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1FF6" w14:textId="675A961B" w:rsidR="001E6996" w:rsidRDefault="00CD545F" w:rsidP="001E6996">
      <w:pPr>
        <w:pStyle w:val="Titel"/>
      </w:pPr>
      <w:r>
        <w:t>Bando FI(S) Refresher</w:t>
      </w:r>
    </w:p>
    <w:p w14:paraId="05598C3F" w14:textId="2EAEDB25" w:rsidR="001458C3" w:rsidRDefault="001458C3" w:rsidP="001E6996"/>
    <w:p w14:paraId="1ACB3408" w14:textId="77777777" w:rsidR="001458C3" w:rsidRDefault="001458C3" w:rsidP="001E6996"/>
    <w:p w14:paraId="7D53F11B" w14:textId="3DD3564D" w:rsidR="002F563D" w:rsidRDefault="002F563D" w:rsidP="001E6996">
      <w:proofErr w:type="spellStart"/>
      <w:r>
        <w:t>Luogo</w:t>
      </w:r>
      <w:proofErr w:type="spellEnd"/>
      <w:r>
        <w:t>:</w:t>
      </w:r>
      <w:r>
        <w:tab/>
      </w:r>
      <w:r w:rsidR="000D7208">
        <w:tab/>
      </w:r>
      <w:r w:rsidR="004B7D68">
        <w:tab/>
      </w:r>
      <w:r>
        <w:t xml:space="preserve">Clubhaus, </w:t>
      </w:r>
      <w:r w:rsidR="00991D4F">
        <w:t>Segelfluggruppe Winterthur</w:t>
      </w:r>
      <w:r w:rsidR="000D7208">
        <w:t xml:space="preserve">, </w:t>
      </w:r>
      <w:r w:rsidR="000D7208" w:rsidRPr="000D7208">
        <w:t>Riedweg 20, 8404 Winterthur</w:t>
      </w:r>
    </w:p>
    <w:p w14:paraId="468442C9" w14:textId="6E9DFBD7" w:rsidR="00991D4F" w:rsidRPr="004B7D68" w:rsidRDefault="000D7208" w:rsidP="001E6996">
      <w:pPr>
        <w:rPr>
          <w:lang w:val="fr-CH"/>
        </w:rPr>
      </w:pPr>
      <w:r w:rsidRPr="004B7D68">
        <w:rPr>
          <w:lang w:val="fr-CH"/>
        </w:rPr>
        <w:t>Data</w:t>
      </w:r>
      <w:r w:rsidR="0094332D" w:rsidRPr="004B7D68">
        <w:rPr>
          <w:lang w:val="fr-CH"/>
        </w:rPr>
        <w:t>:</w:t>
      </w:r>
      <w:r w:rsidRPr="004B7D68">
        <w:rPr>
          <w:lang w:val="fr-CH"/>
        </w:rPr>
        <w:tab/>
      </w:r>
      <w:r w:rsidRPr="004B7D68">
        <w:rPr>
          <w:lang w:val="fr-CH"/>
        </w:rPr>
        <w:tab/>
      </w:r>
      <w:r w:rsidR="004B7D68">
        <w:rPr>
          <w:lang w:val="fr-CH"/>
        </w:rPr>
        <w:tab/>
      </w:r>
      <w:r w:rsidR="006D27F9" w:rsidRPr="004B7D68">
        <w:rPr>
          <w:lang w:val="fr-CH"/>
        </w:rPr>
        <w:t>Sabato</w:t>
      </w:r>
      <w:r w:rsidRPr="004B7D68">
        <w:rPr>
          <w:lang w:val="fr-CH"/>
        </w:rPr>
        <w:t>,</w:t>
      </w:r>
      <w:r w:rsidR="006D27F9" w:rsidRPr="004B7D68">
        <w:rPr>
          <w:lang w:val="fr-CH"/>
        </w:rPr>
        <w:t xml:space="preserve"> 21</w:t>
      </w:r>
      <w:r w:rsidRPr="004B7D68">
        <w:rPr>
          <w:lang w:val="fr-CH"/>
        </w:rPr>
        <w:t>.2.2026</w:t>
      </w:r>
    </w:p>
    <w:p w14:paraId="5D2741A6" w14:textId="44CC59CE" w:rsidR="001458C3" w:rsidRPr="004B7D68" w:rsidRDefault="0094332D" w:rsidP="001E6996">
      <w:pPr>
        <w:rPr>
          <w:lang w:val="fr-CH"/>
        </w:rPr>
      </w:pPr>
      <w:proofErr w:type="spellStart"/>
      <w:r w:rsidRPr="004B7D68">
        <w:rPr>
          <w:lang w:val="fr-CH"/>
        </w:rPr>
        <w:t>Orario</w:t>
      </w:r>
      <w:proofErr w:type="spellEnd"/>
      <w:r w:rsidRPr="004B7D68">
        <w:rPr>
          <w:lang w:val="fr-CH"/>
        </w:rPr>
        <w:t xml:space="preserve"> </w:t>
      </w:r>
      <w:r w:rsidRPr="004B7D68">
        <w:rPr>
          <w:lang w:val="fr-CH"/>
        </w:rPr>
        <w:tab/>
      </w:r>
      <w:r w:rsidRPr="004B7D68">
        <w:rPr>
          <w:lang w:val="fr-CH"/>
        </w:rPr>
        <w:tab/>
      </w:r>
      <w:r w:rsidR="004B7D68" w:rsidRPr="004B7D68">
        <w:rPr>
          <w:lang w:val="fr-CH"/>
        </w:rPr>
        <w:tab/>
      </w:r>
      <w:r w:rsidRPr="004B7D68">
        <w:rPr>
          <w:lang w:val="fr-CH"/>
        </w:rPr>
        <w:t>09:00-17</w:t>
      </w:r>
      <w:r w:rsidR="008E59CB" w:rsidRPr="004B7D68">
        <w:rPr>
          <w:lang w:val="fr-CH"/>
        </w:rPr>
        <w:t>:15</w:t>
      </w:r>
    </w:p>
    <w:p w14:paraId="75EF691A" w14:textId="6D997F43" w:rsidR="004A32D9" w:rsidRPr="004B7D68" w:rsidRDefault="00C11A88" w:rsidP="001E6996">
      <w:pPr>
        <w:rPr>
          <w:lang w:val="fr-CH"/>
        </w:rPr>
      </w:pPr>
      <w:proofErr w:type="spellStart"/>
      <w:r w:rsidRPr="004B7D68">
        <w:rPr>
          <w:lang w:val="fr-CH"/>
        </w:rPr>
        <w:t>Organizzazione</w:t>
      </w:r>
      <w:proofErr w:type="spellEnd"/>
      <w:r w:rsidRPr="004B7D68">
        <w:rPr>
          <w:lang w:val="fr-CH"/>
        </w:rPr>
        <w:t>:</w:t>
      </w:r>
      <w:r w:rsidR="008B4FF8" w:rsidRPr="004B7D68">
        <w:rPr>
          <w:lang w:val="fr-CH"/>
        </w:rPr>
        <w:tab/>
      </w:r>
      <w:r w:rsidR="00192BD5" w:rsidRPr="004B7D68">
        <w:rPr>
          <w:lang w:val="fr-CH"/>
        </w:rPr>
        <w:t xml:space="preserve">DTO </w:t>
      </w:r>
      <w:proofErr w:type="spellStart"/>
      <w:r w:rsidR="00192BD5" w:rsidRPr="004B7D68">
        <w:rPr>
          <w:lang w:val="fr-CH"/>
        </w:rPr>
        <w:t>Scuola</w:t>
      </w:r>
      <w:proofErr w:type="spellEnd"/>
      <w:r w:rsidR="00192BD5" w:rsidRPr="004B7D68">
        <w:rPr>
          <w:lang w:val="fr-CH"/>
        </w:rPr>
        <w:t xml:space="preserve"> di volo </w:t>
      </w:r>
      <w:proofErr w:type="spellStart"/>
      <w:r w:rsidR="00192BD5" w:rsidRPr="004B7D68">
        <w:rPr>
          <w:lang w:val="fr-CH"/>
        </w:rPr>
        <w:t>Federazione</w:t>
      </w:r>
      <w:proofErr w:type="spellEnd"/>
      <w:r w:rsidR="00192BD5" w:rsidRPr="004B7D68">
        <w:rPr>
          <w:lang w:val="fr-CH"/>
        </w:rPr>
        <w:t xml:space="preserve"> </w:t>
      </w:r>
      <w:proofErr w:type="spellStart"/>
      <w:r w:rsidR="00192BD5" w:rsidRPr="004B7D68">
        <w:rPr>
          <w:lang w:val="fr-CH"/>
        </w:rPr>
        <w:t>svizzera</w:t>
      </w:r>
      <w:proofErr w:type="spellEnd"/>
      <w:r w:rsidR="00192BD5" w:rsidRPr="004B7D68">
        <w:rPr>
          <w:lang w:val="fr-CH"/>
        </w:rPr>
        <w:t xml:space="preserve"> di volo a </w:t>
      </w:r>
      <w:proofErr w:type="spellStart"/>
      <w:r w:rsidR="00192BD5" w:rsidRPr="004B7D68">
        <w:rPr>
          <w:lang w:val="fr-CH"/>
        </w:rPr>
        <w:t>vela</w:t>
      </w:r>
      <w:proofErr w:type="spellEnd"/>
      <w:r w:rsidR="00192BD5" w:rsidRPr="004B7D68">
        <w:rPr>
          <w:lang w:val="fr-CH"/>
        </w:rPr>
        <w:t xml:space="preserve"> SFVS</w:t>
      </w:r>
    </w:p>
    <w:p w14:paraId="061E2335" w14:textId="70EC0745" w:rsidR="008E59CB" w:rsidRDefault="00D11D7F" w:rsidP="001E6996">
      <w:proofErr w:type="spellStart"/>
      <w:r>
        <w:t>Iscrizione</w:t>
      </w:r>
      <w:proofErr w:type="spellEnd"/>
      <w:r>
        <w:t>:</w:t>
      </w:r>
      <w:r>
        <w:tab/>
      </w:r>
      <w:r w:rsidR="004B7D68">
        <w:tab/>
      </w:r>
      <w:hyperlink r:id="rId11" w:history="1">
        <w:r w:rsidR="004B7D68" w:rsidRPr="00813C0C">
          <w:rPr>
            <w:rStyle w:val="Hyperlink"/>
          </w:rPr>
          <w:t>aerobatics@sfvs-fsvv.ch</w:t>
        </w:r>
      </w:hyperlink>
    </w:p>
    <w:p w14:paraId="2DF0B63D" w14:textId="77777777" w:rsidR="00C11A88" w:rsidRDefault="00C11A88" w:rsidP="001E6996"/>
    <w:p w14:paraId="66F2631B" w14:textId="77777777" w:rsidR="00EA0AA8" w:rsidRDefault="00EA0AA8" w:rsidP="00EA0AA8">
      <w:pPr>
        <w:pStyle w:val="Formatvorlage1"/>
      </w:pPr>
      <w:r>
        <w:t>Obiettivo e contenuto</w:t>
      </w:r>
    </w:p>
    <w:p w14:paraId="5AA60DD0" w14:textId="78D7D06B" w:rsidR="00C5237B" w:rsidRPr="004B7D68" w:rsidRDefault="00EF0447" w:rsidP="00C5237B">
      <w:pPr>
        <w:widowControl/>
        <w:overflowPunct/>
        <w:autoSpaceDE/>
        <w:spacing w:after="160" w:line="259" w:lineRule="auto"/>
        <w:jc w:val="both"/>
        <w:textAlignment w:val="auto"/>
        <w:rPr>
          <w:lang w:val="fr-CH"/>
        </w:rPr>
      </w:pPr>
      <w:r w:rsidRPr="004B7D68">
        <w:rPr>
          <w:lang w:val="fr-CH"/>
        </w:rPr>
        <w:t>L'</w:t>
      </w:r>
      <w:proofErr w:type="spellStart"/>
      <w:r w:rsidRPr="004B7D68">
        <w:rPr>
          <w:lang w:val="fr-CH"/>
        </w:rPr>
        <w:t>obiettivo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del</w:t>
      </w:r>
      <w:proofErr w:type="spellEnd"/>
      <w:r w:rsidRPr="004B7D68">
        <w:rPr>
          <w:lang w:val="fr-CH"/>
        </w:rPr>
        <w:t xml:space="preserve"> corso è </w:t>
      </w:r>
      <w:proofErr w:type="spellStart"/>
      <w:r w:rsidRPr="004B7D68">
        <w:rPr>
          <w:lang w:val="fr-CH"/>
        </w:rPr>
        <w:t>quello</w:t>
      </w:r>
      <w:proofErr w:type="spellEnd"/>
      <w:r w:rsidRPr="004B7D68">
        <w:rPr>
          <w:lang w:val="fr-CH"/>
        </w:rPr>
        <w:t xml:space="preserve"> di </w:t>
      </w:r>
      <w:proofErr w:type="spellStart"/>
      <w:r w:rsidRPr="004B7D68">
        <w:rPr>
          <w:lang w:val="fr-CH"/>
        </w:rPr>
        <w:t>aggiornare</w:t>
      </w:r>
      <w:proofErr w:type="spellEnd"/>
      <w:r w:rsidRPr="004B7D68">
        <w:rPr>
          <w:lang w:val="fr-CH"/>
        </w:rPr>
        <w:t xml:space="preserve"> le </w:t>
      </w:r>
      <w:proofErr w:type="spellStart"/>
      <w:r w:rsidRPr="004B7D68">
        <w:rPr>
          <w:lang w:val="fr-CH"/>
        </w:rPr>
        <w:t>conoscenze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teoriche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degli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istruttori</w:t>
      </w:r>
      <w:proofErr w:type="spellEnd"/>
      <w:r w:rsidRPr="004B7D68">
        <w:rPr>
          <w:lang w:val="fr-CH"/>
        </w:rPr>
        <w:t xml:space="preserve"> di volo a </w:t>
      </w:r>
      <w:proofErr w:type="spellStart"/>
      <w:r w:rsidRPr="004B7D68">
        <w:rPr>
          <w:lang w:val="fr-CH"/>
        </w:rPr>
        <w:t>vela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partecipanti</w:t>
      </w:r>
      <w:proofErr w:type="spellEnd"/>
      <w:r w:rsidRPr="004B7D68">
        <w:rPr>
          <w:lang w:val="fr-CH"/>
        </w:rPr>
        <w:t xml:space="preserve">. </w:t>
      </w:r>
      <w:proofErr w:type="spellStart"/>
      <w:r w:rsidR="00F84610" w:rsidRPr="004B7D68">
        <w:rPr>
          <w:lang w:val="fr-CH"/>
        </w:rPr>
        <w:t>Inoltre</w:t>
      </w:r>
      <w:proofErr w:type="spellEnd"/>
      <w:r w:rsidR="00F84610" w:rsidRPr="004B7D68">
        <w:rPr>
          <w:lang w:val="fr-CH"/>
        </w:rPr>
        <w:t xml:space="preserve">, </w:t>
      </w:r>
      <w:proofErr w:type="spellStart"/>
      <w:r w:rsidR="0080356B" w:rsidRPr="004B7D68">
        <w:rPr>
          <w:lang w:val="fr-CH"/>
        </w:rPr>
        <w:t>saranno</w:t>
      </w:r>
      <w:proofErr w:type="spellEnd"/>
      <w:r w:rsidR="0080356B" w:rsidRPr="004B7D68">
        <w:rPr>
          <w:lang w:val="fr-CH"/>
        </w:rPr>
        <w:t xml:space="preserve"> </w:t>
      </w:r>
      <w:proofErr w:type="spellStart"/>
      <w:r w:rsidR="0080356B" w:rsidRPr="004B7D68">
        <w:rPr>
          <w:lang w:val="fr-CH"/>
        </w:rPr>
        <w:t>rivisti</w:t>
      </w:r>
      <w:proofErr w:type="spellEnd"/>
      <w:r w:rsidR="0080356B" w:rsidRPr="004B7D68">
        <w:rPr>
          <w:lang w:val="fr-CH"/>
        </w:rPr>
        <w:t xml:space="preserve"> </w:t>
      </w:r>
      <w:r w:rsidR="00F84610" w:rsidRPr="004B7D68">
        <w:rPr>
          <w:lang w:val="fr-CH"/>
        </w:rPr>
        <w:t xml:space="preserve">i </w:t>
      </w:r>
      <w:proofErr w:type="spellStart"/>
      <w:r w:rsidR="00F84610" w:rsidRPr="004B7D68">
        <w:rPr>
          <w:lang w:val="fr-CH"/>
        </w:rPr>
        <w:t>documenti</w:t>
      </w:r>
      <w:proofErr w:type="spellEnd"/>
      <w:r w:rsidR="00F84610" w:rsidRPr="004B7D68">
        <w:rPr>
          <w:lang w:val="fr-CH"/>
        </w:rPr>
        <w:t xml:space="preserve"> </w:t>
      </w:r>
      <w:proofErr w:type="spellStart"/>
      <w:r w:rsidR="00F84610" w:rsidRPr="004B7D68">
        <w:rPr>
          <w:lang w:val="fr-CH"/>
        </w:rPr>
        <w:t>formativi</w:t>
      </w:r>
      <w:proofErr w:type="spellEnd"/>
      <w:r w:rsidR="00F84610" w:rsidRPr="004B7D68">
        <w:rPr>
          <w:lang w:val="fr-CH"/>
        </w:rPr>
        <w:t xml:space="preserve"> </w:t>
      </w:r>
      <w:proofErr w:type="spellStart"/>
      <w:r w:rsidR="00DA38BA" w:rsidRPr="004B7D68">
        <w:rPr>
          <w:lang w:val="fr-CH"/>
        </w:rPr>
        <w:t>della</w:t>
      </w:r>
      <w:proofErr w:type="spellEnd"/>
      <w:r w:rsidR="00DA38BA" w:rsidRPr="004B7D68">
        <w:rPr>
          <w:lang w:val="fr-CH"/>
        </w:rPr>
        <w:t xml:space="preserve"> </w:t>
      </w:r>
      <w:proofErr w:type="spellStart"/>
      <w:r w:rsidR="00DA38BA" w:rsidRPr="004B7D68">
        <w:rPr>
          <w:lang w:val="fr-CH"/>
        </w:rPr>
        <w:t>Federazione</w:t>
      </w:r>
      <w:proofErr w:type="spellEnd"/>
      <w:r w:rsidR="00DA38BA" w:rsidRPr="004B7D68">
        <w:rPr>
          <w:lang w:val="fr-CH"/>
        </w:rPr>
        <w:t xml:space="preserve"> </w:t>
      </w:r>
      <w:proofErr w:type="spellStart"/>
      <w:r w:rsidR="00DA38BA" w:rsidRPr="004B7D68">
        <w:rPr>
          <w:lang w:val="fr-CH"/>
        </w:rPr>
        <w:t>svizzera</w:t>
      </w:r>
      <w:proofErr w:type="spellEnd"/>
      <w:r w:rsidR="00DA38BA" w:rsidRPr="004B7D68">
        <w:rPr>
          <w:lang w:val="fr-CH"/>
        </w:rPr>
        <w:t xml:space="preserve"> di volo a </w:t>
      </w:r>
      <w:proofErr w:type="spellStart"/>
      <w:r w:rsidR="00DA38BA" w:rsidRPr="004B7D68">
        <w:rPr>
          <w:lang w:val="fr-CH"/>
        </w:rPr>
        <w:t>vela</w:t>
      </w:r>
      <w:proofErr w:type="spellEnd"/>
      <w:r w:rsidR="00DA38BA" w:rsidRPr="004B7D68">
        <w:rPr>
          <w:lang w:val="fr-CH"/>
        </w:rPr>
        <w:t xml:space="preserve"> </w:t>
      </w:r>
      <w:proofErr w:type="spellStart"/>
      <w:r w:rsidR="006E60E3" w:rsidRPr="004B7D68">
        <w:rPr>
          <w:lang w:val="fr-CH"/>
        </w:rPr>
        <w:t>utilizzati</w:t>
      </w:r>
      <w:proofErr w:type="spellEnd"/>
      <w:r w:rsidR="00DA38BA" w:rsidRPr="004B7D68">
        <w:rPr>
          <w:lang w:val="fr-CH"/>
        </w:rPr>
        <w:t xml:space="preserve"> </w:t>
      </w:r>
      <w:proofErr w:type="spellStart"/>
      <w:r w:rsidR="00DA38BA" w:rsidRPr="004B7D68">
        <w:rPr>
          <w:lang w:val="fr-CH"/>
        </w:rPr>
        <w:t>nella</w:t>
      </w:r>
      <w:proofErr w:type="spellEnd"/>
      <w:r w:rsidR="00DA38BA" w:rsidRPr="004B7D68">
        <w:rPr>
          <w:lang w:val="fr-CH"/>
        </w:rPr>
        <w:t xml:space="preserve"> </w:t>
      </w:r>
      <w:proofErr w:type="spellStart"/>
      <w:r w:rsidR="00DA38BA" w:rsidRPr="004B7D68">
        <w:rPr>
          <w:lang w:val="fr-CH"/>
        </w:rPr>
        <w:t>formazione</w:t>
      </w:r>
      <w:proofErr w:type="spellEnd"/>
      <w:r w:rsidR="00DA38BA" w:rsidRPr="004B7D68">
        <w:rPr>
          <w:lang w:val="fr-CH"/>
        </w:rPr>
        <w:t xml:space="preserve"> di volo </w:t>
      </w:r>
      <w:proofErr w:type="spellStart"/>
      <w:r w:rsidR="00DA38BA" w:rsidRPr="004B7D68">
        <w:rPr>
          <w:lang w:val="fr-CH"/>
        </w:rPr>
        <w:t>acrobatico</w:t>
      </w:r>
      <w:proofErr w:type="spellEnd"/>
      <w:r w:rsidR="00DA38BA" w:rsidRPr="004B7D68">
        <w:rPr>
          <w:lang w:val="fr-CH"/>
        </w:rPr>
        <w:t xml:space="preserve"> a </w:t>
      </w:r>
      <w:proofErr w:type="spellStart"/>
      <w:r w:rsidR="00DA38BA" w:rsidRPr="004B7D68">
        <w:rPr>
          <w:lang w:val="fr-CH"/>
        </w:rPr>
        <w:t>vela</w:t>
      </w:r>
      <w:proofErr w:type="spellEnd"/>
      <w:r w:rsidR="0080356B" w:rsidRPr="004B7D68">
        <w:rPr>
          <w:lang w:val="fr-CH"/>
        </w:rPr>
        <w:t>. L'</w:t>
      </w:r>
      <w:proofErr w:type="spellStart"/>
      <w:r w:rsidR="0080356B" w:rsidRPr="004B7D68">
        <w:rPr>
          <w:lang w:val="fr-CH"/>
        </w:rPr>
        <w:t>attenzione</w:t>
      </w:r>
      <w:proofErr w:type="spellEnd"/>
      <w:r w:rsidR="0080356B" w:rsidRPr="004B7D68">
        <w:rPr>
          <w:lang w:val="fr-CH"/>
        </w:rPr>
        <w:t xml:space="preserve"> </w:t>
      </w:r>
      <w:proofErr w:type="spellStart"/>
      <w:r w:rsidR="0080356B" w:rsidRPr="004B7D68">
        <w:rPr>
          <w:lang w:val="fr-CH"/>
        </w:rPr>
        <w:t>sarà</w:t>
      </w:r>
      <w:proofErr w:type="spellEnd"/>
      <w:r w:rsidR="0080356B" w:rsidRPr="004B7D68">
        <w:rPr>
          <w:lang w:val="fr-CH"/>
        </w:rPr>
        <w:t xml:space="preserve"> </w:t>
      </w:r>
      <w:proofErr w:type="spellStart"/>
      <w:r w:rsidR="0080356B" w:rsidRPr="004B7D68">
        <w:rPr>
          <w:lang w:val="fr-CH"/>
        </w:rPr>
        <w:t>focalizzata</w:t>
      </w:r>
      <w:proofErr w:type="spellEnd"/>
      <w:r w:rsidR="0080356B" w:rsidRPr="004B7D68">
        <w:rPr>
          <w:lang w:val="fr-CH"/>
        </w:rPr>
        <w:t xml:space="preserve"> </w:t>
      </w:r>
      <w:proofErr w:type="spellStart"/>
      <w:r w:rsidR="0080356B" w:rsidRPr="004B7D68">
        <w:rPr>
          <w:lang w:val="fr-CH"/>
        </w:rPr>
        <w:t>sulla</w:t>
      </w:r>
      <w:proofErr w:type="spellEnd"/>
      <w:r w:rsidR="0080356B" w:rsidRPr="004B7D68">
        <w:rPr>
          <w:lang w:val="fr-CH"/>
        </w:rPr>
        <w:t xml:space="preserve"> </w:t>
      </w:r>
      <w:proofErr w:type="spellStart"/>
      <w:r w:rsidR="000A20D9" w:rsidRPr="004B7D68">
        <w:rPr>
          <w:lang w:val="fr-CH"/>
        </w:rPr>
        <w:t>facilità</w:t>
      </w:r>
      <w:proofErr w:type="spellEnd"/>
      <w:r w:rsidR="000A20D9" w:rsidRPr="004B7D68">
        <w:rPr>
          <w:lang w:val="fr-CH"/>
        </w:rPr>
        <w:t xml:space="preserve"> di </w:t>
      </w:r>
      <w:proofErr w:type="spellStart"/>
      <w:r w:rsidR="000A20D9" w:rsidRPr="004B7D68">
        <w:rPr>
          <w:lang w:val="fr-CH"/>
        </w:rPr>
        <w:t>traduzione</w:t>
      </w:r>
      <w:proofErr w:type="spellEnd"/>
      <w:r w:rsidR="000A20D9" w:rsidRPr="004B7D68">
        <w:rPr>
          <w:lang w:val="fr-CH"/>
        </w:rPr>
        <w:t xml:space="preserve"> in </w:t>
      </w:r>
      <w:proofErr w:type="spellStart"/>
      <w:r w:rsidR="000A20D9" w:rsidRPr="004B7D68">
        <w:rPr>
          <w:lang w:val="fr-CH"/>
        </w:rPr>
        <w:t>altre</w:t>
      </w:r>
      <w:proofErr w:type="spellEnd"/>
      <w:r w:rsidR="000A20D9" w:rsidRPr="004B7D68">
        <w:rPr>
          <w:lang w:val="fr-CH"/>
        </w:rPr>
        <w:t xml:space="preserve"> lingue</w:t>
      </w:r>
      <w:r w:rsidR="005C20F2" w:rsidRPr="004B7D68">
        <w:rPr>
          <w:lang w:val="fr-CH"/>
        </w:rPr>
        <w:t xml:space="preserve">. </w:t>
      </w:r>
      <w:r w:rsidRPr="004B7D68">
        <w:rPr>
          <w:lang w:val="fr-CH"/>
        </w:rPr>
        <w:t xml:space="preserve">Il corso </w:t>
      </w:r>
      <w:proofErr w:type="spellStart"/>
      <w:r w:rsidRPr="004B7D68">
        <w:rPr>
          <w:lang w:val="fr-CH"/>
        </w:rPr>
        <w:t>sarà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svolto</w:t>
      </w:r>
      <w:proofErr w:type="spellEnd"/>
      <w:r w:rsidRPr="004B7D68">
        <w:rPr>
          <w:lang w:val="fr-CH"/>
        </w:rPr>
        <w:t xml:space="preserve"> in </w:t>
      </w:r>
      <w:proofErr w:type="spellStart"/>
      <w:r w:rsidRPr="004B7D68">
        <w:rPr>
          <w:lang w:val="fr-CH"/>
        </w:rPr>
        <w:t>conformità</w:t>
      </w:r>
      <w:proofErr w:type="spellEnd"/>
      <w:r w:rsidRPr="004B7D68">
        <w:rPr>
          <w:lang w:val="fr-CH"/>
        </w:rPr>
        <w:t xml:space="preserve"> con la norma EASA SFCL.360.</w:t>
      </w:r>
    </w:p>
    <w:p w14:paraId="5382A34A" w14:textId="594927B5" w:rsidR="008A4E80" w:rsidRDefault="00FE292B" w:rsidP="00C5237B">
      <w:pPr>
        <w:pStyle w:val="Formatvorlage1"/>
      </w:pPr>
      <w:proofErr w:type="spellStart"/>
      <w:r>
        <w:t>Orario</w:t>
      </w:r>
      <w:proofErr w:type="spellEnd"/>
    </w:p>
    <w:p w14:paraId="229711B7" w14:textId="77777777" w:rsidR="00871B20" w:rsidRDefault="00871B20" w:rsidP="001E6996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7"/>
        <w:gridCol w:w="6087"/>
        <w:gridCol w:w="2266"/>
      </w:tblGrid>
      <w:tr w:rsidR="004D41B2" w:rsidRPr="004D41B2" w14:paraId="49B07FF6" w14:textId="77777777" w:rsidTr="004D41B2">
        <w:tc>
          <w:tcPr>
            <w:tcW w:w="717" w:type="dxa"/>
          </w:tcPr>
          <w:p w14:paraId="40728859" w14:textId="77777777" w:rsidR="004D41B2" w:rsidRPr="004D41B2" w:rsidRDefault="004D41B2" w:rsidP="00E250F7">
            <w:pPr>
              <w:jc w:val="both"/>
            </w:pPr>
            <w:r w:rsidRPr="004D41B2">
              <w:t>09:00</w:t>
            </w:r>
          </w:p>
        </w:tc>
        <w:tc>
          <w:tcPr>
            <w:tcW w:w="6087" w:type="dxa"/>
          </w:tcPr>
          <w:p w14:paraId="04E58E36" w14:textId="77777777" w:rsidR="004D41B2" w:rsidRPr="004D41B2" w:rsidRDefault="004D41B2" w:rsidP="00E250F7">
            <w:pPr>
              <w:jc w:val="both"/>
            </w:pPr>
            <w:r w:rsidRPr="004D41B2">
              <w:t>Benvenuto e breve giro di presentazioni</w:t>
            </w:r>
          </w:p>
        </w:tc>
        <w:tc>
          <w:tcPr>
            <w:tcW w:w="2266" w:type="dxa"/>
          </w:tcPr>
          <w:p w14:paraId="758D52DB" w14:textId="77777777" w:rsidR="004D41B2" w:rsidRPr="004D41B2" w:rsidRDefault="004D41B2" w:rsidP="00E250F7">
            <w:pPr>
              <w:jc w:val="both"/>
            </w:pPr>
            <w:r w:rsidRPr="004D41B2">
              <w:t>Sergio Magaldi</w:t>
            </w:r>
          </w:p>
        </w:tc>
      </w:tr>
      <w:tr w:rsidR="004D41B2" w:rsidRPr="004D41B2" w14:paraId="5EF6D000" w14:textId="77777777" w:rsidTr="004D41B2">
        <w:tc>
          <w:tcPr>
            <w:tcW w:w="717" w:type="dxa"/>
          </w:tcPr>
          <w:p w14:paraId="1329E97F" w14:textId="77777777" w:rsidR="004D41B2" w:rsidRPr="004D41B2" w:rsidRDefault="004D41B2" w:rsidP="00E250F7">
            <w:pPr>
              <w:jc w:val="both"/>
            </w:pPr>
            <w:r w:rsidRPr="004D41B2">
              <w:t>09:30</w:t>
            </w:r>
          </w:p>
        </w:tc>
        <w:tc>
          <w:tcPr>
            <w:tcW w:w="6087" w:type="dxa"/>
          </w:tcPr>
          <w:p w14:paraId="49EF5A8B" w14:textId="77777777" w:rsidR="004D41B2" w:rsidRPr="004D41B2" w:rsidRDefault="004D41B2" w:rsidP="00E250F7">
            <w:pPr>
              <w:jc w:val="both"/>
            </w:pPr>
            <w:r w:rsidRPr="004D41B2">
              <w:t>Presentazione «Obiettivo e contenuto di un longriefing»</w:t>
            </w:r>
          </w:p>
        </w:tc>
        <w:tc>
          <w:tcPr>
            <w:tcW w:w="2266" w:type="dxa"/>
          </w:tcPr>
          <w:p w14:paraId="7E71632E" w14:textId="2F385679" w:rsidR="004D41B2" w:rsidRPr="004D41B2" w:rsidRDefault="004D41B2" w:rsidP="00E250F7">
            <w:pPr>
              <w:jc w:val="both"/>
            </w:pPr>
            <w:r>
              <w:t>Heinz Brem</w:t>
            </w:r>
          </w:p>
        </w:tc>
      </w:tr>
      <w:tr w:rsidR="004D41B2" w:rsidRPr="004D41B2" w14:paraId="3EB33B11" w14:textId="77777777" w:rsidTr="004D41B2">
        <w:tc>
          <w:tcPr>
            <w:tcW w:w="717" w:type="dxa"/>
          </w:tcPr>
          <w:p w14:paraId="3D96663E" w14:textId="77777777" w:rsidR="004D41B2" w:rsidRPr="004D41B2" w:rsidRDefault="004D41B2" w:rsidP="00E250F7">
            <w:pPr>
              <w:jc w:val="both"/>
            </w:pPr>
            <w:r w:rsidRPr="004D41B2">
              <w:t>10:00</w:t>
            </w:r>
          </w:p>
        </w:tc>
        <w:tc>
          <w:tcPr>
            <w:tcW w:w="6087" w:type="dxa"/>
          </w:tcPr>
          <w:p w14:paraId="4DDD34FC" w14:textId="77777777" w:rsidR="004D41B2" w:rsidRPr="004D41B2" w:rsidRDefault="004D41B2" w:rsidP="00E250F7">
            <w:pPr>
              <w:jc w:val="both"/>
            </w:pPr>
            <w:r w:rsidRPr="004D41B2">
              <w:t>Assegnazione dei compiti, suddivisione in gruppi e assegnazione degli argomenti</w:t>
            </w:r>
          </w:p>
        </w:tc>
        <w:tc>
          <w:tcPr>
            <w:tcW w:w="2266" w:type="dxa"/>
          </w:tcPr>
          <w:p w14:paraId="3A4686EE" w14:textId="145D2953" w:rsidR="004D41B2" w:rsidRPr="004D41B2" w:rsidRDefault="004D41B2" w:rsidP="00E250F7">
            <w:pPr>
              <w:jc w:val="both"/>
            </w:pPr>
            <w:r>
              <w:t>Sergio Magaldi</w:t>
            </w:r>
          </w:p>
        </w:tc>
      </w:tr>
      <w:tr w:rsidR="004D41B2" w:rsidRPr="004D41B2" w14:paraId="1985887A" w14:textId="77777777" w:rsidTr="004D41B2">
        <w:tc>
          <w:tcPr>
            <w:tcW w:w="717" w:type="dxa"/>
          </w:tcPr>
          <w:p w14:paraId="7CEDD683" w14:textId="77777777" w:rsidR="004D41B2" w:rsidRPr="004D41B2" w:rsidRDefault="004D41B2" w:rsidP="00E250F7">
            <w:pPr>
              <w:jc w:val="both"/>
            </w:pPr>
            <w:r w:rsidRPr="004D41B2">
              <w:t>10:30</w:t>
            </w:r>
          </w:p>
        </w:tc>
        <w:tc>
          <w:tcPr>
            <w:tcW w:w="6087" w:type="dxa"/>
          </w:tcPr>
          <w:p w14:paraId="4B4B498A" w14:textId="77777777" w:rsidR="004D41B2" w:rsidRPr="004D41B2" w:rsidRDefault="004D41B2" w:rsidP="00E250F7">
            <w:pPr>
              <w:jc w:val="both"/>
            </w:pPr>
            <w:r w:rsidRPr="004D41B2">
              <w:t>Pausa</w:t>
            </w:r>
          </w:p>
        </w:tc>
        <w:tc>
          <w:tcPr>
            <w:tcW w:w="2266" w:type="dxa"/>
          </w:tcPr>
          <w:p w14:paraId="225106FB" w14:textId="7F135B90" w:rsidR="004D41B2" w:rsidRPr="004D41B2" w:rsidRDefault="001F7145" w:rsidP="00E250F7">
            <w:pPr>
              <w:jc w:val="both"/>
            </w:pPr>
            <w:r>
              <w:t>Tutti</w:t>
            </w:r>
          </w:p>
        </w:tc>
      </w:tr>
      <w:tr w:rsidR="004D41B2" w:rsidRPr="004D41B2" w14:paraId="1234EB03" w14:textId="77777777" w:rsidTr="004D41B2">
        <w:tc>
          <w:tcPr>
            <w:tcW w:w="717" w:type="dxa"/>
          </w:tcPr>
          <w:p w14:paraId="32D17A20" w14:textId="77777777" w:rsidR="004D41B2" w:rsidRPr="004D41B2" w:rsidRDefault="004D41B2" w:rsidP="00E250F7">
            <w:pPr>
              <w:jc w:val="both"/>
            </w:pPr>
            <w:r w:rsidRPr="004D41B2">
              <w:t>10:45</w:t>
            </w:r>
          </w:p>
        </w:tc>
        <w:tc>
          <w:tcPr>
            <w:tcW w:w="6087" w:type="dxa"/>
          </w:tcPr>
          <w:p w14:paraId="2946F43E" w14:textId="77777777" w:rsidR="004D41B2" w:rsidRPr="004D41B2" w:rsidRDefault="004D41B2" w:rsidP="00E250F7">
            <w:pPr>
              <w:jc w:val="both"/>
            </w:pPr>
            <w:r w:rsidRPr="004D41B2">
              <w:t>Lavoro di gruppo</w:t>
            </w:r>
          </w:p>
        </w:tc>
        <w:tc>
          <w:tcPr>
            <w:tcW w:w="2266" w:type="dxa"/>
          </w:tcPr>
          <w:p w14:paraId="2214C777" w14:textId="544B880C" w:rsidR="004D41B2" w:rsidRPr="004D41B2" w:rsidRDefault="003D0E11" w:rsidP="00E250F7">
            <w:pPr>
              <w:jc w:val="both"/>
            </w:pPr>
            <w:r>
              <w:t>In gruppi</w:t>
            </w:r>
          </w:p>
        </w:tc>
      </w:tr>
      <w:tr w:rsidR="004D41B2" w:rsidRPr="004D41B2" w14:paraId="15289C3A" w14:textId="77777777" w:rsidTr="004D41B2">
        <w:tc>
          <w:tcPr>
            <w:tcW w:w="717" w:type="dxa"/>
          </w:tcPr>
          <w:p w14:paraId="13289035" w14:textId="77777777" w:rsidR="004D41B2" w:rsidRPr="004D41B2" w:rsidRDefault="004D41B2" w:rsidP="00E250F7">
            <w:pPr>
              <w:jc w:val="both"/>
            </w:pPr>
            <w:r w:rsidRPr="004D41B2">
              <w:t>12:00</w:t>
            </w:r>
          </w:p>
        </w:tc>
        <w:tc>
          <w:tcPr>
            <w:tcW w:w="6087" w:type="dxa"/>
          </w:tcPr>
          <w:p w14:paraId="16310AFC" w14:textId="77777777" w:rsidR="004D41B2" w:rsidRPr="004D41B2" w:rsidRDefault="004D41B2" w:rsidP="00E250F7">
            <w:pPr>
              <w:jc w:val="both"/>
            </w:pPr>
            <w:r w:rsidRPr="004D41B2">
              <w:t>Pranzo</w:t>
            </w:r>
          </w:p>
        </w:tc>
        <w:tc>
          <w:tcPr>
            <w:tcW w:w="2266" w:type="dxa"/>
          </w:tcPr>
          <w:p w14:paraId="727F3531" w14:textId="4C05C67B" w:rsidR="004D41B2" w:rsidRPr="004D41B2" w:rsidRDefault="001F7145" w:rsidP="00E250F7">
            <w:pPr>
              <w:jc w:val="both"/>
            </w:pPr>
            <w:r>
              <w:t>Tutti</w:t>
            </w:r>
          </w:p>
        </w:tc>
      </w:tr>
      <w:tr w:rsidR="004D41B2" w:rsidRPr="004D41B2" w14:paraId="18456CCA" w14:textId="77777777" w:rsidTr="004D41B2">
        <w:tc>
          <w:tcPr>
            <w:tcW w:w="717" w:type="dxa"/>
          </w:tcPr>
          <w:p w14:paraId="51FE27A0" w14:textId="77777777" w:rsidR="004D41B2" w:rsidRPr="004D41B2" w:rsidRDefault="004D41B2" w:rsidP="00E250F7">
            <w:pPr>
              <w:jc w:val="both"/>
            </w:pPr>
            <w:r w:rsidRPr="004D41B2">
              <w:t>13:00</w:t>
            </w:r>
          </w:p>
        </w:tc>
        <w:tc>
          <w:tcPr>
            <w:tcW w:w="6087" w:type="dxa"/>
          </w:tcPr>
          <w:p w14:paraId="1E42F4B4" w14:textId="77777777" w:rsidR="004D41B2" w:rsidRPr="004D41B2" w:rsidRDefault="004D41B2" w:rsidP="00E250F7">
            <w:pPr>
              <w:jc w:val="both"/>
            </w:pPr>
            <w:r w:rsidRPr="004D41B2">
              <w:t>Breve esercizio di attivazione fisica e mentale</w:t>
            </w:r>
          </w:p>
        </w:tc>
        <w:tc>
          <w:tcPr>
            <w:tcW w:w="2266" w:type="dxa"/>
          </w:tcPr>
          <w:p w14:paraId="09B24D20" w14:textId="149C29B6" w:rsidR="004D41B2" w:rsidRPr="004D41B2" w:rsidRDefault="001F7145" w:rsidP="00E250F7">
            <w:pPr>
              <w:jc w:val="both"/>
            </w:pPr>
            <w:r>
              <w:t>Tutti</w:t>
            </w:r>
          </w:p>
        </w:tc>
      </w:tr>
      <w:tr w:rsidR="004D41B2" w:rsidRPr="004D41B2" w14:paraId="7BBEC934" w14:textId="77777777" w:rsidTr="004D41B2">
        <w:tc>
          <w:tcPr>
            <w:tcW w:w="717" w:type="dxa"/>
          </w:tcPr>
          <w:p w14:paraId="3A6B42A5" w14:textId="77777777" w:rsidR="004D41B2" w:rsidRPr="004D41B2" w:rsidRDefault="004D41B2" w:rsidP="00E250F7">
            <w:pPr>
              <w:jc w:val="both"/>
            </w:pPr>
            <w:r w:rsidRPr="004D41B2">
              <w:t>13:10</w:t>
            </w:r>
          </w:p>
        </w:tc>
        <w:tc>
          <w:tcPr>
            <w:tcW w:w="6087" w:type="dxa"/>
          </w:tcPr>
          <w:p w14:paraId="3FE895CC" w14:textId="77777777" w:rsidR="004D41B2" w:rsidRPr="004D41B2" w:rsidRDefault="004D41B2" w:rsidP="00E250F7">
            <w:pPr>
              <w:jc w:val="both"/>
            </w:pPr>
            <w:r w:rsidRPr="004D41B2">
              <w:t>Lavoro di gruppo</w:t>
            </w:r>
          </w:p>
        </w:tc>
        <w:tc>
          <w:tcPr>
            <w:tcW w:w="2266" w:type="dxa"/>
          </w:tcPr>
          <w:p w14:paraId="58C7957D" w14:textId="0B89DB74" w:rsidR="004D41B2" w:rsidRPr="004D41B2" w:rsidRDefault="003D0E11" w:rsidP="00E250F7">
            <w:pPr>
              <w:jc w:val="both"/>
            </w:pPr>
            <w:r>
              <w:t>In gruppi</w:t>
            </w:r>
          </w:p>
        </w:tc>
      </w:tr>
      <w:tr w:rsidR="004D41B2" w:rsidRPr="004D41B2" w14:paraId="45961B32" w14:textId="77777777" w:rsidTr="004D41B2">
        <w:tc>
          <w:tcPr>
            <w:tcW w:w="717" w:type="dxa"/>
          </w:tcPr>
          <w:p w14:paraId="6139C633" w14:textId="77777777" w:rsidR="004D41B2" w:rsidRPr="004D41B2" w:rsidRDefault="004D41B2" w:rsidP="00E250F7">
            <w:pPr>
              <w:jc w:val="both"/>
            </w:pPr>
            <w:r w:rsidRPr="004D41B2">
              <w:t>14:00</w:t>
            </w:r>
          </w:p>
        </w:tc>
        <w:tc>
          <w:tcPr>
            <w:tcW w:w="6087" w:type="dxa"/>
          </w:tcPr>
          <w:p w14:paraId="00758B8A" w14:textId="77777777" w:rsidR="004D41B2" w:rsidRPr="004D41B2" w:rsidRDefault="004D41B2" w:rsidP="00E250F7">
            <w:pPr>
              <w:jc w:val="both"/>
            </w:pPr>
            <w:r w:rsidRPr="004D41B2">
              <w:t>Presentazione reciproca Briefing lungo con sessione di feedback</w:t>
            </w:r>
          </w:p>
        </w:tc>
        <w:tc>
          <w:tcPr>
            <w:tcW w:w="2266" w:type="dxa"/>
          </w:tcPr>
          <w:p w14:paraId="3876EE06" w14:textId="37DAAD45" w:rsidR="004D41B2" w:rsidRPr="004D41B2" w:rsidRDefault="003D0E11" w:rsidP="00E250F7">
            <w:pPr>
              <w:jc w:val="both"/>
            </w:pPr>
            <w:r>
              <w:t>2 gruppi ciascuno</w:t>
            </w:r>
          </w:p>
        </w:tc>
      </w:tr>
      <w:tr w:rsidR="004D41B2" w:rsidRPr="004D41B2" w14:paraId="4E812CB4" w14:textId="77777777" w:rsidTr="004D41B2">
        <w:tc>
          <w:tcPr>
            <w:tcW w:w="717" w:type="dxa"/>
          </w:tcPr>
          <w:p w14:paraId="2A9E2941" w14:textId="77777777" w:rsidR="004D41B2" w:rsidRPr="004D41B2" w:rsidRDefault="004D41B2" w:rsidP="00E250F7">
            <w:pPr>
              <w:jc w:val="both"/>
            </w:pPr>
            <w:r w:rsidRPr="004D41B2">
              <w:t>15:00</w:t>
            </w:r>
          </w:p>
        </w:tc>
        <w:tc>
          <w:tcPr>
            <w:tcW w:w="6087" w:type="dxa"/>
          </w:tcPr>
          <w:p w14:paraId="10A15F29" w14:textId="77777777" w:rsidR="004D41B2" w:rsidRPr="004D41B2" w:rsidRDefault="004D41B2" w:rsidP="00E250F7">
            <w:pPr>
              <w:jc w:val="both"/>
            </w:pPr>
            <w:r w:rsidRPr="004D41B2">
              <w:t>Pausa</w:t>
            </w:r>
          </w:p>
        </w:tc>
        <w:tc>
          <w:tcPr>
            <w:tcW w:w="2266" w:type="dxa"/>
          </w:tcPr>
          <w:p w14:paraId="19CC5262" w14:textId="4394E32A" w:rsidR="004D41B2" w:rsidRPr="004D41B2" w:rsidRDefault="003D0E11" w:rsidP="00E250F7">
            <w:pPr>
              <w:jc w:val="both"/>
            </w:pPr>
            <w:r>
              <w:t>Tutti</w:t>
            </w:r>
          </w:p>
        </w:tc>
      </w:tr>
      <w:tr w:rsidR="004D41B2" w:rsidRPr="004D41B2" w14:paraId="1C48F32F" w14:textId="77777777" w:rsidTr="004D41B2">
        <w:tc>
          <w:tcPr>
            <w:tcW w:w="717" w:type="dxa"/>
          </w:tcPr>
          <w:p w14:paraId="4C9CCA95" w14:textId="77777777" w:rsidR="004D41B2" w:rsidRPr="004D41B2" w:rsidRDefault="004D41B2" w:rsidP="00E250F7">
            <w:pPr>
              <w:jc w:val="both"/>
            </w:pPr>
            <w:r w:rsidRPr="004D41B2">
              <w:t>15:15</w:t>
            </w:r>
          </w:p>
        </w:tc>
        <w:tc>
          <w:tcPr>
            <w:tcW w:w="6087" w:type="dxa"/>
          </w:tcPr>
          <w:p w14:paraId="3614A420" w14:textId="77777777" w:rsidR="004D41B2" w:rsidRPr="004B7D68" w:rsidRDefault="004D41B2" w:rsidP="00E250F7">
            <w:pPr>
              <w:jc w:val="both"/>
              <w:rPr>
                <w:lang w:val="fr-CH"/>
              </w:rPr>
            </w:pPr>
            <w:proofErr w:type="spellStart"/>
            <w:r w:rsidRPr="004B7D68">
              <w:rPr>
                <w:lang w:val="fr-CH"/>
              </w:rPr>
              <w:t>Discussione</w:t>
            </w:r>
            <w:proofErr w:type="spellEnd"/>
            <w:r w:rsidRPr="004B7D68">
              <w:rPr>
                <w:lang w:val="fr-CH"/>
              </w:rPr>
              <w:t xml:space="preserve"> in </w:t>
            </w:r>
            <w:proofErr w:type="spellStart"/>
            <w:r w:rsidRPr="004B7D68">
              <w:rPr>
                <w:lang w:val="fr-CH"/>
              </w:rPr>
              <w:t>plenaria</w:t>
            </w:r>
            <w:proofErr w:type="spellEnd"/>
            <w:r w:rsidRPr="004B7D68">
              <w:rPr>
                <w:lang w:val="fr-CH"/>
              </w:rPr>
              <w:t xml:space="preserve"> su quanto </w:t>
            </w:r>
            <w:proofErr w:type="spellStart"/>
            <w:r w:rsidRPr="004B7D68">
              <w:rPr>
                <w:lang w:val="fr-CH"/>
              </w:rPr>
              <w:t>appreso</w:t>
            </w:r>
            <w:proofErr w:type="spellEnd"/>
          </w:p>
        </w:tc>
        <w:tc>
          <w:tcPr>
            <w:tcW w:w="2266" w:type="dxa"/>
          </w:tcPr>
          <w:p w14:paraId="50E92BFA" w14:textId="41DB882B" w:rsidR="004D41B2" w:rsidRPr="004D41B2" w:rsidRDefault="003D0E11" w:rsidP="00E250F7">
            <w:pPr>
              <w:jc w:val="both"/>
            </w:pPr>
            <w:r>
              <w:t>Tutti</w:t>
            </w:r>
          </w:p>
        </w:tc>
      </w:tr>
      <w:tr w:rsidR="004D41B2" w:rsidRPr="004D41B2" w14:paraId="69748103" w14:textId="77777777" w:rsidTr="004D41B2">
        <w:tc>
          <w:tcPr>
            <w:tcW w:w="717" w:type="dxa"/>
          </w:tcPr>
          <w:p w14:paraId="35A611FD" w14:textId="77777777" w:rsidR="004D41B2" w:rsidRPr="004D41B2" w:rsidRDefault="004D41B2" w:rsidP="00E250F7">
            <w:pPr>
              <w:jc w:val="both"/>
            </w:pPr>
            <w:r w:rsidRPr="004D41B2">
              <w:t>16:00</w:t>
            </w:r>
          </w:p>
        </w:tc>
        <w:tc>
          <w:tcPr>
            <w:tcW w:w="6087" w:type="dxa"/>
          </w:tcPr>
          <w:p w14:paraId="3F0CEE6D" w14:textId="77777777" w:rsidR="004D41B2" w:rsidRPr="004B7D68" w:rsidRDefault="004D41B2" w:rsidP="00E250F7">
            <w:pPr>
              <w:jc w:val="both"/>
              <w:rPr>
                <w:lang w:val="fr-CH"/>
              </w:rPr>
            </w:pPr>
            <w:proofErr w:type="spellStart"/>
            <w:r w:rsidRPr="004B7D68">
              <w:rPr>
                <w:lang w:val="fr-CH"/>
              </w:rPr>
              <w:t>Descrizione</w:t>
            </w:r>
            <w:proofErr w:type="spellEnd"/>
            <w:r w:rsidRPr="004B7D68">
              <w:rPr>
                <w:lang w:val="fr-CH"/>
              </w:rPr>
              <w:t xml:space="preserve"> dei </w:t>
            </w:r>
            <w:proofErr w:type="spellStart"/>
            <w:r w:rsidRPr="004B7D68">
              <w:rPr>
                <w:lang w:val="fr-CH"/>
              </w:rPr>
              <w:t>lavori</w:t>
            </w:r>
            <w:proofErr w:type="spellEnd"/>
            <w:r w:rsidRPr="004B7D68">
              <w:rPr>
                <w:lang w:val="fr-CH"/>
              </w:rPr>
              <w:t xml:space="preserve"> </w:t>
            </w:r>
            <w:proofErr w:type="spellStart"/>
            <w:r w:rsidRPr="004B7D68">
              <w:rPr>
                <w:lang w:val="fr-CH"/>
              </w:rPr>
              <w:t>finali</w:t>
            </w:r>
            <w:proofErr w:type="spellEnd"/>
            <w:r w:rsidRPr="004B7D68">
              <w:rPr>
                <w:lang w:val="fr-CH"/>
              </w:rPr>
              <w:t xml:space="preserve"> e delle </w:t>
            </w:r>
            <w:proofErr w:type="spellStart"/>
            <w:r w:rsidRPr="004B7D68">
              <w:rPr>
                <w:lang w:val="fr-CH"/>
              </w:rPr>
              <w:t>procedure</w:t>
            </w:r>
            <w:proofErr w:type="spellEnd"/>
            <w:r w:rsidRPr="004B7D68">
              <w:rPr>
                <w:lang w:val="fr-CH"/>
              </w:rPr>
              <w:t xml:space="preserve"> successive</w:t>
            </w:r>
          </w:p>
        </w:tc>
        <w:tc>
          <w:tcPr>
            <w:tcW w:w="2266" w:type="dxa"/>
          </w:tcPr>
          <w:p w14:paraId="6E23AB6E" w14:textId="1E039F28" w:rsidR="004D41B2" w:rsidRPr="004D41B2" w:rsidRDefault="003D0E11" w:rsidP="00E250F7">
            <w:pPr>
              <w:jc w:val="both"/>
            </w:pPr>
            <w:r>
              <w:t>Tutti</w:t>
            </w:r>
          </w:p>
        </w:tc>
      </w:tr>
      <w:tr w:rsidR="004D41B2" w:rsidRPr="004D41B2" w14:paraId="0A87E6B1" w14:textId="77777777" w:rsidTr="004D41B2">
        <w:tc>
          <w:tcPr>
            <w:tcW w:w="717" w:type="dxa"/>
          </w:tcPr>
          <w:p w14:paraId="35863937" w14:textId="77777777" w:rsidR="004D41B2" w:rsidRPr="004D41B2" w:rsidRDefault="004D41B2" w:rsidP="00E250F7">
            <w:pPr>
              <w:jc w:val="both"/>
            </w:pPr>
            <w:r w:rsidRPr="004D41B2">
              <w:t>17:00</w:t>
            </w:r>
          </w:p>
        </w:tc>
        <w:tc>
          <w:tcPr>
            <w:tcW w:w="6087" w:type="dxa"/>
          </w:tcPr>
          <w:p w14:paraId="794DC6BF" w14:textId="77777777" w:rsidR="004D41B2" w:rsidRPr="004B7D68" w:rsidRDefault="004D41B2" w:rsidP="00E250F7">
            <w:pPr>
              <w:jc w:val="both"/>
              <w:rPr>
                <w:lang w:val="fr-CH"/>
              </w:rPr>
            </w:pPr>
            <w:r w:rsidRPr="004B7D68">
              <w:rPr>
                <w:lang w:val="fr-CH"/>
              </w:rPr>
              <w:t xml:space="preserve">Fine con </w:t>
            </w:r>
            <w:proofErr w:type="spellStart"/>
            <w:r w:rsidRPr="004B7D68">
              <w:rPr>
                <w:lang w:val="fr-CH"/>
              </w:rPr>
              <w:t>consegna</w:t>
            </w:r>
            <w:proofErr w:type="spellEnd"/>
            <w:r w:rsidRPr="004B7D68">
              <w:rPr>
                <w:lang w:val="fr-CH"/>
              </w:rPr>
              <w:t xml:space="preserve"> dei </w:t>
            </w:r>
            <w:proofErr w:type="spellStart"/>
            <w:r w:rsidRPr="004B7D68">
              <w:rPr>
                <w:lang w:val="fr-CH"/>
              </w:rPr>
              <w:t>moduli</w:t>
            </w:r>
            <w:proofErr w:type="spellEnd"/>
            <w:r w:rsidRPr="004B7D68">
              <w:rPr>
                <w:lang w:val="fr-CH"/>
              </w:rPr>
              <w:t xml:space="preserve"> di </w:t>
            </w:r>
            <w:proofErr w:type="spellStart"/>
            <w:r w:rsidRPr="004B7D68">
              <w:rPr>
                <w:lang w:val="fr-CH"/>
              </w:rPr>
              <w:t>partecipazione</w:t>
            </w:r>
            <w:proofErr w:type="spellEnd"/>
            <w:r w:rsidRPr="004B7D68">
              <w:rPr>
                <w:lang w:val="fr-CH"/>
              </w:rPr>
              <w:t xml:space="preserve"> </w:t>
            </w:r>
          </w:p>
        </w:tc>
        <w:tc>
          <w:tcPr>
            <w:tcW w:w="2266" w:type="dxa"/>
          </w:tcPr>
          <w:p w14:paraId="37CE9070" w14:textId="27B12D20" w:rsidR="004D41B2" w:rsidRPr="004D41B2" w:rsidRDefault="003D0E11" w:rsidP="00E250F7">
            <w:pPr>
              <w:jc w:val="both"/>
            </w:pPr>
            <w:r>
              <w:t>Sergio Magaldi</w:t>
            </w:r>
          </w:p>
        </w:tc>
      </w:tr>
    </w:tbl>
    <w:p w14:paraId="3F398035" w14:textId="77777777" w:rsidR="00D027C7" w:rsidRDefault="00D027C7" w:rsidP="001E6996">
      <w:pPr>
        <w:jc w:val="both"/>
      </w:pPr>
    </w:p>
    <w:p w14:paraId="5547C578" w14:textId="554CAA19" w:rsidR="00FE292B" w:rsidRDefault="00FE292B" w:rsidP="00FE292B">
      <w:pPr>
        <w:pStyle w:val="berschrift2"/>
      </w:pPr>
      <w:r>
        <w:t>Programma</w:t>
      </w:r>
    </w:p>
    <w:p w14:paraId="7B73FBA0" w14:textId="535B5448" w:rsidR="00600EED" w:rsidRDefault="00600EED" w:rsidP="001A7D7F">
      <w:pPr>
        <w:pStyle w:val="Listenabsatz"/>
        <w:numPr>
          <w:ilvl w:val="0"/>
          <w:numId w:val="41"/>
        </w:numPr>
        <w:jc w:val="both"/>
      </w:pPr>
      <w:r>
        <w:t xml:space="preserve">Presentazione </w:t>
      </w:r>
      <w:r w:rsidRPr="004D41B2">
        <w:t xml:space="preserve">«Obiettivo e contenuto di un briefing lungo» </w:t>
      </w:r>
      <w:r w:rsidR="004859FE">
        <w:t xml:space="preserve">L'obiettivo di questo corso di aggiornamento FI(S) è quello di progettare e presentare briefing lunghi FI(S) all'avanguardia dal punto di vista tecnico e pedagogico, </w:t>
      </w:r>
      <w:r w:rsidR="006C096C">
        <w:t xml:space="preserve">tenendo </w:t>
      </w:r>
      <w:r w:rsidR="00C54975">
        <w:t xml:space="preserve">conto della gestione </w:t>
      </w:r>
      <w:r w:rsidR="00F4369D">
        <w:t>delle minacce e degli errori</w:t>
      </w:r>
      <w:r w:rsidR="006C096C">
        <w:t>.</w:t>
      </w:r>
    </w:p>
    <w:p w14:paraId="16233B9E" w14:textId="77777777" w:rsidR="00D67C56" w:rsidRPr="004B7D68" w:rsidRDefault="0072726C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proofErr w:type="spellStart"/>
      <w:r w:rsidRPr="004B7D68">
        <w:rPr>
          <w:lang w:val="fr-CH"/>
        </w:rPr>
        <w:t>Proced</w:t>
      </w:r>
      <w:r w:rsidR="009E048B" w:rsidRPr="004B7D68">
        <w:rPr>
          <w:lang w:val="fr-CH"/>
        </w:rPr>
        <w:t>ura</w:t>
      </w:r>
      <w:proofErr w:type="spellEnd"/>
      <w:r w:rsidR="009E048B" w:rsidRPr="004B7D68">
        <w:rPr>
          <w:lang w:val="fr-CH"/>
        </w:rPr>
        <w:t xml:space="preserve"> </w:t>
      </w:r>
      <w:r w:rsidRPr="004B7D68">
        <w:rPr>
          <w:lang w:val="fr-CH"/>
        </w:rPr>
        <w:t xml:space="preserve">e </w:t>
      </w:r>
      <w:proofErr w:type="spellStart"/>
      <w:r w:rsidR="00653A37" w:rsidRPr="004B7D68">
        <w:rPr>
          <w:lang w:val="fr-CH"/>
        </w:rPr>
        <w:t>caratteristiche</w:t>
      </w:r>
      <w:proofErr w:type="spellEnd"/>
      <w:r w:rsidR="00653A37" w:rsidRPr="004B7D68">
        <w:rPr>
          <w:lang w:val="fr-CH"/>
        </w:rPr>
        <w:t xml:space="preserve"> di </w:t>
      </w:r>
      <w:proofErr w:type="spellStart"/>
      <w:r w:rsidR="00653A37" w:rsidRPr="004B7D68">
        <w:rPr>
          <w:lang w:val="fr-CH"/>
        </w:rPr>
        <w:t>progettazione</w:t>
      </w:r>
      <w:proofErr w:type="spellEnd"/>
      <w:r w:rsidR="00653A37"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nella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creazione</w:t>
      </w:r>
      <w:proofErr w:type="spellEnd"/>
      <w:r w:rsidRPr="004B7D68">
        <w:rPr>
          <w:lang w:val="fr-CH"/>
        </w:rPr>
        <w:t xml:space="preserve"> di </w:t>
      </w:r>
      <w:proofErr w:type="spellStart"/>
      <w:r w:rsidR="00174271" w:rsidRPr="004B7D68">
        <w:rPr>
          <w:lang w:val="fr-CH"/>
        </w:rPr>
        <w:t>materiale</w:t>
      </w:r>
      <w:proofErr w:type="spellEnd"/>
      <w:r w:rsidR="00174271" w:rsidRPr="004B7D68">
        <w:rPr>
          <w:lang w:val="fr-CH"/>
        </w:rPr>
        <w:t xml:space="preserve"> </w:t>
      </w:r>
      <w:proofErr w:type="spellStart"/>
      <w:r w:rsidR="00174271" w:rsidRPr="004B7D68">
        <w:rPr>
          <w:lang w:val="fr-CH"/>
        </w:rPr>
        <w:t>didattico</w:t>
      </w:r>
      <w:proofErr w:type="spellEnd"/>
      <w:r w:rsidR="00174271" w:rsidRPr="004B7D68">
        <w:rPr>
          <w:lang w:val="fr-CH"/>
        </w:rPr>
        <w:t xml:space="preserve"> con </w:t>
      </w:r>
      <w:proofErr w:type="spellStart"/>
      <w:r w:rsidR="00174271" w:rsidRPr="004B7D68">
        <w:rPr>
          <w:lang w:val="fr-CH"/>
        </w:rPr>
        <w:t>particolare</w:t>
      </w:r>
      <w:proofErr w:type="spellEnd"/>
      <w:r w:rsidR="00174271" w:rsidRPr="004B7D68">
        <w:rPr>
          <w:lang w:val="fr-CH"/>
        </w:rPr>
        <w:t xml:space="preserve"> </w:t>
      </w:r>
      <w:proofErr w:type="spellStart"/>
      <w:r w:rsidR="00174271" w:rsidRPr="004B7D68">
        <w:rPr>
          <w:lang w:val="fr-CH"/>
        </w:rPr>
        <w:t>attenzione</w:t>
      </w:r>
      <w:proofErr w:type="spellEnd"/>
      <w:r w:rsidR="00174271" w:rsidRPr="004B7D68">
        <w:rPr>
          <w:lang w:val="fr-CH"/>
        </w:rPr>
        <w:t xml:space="preserve"> alla </w:t>
      </w:r>
      <w:proofErr w:type="spellStart"/>
      <w:r w:rsidR="00174271" w:rsidRPr="004B7D68">
        <w:rPr>
          <w:lang w:val="fr-CH"/>
        </w:rPr>
        <w:t>traducibilità</w:t>
      </w:r>
      <w:proofErr w:type="spellEnd"/>
      <w:r w:rsidR="00D67C56" w:rsidRPr="004B7D68">
        <w:rPr>
          <w:lang w:val="fr-CH"/>
        </w:rPr>
        <w:t xml:space="preserve"> </w:t>
      </w:r>
      <w:proofErr w:type="spellStart"/>
      <w:r w:rsidR="00D67C56" w:rsidRPr="004B7D68">
        <w:rPr>
          <w:lang w:val="fr-CH"/>
        </w:rPr>
        <w:t>automatizzata</w:t>
      </w:r>
      <w:proofErr w:type="spellEnd"/>
      <w:r w:rsidR="00D67C56" w:rsidRPr="004B7D68">
        <w:rPr>
          <w:lang w:val="fr-CH"/>
        </w:rPr>
        <w:t>.</w:t>
      </w:r>
    </w:p>
    <w:p w14:paraId="3622D747" w14:textId="7898D8A7" w:rsidR="00E672EE" w:rsidRPr="004B7D68" w:rsidRDefault="00D67C56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proofErr w:type="spellStart"/>
      <w:r w:rsidRPr="004B7D68">
        <w:rPr>
          <w:lang w:val="fr-CH"/>
        </w:rPr>
        <w:t>Lavoro</w:t>
      </w:r>
      <w:proofErr w:type="spellEnd"/>
      <w:r w:rsidRPr="004B7D68">
        <w:rPr>
          <w:lang w:val="fr-CH"/>
        </w:rPr>
        <w:t xml:space="preserve"> di </w:t>
      </w:r>
      <w:proofErr w:type="spellStart"/>
      <w:r w:rsidRPr="004B7D68">
        <w:rPr>
          <w:lang w:val="fr-CH"/>
        </w:rPr>
        <w:t>gruppo</w:t>
      </w:r>
      <w:proofErr w:type="spellEnd"/>
      <w:r w:rsidRPr="004B7D68">
        <w:rPr>
          <w:lang w:val="fr-CH"/>
        </w:rPr>
        <w:t xml:space="preserve">. </w:t>
      </w:r>
      <w:proofErr w:type="spellStart"/>
      <w:r w:rsidR="00AC3747" w:rsidRPr="004B7D68">
        <w:rPr>
          <w:lang w:val="fr-CH"/>
        </w:rPr>
        <w:t>Revisione</w:t>
      </w:r>
      <w:proofErr w:type="spellEnd"/>
      <w:r w:rsidR="00AC3747" w:rsidRPr="004B7D68">
        <w:rPr>
          <w:lang w:val="fr-CH"/>
        </w:rPr>
        <w:t xml:space="preserve"> </w:t>
      </w:r>
      <w:r w:rsidR="00841F7D" w:rsidRPr="004B7D68">
        <w:rPr>
          <w:lang w:val="fr-CH"/>
        </w:rPr>
        <w:t xml:space="preserve">dei </w:t>
      </w:r>
      <w:proofErr w:type="spellStart"/>
      <w:r w:rsidR="00841F7D" w:rsidRPr="004B7D68">
        <w:rPr>
          <w:lang w:val="fr-CH"/>
        </w:rPr>
        <w:t>documenti</w:t>
      </w:r>
      <w:proofErr w:type="spellEnd"/>
      <w:r w:rsidR="00841F7D" w:rsidRPr="004B7D68">
        <w:rPr>
          <w:lang w:val="fr-CH"/>
        </w:rPr>
        <w:t xml:space="preserve"> </w:t>
      </w:r>
      <w:proofErr w:type="spellStart"/>
      <w:r w:rsidR="00841F7D" w:rsidRPr="004B7D68">
        <w:rPr>
          <w:lang w:val="fr-CH"/>
        </w:rPr>
        <w:t>formativi</w:t>
      </w:r>
      <w:proofErr w:type="spellEnd"/>
      <w:r w:rsidR="00841F7D" w:rsidRPr="004B7D68">
        <w:rPr>
          <w:lang w:val="fr-CH"/>
        </w:rPr>
        <w:t xml:space="preserve"> </w:t>
      </w:r>
      <w:proofErr w:type="spellStart"/>
      <w:r w:rsidR="00841F7D" w:rsidRPr="004B7D68">
        <w:rPr>
          <w:lang w:val="fr-CH"/>
        </w:rPr>
        <w:t>tenendo</w:t>
      </w:r>
      <w:proofErr w:type="spellEnd"/>
      <w:r w:rsidR="00841F7D" w:rsidRPr="004B7D68">
        <w:rPr>
          <w:lang w:val="fr-CH"/>
        </w:rPr>
        <w:t xml:space="preserve"> </w:t>
      </w:r>
      <w:proofErr w:type="spellStart"/>
      <w:r w:rsidR="00841F7D" w:rsidRPr="004B7D68">
        <w:rPr>
          <w:lang w:val="fr-CH"/>
        </w:rPr>
        <w:t>conto</w:t>
      </w:r>
      <w:proofErr w:type="spellEnd"/>
      <w:r w:rsidR="00841F7D" w:rsidRPr="004B7D68">
        <w:rPr>
          <w:lang w:val="fr-CH"/>
        </w:rPr>
        <w:t xml:space="preserve"> </w:t>
      </w:r>
      <w:r w:rsidR="00AC3747" w:rsidRPr="004B7D68">
        <w:rPr>
          <w:lang w:val="fr-CH"/>
        </w:rPr>
        <w:t xml:space="preserve">dei </w:t>
      </w:r>
      <w:proofErr w:type="spellStart"/>
      <w:r w:rsidR="00AC3747" w:rsidRPr="004B7D68">
        <w:rPr>
          <w:lang w:val="fr-CH"/>
        </w:rPr>
        <w:t>punti</w:t>
      </w:r>
      <w:proofErr w:type="spellEnd"/>
      <w:r w:rsidR="00AC3747" w:rsidRPr="004B7D68">
        <w:rPr>
          <w:lang w:val="fr-CH"/>
        </w:rPr>
        <w:t xml:space="preserve"> </w:t>
      </w:r>
      <w:proofErr w:type="spellStart"/>
      <w:r w:rsidR="00AC3747" w:rsidRPr="004B7D68">
        <w:rPr>
          <w:lang w:val="fr-CH"/>
        </w:rPr>
        <w:t>menzionati</w:t>
      </w:r>
      <w:proofErr w:type="spellEnd"/>
      <w:r w:rsidR="00B118D2" w:rsidRPr="004B7D68">
        <w:rPr>
          <w:lang w:val="fr-CH"/>
        </w:rPr>
        <w:t xml:space="preserve">. </w:t>
      </w:r>
      <w:proofErr w:type="spellStart"/>
      <w:r w:rsidR="00413DF9" w:rsidRPr="004B7D68">
        <w:rPr>
          <w:lang w:val="fr-CH"/>
        </w:rPr>
        <w:t>Traduzione</w:t>
      </w:r>
      <w:proofErr w:type="spellEnd"/>
      <w:r w:rsidR="00413DF9" w:rsidRPr="004B7D68">
        <w:rPr>
          <w:lang w:val="fr-CH"/>
        </w:rPr>
        <w:t xml:space="preserve"> con il software di </w:t>
      </w:r>
      <w:proofErr w:type="spellStart"/>
      <w:r w:rsidR="00413DF9" w:rsidRPr="004B7D68">
        <w:rPr>
          <w:lang w:val="fr-CH"/>
        </w:rPr>
        <w:t>traduzione</w:t>
      </w:r>
      <w:proofErr w:type="spellEnd"/>
      <w:r w:rsidR="00413DF9" w:rsidRPr="004B7D68">
        <w:rPr>
          <w:lang w:val="fr-CH"/>
        </w:rPr>
        <w:t xml:space="preserve"> </w:t>
      </w:r>
      <w:r w:rsidR="00B10F83" w:rsidRPr="004B7D68">
        <w:rPr>
          <w:lang w:val="fr-CH"/>
        </w:rPr>
        <w:t>«</w:t>
      </w:r>
      <w:proofErr w:type="spellStart"/>
      <w:r w:rsidR="00B10F83" w:rsidRPr="004B7D68">
        <w:rPr>
          <w:lang w:val="fr-CH"/>
        </w:rPr>
        <w:t>DeepL</w:t>
      </w:r>
      <w:proofErr w:type="spellEnd"/>
      <w:r w:rsidR="00413DF9" w:rsidRPr="004B7D68">
        <w:rPr>
          <w:lang w:val="fr-CH"/>
        </w:rPr>
        <w:t>». (</w:t>
      </w:r>
      <w:r w:rsidR="00E7587F" w:rsidRPr="004B7D68">
        <w:rPr>
          <w:lang w:val="fr-CH"/>
        </w:rPr>
        <w:t>L'</w:t>
      </w:r>
      <w:proofErr w:type="spellStart"/>
      <w:r w:rsidR="00E7587F" w:rsidRPr="004B7D68">
        <w:rPr>
          <w:lang w:val="fr-CH"/>
        </w:rPr>
        <w:t>accesso</w:t>
      </w:r>
      <w:proofErr w:type="spellEnd"/>
      <w:r w:rsidR="00E7587F" w:rsidRPr="004B7D68">
        <w:rPr>
          <w:lang w:val="fr-CH"/>
        </w:rPr>
        <w:t xml:space="preserve"> alla </w:t>
      </w:r>
      <w:proofErr w:type="spellStart"/>
      <w:r w:rsidR="00413DF9" w:rsidRPr="004B7D68">
        <w:rPr>
          <w:lang w:val="fr-CH"/>
        </w:rPr>
        <w:t>versione</w:t>
      </w:r>
      <w:proofErr w:type="spellEnd"/>
      <w:r w:rsidR="00413DF9" w:rsidRPr="004B7D68">
        <w:rPr>
          <w:lang w:val="fr-CH"/>
        </w:rPr>
        <w:t xml:space="preserve"> </w:t>
      </w:r>
      <w:proofErr w:type="spellStart"/>
      <w:r w:rsidR="00413DF9" w:rsidRPr="004B7D68">
        <w:rPr>
          <w:lang w:val="fr-CH"/>
        </w:rPr>
        <w:t>completa</w:t>
      </w:r>
      <w:proofErr w:type="spellEnd"/>
      <w:r w:rsidR="00413DF9" w:rsidRPr="004B7D68">
        <w:rPr>
          <w:lang w:val="fr-CH"/>
        </w:rPr>
        <w:t xml:space="preserve"> </w:t>
      </w:r>
      <w:proofErr w:type="spellStart"/>
      <w:r w:rsidR="00B10F83" w:rsidRPr="004B7D68">
        <w:rPr>
          <w:lang w:val="fr-CH"/>
        </w:rPr>
        <w:t>sarà</w:t>
      </w:r>
      <w:proofErr w:type="spellEnd"/>
      <w:r w:rsidR="00B10F83" w:rsidRPr="004B7D68">
        <w:rPr>
          <w:lang w:val="fr-CH"/>
        </w:rPr>
        <w:t xml:space="preserve"> </w:t>
      </w:r>
      <w:proofErr w:type="spellStart"/>
      <w:r w:rsidR="00B10F83" w:rsidRPr="004B7D68">
        <w:rPr>
          <w:lang w:val="fr-CH"/>
        </w:rPr>
        <w:t>fornito</w:t>
      </w:r>
      <w:proofErr w:type="spellEnd"/>
      <w:r w:rsidR="00E7587F" w:rsidRPr="004B7D68">
        <w:rPr>
          <w:lang w:val="fr-CH"/>
        </w:rPr>
        <w:t xml:space="preserve"> </w:t>
      </w:r>
      <w:proofErr w:type="spellStart"/>
      <w:r w:rsidR="00E7587F" w:rsidRPr="004B7D68">
        <w:rPr>
          <w:lang w:val="fr-CH"/>
        </w:rPr>
        <w:t>dall'organizzatore</w:t>
      </w:r>
      <w:proofErr w:type="spellEnd"/>
      <w:r w:rsidR="00B10F83" w:rsidRPr="004B7D68">
        <w:rPr>
          <w:lang w:val="fr-CH"/>
        </w:rPr>
        <w:t>).</w:t>
      </w:r>
    </w:p>
    <w:p w14:paraId="67E9E9B8" w14:textId="4D00A1AD" w:rsidR="00B118D2" w:rsidRDefault="00E25668" w:rsidP="001A7D7F">
      <w:pPr>
        <w:pStyle w:val="Listenabsatz"/>
        <w:numPr>
          <w:ilvl w:val="0"/>
          <w:numId w:val="41"/>
        </w:numPr>
        <w:jc w:val="both"/>
      </w:pPr>
      <w:proofErr w:type="spellStart"/>
      <w:r>
        <w:t>Presentazione</w:t>
      </w:r>
      <w:proofErr w:type="spellEnd"/>
      <w:r>
        <w:t xml:space="preserve"> </w:t>
      </w:r>
      <w:proofErr w:type="spellStart"/>
      <w:r>
        <w:t>reciproca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formativi e </w:t>
      </w:r>
      <w:r w:rsidR="00E7587F">
        <w:t>sessione di feedback.</w:t>
      </w:r>
    </w:p>
    <w:p w14:paraId="40E447F7" w14:textId="6BFBD6D9" w:rsidR="00E7587F" w:rsidRPr="004B7D68" w:rsidRDefault="00E672EE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r w:rsidRPr="004B7D68">
        <w:rPr>
          <w:lang w:val="fr-CH"/>
        </w:rPr>
        <w:t xml:space="preserve">Le </w:t>
      </w:r>
      <w:proofErr w:type="spellStart"/>
      <w:r w:rsidRPr="004B7D68">
        <w:rPr>
          <w:lang w:val="fr-CH"/>
        </w:rPr>
        <w:t>conclusioni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saranno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raccolte</w:t>
      </w:r>
      <w:proofErr w:type="spellEnd"/>
      <w:r w:rsidRPr="004B7D68">
        <w:rPr>
          <w:lang w:val="fr-CH"/>
        </w:rPr>
        <w:t xml:space="preserve"> in </w:t>
      </w:r>
      <w:proofErr w:type="spellStart"/>
      <w:r w:rsidRPr="004B7D68">
        <w:rPr>
          <w:lang w:val="fr-CH"/>
        </w:rPr>
        <w:t>una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discussione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plenaria</w:t>
      </w:r>
      <w:proofErr w:type="spellEnd"/>
      <w:r w:rsidRPr="004B7D68">
        <w:rPr>
          <w:lang w:val="fr-CH"/>
        </w:rPr>
        <w:t xml:space="preserve">. </w:t>
      </w:r>
      <w:r w:rsidR="00F62E12" w:rsidRPr="004B7D68">
        <w:rPr>
          <w:lang w:val="fr-CH"/>
        </w:rPr>
        <w:t xml:space="preserve">Si </w:t>
      </w:r>
      <w:proofErr w:type="spellStart"/>
      <w:r w:rsidR="00F62E12" w:rsidRPr="004B7D68">
        <w:rPr>
          <w:lang w:val="fr-CH"/>
        </w:rPr>
        <w:t>registrerà</w:t>
      </w:r>
      <w:proofErr w:type="spellEnd"/>
      <w:r w:rsidR="00E7587F" w:rsidRPr="004B7D68">
        <w:rPr>
          <w:lang w:val="fr-CH"/>
        </w:rPr>
        <w:t xml:space="preserve"> lo </w:t>
      </w:r>
      <w:proofErr w:type="spellStart"/>
      <w:r w:rsidR="00E7587F" w:rsidRPr="004B7D68">
        <w:rPr>
          <w:lang w:val="fr-CH"/>
        </w:rPr>
        <w:t>stato</w:t>
      </w:r>
      <w:proofErr w:type="spellEnd"/>
      <w:r w:rsidR="00E7587F" w:rsidRPr="004B7D68">
        <w:rPr>
          <w:lang w:val="fr-CH"/>
        </w:rPr>
        <w:t xml:space="preserve"> </w:t>
      </w:r>
      <w:proofErr w:type="spellStart"/>
      <w:r w:rsidR="00E7587F" w:rsidRPr="004B7D68">
        <w:rPr>
          <w:lang w:val="fr-CH"/>
        </w:rPr>
        <w:t>attuale</w:t>
      </w:r>
      <w:proofErr w:type="spellEnd"/>
      <w:r w:rsidR="00E7587F" w:rsidRPr="004B7D68">
        <w:rPr>
          <w:lang w:val="fr-CH"/>
        </w:rPr>
        <w:t xml:space="preserve"> </w:t>
      </w:r>
      <w:r w:rsidR="00F62E12" w:rsidRPr="004B7D68">
        <w:rPr>
          <w:lang w:val="fr-CH"/>
        </w:rPr>
        <w:t xml:space="preserve">e si </w:t>
      </w:r>
      <w:proofErr w:type="spellStart"/>
      <w:r w:rsidR="00F62E12" w:rsidRPr="004B7D68">
        <w:rPr>
          <w:lang w:val="fr-CH"/>
        </w:rPr>
        <w:t>definiranno</w:t>
      </w:r>
      <w:proofErr w:type="spellEnd"/>
      <w:r w:rsidR="00F62E12" w:rsidRPr="004B7D68">
        <w:rPr>
          <w:lang w:val="fr-CH"/>
        </w:rPr>
        <w:t xml:space="preserve"> i </w:t>
      </w:r>
      <w:proofErr w:type="spellStart"/>
      <w:r w:rsidR="00F62E12" w:rsidRPr="004B7D68">
        <w:rPr>
          <w:lang w:val="fr-CH"/>
        </w:rPr>
        <w:t>prossimi</w:t>
      </w:r>
      <w:proofErr w:type="spellEnd"/>
      <w:r w:rsidR="00F62E12" w:rsidRPr="004B7D68">
        <w:rPr>
          <w:lang w:val="fr-CH"/>
        </w:rPr>
        <w:t xml:space="preserve"> </w:t>
      </w:r>
      <w:proofErr w:type="spellStart"/>
      <w:r w:rsidR="00F62E12" w:rsidRPr="004B7D68">
        <w:rPr>
          <w:lang w:val="fr-CH"/>
        </w:rPr>
        <w:t>passi</w:t>
      </w:r>
      <w:proofErr w:type="spellEnd"/>
      <w:r w:rsidR="00F62E12" w:rsidRPr="004B7D68">
        <w:rPr>
          <w:lang w:val="fr-CH"/>
        </w:rPr>
        <w:t>.</w:t>
      </w:r>
    </w:p>
    <w:p w14:paraId="3869067C" w14:textId="12DE97E1" w:rsidR="00882EEB" w:rsidRDefault="00EA0AA8" w:rsidP="001A7D7F">
      <w:pPr>
        <w:pStyle w:val="berschrift2"/>
        <w:jc w:val="both"/>
      </w:pPr>
      <w:proofErr w:type="spellStart"/>
      <w:r>
        <w:t>Iscrizione</w:t>
      </w:r>
      <w:proofErr w:type="spellEnd"/>
    </w:p>
    <w:p w14:paraId="31A2B4A8" w14:textId="1A8418DD" w:rsidR="00EA0AA8" w:rsidRPr="004B7D68" w:rsidRDefault="004D41B2" w:rsidP="001A7D7F">
      <w:pPr>
        <w:jc w:val="both"/>
        <w:rPr>
          <w:lang w:val="fr-CH"/>
        </w:rPr>
      </w:pPr>
      <w:r w:rsidRPr="004D41B2">
        <w:t xml:space="preserve">Nome, indirizzo, </w:t>
      </w:r>
      <w:r w:rsidR="00D67926" w:rsidRPr="004D41B2">
        <w:t>numero di telefono</w:t>
      </w:r>
      <w:r w:rsidR="00D67926">
        <w:t xml:space="preserve">, </w:t>
      </w:r>
      <w:r w:rsidRPr="004D41B2">
        <w:t xml:space="preserve">gruppo di volo a vela </w:t>
      </w:r>
      <w:r w:rsidR="00EE1185">
        <w:t xml:space="preserve">e </w:t>
      </w:r>
      <w:r w:rsidR="001A7D7F">
        <w:t xml:space="preserve">dieta </w:t>
      </w:r>
      <w:proofErr w:type="spellStart"/>
      <w:r w:rsidR="001A7D7F">
        <w:t>preferita</w:t>
      </w:r>
      <w:proofErr w:type="spellEnd"/>
      <w:r w:rsidR="001A7D7F">
        <w:t xml:space="preserve"> </w:t>
      </w:r>
      <w:r w:rsidRPr="004D41B2">
        <w:t xml:space="preserve">via </w:t>
      </w:r>
      <w:proofErr w:type="spellStart"/>
      <w:r w:rsidRPr="004D41B2">
        <w:t>e-mail</w:t>
      </w:r>
      <w:proofErr w:type="spellEnd"/>
      <w:r w:rsidRPr="004D41B2">
        <w:t xml:space="preserve"> </w:t>
      </w:r>
      <w:r w:rsidR="00582255">
        <w:t>a</w:t>
      </w:r>
      <w:r w:rsidR="004B7D68">
        <w:t xml:space="preserve"> </w:t>
      </w:r>
      <w:hyperlink r:id="rId12" w:history="1">
        <w:r w:rsidR="004B7D68" w:rsidRPr="00813C0C">
          <w:rPr>
            <w:rStyle w:val="Hyperlink"/>
          </w:rPr>
          <w:t>aerobatics@sfvs-fsvv.ch</w:t>
        </w:r>
      </w:hyperlink>
      <w:r w:rsidR="00D67926">
        <w:t xml:space="preserve"> </w:t>
      </w:r>
      <w:r w:rsidRPr="004D41B2">
        <w:t xml:space="preserve">. </w:t>
      </w:r>
      <w:r w:rsidRPr="004B7D68">
        <w:rPr>
          <w:lang w:val="fr-CH"/>
        </w:rPr>
        <w:t xml:space="preserve">Le </w:t>
      </w:r>
      <w:proofErr w:type="spellStart"/>
      <w:r w:rsidRPr="004B7D68">
        <w:rPr>
          <w:lang w:val="fr-CH"/>
        </w:rPr>
        <w:t>quote</w:t>
      </w:r>
      <w:proofErr w:type="spellEnd"/>
      <w:r w:rsidRPr="004B7D68">
        <w:rPr>
          <w:lang w:val="fr-CH"/>
        </w:rPr>
        <w:t xml:space="preserve"> di </w:t>
      </w:r>
      <w:proofErr w:type="spellStart"/>
      <w:r w:rsidRPr="004B7D68">
        <w:rPr>
          <w:lang w:val="fr-CH"/>
        </w:rPr>
        <w:t>partecipazione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variano</w:t>
      </w:r>
      <w:proofErr w:type="spellEnd"/>
      <w:r w:rsidRPr="004B7D68">
        <w:rPr>
          <w:lang w:val="fr-CH"/>
        </w:rPr>
        <w:t xml:space="preserve"> </w:t>
      </w:r>
      <w:r w:rsidR="006D27F9" w:rsidRPr="004B7D68">
        <w:rPr>
          <w:lang w:val="fr-CH"/>
        </w:rPr>
        <w:t>tra</w:t>
      </w:r>
      <w:r w:rsidRPr="004B7D68">
        <w:rPr>
          <w:lang w:val="fr-CH"/>
        </w:rPr>
        <w:t xml:space="preserve"> 50 </w:t>
      </w:r>
      <w:r w:rsidR="009B1EE6" w:rsidRPr="004B7D68">
        <w:rPr>
          <w:lang w:val="fr-CH"/>
        </w:rPr>
        <w:t xml:space="preserve">e 100 CHF </w:t>
      </w:r>
      <w:r w:rsidRPr="004B7D68">
        <w:rPr>
          <w:lang w:val="fr-CH"/>
        </w:rPr>
        <w:t>(</w:t>
      </w:r>
      <w:proofErr w:type="spellStart"/>
      <w:r w:rsidRPr="004B7D68">
        <w:rPr>
          <w:lang w:val="fr-CH"/>
        </w:rPr>
        <w:t>pranzo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incluso</w:t>
      </w:r>
      <w:proofErr w:type="spellEnd"/>
      <w:r w:rsidRPr="004B7D68">
        <w:rPr>
          <w:lang w:val="fr-CH"/>
        </w:rPr>
        <w:t xml:space="preserve">) e </w:t>
      </w:r>
      <w:proofErr w:type="spellStart"/>
      <w:r w:rsidRPr="004B7D68">
        <w:rPr>
          <w:lang w:val="fr-CH"/>
        </w:rPr>
        <w:t>saranno</w:t>
      </w:r>
      <w:proofErr w:type="spellEnd"/>
      <w:r w:rsidRPr="004B7D68">
        <w:rPr>
          <w:lang w:val="fr-CH"/>
        </w:rPr>
        <w:t xml:space="preserve"> </w:t>
      </w:r>
      <w:proofErr w:type="spellStart"/>
      <w:r w:rsidRPr="004B7D68">
        <w:rPr>
          <w:lang w:val="fr-CH"/>
        </w:rPr>
        <w:t>fatturate</w:t>
      </w:r>
      <w:proofErr w:type="spellEnd"/>
      <w:r w:rsidRPr="004B7D68">
        <w:rPr>
          <w:lang w:val="fr-CH"/>
        </w:rPr>
        <w:t>.</w:t>
      </w:r>
    </w:p>
    <w:p w14:paraId="4482AB4E" w14:textId="77777777" w:rsidR="003D0E11" w:rsidRPr="004B7D68" w:rsidRDefault="003D0E11" w:rsidP="00882EEB">
      <w:pPr>
        <w:rPr>
          <w:lang w:val="fr-CH"/>
        </w:rPr>
      </w:pPr>
    </w:p>
    <w:p w14:paraId="6F4295AA" w14:textId="0917AE84" w:rsidR="003D0E11" w:rsidRPr="004B7D68" w:rsidRDefault="003D0E11" w:rsidP="00882EEB">
      <w:pPr>
        <w:rPr>
          <w:lang w:val="fr-CH"/>
        </w:rPr>
      </w:pPr>
      <w:r w:rsidRPr="004B7D68">
        <w:rPr>
          <w:lang w:val="fr-CH"/>
        </w:rPr>
        <w:t xml:space="preserve">Da </w:t>
      </w:r>
      <w:proofErr w:type="spellStart"/>
      <w:r w:rsidRPr="004B7D68">
        <w:rPr>
          <w:lang w:val="fr-CH"/>
        </w:rPr>
        <w:t>portare</w:t>
      </w:r>
      <w:proofErr w:type="spellEnd"/>
      <w:r w:rsidRPr="004B7D68">
        <w:rPr>
          <w:lang w:val="fr-CH"/>
        </w:rPr>
        <w:t xml:space="preserve"> con </w:t>
      </w:r>
      <w:proofErr w:type="spellStart"/>
      <w:r w:rsidRPr="004B7D68">
        <w:rPr>
          <w:lang w:val="fr-CH"/>
        </w:rPr>
        <w:t>sé</w:t>
      </w:r>
      <w:proofErr w:type="spellEnd"/>
      <w:r w:rsidRPr="004B7D68">
        <w:rPr>
          <w:lang w:val="fr-CH"/>
        </w:rPr>
        <w:t xml:space="preserve">: laptop con MS-Office </w:t>
      </w:r>
      <w:r w:rsidR="009B1EE6" w:rsidRPr="004B7D68">
        <w:rPr>
          <w:lang w:val="fr-CH"/>
        </w:rPr>
        <w:t>PowerPoint</w:t>
      </w:r>
    </w:p>
    <w:p w14:paraId="1417A300" w14:textId="77777777" w:rsidR="00E672EE" w:rsidRPr="004B7D68" w:rsidRDefault="00E672EE" w:rsidP="00882EEB">
      <w:pPr>
        <w:rPr>
          <w:lang w:val="fr-CH"/>
        </w:rPr>
      </w:pPr>
    </w:p>
    <w:p w14:paraId="5068F6E7" w14:textId="77777777" w:rsidR="00E672EE" w:rsidRPr="004B7D68" w:rsidRDefault="00E672EE" w:rsidP="00882EEB">
      <w:pPr>
        <w:rPr>
          <w:lang w:val="fr-CH"/>
        </w:rPr>
      </w:pPr>
    </w:p>
    <w:sectPr w:rsidR="00E672EE" w:rsidRPr="004B7D68" w:rsidSect="00182D9A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534D" w14:textId="77777777" w:rsidR="004217DF" w:rsidRPr="000D5134" w:rsidRDefault="004217DF" w:rsidP="00C535E1">
      <w:pPr>
        <w:pStyle w:val="Fuzeile"/>
      </w:pPr>
    </w:p>
  </w:endnote>
  <w:endnote w:type="continuationSeparator" w:id="0">
    <w:p w14:paraId="7C66894C" w14:textId="77777777" w:rsidR="004217DF" w:rsidRPr="000D5134" w:rsidRDefault="004217DF">
      <w:r w:rsidRPr="000D5134">
        <w:continuationSeparator/>
      </w:r>
    </w:p>
  </w:endnote>
  <w:endnote w:type="continuationNotice" w:id="1">
    <w:p w14:paraId="257AE6AD" w14:textId="77777777" w:rsidR="004217DF" w:rsidRPr="000D5134" w:rsidRDefault="00421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8E59" w14:textId="77777777" w:rsidR="000500E4" w:rsidRPr="000D5134" w:rsidRDefault="000500E4" w:rsidP="00256873">
    <w:pPr>
      <w:pStyle w:val="SFVSHeaderFooter"/>
      <w:tabs>
        <w:tab w:val="clear" w:pos="9639"/>
        <w:tab w:val="right" w:pos="9070"/>
      </w:tabs>
      <w:rPr>
        <w:sz w:val="16"/>
      </w:rPr>
    </w:pPr>
  </w:p>
  <w:p w14:paraId="61936D07" w14:textId="34211F71" w:rsidR="00B2790E" w:rsidRPr="004B7D68" w:rsidRDefault="1D21614A" w:rsidP="1D21614A">
    <w:pPr>
      <w:pStyle w:val="SFVSHeaderFooter"/>
      <w:pBdr>
        <w:top w:val="single" w:sz="4" w:space="1" w:color="auto"/>
      </w:pBdr>
      <w:tabs>
        <w:tab w:val="clear" w:pos="9639"/>
        <w:tab w:val="right" w:pos="9070"/>
      </w:tabs>
      <w:rPr>
        <w:sz w:val="16"/>
        <w:lang w:val="fr-CH"/>
      </w:rPr>
    </w:pPr>
    <w:r w:rsidRPr="004B7D68">
      <w:rPr>
        <w:sz w:val="16"/>
        <w:lang w:val="fr-CH"/>
      </w:rPr>
      <w:t>Federazione svizzera di volo a vela SFVS</w:t>
    </w:r>
    <w:r w:rsidR="00B2790E" w:rsidRPr="004B7D68">
      <w:rPr>
        <w:lang w:val="fr-CH"/>
      </w:rPr>
      <w:tab/>
    </w:r>
    <w:hyperlink r:id="rId1">
      <w:r w:rsidRPr="004B7D68">
        <w:rPr>
          <w:rStyle w:val="Hyperlink"/>
          <w:sz w:val="16"/>
          <w:lang w:val="fr-CH"/>
        </w:rPr>
        <w:t>www.segelflug.ch</w:t>
      </w:r>
    </w:hyperlink>
  </w:p>
  <w:p w14:paraId="6FCA91A9" w14:textId="14981C97" w:rsidR="00B2790E" w:rsidRPr="004B7D68" w:rsidRDefault="1D21614A" w:rsidP="1D21614A">
    <w:pPr>
      <w:pStyle w:val="SFVSHeaderFooter"/>
      <w:tabs>
        <w:tab w:val="clear" w:pos="9639"/>
        <w:tab w:val="right" w:pos="9070"/>
      </w:tabs>
      <w:rPr>
        <w:noProof/>
        <w:sz w:val="16"/>
        <w:lang w:val="fr-CH"/>
      </w:rPr>
    </w:pPr>
    <w:r w:rsidRPr="004B7D68">
      <w:rPr>
        <w:sz w:val="16"/>
        <w:lang w:val="fr-CH"/>
      </w:rPr>
      <w:t>Maihofstrasse 76</w:t>
    </w:r>
    <w:r w:rsidR="68550D38" w:rsidRPr="004B7D68">
      <w:rPr>
        <w:lang w:val="fr-CH"/>
      </w:rPr>
      <w:tab/>
    </w:r>
    <w:r w:rsidR="68550D38" w:rsidRPr="1D21614A">
      <w:rPr>
        <w:sz w:val="16"/>
      </w:rPr>
      <w:fldChar w:fldCharType="begin"/>
    </w:r>
    <w:r w:rsidR="68550D38" w:rsidRPr="1D21614A">
      <w:rPr>
        <w:sz w:val="16"/>
      </w:rPr>
      <w:instrText xml:space="preserve"> DATE  \@ "dd.MM.yyyy"  \* MERGEFORMAT </w:instrText>
    </w:r>
    <w:r w:rsidR="68550D38" w:rsidRPr="1D21614A">
      <w:rPr>
        <w:sz w:val="16"/>
      </w:rPr>
      <w:fldChar w:fldCharType="separate"/>
    </w:r>
    <w:r w:rsidR="004B7D68">
      <w:rPr>
        <w:noProof/>
        <w:sz w:val="16"/>
      </w:rPr>
      <w:t>20.01.2026</w:t>
    </w:r>
    <w:r w:rsidR="68550D38" w:rsidRPr="1D21614A">
      <w:rPr>
        <w:sz w:val="16"/>
      </w:rPr>
      <w:fldChar w:fldCharType="end"/>
    </w:r>
  </w:p>
  <w:p w14:paraId="494304B8" w14:textId="6A69D76F" w:rsidR="00B2790E" w:rsidRPr="004B7D68" w:rsidRDefault="1D21614A" w:rsidP="1D21614A">
    <w:pPr>
      <w:pStyle w:val="SFVSHeaderFooter"/>
      <w:tabs>
        <w:tab w:val="clear" w:pos="9639"/>
        <w:tab w:val="right" w:pos="9070"/>
      </w:tabs>
      <w:rPr>
        <w:noProof/>
        <w:sz w:val="16"/>
        <w:lang w:val="fr-CH"/>
      </w:rPr>
    </w:pPr>
    <w:r w:rsidRPr="004B7D68">
      <w:rPr>
        <w:sz w:val="16"/>
        <w:lang w:val="fr-CH"/>
      </w:rPr>
      <w:t>6006 Lucerna</w:t>
    </w:r>
    <w:r w:rsidR="68550D38" w:rsidRPr="004B7D68">
      <w:rPr>
        <w:lang w:val="fr-CH"/>
      </w:rPr>
      <w:tab/>
    </w:r>
    <w:r w:rsidR="68550D38" w:rsidRPr="1D21614A">
      <w:rPr>
        <w:sz w:val="16"/>
      </w:rPr>
      <w:fldChar w:fldCharType="begin"/>
    </w:r>
    <w:r w:rsidR="68550D38" w:rsidRPr="004B7D68">
      <w:rPr>
        <w:sz w:val="16"/>
        <w:lang w:val="fr-CH"/>
      </w:rPr>
      <w:instrText>FILENAME   \* MERGEFORMAT</w:instrText>
    </w:r>
    <w:r w:rsidR="68550D38" w:rsidRPr="1D21614A">
      <w:rPr>
        <w:sz w:val="16"/>
      </w:rPr>
      <w:fldChar w:fldCharType="separate"/>
    </w:r>
    <w:r w:rsidR="00C43CEA" w:rsidRPr="004B7D68">
      <w:rPr>
        <w:noProof/>
        <w:sz w:val="16"/>
        <w:lang w:val="fr-CH"/>
      </w:rPr>
      <w:t>20251107 Corso di aggiornamento per istruttori</w:t>
    </w:r>
    <w:r w:rsidR="68550D38" w:rsidRPr="1D21614A">
      <w:rPr>
        <w:sz w:val="16"/>
      </w:rPr>
      <w:fldChar w:fldCharType="end"/>
    </w:r>
  </w:p>
  <w:p w14:paraId="17B37803" w14:textId="4D61D881" w:rsidR="00B2790E" w:rsidRPr="000D5134" w:rsidRDefault="1D21614A" w:rsidP="1D21614A">
    <w:pPr>
      <w:pStyle w:val="SFVSHeaderFooter"/>
      <w:tabs>
        <w:tab w:val="clear" w:pos="9639"/>
        <w:tab w:val="right" w:pos="9070"/>
      </w:tabs>
      <w:rPr>
        <w:rFonts w:cs="Arial"/>
        <w:sz w:val="16"/>
      </w:rPr>
    </w:pPr>
    <w:hyperlink r:id="rId2">
      <w:r w:rsidRPr="1D21614A">
        <w:rPr>
          <w:rStyle w:val="Hyperlink"/>
          <w:rFonts w:cs="Arial"/>
          <w:sz w:val="16"/>
        </w:rPr>
        <w:t>info@sfvs-fsvv.ch</w:t>
      </w:r>
    </w:hyperlink>
    <w:r w:rsidR="00B2790E">
      <w:tab/>
    </w:r>
    <w:r w:rsidRPr="1D21614A">
      <w:rPr>
        <w:rFonts w:cs="Arial"/>
        <w:sz w:val="16"/>
      </w:rPr>
      <w:t>Pagina</w:t>
    </w:r>
    <w:r w:rsidR="00B2790E" w:rsidRPr="1D21614A">
      <w:rPr>
        <w:rFonts w:cs="Arial"/>
        <w:sz w:val="16"/>
      </w:rPr>
      <w:fldChar w:fldCharType="begin"/>
    </w:r>
    <w:r w:rsidR="00B2790E" w:rsidRPr="1D21614A">
      <w:rPr>
        <w:rFonts w:cs="Arial"/>
        <w:sz w:val="16"/>
      </w:rPr>
      <w:instrText xml:space="preserve"> PAGE   \* MERGEFORMAT </w:instrText>
    </w:r>
    <w:r w:rsidR="00B2790E" w:rsidRPr="1D21614A">
      <w:rPr>
        <w:rFonts w:cs="Arial"/>
        <w:sz w:val="16"/>
      </w:rPr>
      <w:fldChar w:fldCharType="separate"/>
    </w:r>
    <w:r w:rsidRPr="1D21614A">
      <w:rPr>
        <w:rFonts w:cs="Arial"/>
        <w:sz w:val="16"/>
      </w:rPr>
      <w:t>4</w:t>
    </w:r>
    <w:r w:rsidR="00B2790E" w:rsidRPr="1D21614A">
      <w:rPr>
        <w:rFonts w:cs="Arial"/>
        <w:sz w:val="16"/>
      </w:rPr>
      <w:fldChar w:fldCharType="end"/>
    </w:r>
    <w:r w:rsidRPr="1D21614A">
      <w:rPr>
        <w:rFonts w:cs="Arial"/>
        <w:sz w:val="16"/>
      </w:rPr>
      <w:t xml:space="preserve"> /</w:t>
    </w:r>
    <w:r w:rsidR="00B2790E" w:rsidRPr="1D21614A">
      <w:rPr>
        <w:rFonts w:cs="Arial"/>
        <w:sz w:val="16"/>
      </w:rPr>
      <w:fldChar w:fldCharType="begin"/>
    </w:r>
    <w:r w:rsidR="00B2790E" w:rsidRPr="1D21614A">
      <w:rPr>
        <w:rFonts w:cs="Arial"/>
        <w:sz w:val="16"/>
      </w:rPr>
      <w:instrText xml:space="preserve"> NUMPAGES   \* MERGEFORMAT </w:instrText>
    </w:r>
    <w:r w:rsidR="00B2790E" w:rsidRPr="1D21614A">
      <w:rPr>
        <w:rFonts w:cs="Arial"/>
        <w:sz w:val="16"/>
      </w:rPr>
      <w:fldChar w:fldCharType="separate"/>
    </w:r>
    <w:r w:rsidRPr="1D21614A">
      <w:rPr>
        <w:rFonts w:cs="Arial"/>
        <w:sz w:val="16"/>
      </w:rPr>
      <w:t>7</w:t>
    </w:r>
    <w:r w:rsidR="00B2790E" w:rsidRPr="1D21614A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890E" w14:textId="77777777" w:rsidR="004217DF" w:rsidRPr="000D5134" w:rsidRDefault="004217DF">
      <w:r w:rsidRPr="000D5134">
        <w:separator/>
      </w:r>
    </w:p>
  </w:footnote>
  <w:footnote w:type="continuationSeparator" w:id="0">
    <w:p w14:paraId="59F0A9A9" w14:textId="77777777" w:rsidR="004217DF" w:rsidRPr="000D5134" w:rsidRDefault="004217DF">
      <w:r w:rsidRPr="000D5134">
        <w:continuationSeparator/>
      </w:r>
    </w:p>
  </w:footnote>
  <w:footnote w:type="continuationNotice" w:id="1">
    <w:p w14:paraId="054D4E9C" w14:textId="77777777" w:rsidR="004217DF" w:rsidRPr="000D5134" w:rsidRDefault="00421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1F0D" w14:textId="77777777" w:rsidR="00B2790E" w:rsidRPr="000D5134" w:rsidRDefault="00B2790E" w:rsidP="00DB0858">
    <w:pPr>
      <w:pStyle w:val="SFVSHeaderFooter"/>
      <w:jc w:val="right"/>
    </w:pPr>
    <w:r w:rsidRPr="00746938">
      <w:rPr>
        <w:noProof/>
        <w:lang w:eastAsia="de-CH"/>
      </w:rPr>
      <w:drawing>
        <wp:inline distT="0" distB="0" distL="0" distR="0" wp14:anchorId="4E1B741F" wp14:editId="0E42970A">
          <wp:extent cx="2093538" cy="540000"/>
          <wp:effectExtent l="0" t="0" r="2540" b="0"/>
          <wp:docPr id="350951106" name="Picture 350951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3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81F12" w14:textId="77777777" w:rsidR="00B2790E" w:rsidRPr="000D5134" w:rsidRDefault="00B2790E" w:rsidP="00DB0858">
    <w:pPr>
      <w:pStyle w:val="SFVSHeaderFooter"/>
    </w:pPr>
  </w:p>
  <w:p w14:paraId="3220A8BA" w14:textId="453F4EF5" w:rsidR="00B2790E" w:rsidRPr="000D5134" w:rsidRDefault="00B2790E" w:rsidP="00222A52">
    <w:pPr>
      <w:pStyle w:val="SFVSHeaderFooter"/>
      <w:tabs>
        <w:tab w:val="clear" w:pos="9639"/>
        <w:tab w:val="left" w:pos="34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8405" w14:textId="5E29E70F" w:rsidR="00B2790E" w:rsidRPr="000D5134" w:rsidRDefault="00B2790E" w:rsidP="004B1277">
    <w:pPr>
      <w:pStyle w:val="Kopfzeile"/>
      <w:jc w:val="right"/>
      <w:rPr>
        <w:rFonts w:ascii="Arial" w:hAnsi="Arial" w:cs="Arial"/>
        <w:sz w:val="20"/>
      </w:rPr>
    </w:pPr>
    <w:r w:rsidRPr="00746938">
      <w:rPr>
        <w:rFonts w:ascii="Arial" w:hAnsi="Arial" w:cs="Arial"/>
        <w:noProof/>
        <w:sz w:val="20"/>
        <w:lang w:eastAsia="de-CH"/>
      </w:rPr>
      <w:drawing>
        <wp:inline distT="0" distB="0" distL="0" distR="0" wp14:anchorId="1B4AACAB" wp14:editId="2846B052">
          <wp:extent cx="2098394" cy="540000"/>
          <wp:effectExtent l="0" t="0" r="0" b="0"/>
          <wp:docPr id="1020203883" name="Picture 1020203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394" cy="540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2C8229" w14:textId="77777777" w:rsidR="00B2790E" w:rsidRPr="000D5134" w:rsidRDefault="00B2790E" w:rsidP="000D00C0">
    <w:pPr>
      <w:pStyle w:val="Kopfzeile"/>
      <w:rPr>
        <w:rFonts w:ascii="Arial" w:hAnsi="Arial" w:cs="Arial"/>
        <w:sz w:val="20"/>
      </w:rPr>
    </w:pPr>
  </w:p>
  <w:p w14:paraId="702674F2" w14:textId="77777777" w:rsidR="00B2790E" w:rsidRPr="000D5134" w:rsidRDefault="00B2790E" w:rsidP="000D00C0">
    <w:pPr>
      <w:pStyle w:val="Kopfzeile"/>
      <w:rPr>
        <w:rFonts w:ascii="Arial" w:hAnsi="Arial" w:cs="Arial"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lXkWulGbQXOP" int2:id="CG1GA0A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002FB4"/>
    <w:lvl w:ilvl="0">
      <w:start w:val="1"/>
      <w:numFmt w:val="bullet"/>
      <w:pStyle w:val="NotizEben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izEben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zEbene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izEbene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zEbene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zEbene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zEbene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izEbene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zEbene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240"/>
        </w:tabs>
        <w:ind w:left="324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-2880"/>
        </w:tabs>
        <w:ind w:left="28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-2520"/>
        </w:tabs>
        <w:ind w:left="252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-2160"/>
        </w:tabs>
        <w:ind w:left="216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-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-1440"/>
        </w:tabs>
        <w:ind w:left="144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912D82B"/>
    <w:multiLevelType w:val="hybridMultilevel"/>
    <w:tmpl w:val="9E161C78"/>
    <w:lvl w:ilvl="0" w:tplc="8EEEEE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E3ECFD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AB4C7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EFC006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8446E1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BA3E8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D2DE1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204233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D6A996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6154C4"/>
    <w:multiLevelType w:val="hybridMultilevel"/>
    <w:tmpl w:val="B882F61C"/>
    <w:lvl w:ilvl="0" w:tplc="7C30ABA6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09D6E24"/>
    <w:multiLevelType w:val="hybridMultilevel"/>
    <w:tmpl w:val="43A8D6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7261"/>
    <w:multiLevelType w:val="hybridMultilevel"/>
    <w:tmpl w:val="0BA62BE2"/>
    <w:lvl w:ilvl="0" w:tplc="DCBA60D0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76040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C9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C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8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0A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D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42047"/>
    <w:multiLevelType w:val="hybridMultilevel"/>
    <w:tmpl w:val="6840FB60"/>
    <w:lvl w:ilvl="0" w:tplc="5440AC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8D828F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9A4E0D1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F01EF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E4E909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7B38A8A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B1637B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50EA99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BE6A63E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B5F20DE"/>
    <w:multiLevelType w:val="multilevel"/>
    <w:tmpl w:val="24F6772A"/>
    <w:styleLink w:val="Formatvorlag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0A438BC"/>
    <w:multiLevelType w:val="hybridMultilevel"/>
    <w:tmpl w:val="E0EA1F3A"/>
    <w:lvl w:ilvl="0" w:tplc="E33C189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452775"/>
    <w:multiLevelType w:val="hybridMultilevel"/>
    <w:tmpl w:val="D930A83C"/>
    <w:lvl w:ilvl="0" w:tplc="B85C11D2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1A539A"/>
    <w:multiLevelType w:val="multilevel"/>
    <w:tmpl w:val="1212A16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750782"/>
    <w:multiLevelType w:val="hybridMultilevel"/>
    <w:tmpl w:val="84F66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8FD3"/>
    <w:multiLevelType w:val="hybridMultilevel"/>
    <w:tmpl w:val="FFFFFFFF"/>
    <w:lvl w:ilvl="0" w:tplc="94F4C7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F8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2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8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6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85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3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C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E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5FA32"/>
    <w:multiLevelType w:val="multilevel"/>
    <w:tmpl w:val="095093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70C55C"/>
    <w:multiLevelType w:val="multilevel"/>
    <w:tmpl w:val="AC4683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0969FE"/>
    <w:multiLevelType w:val="hybridMultilevel"/>
    <w:tmpl w:val="E7B46670"/>
    <w:lvl w:ilvl="0" w:tplc="FFFFFFFF">
      <w:start w:val="1"/>
      <w:numFmt w:val="bullet"/>
      <w:lvlText w:val=""/>
      <w:lvlJc w:val="left"/>
      <w:pPr>
        <w:ind w:left="100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4BBC197B"/>
    <w:multiLevelType w:val="hybridMultilevel"/>
    <w:tmpl w:val="3B884180"/>
    <w:lvl w:ilvl="0" w:tplc="4886BEDA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2F7E6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8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4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21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4B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46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5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E2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C722"/>
    <w:multiLevelType w:val="hybridMultilevel"/>
    <w:tmpl w:val="F5044372"/>
    <w:lvl w:ilvl="0" w:tplc="B85C1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7E9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0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9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48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1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86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8D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39C7"/>
    <w:multiLevelType w:val="multilevel"/>
    <w:tmpl w:val="4D02A1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6740F"/>
    <w:multiLevelType w:val="hybridMultilevel"/>
    <w:tmpl w:val="52504CE0"/>
    <w:lvl w:ilvl="0" w:tplc="B85C11D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817431"/>
    <w:multiLevelType w:val="hybridMultilevel"/>
    <w:tmpl w:val="F1A04CE8"/>
    <w:lvl w:ilvl="0" w:tplc="FFFFFFFF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7C47787"/>
    <w:multiLevelType w:val="hybridMultilevel"/>
    <w:tmpl w:val="CE1820F8"/>
    <w:lvl w:ilvl="0" w:tplc="0E66A878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6EECEA1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D31094A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4066BC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B00278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E18018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7C82FB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9F0103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A70BB9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DF53F7E"/>
    <w:multiLevelType w:val="hybridMultilevel"/>
    <w:tmpl w:val="F9803CB0"/>
    <w:lvl w:ilvl="0" w:tplc="FFFFFFFF">
      <w:start w:val="1"/>
      <w:numFmt w:val="bullet"/>
      <w:lvlText w:val="-"/>
      <w:lvlJc w:val="left"/>
      <w:pPr>
        <w:ind w:left="263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31" w15:restartNumberingAfterBreak="0">
    <w:nsid w:val="6297F928"/>
    <w:multiLevelType w:val="hybridMultilevel"/>
    <w:tmpl w:val="B8148582"/>
    <w:lvl w:ilvl="0" w:tplc="5492E0B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BF12C10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AF18A58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4C0CAB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9C4B3D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0B410C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EBC7C8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23257B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6E60D0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0A83DE"/>
    <w:multiLevelType w:val="hybridMultilevel"/>
    <w:tmpl w:val="287212C0"/>
    <w:lvl w:ilvl="0" w:tplc="99B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45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C9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63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2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6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4F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07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997F4"/>
    <w:multiLevelType w:val="multilevel"/>
    <w:tmpl w:val="F8241D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705468"/>
    <w:multiLevelType w:val="hybridMultilevel"/>
    <w:tmpl w:val="84E4AF78"/>
    <w:lvl w:ilvl="0" w:tplc="948C5078">
      <w:start w:val="1"/>
      <w:numFmt w:val="bullet"/>
      <w:lvlText w:val="-"/>
      <w:lvlJc w:val="left"/>
      <w:pPr>
        <w:ind w:left="4330" w:hanging="360"/>
      </w:pPr>
      <w:rPr>
        <w:rFonts w:ascii="Calibri" w:hAnsi="Calibri" w:hint="default"/>
      </w:rPr>
    </w:lvl>
    <w:lvl w:ilvl="1" w:tplc="FFFFFFFF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5" w15:restartNumberingAfterBreak="0">
    <w:nsid w:val="70A8CD04"/>
    <w:multiLevelType w:val="hybridMultilevel"/>
    <w:tmpl w:val="E6780E1E"/>
    <w:lvl w:ilvl="0" w:tplc="DF3C82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EC8EC916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CF8A613C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D42295CC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3284060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25A21F38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9F068B0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A09281E0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D2EC566A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6" w15:restartNumberingAfterBreak="0">
    <w:nsid w:val="7189AC1C"/>
    <w:multiLevelType w:val="hybridMultilevel"/>
    <w:tmpl w:val="202EC55E"/>
    <w:lvl w:ilvl="0" w:tplc="465C8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8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E2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A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D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23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C4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44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0432"/>
    <w:multiLevelType w:val="hybridMultilevel"/>
    <w:tmpl w:val="2DE87EE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8A09C"/>
    <w:multiLevelType w:val="multilevel"/>
    <w:tmpl w:val="DEB8EA2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39" w15:restartNumberingAfterBreak="0">
    <w:nsid w:val="745828A3"/>
    <w:multiLevelType w:val="hybridMultilevel"/>
    <w:tmpl w:val="475E421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F11E11"/>
    <w:multiLevelType w:val="multilevel"/>
    <w:tmpl w:val="0E6231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50852276">
    <w:abstractNumId w:val="35"/>
  </w:num>
  <w:num w:numId="2" w16cid:durableId="188300940">
    <w:abstractNumId w:val="10"/>
  </w:num>
  <w:num w:numId="3" w16cid:durableId="1959724067">
    <w:abstractNumId w:val="31"/>
  </w:num>
  <w:num w:numId="4" w16cid:durableId="1251963853">
    <w:abstractNumId w:val="29"/>
  </w:num>
  <w:num w:numId="5" w16cid:durableId="1720666069">
    <w:abstractNumId w:val="36"/>
  </w:num>
  <w:num w:numId="6" w16cid:durableId="1792506282">
    <w:abstractNumId w:val="32"/>
  </w:num>
  <w:num w:numId="7" w16cid:durableId="1532258217">
    <w:abstractNumId w:val="38"/>
  </w:num>
  <w:num w:numId="8" w16cid:durableId="1412921450">
    <w:abstractNumId w:val="18"/>
  </w:num>
  <w:num w:numId="9" w16cid:durableId="266163021">
    <w:abstractNumId w:val="33"/>
  </w:num>
  <w:num w:numId="10" w16cid:durableId="837043808">
    <w:abstractNumId w:val="26"/>
  </w:num>
  <w:num w:numId="11" w16cid:durableId="1083992322">
    <w:abstractNumId w:val="24"/>
  </w:num>
  <w:num w:numId="12" w16cid:durableId="464128771">
    <w:abstractNumId w:val="13"/>
  </w:num>
  <w:num w:numId="13" w16cid:durableId="1741636650">
    <w:abstractNumId w:val="21"/>
  </w:num>
  <w:num w:numId="14" w16cid:durableId="175466573">
    <w:abstractNumId w:val="22"/>
  </w:num>
  <w:num w:numId="15" w16cid:durableId="41370978">
    <w:abstractNumId w:val="25"/>
  </w:num>
  <w:num w:numId="16" w16cid:durableId="936327893">
    <w:abstractNumId w:val="0"/>
  </w:num>
  <w:num w:numId="17" w16cid:durableId="937567033">
    <w:abstractNumId w:val="23"/>
  </w:num>
  <w:num w:numId="18" w16cid:durableId="947542992">
    <w:abstractNumId w:val="34"/>
  </w:num>
  <w:num w:numId="19" w16cid:durableId="438640898">
    <w:abstractNumId w:val="30"/>
  </w:num>
  <w:num w:numId="20" w16cid:durableId="244610095">
    <w:abstractNumId w:val="40"/>
  </w:num>
  <w:num w:numId="21" w16cid:durableId="780614437">
    <w:abstractNumId w:val="15"/>
  </w:num>
  <w:num w:numId="22" w16cid:durableId="1986935533">
    <w:abstractNumId w:val="40"/>
  </w:num>
  <w:num w:numId="23" w16cid:durableId="225799650">
    <w:abstractNumId w:val="40"/>
  </w:num>
  <w:num w:numId="24" w16cid:durableId="1610551012">
    <w:abstractNumId w:val="16"/>
  </w:num>
  <w:num w:numId="25" w16cid:durableId="1269243246">
    <w:abstractNumId w:val="40"/>
  </w:num>
  <w:num w:numId="26" w16cid:durableId="902178044">
    <w:abstractNumId w:val="40"/>
  </w:num>
  <w:num w:numId="27" w16cid:durableId="81921370">
    <w:abstractNumId w:val="40"/>
  </w:num>
  <w:num w:numId="28" w16cid:durableId="1119573180">
    <w:abstractNumId w:val="40"/>
  </w:num>
  <w:num w:numId="29" w16cid:durableId="996148193">
    <w:abstractNumId w:val="39"/>
  </w:num>
  <w:num w:numId="30" w16cid:durableId="167253721">
    <w:abstractNumId w:val="40"/>
  </w:num>
  <w:num w:numId="31" w16cid:durableId="1434790024">
    <w:abstractNumId w:val="40"/>
  </w:num>
  <w:num w:numId="32" w16cid:durableId="995378496">
    <w:abstractNumId w:val="11"/>
  </w:num>
  <w:num w:numId="33" w16cid:durableId="546529394">
    <w:abstractNumId w:val="20"/>
  </w:num>
  <w:num w:numId="34" w16cid:durableId="1815945198">
    <w:abstractNumId w:val="17"/>
  </w:num>
  <w:num w:numId="35" w16cid:durableId="335351233">
    <w:abstractNumId w:val="27"/>
  </w:num>
  <w:num w:numId="36" w16cid:durableId="1200822272">
    <w:abstractNumId w:val="28"/>
  </w:num>
  <w:num w:numId="37" w16cid:durableId="107287012">
    <w:abstractNumId w:val="14"/>
  </w:num>
  <w:num w:numId="38" w16cid:durableId="1144542108">
    <w:abstractNumId w:val="40"/>
  </w:num>
  <w:num w:numId="39" w16cid:durableId="285813182">
    <w:abstractNumId w:val="37"/>
  </w:num>
  <w:num w:numId="40" w16cid:durableId="795296476">
    <w:abstractNumId w:val="19"/>
  </w:num>
  <w:num w:numId="41" w16cid:durableId="118104917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CE"/>
    <w:rsid w:val="000003F2"/>
    <w:rsid w:val="00000BCA"/>
    <w:rsid w:val="00000EBF"/>
    <w:rsid w:val="0000108F"/>
    <w:rsid w:val="0000116C"/>
    <w:rsid w:val="00001219"/>
    <w:rsid w:val="000012C5"/>
    <w:rsid w:val="000013E6"/>
    <w:rsid w:val="0000147E"/>
    <w:rsid w:val="000014ED"/>
    <w:rsid w:val="00001619"/>
    <w:rsid w:val="00001655"/>
    <w:rsid w:val="000017A2"/>
    <w:rsid w:val="000017BB"/>
    <w:rsid w:val="0000184D"/>
    <w:rsid w:val="000018E8"/>
    <w:rsid w:val="000018FA"/>
    <w:rsid w:val="00001951"/>
    <w:rsid w:val="0000195C"/>
    <w:rsid w:val="000019F6"/>
    <w:rsid w:val="00001A38"/>
    <w:rsid w:val="00001C25"/>
    <w:rsid w:val="00001CA1"/>
    <w:rsid w:val="00001E73"/>
    <w:rsid w:val="00002104"/>
    <w:rsid w:val="00002214"/>
    <w:rsid w:val="0000241C"/>
    <w:rsid w:val="00002564"/>
    <w:rsid w:val="00002774"/>
    <w:rsid w:val="0000286D"/>
    <w:rsid w:val="00002987"/>
    <w:rsid w:val="00002AFE"/>
    <w:rsid w:val="00003011"/>
    <w:rsid w:val="000030D7"/>
    <w:rsid w:val="000030FB"/>
    <w:rsid w:val="0000364B"/>
    <w:rsid w:val="00003670"/>
    <w:rsid w:val="000037D5"/>
    <w:rsid w:val="00003A35"/>
    <w:rsid w:val="00003C47"/>
    <w:rsid w:val="00003C5D"/>
    <w:rsid w:val="00003C79"/>
    <w:rsid w:val="00003E02"/>
    <w:rsid w:val="00004170"/>
    <w:rsid w:val="000043CD"/>
    <w:rsid w:val="00004589"/>
    <w:rsid w:val="000045F0"/>
    <w:rsid w:val="000047AF"/>
    <w:rsid w:val="000047B2"/>
    <w:rsid w:val="00004942"/>
    <w:rsid w:val="00004D2D"/>
    <w:rsid w:val="0000504F"/>
    <w:rsid w:val="00005089"/>
    <w:rsid w:val="000050D4"/>
    <w:rsid w:val="000051B9"/>
    <w:rsid w:val="00005347"/>
    <w:rsid w:val="00005581"/>
    <w:rsid w:val="000056D1"/>
    <w:rsid w:val="00005F31"/>
    <w:rsid w:val="00005F9A"/>
    <w:rsid w:val="0000606D"/>
    <w:rsid w:val="0000614D"/>
    <w:rsid w:val="00006238"/>
    <w:rsid w:val="0000626E"/>
    <w:rsid w:val="000062B8"/>
    <w:rsid w:val="000062D5"/>
    <w:rsid w:val="00006536"/>
    <w:rsid w:val="000065DE"/>
    <w:rsid w:val="000065F1"/>
    <w:rsid w:val="00006772"/>
    <w:rsid w:val="000067AE"/>
    <w:rsid w:val="00006802"/>
    <w:rsid w:val="0000689B"/>
    <w:rsid w:val="00006AFF"/>
    <w:rsid w:val="00006B40"/>
    <w:rsid w:val="00006C79"/>
    <w:rsid w:val="00006DEA"/>
    <w:rsid w:val="000070BF"/>
    <w:rsid w:val="00007128"/>
    <w:rsid w:val="0000714D"/>
    <w:rsid w:val="00007558"/>
    <w:rsid w:val="00007DA1"/>
    <w:rsid w:val="00007EA0"/>
    <w:rsid w:val="0001009A"/>
    <w:rsid w:val="000102BF"/>
    <w:rsid w:val="00010317"/>
    <w:rsid w:val="000104F0"/>
    <w:rsid w:val="000104FB"/>
    <w:rsid w:val="0001063B"/>
    <w:rsid w:val="000106B3"/>
    <w:rsid w:val="00010743"/>
    <w:rsid w:val="00010821"/>
    <w:rsid w:val="000108C1"/>
    <w:rsid w:val="000108F8"/>
    <w:rsid w:val="00010998"/>
    <w:rsid w:val="000109AC"/>
    <w:rsid w:val="00010DFA"/>
    <w:rsid w:val="00010F1C"/>
    <w:rsid w:val="00011070"/>
    <w:rsid w:val="00011183"/>
    <w:rsid w:val="000112F5"/>
    <w:rsid w:val="0001149C"/>
    <w:rsid w:val="000116B8"/>
    <w:rsid w:val="00011898"/>
    <w:rsid w:val="000118DB"/>
    <w:rsid w:val="00011B84"/>
    <w:rsid w:val="00011C81"/>
    <w:rsid w:val="00011E72"/>
    <w:rsid w:val="0001213A"/>
    <w:rsid w:val="00012151"/>
    <w:rsid w:val="000122D6"/>
    <w:rsid w:val="0001230B"/>
    <w:rsid w:val="0001262D"/>
    <w:rsid w:val="00012669"/>
    <w:rsid w:val="00012670"/>
    <w:rsid w:val="00012694"/>
    <w:rsid w:val="00012695"/>
    <w:rsid w:val="0001272D"/>
    <w:rsid w:val="0001293F"/>
    <w:rsid w:val="00012967"/>
    <w:rsid w:val="00012CC4"/>
    <w:rsid w:val="0001311A"/>
    <w:rsid w:val="00013207"/>
    <w:rsid w:val="00013264"/>
    <w:rsid w:val="000135F4"/>
    <w:rsid w:val="00013623"/>
    <w:rsid w:val="00013678"/>
    <w:rsid w:val="000136DF"/>
    <w:rsid w:val="0001384B"/>
    <w:rsid w:val="0001399C"/>
    <w:rsid w:val="00013A36"/>
    <w:rsid w:val="00013A48"/>
    <w:rsid w:val="00013A8B"/>
    <w:rsid w:val="00013AC7"/>
    <w:rsid w:val="00013AF7"/>
    <w:rsid w:val="00013B47"/>
    <w:rsid w:val="00013D26"/>
    <w:rsid w:val="00013DE3"/>
    <w:rsid w:val="00014281"/>
    <w:rsid w:val="000144D3"/>
    <w:rsid w:val="0001457C"/>
    <w:rsid w:val="00014585"/>
    <w:rsid w:val="000149BE"/>
    <w:rsid w:val="00014EE0"/>
    <w:rsid w:val="00015052"/>
    <w:rsid w:val="000150DA"/>
    <w:rsid w:val="00015301"/>
    <w:rsid w:val="00015499"/>
    <w:rsid w:val="00015835"/>
    <w:rsid w:val="00015855"/>
    <w:rsid w:val="000158CA"/>
    <w:rsid w:val="000158F6"/>
    <w:rsid w:val="00015CA0"/>
    <w:rsid w:val="00015D47"/>
    <w:rsid w:val="00015D99"/>
    <w:rsid w:val="00015E1D"/>
    <w:rsid w:val="00015E9E"/>
    <w:rsid w:val="00015EE4"/>
    <w:rsid w:val="00016042"/>
    <w:rsid w:val="000161D8"/>
    <w:rsid w:val="000162DA"/>
    <w:rsid w:val="0001654D"/>
    <w:rsid w:val="00016569"/>
    <w:rsid w:val="00016581"/>
    <w:rsid w:val="00016846"/>
    <w:rsid w:val="000168BE"/>
    <w:rsid w:val="0001693F"/>
    <w:rsid w:val="00016CE5"/>
    <w:rsid w:val="00016D7A"/>
    <w:rsid w:val="00016F92"/>
    <w:rsid w:val="000171AC"/>
    <w:rsid w:val="0001720C"/>
    <w:rsid w:val="000173A9"/>
    <w:rsid w:val="00017464"/>
    <w:rsid w:val="000174D9"/>
    <w:rsid w:val="000176B6"/>
    <w:rsid w:val="0001786D"/>
    <w:rsid w:val="0001798F"/>
    <w:rsid w:val="00017BDC"/>
    <w:rsid w:val="00017C0B"/>
    <w:rsid w:val="00017D11"/>
    <w:rsid w:val="0001DA16"/>
    <w:rsid w:val="000200D9"/>
    <w:rsid w:val="0002010A"/>
    <w:rsid w:val="00020184"/>
    <w:rsid w:val="000202A2"/>
    <w:rsid w:val="00020528"/>
    <w:rsid w:val="00020599"/>
    <w:rsid w:val="00020B27"/>
    <w:rsid w:val="00020D5C"/>
    <w:rsid w:val="00020DBF"/>
    <w:rsid w:val="00020FD3"/>
    <w:rsid w:val="00021480"/>
    <w:rsid w:val="000214CC"/>
    <w:rsid w:val="000217B3"/>
    <w:rsid w:val="000217D7"/>
    <w:rsid w:val="00021838"/>
    <w:rsid w:val="00021917"/>
    <w:rsid w:val="00021920"/>
    <w:rsid w:val="00021983"/>
    <w:rsid w:val="00021B11"/>
    <w:rsid w:val="00021CD1"/>
    <w:rsid w:val="00021E70"/>
    <w:rsid w:val="00021EF2"/>
    <w:rsid w:val="00021F35"/>
    <w:rsid w:val="0002277F"/>
    <w:rsid w:val="00022FA5"/>
    <w:rsid w:val="000231B8"/>
    <w:rsid w:val="00023270"/>
    <w:rsid w:val="000233F3"/>
    <w:rsid w:val="00023459"/>
    <w:rsid w:val="000234EC"/>
    <w:rsid w:val="000235A6"/>
    <w:rsid w:val="00023964"/>
    <w:rsid w:val="000239DA"/>
    <w:rsid w:val="00023B72"/>
    <w:rsid w:val="00023B82"/>
    <w:rsid w:val="00023D56"/>
    <w:rsid w:val="00023DCF"/>
    <w:rsid w:val="00023E11"/>
    <w:rsid w:val="00024064"/>
    <w:rsid w:val="000240C8"/>
    <w:rsid w:val="00024478"/>
    <w:rsid w:val="000244AB"/>
    <w:rsid w:val="0002451F"/>
    <w:rsid w:val="000248B4"/>
    <w:rsid w:val="000248F5"/>
    <w:rsid w:val="00024AE2"/>
    <w:rsid w:val="00024CF6"/>
    <w:rsid w:val="00024E47"/>
    <w:rsid w:val="00024E4B"/>
    <w:rsid w:val="00025055"/>
    <w:rsid w:val="000250F0"/>
    <w:rsid w:val="0002517C"/>
    <w:rsid w:val="0002527A"/>
    <w:rsid w:val="000252A4"/>
    <w:rsid w:val="0002543F"/>
    <w:rsid w:val="00025470"/>
    <w:rsid w:val="000254ED"/>
    <w:rsid w:val="000255AA"/>
    <w:rsid w:val="00025690"/>
    <w:rsid w:val="000257CC"/>
    <w:rsid w:val="00025828"/>
    <w:rsid w:val="00025C4C"/>
    <w:rsid w:val="00025C91"/>
    <w:rsid w:val="00025D3F"/>
    <w:rsid w:val="0002654D"/>
    <w:rsid w:val="000265C9"/>
    <w:rsid w:val="000266F0"/>
    <w:rsid w:val="00026972"/>
    <w:rsid w:val="00026E1D"/>
    <w:rsid w:val="0002705D"/>
    <w:rsid w:val="0002720F"/>
    <w:rsid w:val="00027210"/>
    <w:rsid w:val="000273E1"/>
    <w:rsid w:val="00027431"/>
    <w:rsid w:val="00027440"/>
    <w:rsid w:val="00027482"/>
    <w:rsid w:val="0002749E"/>
    <w:rsid w:val="000275F2"/>
    <w:rsid w:val="000276ED"/>
    <w:rsid w:val="00027870"/>
    <w:rsid w:val="00027918"/>
    <w:rsid w:val="00027C0D"/>
    <w:rsid w:val="00030100"/>
    <w:rsid w:val="0003010B"/>
    <w:rsid w:val="0003023D"/>
    <w:rsid w:val="0003030C"/>
    <w:rsid w:val="0003050A"/>
    <w:rsid w:val="00030657"/>
    <w:rsid w:val="000306DD"/>
    <w:rsid w:val="0003071C"/>
    <w:rsid w:val="000307DA"/>
    <w:rsid w:val="00030855"/>
    <w:rsid w:val="0003094E"/>
    <w:rsid w:val="0003095F"/>
    <w:rsid w:val="00030A57"/>
    <w:rsid w:val="00030BAF"/>
    <w:rsid w:val="00030CEF"/>
    <w:rsid w:val="00030D07"/>
    <w:rsid w:val="00030DC8"/>
    <w:rsid w:val="00030E9C"/>
    <w:rsid w:val="0003107D"/>
    <w:rsid w:val="0003114E"/>
    <w:rsid w:val="000311A5"/>
    <w:rsid w:val="000311FB"/>
    <w:rsid w:val="000313FC"/>
    <w:rsid w:val="0003147C"/>
    <w:rsid w:val="00031516"/>
    <w:rsid w:val="000318DB"/>
    <w:rsid w:val="000319D7"/>
    <w:rsid w:val="00031BA8"/>
    <w:rsid w:val="00031EFD"/>
    <w:rsid w:val="00031FB7"/>
    <w:rsid w:val="0003200D"/>
    <w:rsid w:val="000320DD"/>
    <w:rsid w:val="00032131"/>
    <w:rsid w:val="00032598"/>
    <w:rsid w:val="0003272F"/>
    <w:rsid w:val="00032787"/>
    <w:rsid w:val="0003288B"/>
    <w:rsid w:val="00032ADE"/>
    <w:rsid w:val="00032AE0"/>
    <w:rsid w:val="0003312E"/>
    <w:rsid w:val="00033472"/>
    <w:rsid w:val="00033636"/>
    <w:rsid w:val="00033BFA"/>
    <w:rsid w:val="00033C8F"/>
    <w:rsid w:val="00033C9B"/>
    <w:rsid w:val="00033D68"/>
    <w:rsid w:val="00033E90"/>
    <w:rsid w:val="00033F83"/>
    <w:rsid w:val="000341C1"/>
    <w:rsid w:val="00034348"/>
    <w:rsid w:val="0003452F"/>
    <w:rsid w:val="000345B8"/>
    <w:rsid w:val="0003462B"/>
    <w:rsid w:val="000349C4"/>
    <w:rsid w:val="00034C62"/>
    <w:rsid w:val="00034DAA"/>
    <w:rsid w:val="00034FC4"/>
    <w:rsid w:val="00035163"/>
    <w:rsid w:val="00035166"/>
    <w:rsid w:val="00035746"/>
    <w:rsid w:val="0003577B"/>
    <w:rsid w:val="00035AD9"/>
    <w:rsid w:val="00035AF9"/>
    <w:rsid w:val="00035FDD"/>
    <w:rsid w:val="00036140"/>
    <w:rsid w:val="00036217"/>
    <w:rsid w:val="00036295"/>
    <w:rsid w:val="000362C5"/>
    <w:rsid w:val="0003644C"/>
    <w:rsid w:val="000365D7"/>
    <w:rsid w:val="000367A0"/>
    <w:rsid w:val="000367D7"/>
    <w:rsid w:val="00036955"/>
    <w:rsid w:val="000369A4"/>
    <w:rsid w:val="00036A79"/>
    <w:rsid w:val="00036B8A"/>
    <w:rsid w:val="00036BF7"/>
    <w:rsid w:val="00036C8D"/>
    <w:rsid w:val="00036CC6"/>
    <w:rsid w:val="00036E1C"/>
    <w:rsid w:val="00036E5A"/>
    <w:rsid w:val="00036E97"/>
    <w:rsid w:val="00036EBB"/>
    <w:rsid w:val="0003700D"/>
    <w:rsid w:val="00037010"/>
    <w:rsid w:val="00037026"/>
    <w:rsid w:val="00037133"/>
    <w:rsid w:val="0003739D"/>
    <w:rsid w:val="00037762"/>
    <w:rsid w:val="00037916"/>
    <w:rsid w:val="00037967"/>
    <w:rsid w:val="00037B33"/>
    <w:rsid w:val="00037B80"/>
    <w:rsid w:val="00037BD7"/>
    <w:rsid w:val="00037C5A"/>
    <w:rsid w:val="00037D19"/>
    <w:rsid w:val="00040239"/>
    <w:rsid w:val="00040617"/>
    <w:rsid w:val="00040799"/>
    <w:rsid w:val="000407D2"/>
    <w:rsid w:val="00040ABA"/>
    <w:rsid w:val="00040F7E"/>
    <w:rsid w:val="0004116B"/>
    <w:rsid w:val="000411FE"/>
    <w:rsid w:val="00041374"/>
    <w:rsid w:val="0004170E"/>
    <w:rsid w:val="0004186B"/>
    <w:rsid w:val="00041A7E"/>
    <w:rsid w:val="00041BD6"/>
    <w:rsid w:val="00041C6B"/>
    <w:rsid w:val="00041D07"/>
    <w:rsid w:val="00041D3F"/>
    <w:rsid w:val="00041DD6"/>
    <w:rsid w:val="0004211D"/>
    <w:rsid w:val="0004225C"/>
    <w:rsid w:val="0004243D"/>
    <w:rsid w:val="000425DB"/>
    <w:rsid w:val="000425ED"/>
    <w:rsid w:val="00042815"/>
    <w:rsid w:val="00042EAD"/>
    <w:rsid w:val="000430C0"/>
    <w:rsid w:val="00043270"/>
    <w:rsid w:val="0004342C"/>
    <w:rsid w:val="00043686"/>
    <w:rsid w:val="00043788"/>
    <w:rsid w:val="00043941"/>
    <w:rsid w:val="00043A38"/>
    <w:rsid w:val="00043A5D"/>
    <w:rsid w:val="0004409B"/>
    <w:rsid w:val="00044254"/>
    <w:rsid w:val="000442BF"/>
    <w:rsid w:val="000442EC"/>
    <w:rsid w:val="00044384"/>
    <w:rsid w:val="00044398"/>
    <w:rsid w:val="0004441B"/>
    <w:rsid w:val="0004485E"/>
    <w:rsid w:val="00044B40"/>
    <w:rsid w:val="00044CAA"/>
    <w:rsid w:val="00044DFC"/>
    <w:rsid w:val="00044E38"/>
    <w:rsid w:val="00044F0C"/>
    <w:rsid w:val="000453B7"/>
    <w:rsid w:val="0004544F"/>
    <w:rsid w:val="0004561B"/>
    <w:rsid w:val="00045F69"/>
    <w:rsid w:val="0004606E"/>
    <w:rsid w:val="0004609A"/>
    <w:rsid w:val="0004616F"/>
    <w:rsid w:val="00046314"/>
    <w:rsid w:val="00046330"/>
    <w:rsid w:val="000463F3"/>
    <w:rsid w:val="000466F7"/>
    <w:rsid w:val="0004679D"/>
    <w:rsid w:val="0004688D"/>
    <w:rsid w:val="0004695D"/>
    <w:rsid w:val="00046A8B"/>
    <w:rsid w:val="00046C81"/>
    <w:rsid w:val="00046E9E"/>
    <w:rsid w:val="00046FBE"/>
    <w:rsid w:val="00047118"/>
    <w:rsid w:val="0004730C"/>
    <w:rsid w:val="000476AB"/>
    <w:rsid w:val="00047758"/>
    <w:rsid w:val="00047BBA"/>
    <w:rsid w:val="00047CF4"/>
    <w:rsid w:val="00047FE8"/>
    <w:rsid w:val="00050011"/>
    <w:rsid w:val="000500E4"/>
    <w:rsid w:val="0005014E"/>
    <w:rsid w:val="000501C0"/>
    <w:rsid w:val="00050447"/>
    <w:rsid w:val="00050983"/>
    <w:rsid w:val="00050E56"/>
    <w:rsid w:val="00050FC6"/>
    <w:rsid w:val="0005111C"/>
    <w:rsid w:val="000511D8"/>
    <w:rsid w:val="0005121C"/>
    <w:rsid w:val="00051256"/>
    <w:rsid w:val="000512F0"/>
    <w:rsid w:val="0005150B"/>
    <w:rsid w:val="0005196F"/>
    <w:rsid w:val="000519DD"/>
    <w:rsid w:val="000519EC"/>
    <w:rsid w:val="00051ADE"/>
    <w:rsid w:val="00051CB6"/>
    <w:rsid w:val="00051ECE"/>
    <w:rsid w:val="0005202F"/>
    <w:rsid w:val="00052124"/>
    <w:rsid w:val="000521C0"/>
    <w:rsid w:val="00052221"/>
    <w:rsid w:val="00052333"/>
    <w:rsid w:val="000523A4"/>
    <w:rsid w:val="0005247D"/>
    <w:rsid w:val="00052657"/>
    <w:rsid w:val="000527FF"/>
    <w:rsid w:val="0005292D"/>
    <w:rsid w:val="00052985"/>
    <w:rsid w:val="00052B93"/>
    <w:rsid w:val="00052CCB"/>
    <w:rsid w:val="00052CFD"/>
    <w:rsid w:val="00052DF7"/>
    <w:rsid w:val="00052FCC"/>
    <w:rsid w:val="000532BF"/>
    <w:rsid w:val="00053431"/>
    <w:rsid w:val="00053881"/>
    <w:rsid w:val="00053957"/>
    <w:rsid w:val="0005396D"/>
    <w:rsid w:val="00053BB2"/>
    <w:rsid w:val="00053E4F"/>
    <w:rsid w:val="00053EE5"/>
    <w:rsid w:val="00053EFC"/>
    <w:rsid w:val="00053F72"/>
    <w:rsid w:val="00053F8D"/>
    <w:rsid w:val="0005415A"/>
    <w:rsid w:val="00054345"/>
    <w:rsid w:val="000545B2"/>
    <w:rsid w:val="000545F9"/>
    <w:rsid w:val="00054674"/>
    <w:rsid w:val="00054749"/>
    <w:rsid w:val="00054B55"/>
    <w:rsid w:val="00054B57"/>
    <w:rsid w:val="00054C87"/>
    <w:rsid w:val="00054C8C"/>
    <w:rsid w:val="00054D3F"/>
    <w:rsid w:val="00054DC8"/>
    <w:rsid w:val="00054E3D"/>
    <w:rsid w:val="00054ECC"/>
    <w:rsid w:val="00054F1A"/>
    <w:rsid w:val="00054F77"/>
    <w:rsid w:val="00054F90"/>
    <w:rsid w:val="000551D2"/>
    <w:rsid w:val="00055577"/>
    <w:rsid w:val="00055630"/>
    <w:rsid w:val="00055B57"/>
    <w:rsid w:val="00055BDE"/>
    <w:rsid w:val="00056068"/>
    <w:rsid w:val="0005614D"/>
    <w:rsid w:val="00056150"/>
    <w:rsid w:val="000564D9"/>
    <w:rsid w:val="00056A87"/>
    <w:rsid w:val="00056B85"/>
    <w:rsid w:val="00056CA9"/>
    <w:rsid w:val="00056FBB"/>
    <w:rsid w:val="00057060"/>
    <w:rsid w:val="000572AA"/>
    <w:rsid w:val="00057330"/>
    <w:rsid w:val="0005740B"/>
    <w:rsid w:val="00057546"/>
    <w:rsid w:val="000576CC"/>
    <w:rsid w:val="00057AB9"/>
    <w:rsid w:val="00057C83"/>
    <w:rsid w:val="00057CF9"/>
    <w:rsid w:val="00057F31"/>
    <w:rsid w:val="000600BF"/>
    <w:rsid w:val="000600F9"/>
    <w:rsid w:val="000604D0"/>
    <w:rsid w:val="00060515"/>
    <w:rsid w:val="000606C2"/>
    <w:rsid w:val="00060741"/>
    <w:rsid w:val="00060763"/>
    <w:rsid w:val="000609A3"/>
    <w:rsid w:val="00060BA3"/>
    <w:rsid w:val="00060C20"/>
    <w:rsid w:val="00060C2D"/>
    <w:rsid w:val="00060D6C"/>
    <w:rsid w:val="00061064"/>
    <w:rsid w:val="00061122"/>
    <w:rsid w:val="00061564"/>
    <w:rsid w:val="0006168C"/>
    <w:rsid w:val="00061761"/>
    <w:rsid w:val="00061AA7"/>
    <w:rsid w:val="00061E61"/>
    <w:rsid w:val="00061E93"/>
    <w:rsid w:val="0006205F"/>
    <w:rsid w:val="000620AE"/>
    <w:rsid w:val="000622DF"/>
    <w:rsid w:val="00062307"/>
    <w:rsid w:val="000623F7"/>
    <w:rsid w:val="0006245E"/>
    <w:rsid w:val="00062671"/>
    <w:rsid w:val="0006274A"/>
    <w:rsid w:val="0006282B"/>
    <w:rsid w:val="00062A22"/>
    <w:rsid w:val="00062A26"/>
    <w:rsid w:val="00062B4E"/>
    <w:rsid w:val="00062CEB"/>
    <w:rsid w:val="00062D71"/>
    <w:rsid w:val="00062F94"/>
    <w:rsid w:val="00062FA2"/>
    <w:rsid w:val="00063060"/>
    <w:rsid w:val="000630B4"/>
    <w:rsid w:val="00063278"/>
    <w:rsid w:val="000633E2"/>
    <w:rsid w:val="00063548"/>
    <w:rsid w:val="0006383D"/>
    <w:rsid w:val="00063964"/>
    <w:rsid w:val="00063A8D"/>
    <w:rsid w:val="00063D11"/>
    <w:rsid w:val="00063D33"/>
    <w:rsid w:val="00063DEC"/>
    <w:rsid w:val="00063F83"/>
    <w:rsid w:val="0006451B"/>
    <w:rsid w:val="000647E3"/>
    <w:rsid w:val="000648AE"/>
    <w:rsid w:val="00064B51"/>
    <w:rsid w:val="00064BF9"/>
    <w:rsid w:val="00064C1A"/>
    <w:rsid w:val="00064C44"/>
    <w:rsid w:val="00064DDF"/>
    <w:rsid w:val="0006505E"/>
    <w:rsid w:val="000650E5"/>
    <w:rsid w:val="000651A7"/>
    <w:rsid w:val="000654AA"/>
    <w:rsid w:val="00065540"/>
    <w:rsid w:val="00065AE2"/>
    <w:rsid w:val="00065AEF"/>
    <w:rsid w:val="00065E9E"/>
    <w:rsid w:val="00066089"/>
    <w:rsid w:val="0006612D"/>
    <w:rsid w:val="000661B8"/>
    <w:rsid w:val="00066381"/>
    <w:rsid w:val="000665F0"/>
    <w:rsid w:val="0006661D"/>
    <w:rsid w:val="00066667"/>
    <w:rsid w:val="000667C5"/>
    <w:rsid w:val="000668F7"/>
    <w:rsid w:val="00066A34"/>
    <w:rsid w:val="00066A3A"/>
    <w:rsid w:val="00066B63"/>
    <w:rsid w:val="00066B84"/>
    <w:rsid w:val="00066D54"/>
    <w:rsid w:val="00066F51"/>
    <w:rsid w:val="00066F79"/>
    <w:rsid w:val="00067177"/>
    <w:rsid w:val="000672F6"/>
    <w:rsid w:val="0006730D"/>
    <w:rsid w:val="00067589"/>
    <w:rsid w:val="0006758A"/>
    <w:rsid w:val="000677BA"/>
    <w:rsid w:val="000678CA"/>
    <w:rsid w:val="00067AAC"/>
    <w:rsid w:val="00067DE4"/>
    <w:rsid w:val="000700BD"/>
    <w:rsid w:val="00070143"/>
    <w:rsid w:val="0007028D"/>
    <w:rsid w:val="000703D5"/>
    <w:rsid w:val="0007046C"/>
    <w:rsid w:val="00070A1C"/>
    <w:rsid w:val="00070C13"/>
    <w:rsid w:val="00070CC5"/>
    <w:rsid w:val="00070D04"/>
    <w:rsid w:val="00070F56"/>
    <w:rsid w:val="00071095"/>
    <w:rsid w:val="00071267"/>
    <w:rsid w:val="00071283"/>
    <w:rsid w:val="00071480"/>
    <w:rsid w:val="0007171A"/>
    <w:rsid w:val="000719E9"/>
    <w:rsid w:val="00071DF0"/>
    <w:rsid w:val="00071EFE"/>
    <w:rsid w:val="00071F74"/>
    <w:rsid w:val="00072398"/>
    <w:rsid w:val="0007242E"/>
    <w:rsid w:val="00072535"/>
    <w:rsid w:val="00072773"/>
    <w:rsid w:val="00072887"/>
    <w:rsid w:val="00072C22"/>
    <w:rsid w:val="00072EE7"/>
    <w:rsid w:val="00072F7C"/>
    <w:rsid w:val="000731DE"/>
    <w:rsid w:val="000733DA"/>
    <w:rsid w:val="000735DB"/>
    <w:rsid w:val="000735FD"/>
    <w:rsid w:val="00073DF6"/>
    <w:rsid w:val="00074038"/>
    <w:rsid w:val="0007413F"/>
    <w:rsid w:val="00074362"/>
    <w:rsid w:val="00074363"/>
    <w:rsid w:val="0007444E"/>
    <w:rsid w:val="000746BD"/>
    <w:rsid w:val="0007490D"/>
    <w:rsid w:val="00074BDF"/>
    <w:rsid w:val="00074BE6"/>
    <w:rsid w:val="00074C01"/>
    <w:rsid w:val="00074EAF"/>
    <w:rsid w:val="0007502D"/>
    <w:rsid w:val="0007504C"/>
    <w:rsid w:val="000751DB"/>
    <w:rsid w:val="000752D9"/>
    <w:rsid w:val="00075590"/>
    <w:rsid w:val="00075A51"/>
    <w:rsid w:val="00075E16"/>
    <w:rsid w:val="00075E2F"/>
    <w:rsid w:val="000763F9"/>
    <w:rsid w:val="0007646B"/>
    <w:rsid w:val="00076556"/>
    <w:rsid w:val="0007668F"/>
    <w:rsid w:val="00076AD8"/>
    <w:rsid w:val="00077051"/>
    <w:rsid w:val="0007715A"/>
    <w:rsid w:val="000771C2"/>
    <w:rsid w:val="00077295"/>
    <w:rsid w:val="0007735A"/>
    <w:rsid w:val="000774F7"/>
    <w:rsid w:val="0007756A"/>
    <w:rsid w:val="00077699"/>
    <w:rsid w:val="00077888"/>
    <w:rsid w:val="00077965"/>
    <w:rsid w:val="000779A5"/>
    <w:rsid w:val="00077B67"/>
    <w:rsid w:val="00077C20"/>
    <w:rsid w:val="00077CAE"/>
    <w:rsid w:val="00077D9C"/>
    <w:rsid w:val="00080066"/>
    <w:rsid w:val="000801CF"/>
    <w:rsid w:val="000802A2"/>
    <w:rsid w:val="0008037D"/>
    <w:rsid w:val="000803F2"/>
    <w:rsid w:val="0008057D"/>
    <w:rsid w:val="0008082A"/>
    <w:rsid w:val="0008087E"/>
    <w:rsid w:val="00080973"/>
    <w:rsid w:val="000809BA"/>
    <w:rsid w:val="00080B07"/>
    <w:rsid w:val="00080B45"/>
    <w:rsid w:val="00080B76"/>
    <w:rsid w:val="00080BA0"/>
    <w:rsid w:val="0008119F"/>
    <w:rsid w:val="00081227"/>
    <w:rsid w:val="000817F9"/>
    <w:rsid w:val="000819DA"/>
    <w:rsid w:val="00081A56"/>
    <w:rsid w:val="00081BA9"/>
    <w:rsid w:val="00081CA7"/>
    <w:rsid w:val="00081EAA"/>
    <w:rsid w:val="000822E5"/>
    <w:rsid w:val="00082492"/>
    <w:rsid w:val="000827D8"/>
    <w:rsid w:val="000829FF"/>
    <w:rsid w:val="00082BF6"/>
    <w:rsid w:val="00082D76"/>
    <w:rsid w:val="00082E88"/>
    <w:rsid w:val="00082F6F"/>
    <w:rsid w:val="0008338B"/>
    <w:rsid w:val="0008340A"/>
    <w:rsid w:val="0008351D"/>
    <w:rsid w:val="00083648"/>
    <w:rsid w:val="0008373F"/>
    <w:rsid w:val="000838BB"/>
    <w:rsid w:val="00083A57"/>
    <w:rsid w:val="00083A6D"/>
    <w:rsid w:val="00083A85"/>
    <w:rsid w:val="00083BAC"/>
    <w:rsid w:val="00083C3A"/>
    <w:rsid w:val="00083C51"/>
    <w:rsid w:val="00083E39"/>
    <w:rsid w:val="00084020"/>
    <w:rsid w:val="00084284"/>
    <w:rsid w:val="00084533"/>
    <w:rsid w:val="000845E8"/>
    <w:rsid w:val="00084704"/>
    <w:rsid w:val="000848FA"/>
    <w:rsid w:val="000849EB"/>
    <w:rsid w:val="00084AAB"/>
    <w:rsid w:val="00084CA9"/>
    <w:rsid w:val="00084DC7"/>
    <w:rsid w:val="00084E14"/>
    <w:rsid w:val="00085170"/>
    <w:rsid w:val="0008521C"/>
    <w:rsid w:val="0008526E"/>
    <w:rsid w:val="0008550B"/>
    <w:rsid w:val="000856DB"/>
    <w:rsid w:val="0008573C"/>
    <w:rsid w:val="000857E0"/>
    <w:rsid w:val="00085808"/>
    <w:rsid w:val="00085999"/>
    <w:rsid w:val="0008599F"/>
    <w:rsid w:val="00085A92"/>
    <w:rsid w:val="00085B56"/>
    <w:rsid w:val="00085D03"/>
    <w:rsid w:val="00085D8B"/>
    <w:rsid w:val="00085F4D"/>
    <w:rsid w:val="00085F6A"/>
    <w:rsid w:val="00085FCB"/>
    <w:rsid w:val="0008686C"/>
    <w:rsid w:val="000868E2"/>
    <w:rsid w:val="000868FF"/>
    <w:rsid w:val="000869D3"/>
    <w:rsid w:val="00086C73"/>
    <w:rsid w:val="00086CC8"/>
    <w:rsid w:val="00086D9A"/>
    <w:rsid w:val="00086EC4"/>
    <w:rsid w:val="00087325"/>
    <w:rsid w:val="00087482"/>
    <w:rsid w:val="000875DC"/>
    <w:rsid w:val="0008761F"/>
    <w:rsid w:val="00087629"/>
    <w:rsid w:val="00087AF3"/>
    <w:rsid w:val="00087EE5"/>
    <w:rsid w:val="00087EF0"/>
    <w:rsid w:val="00087F58"/>
    <w:rsid w:val="000900A5"/>
    <w:rsid w:val="00090605"/>
    <w:rsid w:val="000907B0"/>
    <w:rsid w:val="000908B9"/>
    <w:rsid w:val="000909FC"/>
    <w:rsid w:val="00090A69"/>
    <w:rsid w:val="00090AAF"/>
    <w:rsid w:val="00090D48"/>
    <w:rsid w:val="00090D67"/>
    <w:rsid w:val="00090DB2"/>
    <w:rsid w:val="00091080"/>
    <w:rsid w:val="00091365"/>
    <w:rsid w:val="000913DF"/>
    <w:rsid w:val="000916F4"/>
    <w:rsid w:val="0009187B"/>
    <w:rsid w:val="00091A00"/>
    <w:rsid w:val="00091EB0"/>
    <w:rsid w:val="00091ED9"/>
    <w:rsid w:val="00091F6E"/>
    <w:rsid w:val="0009207E"/>
    <w:rsid w:val="00092291"/>
    <w:rsid w:val="00092318"/>
    <w:rsid w:val="000923C6"/>
    <w:rsid w:val="000925C5"/>
    <w:rsid w:val="00092739"/>
    <w:rsid w:val="00092B94"/>
    <w:rsid w:val="00092EA4"/>
    <w:rsid w:val="00093040"/>
    <w:rsid w:val="000930F8"/>
    <w:rsid w:val="000932EE"/>
    <w:rsid w:val="000935BB"/>
    <w:rsid w:val="000935CE"/>
    <w:rsid w:val="000937BA"/>
    <w:rsid w:val="00093A99"/>
    <w:rsid w:val="00093B98"/>
    <w:rsid w:val="00093FA0"/>
    <w:rsid w:val="00094185"/>
    <w:rsid w:val="000941D1"/>
    <w:rsid w:val="0009432F"/>
    <w:rsid w:val="000944FB"/>
    <w:rsid w:val="00094520"/>
    <w:rsid w:val="00094544"/>
    <w:rsid w:val="0009475A"/>
    <w:rsid w:val="000950BB"/>
    <w:rsid w:val="000950E0"/>
    <w:rsid w:val="00095167"/>
    <w:rsid w:val="000954AA"/>
    <w:rsid w:val="00095794"/>
    <w:rsid w:val="000957C1"/>
    <w:rsid w:val="0009583E"/>
    <w:rsid w:val="00095AEC"/>
    <w:rsid w:val="00095BC8"/>
    <w:rsid w:val="00095F6D"/>
    <w:rsid w:val="0009609B"/>
    <w:rsid w:val="000962F0"/>
    <w:rsid w:val="0009692D"/>
    <w:rsid w:val="00096CF5"/>
    <w:rsid w:val="00096E80"/>
    <w:rsid w:val="00096E8B"/>
    <w:rsid w:val="00096FD6"/>
    <w:rsid w:val="0009715B"/>
    <w:rsid w:val="0009735B"/>
    <w:rsid w:val="000973C7"/>
    <w:rsid w:val="0009744B"/>
    <w:rsid w:val="0009748F"/>
    <w:rsid w:val="000974F6"/>
    <w:rsid w:val="00097711"/>
    <w:rsid w:val="000977D3"/>
    <w:rsid w:val="00097882"/>
    <w:rsid w:val="000979C2"/>
    <w:rsid w:val="00097F6F"/>
    <w:rsid w:val="00097F8D"/>
    <w:rsid w:val="000A00A9"/>
    <w:rsid w:val="000A01E9"/>
    <w:rsid w:val="000A0419"/>
    <w:rsid w:val="000A069E"/>
    <w:rsid w:val="000A079B"/>
    <w:rsid w:val="000A0857"/>
    <w:rsid w:val="000A0B77"/>
    <w:rsid w:val="000A0EC6"/>
    <w:rsid w:val="000A12B4"/>
    <w:rsid w:val="000A13DE"/>
    <w:rsid w:val="000A1528"/>
    <w:rsid w:val="000A16A8"/>
    <w:rsid w:val="000A1833"/>
    <w:rsid w:val="000A1AC6"/>
    <w:rsid w:val="000A1C8B"/>
    <w:rsid w:val="000A204E"/>
    <w:rsid w:val="000A20D9"/>
    <w:rsid w:val="000A24FE"/>
    <w:rsid w:val="000A2871"/>
    <w:rsid w:val="000A2913"/>
    <w:rsid w:val="000A2A14"/>
    <w:rsid w:val="000A2C1E"/>
    <w:rsid w:val="000A2C37"/>
    <w:rsid w:val="000A2D7E"/>
    <w:rsid w:val="000A2FA4"/>
    <w:rsid w:val="000A2FF3"/>
    <w:rsid w:val="000A3181"/>
    <w:rsid w:val="000A3347"/>
    <w:rsid w:val="000A3429"/>
    <w:rsid w:val="000A357D"/>
    <w:rsid w:val="000A36FD"/>
    <w:rsid w:val="000A3AE6"/>
    <w:rsid w:val="000A3AFD"/>
    <w:rsid w:val="000A3C96"/>
    <w:rsid w:val="000A3CA3"/>
    <w:rsid w:val="000A3CC8"/>
    <w:rsid w:val="000A3ED2"/>
    <w:rsid w:val="000A437E"/>
    <w:rsid w:val="000A49DA"/>
    <w:rsid w:val="000A4A2C"/>
    <w:rsid w:val="000A4D6C"/>
    <w:rsid w:val="000A4F9F"/>
    <w:rsid w:val="000A4FC3"/>
    <w:rsid w:val="000A501B"/>
    <w:rsid w:val="000A51B2"/>
    <w:rsid w:val="000A52F3"/>
    <w:rsid w:val="000A533D"/>
    <w:rsid w:val="000A54E9"/>
    <w:rsid w:val="000A55CE"/>
    <w:rsid w:val="000A5614"/>
    <w:rsid w:val="000A5654"/>
    <w:rsid w:val="000A57C5"/>
    <w:rsid w:val="000A5844"/>
    <w:rsid w:val="000A58CD"/>
    <w:rsid w:val="000A58F0"/>
    <w:rsid w:val="000A5B1E"/>
    <w:rsid w:val="000A5B46"/>
    <w:rsid w:val="000A5B4A"/>
    <w:rsid w:val="000A5D87"/>
    <w:rsid w:val="000A5DE5"/>
    <w:rsid w:val="000A5F78"/>
    <w:rsid w:val="000A6121"/>
    <w:rsid w:val="000A619E"/>
    <w:rsid w:val="000A61DC"/>
    <w:rsid w:val="000A6511"/>
    <w:rsid w:val="000A6798"/>
    <w:rsid w:val="000A6A76"/>
    <w:rsid w:val="000A6A81"/>
    <w:rsid w:val="000A6DDC"/>
    <w:rsid w:val="000A6E47"/>
    <w:rsid w:val="000A72C8"/>
    <w:rsid w:val="000A7322"/>
    <w:rsid w:val="000A74D2"/>
    <w:rsid w:val="000A761D"/>
    <w:rsid w:val="000A7729"/>
    <w:rsid w:val="000A776B"/>
    <w:rsid w:val="000A7939"/>
    <w:rsid w:val="000A7ABB"/>
    <w:rsid w:val="000A7C72"/>
    <w:rsid w:val="000A7CF3"/>
    <w:rsid w:val="000A7DAC"/>
    <w:rsid w:val="000A7E53"/>
    <w:rsid w:val="000A7FBA"/>
    <w:rsid w:val="000B02A7"/>
    <w:rsid w:val="000B0549"/>
    <w:rsid w:val="000B0636"/>
    <w:rsid w:val="000B068D"/>
    <w:rsid w:val="000B0730"/>
    <w:rsid w:val="000B0816"/>
    <w:rsid w:val="000B08FF"/>
    <w:rsid w:val="000B0C05"/>
    <w:rsid w:val="000B0C70"/>
    <w:rsid w:val="000B0F46"/>
    <w:rsid w:val="000B13C3"/>
    <w:rsid w:val="000B143B"/>
    <w:rsid w:val="000B1735"/>
    <w:rsid w:val="000B1A3C"/>
    <w:rsid w:val="000B1BE6"/>
    <w:rsid w:val="000B20C2"/>
    <w:rsid w:val="000B2190"/>
    <w:rsid w:val="000B21E3"/>
    <w:rsid w:val="000B2292"/>
    <w:rsid w:val="000B24FC"/>
    <w:rsid w:val="000B25BD"/>
    <w:rsid w:val="000B267E"/>
    <w:rsid w:val="000B26D5"/>
    <w:rsid w:val="000B2724"/>
    <w:rsid w:val="000B27F2"/>
    <w:rsid w:val="000B29B2"/>
    <w:rsid w:val="000B2C26"/>
    <w:rsid w:val="000B2DD9"/>
    <w:rsid w:val="000B2F1E"/>
    <w:rsid w:val="000B2F87"/>
    <w:rsid w:val="000B3196"/>
    <w:rsid w:val="000B3233"/>
    <w:rsid w:val="000B340C"/>
    <w:rsid w:val="000B35B5"/>
    <w:rsid w:val="000B3880"/>
    <w:rsid w:val="000B39D6"/>
    <w:rsid w:val="000B3D1A"/>
    <w:rsid w:val="000B3F08"/>
    <w:rsid w:val="000B3FD8"/>
    <w:rsid w:val="000B3FF3"/>
    <w:rsid w:val="000B42BC"/>
    <w:rsid w:val="000B4811"/>
    <w:rsid w:val="000B487E"/>
    <w:rsid w:val="000B4A13"/>
    <w:rsid w:val="000B4B11"/>
    <w:rsid w:val="000B4B21"/>
    <w:rsid w:val="000B4CDA"/>
    <w:rsid w:val="000B5203"/>
    <w:rsid w:val="000B54B2"/>
    <w:rsid w:val="000B58F2"/>
    <w:rsid w:val="000B5A64"/>
    <w:rsid w:val="000B5D02"/>
    <w:rsid w:val="000B62C5"/>
    <w:rsid w:val="000B65F7"/>
    <w:rsid w:val="000B66D3"/>
    <w:rsid w:val="000B690D"/>
    <w:rsid w:val="000B6A15"/>
    <w:rsid w:val="000B6BE7"/>
    <w:rsid w:val="000B6C5B"/>
    <w:rsid w:val="000B711D"/>
    <w:rsid w:val="000B75A6"/>
    <w:rsid w:val="000B766E"/>
    <w:rsid w:val="000B7A50"/>
    <w:rsid w:val="000B7AF0"/>
    <w:rsid w:val="000B7C48"/>
    <w:rsid w:val="000B7C87"/>
    <w:rsid w:val="000C003F"/>
    <w:rsid w:val="000C013D"/>
    <w:rsid w:val="000C016D"/>
    <w:rsid w:val="000C019B"/>
    <w:rsid w:val="000C0251"/>
    <w:rsid w:val="000C049F"/>
    <w:rsid w:val="000C0800"/>
    <w:rsid w:val="000C08C2"/>
    <w:rsid w:val="000C0966"/>
    <w:rsid w:val="000C0A58"/>
    <w:rsid w:val="000C0A97"/>
    <w:rsid w:val="000C0B96"/>
    <w:rsid w:val="000C0C71"/>
    <w:rsid w:val="000C1205"/>
    <w:rsid w:val="000C1354"/>
    <w:rsid w:val="000C13E4"/>
    <w:rsid w:val="000C140A"/>
    <w:rsid w:val="000C1734"/>
    <w:rsid w:val="000C176C"/>
    <w:rsid w:val="000C17B0"/>
    <w:rsid w:val="000C1B2C"/>
    <w:rsid w:val="000C1F0E"/>
    <w:rsid w:val="000C224C"/>
    <w:rsid w:val="000C224D"/>
    <w:rsid w:val="000C2250"/>
    <w:rsid w:val="000C22CB"/>
    <w:rsid w:val="000C22E4"/>
    <w:rsid w:val="000C237D"/>
    <w:rsid w:val="000C2532"/>
    <w:rsid w:val="000C2689"/>
    <w:rsid w:val="000C28C5"/>
    <w:rsid w:val="000C2BAA"/>
    <w:rsid w:val="000C2BCE"/>
    <w:rsid w:val="000C2D64"/>
    <w:rsid w:val="000C2DA9"/>
    <w:rsid w:val="000C3210"/>
    <w:rsid w:val="000C332A"/>
    <w:rsid w:val="000C348F"/>
    <w:rsid w:val="000C3695"/>
    <w:rsid w:val="000C3925"/>
    <w:rsid w:val="000C3B73"/>
    <w:rsid w:val="000C3CA9"/>
    <w:rsid w:val="000C409A"/>
    <w:rsid w:val="000C41C6"/>
    <w:rsid w:val="000C42AB"/>
    <w:rsid w:val="000C42E1"/>
    <w:rsid w:val="000C459A"/>
    <w:rsid w:val="000C4B43"/>
    <w:rsid w:val="000C4C49"/>
    <w:rsid w:val="000C4DA6"/>
    <w:rsid w:val="000C4DF3"/>
    <w:rsid w:val="000C4E90"/>
    <w:rsid w:val="000C50C1"/>
    <w:rsid w:val="000C539D"/>
    <w:rsid w:val="000C53BF"/>
    <w:rsid w:val="000C547E"/>
    <w:rsid w:val="000C5482"/>
    <w:rsid w:val="000C5731"/>
    <w:rsid w:val="000C5BBD"/>
    <w:rsid w:val="000C5D85"/>
    <w:rsid w:val="000C5DD0"/>
    <w:rsid w:val="000C5E3A"/>
    <w:rsid w:val="000C607F"/>
    <w:rsid w:val="000C60AF"/>
    <w:rsid w:val="000C6416"/>
    <w:rsid w:val="000C64AC"/>
    <w:rsid w:val="000C64AE"/>
    <w:rsid w:val="000C65A4"/>
    <w:rsid w:val="000C6773"/>
    <w:rsid w:val="000C697D"/>
    <w:rsid w:val="000C6B75"/>
    <w:rsid w:val="000C6C3C"/>
    <w:rsid w:val="000C6DF3"/>
    <w:rsid w:val="000C7271"/>
    <w:rsid w:val="000C728F"/>
    <w:rsid w:val="000C7295"/>
    <w:rsid w:val="000C74E2"/>
    <w:rsid w:val="000C7675"/>
    <w:rsid w:val="000C79F6"/>
    <w:rsid w:val="000C7BA0"/>
    <w:rsid w:val="000C7C1E"/>
    <w:rsid w:val="000D00C0"/>
    <w:rsid w:val="000D01AA"/>
    <w:rsid w:val="000D038E"/>
    <w:rsid w:val="000D04B7"/>
    <w:rsid w:val="000D0562"/>
    <w:rsid w:val="000D085A"/>
    <w:rsid w:val="000D0AB2"/>
    <w:rsid w:val="000D0F74"/>
    <w:rsid w:val="000D13CB"/>
    <w:rsid w:val="000D1582"/>
    <w:rsid w:val="000D17B6"/>
    <w:rsid w:val="000D17EE"/>
    <w:rsid w:val="000D194F"/>
    <w:rsid w:val="000D1A74"/>
    <w:rsid w:val="000D1AF2"/>
    <w:rsid w:val="000D1DF0"/>
    <w:rsid w:val="000D1F36"/>
    <w:rsid w:val="000D2015"/>
    <w:rsid w:val="000D2136"/>
    <w:rsid w:val="000D2149"/>
    <w:rsid w:val="000D2851"/>
    <w:rsid w:val="000D2D4A"/>
    <w:rsid w:val="000D2D80"/>
    <w:rsid w:val="000D2E29"/>
    <w:rsid w:val="000D314C"/>
    <w:rsid w:val="000D3268"/>
    <w:rsid w:val="000D33FB"/>
    <w:rsid w:val="000D3408"/>
    <w:rsid w:val="000D34E5"/>
    <w:rsid w:val="000D3716"/>
    <w:rsid w:val="000D37F2"/>
    <w:rsid w:val="000D38C0"/>
    <w:rsid w:val="000D39C4"/>
    <w:rsid w:val="000D3D74"/>
    <w:rsid w:val="000D3E8E"/>
    <w:rsid w:val="000D3F21"/>
    <w:rsid w:val="000D4063"/>
    <w:rsid w:val="000D454C"/>
    <w:rsid w:val="000D4612"/>
    <w:rsid w:val="000D46E8"/>
    <w:rsid w:val="000D482A"/>
    <w:rsid w:val="000D4924"/>
    <w:rsid w:val="000D4A03"/>
    <w:rsid w:val="000D4B24"/>
    <w:rsid w:val="000D4B2D"/>
    <w:rsid w:val="000D4E03"/>
    <w:rsid w:val="000D4ED0"/>
    <w:rsid w:val="000D4FE0"/>
    <w:rsid w:val="000D4FE5"/>
    <w:rsid w:val="000D5094"/>
    <w:rsid w:val="000D50CF"/>
    <w:rsid w:val="000D5134"/>
    <w:rsid w:val="000D522E"/>
    <w:rsid w:val="000D5329"/>
    <w:rsid w:val="000D535D"/>
    <w:rsid w:val="000D54A3"/>
    <w:rsid w:val="000D54A8"/>
    <w:rsid w:val="000D55AC"/>
    <w:rsid w:val="000D560B"/>
    <w:rsid w:val="000D5A9C"/>
    <w:rsid w:val="000D5C57"/>
    <w:rsid w:val="000D5D75"/>
    <w:rsid w:val="000D5D98"/>
    <w:rsid w:val="000D5DE7"/>
    <w:rsid w:val="000D5F36"/>
    <w:rsid w:val="000D611B"/>
    <w:rsid w:val="000D6205"/>
    <w:rsid w:val="000D6269"/>
    <w:rsid w:val="000D6358"/>
    <w:rsid w:val="000D6541"/>
    <w:rsid w:val="000D67B7"/>
    <w:rsid w:val="000D67ED"/>
    <w:rsid w:val="000D682F"/>
    <w:rsid w:val="000D6B84"/>
    <w:rsid w:val="000D6D00"/>
    <w:rsid w:val="000D6FF3"/>
    <w:rsid w:val="000D7009"/>
    <w:rsid w:val="000D703A"/>
    <w:rsid w:val="000D7208"/>
    <w:rsid w:val="000D7213"/>
    <w:rsid w:val="000D7224"/>
    <w:rsid w:val="000D7284"/>
    <w:rsid w:val="000D737F"/>
    <w:rsid w:val="000D768B"/>
    <w:rsid w:val="000D79C2"/>
    <w:rsid w:val="000D7BD2"/>
    <w:rsid w:val="000D7CDC"/>
    <w:rsid w:val="000D7E34"/>
    <w:rsid w:val="000D7F51"/>
    <w:rsid w:val="000D7F5C"/>
    <w:rsid w:val="000E077E"/>
    <w:rsid w:val="000E08F7"/>
    <w:rsid w:val="000E09EA"/>
    <w:rsid w:val="000E0B4D"/>
    <w:rsid w:val="000E0C47"/>
    <w:rsid w:val="000E0D67"/>
    <w:rsid w:val="000E0EBE"/>
    <w:rsid w:val="000E0EC8"/>
    <w:rsid w:val="000E11AA"/>
    <w:rsid w:val="000E1393"/>
    <w:rsid w:val="000E141D"/>
    <w:rsid w:val="000E1483"/>
    <w:rsid w:val="000E1494"/>
    <w:rsid w:val="000E14C9"/>
    <w:rsid w:val="000E1621"/>
    <w:rsid w:val="000E19E1"/>
    <w:rsid w:val="000E1A47"/>
    <w:rsid w:val="000E1A54"/>
    <w:rsid w:val="000E1AB5"/>
    <w:rsid w:val="000E1B76"/>
    <w:rsid w:val="000E1C6C"/>
    <w:rsid w:val="000E1DAC"/>
    <w:rsid w:val="000E1E27"/>
    <w:rsid w:val="000E1F02"/>
    <w:rsid w:val="000E1F12"/>
    <w:rsid w:val="000E21FD"/>
    <w:rsid w:val="000E2690"/>
    <w:rsid w:val="000E26EA"/>
    <w:rsid w:val="000E274C"/>
    <w:rsid w:val="000E298D"/>
    <w:rsid w:val="000E2AD3"/>
    <w:rsid w:val="000E2B49"/>
    <w:rsid w:val="000E2B7B"/>
    <w:rsid w:val="000E2BDF"/>
    <w:rsid w:val="000E2DDC"/>
    <w:rsid w:val="000E2F5B"/>
    <w:rsid w:val="000E2F9E"/>
    <w:rsid w:val="000E30DD"/>
    <w:rsid w:val="000E3167"/>
    <w:rsid w:val="000E327E"/>
    <w:rsid w:val="000E328B"/>
    <w:rsid w:val="000E342B"/>
    <w:rsid w:val="000E3836"/>
    <w:rsid w:val="000E386C"/>
    <w:rsid w:val="000E3AB8"/>
    <w:rsid w:val="000E3E4F"/>
    <w:rsid w:val="000E3E8C"/>
    <w:rsid w:val="000E3EEE"/>
    <w:rsid w:val="000E3FCB"/>
    <w:rsid w:val="000E4035"/>
    <w:rsid w:val="000E4244"/>
    <w:rsid w:val="000E4382"/>
    <w:rsid w:val="000E43E9"/>
    <w:rsid w:val="000E44B9"/>
    <w:rsid w:val="000E4565"/>
    <w:rsid w:val="000E46B8"/>
    <w:rsid w:val="000E46FB"/>
    <w:rsid w:val="000E4B98"/>
    <w:rsid w:val="000E4C07"/>
    <w:rsid w:val="000E4C58"/>
    <w:rsid w:val="000E4F38"/>
    <w:rsid w:val="000E4F57"/>
    <w:rsid w:val="000E4FEE"/>
    <w:rsid w:val="000E5046"/>
    <w:rsid w:val="000E529C"/>
    <w:rsid w:val="000E539E"/>
    <w:rsid w:val="000E55EB"/>
    <w:rsid w:val="000E5769"/>
    <w:rsid w:val="000E58AA"/>
    <w:rsid w:val="000E5A63"/>
    <w:rsid w:val="000E5AC7"/>
    <w:rsid w:val="000E5B84"/>
    <w:rsid w:val="000E5BB3"/>
    <w:rsid w:val="000E5C8C"/>
    <w:rsid w:val="000E5CD4"/>
    <w:rsid w:val="000E5D67"/>
    <w:rsid w:val="000E5D9C"/>
    <w:rsid w:val="000E61B4"/>
    <w:rsid w:val="000E6242"/>
    <w:rsid w:val="000E652E"/>
    <w:rsid w:val="000E65C1"/>
    <w:rsid w:val="000E65FB"/>
    <w:rsid w:val="000E660D"/>
    <w:rsid w:val="000E68E1"/>
    <w:rsid w:val="000E6C51"/>
    <w:rsid w:val="000E6FCA"/>
    <w:rsid w:val="000E7022"/>
    <w:rsid w:val="000E702B"/>
    <w:rsid w:val="000E7421"/>
    <w:rsid w:val="000E7529"/>
    <w:rsid w:val="000E78B4"/>
    <w:rsid w:val="000E78B9"/>
    <w:rsid w:val="000EBF78"/>
    <w:rsid w:val="000F00F1"/>
    <w:rsid w:val="000F0280"/>
    <w:rsid w:val="000F033E"/>
    <w:rsid w:val="000F057A"/>
    <w:rsid w:val="000F0887"/>
    <w:rsid w:val="000F09DF"/>
    <w:rsid w:val="000F0C3A"/>
    <w:rsid w:val="000F0D36"/>
    <w:rsid w:val="000F0E36"/>
    <w:rsid w:val="000F100D"/>
    <w:rsid w:val="000F11AA"/>
    <w:rsid w:val="000F1396"/>
    <w:rsid w:val="000F1493"/>
    <w:rsid w:val="000F16B7"/>
    <w:rsid w:val="000F1850"/>
    <w:rsid w:val="000F196F"/>
    <w:rsid w:val="000F1B26"/>
    <w:rsid w:val="000F2085"/>
    <w:rsid w:val="000F2395"/>
    <w:rsid w:val="000F23D5"/>
    <w:rsid w:val="000F2460"/>
    <w:rsid w:val="000F2504"/>
    <w:rsid w:val="000F27D6"/>
    <w:rsid w:val="000F2944"/>
    <w:rsid w:val="000F29DF"/>
    <w:rsid w:val="000F2D2A"/>
    <w:rsid w:val="000F2D89"/>
    <w:rsid w:val="000F2E20"/>
    <w:rsid w:val="000F2ED9"/>
    <w:rsid w:val="000F3015"/>
    <w:rsid w:val="000F314B"/>
    <w:rsid w:val="000F3420"/>
    <w:rsid w:val="000F373D"/>
    <w:rsid w:val="000F37CD"/>
    <w:rsid w:val="000F3921"/>
    <w:rsid w:val="000F3AC6"/>
    <w:rsid w:val="000F3C70"/>
    <w:rsid w:val="000F3E57"/>
    <w:rsid w:val="000F3F20"/>
    <w:rsid w:val="000F4035"/>
    <w:rsid w:val="000F410D"/>
    <w:rsid w:val="000F41EC"/>
    <w:rsid w:val="000F4203"/>
    <w:rsid w:val="000F421E"/>
    <w:rsid w:val="000F42E2"/>
    <w:rsid w:val="000F438D"/>
    <w:rsid w:val="000F478E"/>
    <w:rsid w:val="000F47D9"/>
    <w:rsid w:val="000F49B9"/>
    <w:rsid w:val="000F4B38"/>
    <w:rsid w:val="000F4B85"/>
    <w:rsid w:val="000F4F01"/>
    <w:rsid w:val="000F4F91"/>
    <w:rsid w:val="000F4FC4"/>
    <w:rsid w:val="000F5354"/>
    <w:rsid w:val="000F5440"/>
    <w:rsid w:val="000F5461"/>
    <w:rsid w:val="000F54EA"/>
    <w:rsid w:val="000F5507"/>
    <w:rsid w:val="000F5575"/>
    <w:rsid w:val="000F5592"/>
    <w:rsid w:val="000F55F2"/>
    <w:rsid w:val="000F59F0"/>
    <w:rsid w:val="000F59F4"/>
    <w:rsid w:val="000F5B46"/>
    <w:rsid w:val="000F5B9B"/>
    <w:rsid w:val="000F5BC8"/>
    <w:rsid w:val="000F5CC5"/>
    <w:rsid w:val="000F5E19"/>
    <w:rsid w:val="000F5EA5"/>
    <w:rsid w:val="000F5EBB"/>
    <w:rsid w:val="000F5EE5"/>
    <w:rsid w:val="000F6017"/>
    <w:rsid w:val="000F63B8"/>
    <w:rsid w:val="000F63C0"/>
    <w:rsid w:val="000F6529"/>
    <w:rsid w:val="000F6660"/>
    <w:rsid w:val="000F66E9"/>
    <w:rsid w:val="000F6C13"/>
    <w:rsid w:val="000F6E38"/>
    <w:rsid w:val="000F6F6C"/>
    <w:rsid w:val="000F6F8F"/>
    <w:rsid w:val="000F723B"/>
    <w:rsid w:val="000F730B"/>
    <w:rsid w:val="000F7339"/>
    <w:rsid w:val="000F73B3"/>
    <w:rsid w:val="000F748F"/>
    <w:rsid w:val="000F76D4"/>
    <w:rsid w:val="000F770B"/>
    <w:rsid w:val="000F782A"/>
    <w:rsid w:val="000F7867"/>
    <w:rsid w:val="000F7926"/>
    <w:rsid w:val="000F7CBF"/>
    <w:rsid w:val="000F7DD1"/>
    <w:rsid w:val="000F7FA0"/>
    <w:rsid w:val="000F7FAF"/>
    <w:rsid w:val="0010002C"/>
    <w:rsid w:val="0010006B"/>
    <w:rsid w:val="001001ED"/>
    <w:rsid w:val="00100237"/>
    <w:rsid w:val="001003A8"/>
    <w:rsid w:val="00100678"/>
    <w:rsid w:val="0010069D"/>
    <w:rsid w:val="001006C8"/>
    <w:rsid w:val="001007D9"/>
    <w:rsid w:val="00100CDD"/>
    <w:rsid w:val="00100CE8"/>
    <w:rsid w:val="00100D8D"/>
    <w:rsid w:val="00100E2D"/>
    <w:rsid w:val="00101158"/>
    <w:rsid w:val="001011CB"/>
    <w:rsid w:val="001012C5"/>
    <w:rsid w:val="0010136B"/>
    <w:rsid w:val="001013D5"/>
    <w:rsid w:val="001013F7"/>
    <w:rsid w:val="0010142B"/>
    <w:rsid w:val="00101481"/>
    <w:rsid w:val="001015E6"/>
    <w:rsid w:val="00101642"/>
    <w:rsid w:val="00101653"/>
    <w:rsid w:val="001019A3"/>
    <w:rsid w:val="00101A00"/>
    <w:rsid w:val="00101A10"/>
    <w:rsid w:val="00101C0B"/>
    <w:rsid w:val="00101E1D"/>
    <w:rsid w:val="001020E9"/>
    <w:rsid w:val="0010224E"/>
    <w:rsid w:val="001022E6"/>
    <w:rsid w:val="00102392"/>
    <w:rsid w:val="0010269B"/>
    <w:rsid w:val="001026DD"/>
    <w:rsid w:val="001029F4"/>
    <w:rsid w:val="00102B25"/>
    <w:rsid w:val="00102C3A"/>
    <w:rsid w:val="00103377"/>
    <w:rsid w:val="0010339C"/>
    <w:rsid w:val="00103416"/>
    <w:rsid w:val="00103936"/>
    <w:rsid w:val="00103A4F"/>
    <w:rsid w:val="00103A7B"/>
    <w:rsid w:val="00103B5B"/>
    <w:rsid w:val="00103DAB"/>
    <w:rsid w:val="00103E4B"/>
    <w:rsid w:val="001041CF"/>
    <w:rsid w:val="001042E2"/>
    <w:rsid w:val="001042F5"/>
    <w:rsid w:val="001047B7"/>
    <w:rsid w:val="001047CC"/>
    <w:rsid w:val="00104857"/>
    <w:rsid w:val="00104A4B"/>
    <w:rsid w:val="00104C5C"/>
    <w:rsid w:val="00104C6D"/>
    <w:rsid w:val="00104FB4"/>
    <w:rsid w:val="0010515E"/>
    <w:rsid w:val="0010531F"/>
    <w:rsid w:val="0010551C"/>
    <w:rsid w:val="0010562C"/>
    <w:rsid w:val="00105725"/>
    <w:rsid w:val="001058D4"/>
    <w:rsid w:val="001059D8"/>
    <w:rsid w:val="00105A43"/>
    <w:rsid w:val="00105AD1"/>
    <w:rsid w:val="00105C29"/>
    <w:rsid w:val="00105E5E"/>
    <w:rsid w:val="00105ED4"/>
    <w:rsid w:val="00105F07"/>
    <w:rsid w:val="00106545"/>
    <w:rsid w:val="001066AD"/>
    <w:rsid w:val="0010692B"/>
    <w:rsid w:val="00106B5D"/>
    <w:rsid w:val="00106CC1"/>
    <w:rsid w:val="00106F2D"/>
    <w:rsid w:val="001075C5"/>
    <w:rsid w:val="00107882"/>
    <w:rsid w:val="0010797D"/>
    <w:rsid w:val="0010797E"/>
    <w:rsid w:val="001079B1"/>
    <w:rsid w:val="001079CE"/>
    <w:rsid w:val="00107C84"/>
    <w:rsid w:val="00107CC6"/>
    <w:rsid w:val="00107D7E"/>
    <w:rsid w:val="00107DC6"/>
    <w:rsid w:val="00107DCD"/>
    <w:rsid w:val="00107E03"/>
    <w:rsid w:val="00107EC5"/>
    <w:rsid w:val="0010B602"/>
    <w:rsid w:val="00110108"/>
    <w:rsid w:val="00110175"/>
    <w:rsid w:val="00110287"/>
    <w:rsid w:val="001103D6"/>
    <w:rsid w:val="001104A2"/>
    <w:rsid w:val="00110A85"/>
    <w:rsid w:val="00110C0E"/>
    <w:rsid w:val="00110CD7"/>
    <w:rsid w:val="00110D8C"/>
    <w:rsid w:val="00110DD7"/>
    <w:rsid w:val="00110DDD"/>
    <w:rsid w:val="00110DEE"/>
    <w:rsid w:val="00110FB4"/>
    <w:rsid w:val="00111255"/>
    <w:rsid w:val="001114B1"/>
    <w:rsid w:val="0011157C"/>
    <w:rsid w:val="00111598"/>
    <w:rsid w:val="001117A9"/>
    <w:rsid w:val="0011194D"/>
    <w:rsid w:val="00111B02"/>
    <w:rsid w:val="00111C50"/>
    <w:rsid w:val="00111DBA"/>
    <w:rsid w:val="00111FA9"/>
    <w:rsid w:val="001121B9"/>
    <w:rsid w:val="00112244"/>
    <w:rsid w:val="00112327"/>
    <w:rsid w:val="00112414"/>
    <w:rsid w:val="00112609"/>
    <w:rsid w:val="001126DA"/>
    <w:rsid w:val="001128D9"/>
    <w:rsid w:val="00112D67"/>
    <w:rsid w:val="00112DE2"/>
    <w:rsid w:val="00112DF1"/>
    <w:rsid w:val="00112F59"/>
    <w:rsid w:val="001132D9"/>
    <w:rsid w:val="00113307"/>
    <w:rsid w:val="0011360E"/>
    <w:rsid w:val="00113705"/>
    <w:rsid w:val="00113893"/>
    <w:rsid w:val="00113908"/>
    <w:rsid w:val="00113965"/>
    <w:rsid w:val="00113BE1"/>
    <w:rsid w:val="00113C4B"/>
    <w:rsid w:val="00113C88"/>
    <w:rsid w:val="00113EBE"/>
    <w:rsid w:val="00113F63"/>
    <w:rsid w:val="0011465C"/>
    <w:rsid w:val="00114710"/>
    <w:rsid w:val="0011478D"/>
    <w:rsid w:val="0011484B"/>
    <w:rsid w:val="00114982"/>
    <w:rsid w:val="001149B5"/>
    <w:rsid w:val="00114DC3"/>
    <w:rsid w:val="00114ECC"/>
    <w:rsid w:val="00114F37"/>
    <w:rsid w:val="00114FDE"/>
    <w:rsid w:val="00115164"/>
    <w:rsid w:val="00115227"/>
    <w:rsid w:val="00115570"/>
    <w:rsid w:val="001157A7"/>
    <w:rsid w:val="00115FA6"/>
    <w:rsid w:val="00116023"/>
    <w:rsid w:val="00116126"/>
    <w:rsid w:val="00116197"/>
    <w:rsid w:val="00116304"/>
    <w:rsid w:val="0011660C"/>
    <w:rsid w:val="00116641"/>
    <w:rsid w:val="001166BE"/>
    <w:rsid w:val="00116B10"/>
    <w:rsid w:val="00116C14"/>
    <w:rsid w:val="00116C6D"/>
    <w:rsid w:val="00116CC6"/>
    <w:rsid w:val="00116DD2"/>
    <w:rsid w:val="00116FDD"/>
    <w:rsid w:val="001170F4"/>
    <w:rsid w:val="001174A5"/>
    <w:rsid w:val="001177C9"/>
    <w:rsid w:val="0011794A"/>
    <w:rsid w:val="001179C1"/>
    <w:rsid w:val="00117B8B"/>
    <w:rsid w:val="00117E8E"/>
    <w:rsid w:val="00117ECA"/>
    <w:rsid w:val="0012007B"/>
    <w:rsid w:val="0012013C"/>
    <w:rsid w:val="0012013F"/>
    <w:rsid w:val="00120192"/>
    <w:rsid w:val="001203B1"/>
    <w:rsid w:val="00120523"/>
    <w:rsid w:val="00120659"/>
    <w:rsid w:val="00120B25"/>
    <w:rsid w:val="00120B86"/>
    <w:rsid w:val="00120D2D"/>
    <w:rsid w:val="00120EF4"/>
    <w:rsid w:val="00120FDF"/>
    <w:rsid w:val="0012104D"/>
    <w:rsid w:val="001212D2"/>
    <w:rsid w:val="001213D1"/>
    <w:rsid w:val="001215DD"/>
    <w:rsid w:val="0012182C"/>
    <w:rsid w:val="00121D53"/>
    <w:rsid w:val="00121E07"/>
    <w:rsid w:val="00122216"/>
    <w:rsid w:val="00122276"/>
    <w:rsid w:val="00122424"/>
    <w:rsid w:val="001225E3"/>
    <w:rsid w:val="00122619"/>
    <w:rsid w:val="001226FC"/>
    <w:rsid w:val="0012273E"/>
    <w:rsid w:val="0012283B"/>
    <w:rsid w:val="00122BA3"/>
    <w:rsid w:val="00122BAE"/>
    <w:rsid w:val="00122DD1"/>
    <w:rsid w:val="00122F55"/>
    <w:rsid w:val="0012300B"/>
    <w:rsid w:val="001230BD"/>
    <w:rsid w:val="001230C7"/>
    <w:rsid w:val="001232EB"/>
    <w:rsid w:val="00123337"/>
    <w:rsid w:val="0012333D"/>
    <w:rsid w:val="0012344D"/>
    <w:rsid w:val="0012348D"/>
    <w:rsid w:val="0012379A"/>
    <w:rsid w:val="00123898"/>
    <w:rsid w:val="00123933"/>
    <w:rsid w:val="00123B5D"/>
    <w:rsid w:val="00123D01"/>
    <w:rsid w:val="00123D02"/>
    <w:rsid w:val="00123F21"/>
    <w:rsid w:val="00123FDA"/>
    <w:rsid w:val="0012409E"/>
    <w:rsid w:val="001240AA"/>
    <w:rsid w:val="001241A3"/>
    <w:rsid w:val="0012427F"/>
    <w:rsid w:val="001244E8"/>
    <w:rsid w:val="001246D3"/>
    <w:rsid w:val="001247D7"/>
    <w:rsid w:val="00124835"/>
    <w:rsid w:val="001248D8"/>
    <w:rsid w:val="00124A2E"/>
    <w:rsid w:val="00124A62"/>
    <w:rsid w:val="00124BDB"/>
    <w:rsid w:val="00124E7B"/>
    <w:rsid w:val="00124FF4"/>
    <w:rsid w:val="001250E6"/>
    <w:rsid w:val="001255AD"/>
    <w:rsid w:val="001259C6"/>
    <w:rsid w:val="00125EBC"/>
    <w:rsid w:val="00125EF1"/>
    <w:rsid w:val="001260E8"/>
    <w:rsid w:val="0012614E"/>
    <w:rsid w:val="001263FB"/>
    <w:rsid w:val="00126723"/>
    <w:rsid w:val="00126776"/>
    <w:rsid w:val="00126942"/>
    <w:rsid w:val="00126A76"/>
    <w:rsid w:val="00126D54"/>
    <w:rsid w:val="00127034"/>
    <w:rsid w:val="001271C3"/>
    <w:rsid w:val="00127448"/>
    <w:rsid w:val="00127B1D"/>
    <w:rsid w:val="00127BDC"/>
    <w:rsid w:val="00127CCE"/>
    <w:rsid w:val="001300F6"/>
    <w:rsid w:val="00130221"/>
    <w:rsid w:val="0013052D"/>
    <w:rsid w:val="0013060F"/>
    <w:rsid w:val="0013065F"/>
    <w:rsid w:val="00130AB1"/>
    <w:rsid w:val="00130D4D"/>
    <w:rsid w:val="00130E08"/>
    <w:rsid w:val="00130EC3"/>
    <w:rsid w:val="00131136"/>
    <w:rsid w:val="00131137"/>
    <w:rsid w:val="00131363"/>
    <w:rsid w:val="001313D1"/>
    <w:rsid w:val="0013141A"/>
    <w:rsid w:val="00131568"/>
    <w:rsid w:val="001317A6"/>
    <w:rsid w:val="00131828"/>
    <w:rsid w:val="00131850"/>
    <w:rsid w:val="00131A23"/>
    <w:rsid w:val="00131DE0"/>
    <w:rsid w:val="00131E5C"/>
    <w:rsid w:val="00132203"/>
    <w:rsid w:val="0013262E"/>
    <w:rsid w:val="00132749"/>
    <w:rsid w:val="0013281D"/>
    <w:rsid w:val="0013284C"/>
    <w:rsid w:val="00132C0D"/>
    <w:rsid w:val="00132C57"/>
    <w:rsid w:val="00132EAD"/>
    <w:rsid w:val="0013302B"/>
    <w:rsid w:val="0013302D"/>
    <w:rsid w:val="001332E9"/>
    <w:rsid w:val="001337A7"/>
    <w:rsid w:val="001337D6"/>
    <w:rsid w:val="00133A05"/>
    <w:rsid w:val="00133A9F"/>
    <w:rsid w:val="00133B14"/>
    <w:rsid w:val="00133B4D"/>
    <w:rsid w:val="00133B96"/>
    <w:rsid w:val="00133CAB"/>
    <w:rsid w:val="00133CCB"/>
    <w:rsid w:val="00133CE7"/>
    <w:rsid w:val="00133D6E"/>
    <w:rsid w:val="00133DC7"/>
    <w:rsid w:val="00133F06"/>
    <w:rsid w:val="00133F52"/>
    <w:rsid w:val="00134259"/>
    <w:rsid w:val="00134295"/>
    <w:rsid w:val="0013431F"/>
    <w:rsid w:val="00134586"/>
    <w:rsid w:val="0013481D"/>
    <w:rsid w:val="00134AD6"/>
    <w:rsid w:val="00134B95"/>
    <w:rsid w:val="00134BB9"/>
    <w:rsid w:val="00134CF3"/>
    <w:rsid w:val="00134CF6"/>
    <w:rsid w:val="0013509E"/>
    <w:rsid w:val="001351A7"/>
    <w:rsid w:val="001351DE"/>
    <w:rsid w:val="00135210"/>
    <w:rsid w:val="00135244"/>
    <w:rsid w:val="00135323"/>
    <w:rsid w:val="0013567F"/>
    <w:rsid w:val="001356EA"/>
    <w:rsid w:val="00135769"/>
    <w:rsid w:val="0013586A"/>
    <w:rsid w:val="00135C0B"/>
    <w:rsid w:val="00135F66"/>
    <w:rsid w:val="0013606F"/>
    <w:rsid w:val="00136169"/>
    <w:rsid w:val="001364A3"/>
    <w:rsid w:val="0013658A"/>
    <w:rsid w:val="0013661D"/>
    <w:rsid w:val="00136710"/>
    <w:rsid w:val="00136829"/>
    <w:rsid w:val="001368EE"/>
    <w:rsid w:val="0013693C"/>
    <w:rsid w:val="00136975"/>
    <w:rsid w:val="001369D7"/>
    <w:rsid w:val="00136D01"/>
    <w:rsid w:val="00136E75"/>
    <w:rsid w:val="00136ECF"/>
    <w:rsid w:val="00136EFB"/>
    <w:rsid w:val="00136FA8"/>
    <w:rsid w:val="00136FE5"/>
    <w:rsid w:val="00137191"/>
    <w:rsid w:val="00137326"/>
    <w:rsid w:val="001373A9"/>
    <w:rsid w:val="00137413"/>
    <w:rsid w:val="00137595"/>
    <w:rsid w:val="00137662"/>
    <w:rsid w:val="001378C0"/>
    <w:rsid w:val="0013791F"/>
    <w:rsid w:val="0013798C"/>
    <w:rsid w:val="0013798D"/>
    <w:rsid w:val="00137B95"/>
    <w:rsid w:val="00137C9C"/>
    <w:rsid w:val="00137E1E"/>
    <w:rsid w:val="0013BCBF"/>
    <w:rsid w:val="00140065"/>
    <w:rsid w:val="00140149"/>
    <w:rsid w:val="001402D6"/>
    <w:rsid w:val="00140623"/>
    <w:rsid w:val="00140720"/>
    <w:rsid w:val="0014078C"/>
    <w:rsid w:val="001407C6"/>
    <w:rsid w:val="00140880"/>
    <w:rsid w:val="001409E3"/>
    <w:rsid w:val="001409ED"/>
    <w:rsid w:val="00140A08"/>
    <w:rsid w:val="00140A6F"/>
    <w:rsid w:val="00140B0B"/>
    <w:rsid w:val="00140B75"/>
    <w:rsid w:val="00140E42"/>
    <w:rsid w:val="0014102D"/>
    <w:rsid w:val="001411B0"/>
    <w:rsid w:val="00141279"/>
    <w:rsid w:val="001417E2"/>
    <w:rsid w:val="0014188A"/>
    <w:rsid w:val="00141AC5"/>
    <w:rsid w:val="00141BF7"/>
    <w:rsid w:val="00141ECC"/>
    <w:rsid w:val="0014212A"/>
    <w:rsid w:val="001421F6"/>
    <w:rsid w:val="0014223D"/>
    <w:rsid w:val="00142624"/>
    <w:rsid w:val="001428C6"/>
    <w:rsid w:val="00142913"/>
    <w:rsid w:val="00142ACB"/>
    <w:rsid w:val="00142CB5"/>
    <w:rsid w:val="00142D8A"/>
    <w:rsid w:val="00142F52"/>
    <w:rsid w:val="00143075"/>
    <w:rsid w:val="001432B9"/>
    <w:rsid w:val="001433EC"/>
    <w:rsid w:val="00143708"/>
    <w:rsid w:val="0014373A"/>
    <w:rsid w:val="00143795"/>
    <w:rsid w:val="0014385A"/>
    <w:rsid w:val="00143884"/>
    <w:rsid w:val="001439F7"/>
    <w:rsid w:val="00143AD9"/>
    <w:rsid w:val="00143CDC"/>
    <w:rsid w:val="0014408C"/>
    <w:rsid w:val="001441FB"/>
    <w:rsid w:val="0014435F"/>
    <w:rsid w:val="00144415"/>
    <w:rsid w:val="001444FE"/>
    <w:rsid w:val="0014453A"/>
    <w:rsid w:val="001445E5"/>
    <w:rsid w:val="001445F2"/>
    <w:rsid w:val="001446EB"/>
    <w:rsid w:val="0014474E"/>
    <w:rsid w:val="0014475B"/>
    <w:rsid w:val="00144928"/>
    <w:rsid w:val="00144B8C"/>
    <w:rsid w:val="00144C82"/>
    <w:rsid w:val="00144DFE"/>
    <w:rsid w:val="00144EDA"/>
    <w:rsid w:val="00144FB4"/>
    <w:rsid w:val="00144FD0"/>
    <w:rsid w:val="0014505C"/>
    <w:rsid w:val="001450F3"/>
    <w:rsid w:val="00145354"/>
    <w:rsid w:val="00145743"/>
    <w:rsid w:val="0014584A"/>
    <w:rsid w:val="001458C3"/>
    <w:rsid w:val="0014591C"/>
    <w:rsid w:val="0014592D"/>
    <w:rsid w:val="00145932"/>
    <w:rsid w:val="00145979"/>
    <w:rsid w:val="00145988"/>
    <w:rsid w:val="00145A89"/>
    <w:rsid w:val="00145D03"/>
    <w:rsid w:val="00145D35"/>
    <w:rsid w:val="00145D3B"/>
    <w:rsid w:val="0014616E"/>
    <w:rsid w:val="00146307"/>
    <w:rsid w:val="001463CD"/>
    <w:rsid w:val="001464B2"/>
    <w:rsid w:val="001464D7"/>
    <w:rsid w:val="0014654F"/>
    <w:rsid w:val="001465D6"/>
    <w:rsid w:val="00146A2A"/>
    <w:rsid w:val="00146BC3"/>
    <w:rsid w:val="00146DE6"/>
    <w:rsid w:val="00146F61"/>
    <w:rsid w:val="00146F6F"/>
    <w:rsid w:val="00146FF1"/>
    <w:rsid w:val="00147013"/>
    <w:rsid w:val="00147214"/>
    <w:rsid w:val="0014744E"/>
    <w:rsid w:val="00147489"/>
    <w:rsid w:val="00147671"/>
    <w:rsid w:val="001477D7"/>
    <w:rsid w:val="00147903"/>
    <w:rsid w:val="00147B5C"/>
    <w:rsid w:val="00147CC2"/>
    <w:rsid w:val="001500F9"/>
    <w:rsid w:val="00150379"/>
    <w:rsid w:val="00150599"/>
    <w:rsid w:val="001505F0"/>
    <w:rsid w:val="001506EB"/>
    <w:rsid w:val="00150700"/>
    <w:rsid w:val="0015093D"/>
    <w:rsid w:val="0015095D"/>
    <w:rsid w:val="00150BFE"/>
    <w:rsid w:val="00150C4F"/>
    <w:rsid w:val="00150C50"/>
    <w:rsid w:val="00151194"/>
    <w:rsid w:val="0015146B"/>
    <w:rsid w:val="001514AA"/>
    <w:rsid w:val="001514BE"/>
    <w:rsid w:val="00151687"/>
    <w:rsid w:val="00151698"/>
    <w:rsid w:val="00151785"/>
    <w:rsid w:val="001517E8"/>
    <w:rsid w:val="00151808"/>
    <w:rsid w:val="00151A0B"/>
    <w:rsid w:val="00151AE8"/>
    <w:rsid w:val="00151BA2"/>
    <w:rsid w:val="00151BC4"/>
    <w:rsid w:val="00151D54"/>
    <w:rsid w:val="00151FA5"/>
    <w:rsid w:val="001525E9"/>
    <w:rsid w:val="00152630"/>
    <w:rsid w:val="0015264C"/>
    <w:rsid w:val="00152A25"/>
    <w:rsid w:val="00152B0F"/>
    <w:rsid w:val="00152BAE"/>
    <w:rsid w:val="00152DBE"/>
    <w:rsid w:val="00152DF2"/>
    <w:rsid w:val="001530E4"/>
    <w:rsid w:val="00153192"/>
    <w:rsid w:val="001531F4"/>
    <w:rsid w:val="00153398"/>
    <w:rsid w:val="0015347D"/>
    <w:rsid w:val="001535A1"/>
    <w:rsid w:val="001535CD"/>
    <w:rsid w:val="001539F5"/>
    <w:rsid w:val="00153A93"/>
    <w:rsid w:val="00153B8C"/>
    <w:rsid w:val="00154152"/>
    <w:rsid w:val="00154202"/>
    <w:rsid w:val="0015426D"/>
    <w:rsid w:val="001547C7"/>
    <w:rsid w:val="001548BF"/>
    <w:rsid w:val="001548C1"/>
    <w:rsid w:val="0015493D"/>
    <w:rsid w:val="00154B78"/>
    <w:rsid w:val="00154C78"/>
    <w:rsid w:val="00154D5B"/>
    <w:rsid w:val="00154DED"/>
    <w:rsid w:val="00154E93"/>
    <w:rsid w:val="00154EB0"/>
    <w:rsid w:val="001554ED"/>
    <w:rsid w:val="00155519"/>
    <w:rsid w:val="001555C1"/>
    <w:rsid w:val="00155706"/>
    <w:rsid w:val="00155773"/>
    <w:rsid w:val="001557DB"/>
    <w:rsid w:val="00155933"/>
    <w:rsid w:val="00155AD2"/>
    <w:rsid w:val="00155D1E"/>
    <w:rsid w:val="00155F46"/>
    <w:rsid w:val="00156145"/>
    <w:rsid w:val="0015618D"/>
    <w:rsid w:val="001563C6"/>
    <w:rsid w:val="00156675"/>
    <w:rsid w:val="001568F9"/>
    <w:rsid w:val="00156AD0"/>
    <w:rsid w:val="00156D2D"/>
    <w:rsid w:val="001573F2"/>
    <w:rsid w:val="0015746D"/>
    <w:rsid w:val="001574F1"/>
    <w:rsid w:val="0015766D"/>
    <w:rsid w:val="001577EB"/>
    <w:rsid w:val="001578AD"/>
    <w:rsid w:val="001579F6"/>
    <w:rsid w:val="00157CDE"/>
    <w:rsid w:val="00160261"/>
    <w:rsid w:val="00160445"/>
    <w:rsid w:val="00160758"/>
    <w:rsid w:val="00160B26"/>
    <w:rsid w:val="00160B60"/>
    <w:rsid w:val="00160CC2"/>
    <w:rsid w:val="001611DE"/>
    <w:rsid w:val="001612A3"/>
    <w:rsid w:val="001613E6"/>
    <w:rsid w:val="00161444"/>
    <w:rsid w:val="00161627"/>
    <w:rsid w:val="0016179E"/>
    <w:rsid w:val="00161909"/>
    <w:rsid w:val="0016198D"/>
    <w:rsid w:val="00161B0C"/>
    <w:rsid w:val="00161B5C"/>
    <w:rsid w:val="00161BF1"/>
    <w:rsid w:val="00161C51"/>
    <w:rsid w:val="00161C7D"/>
    <w:rsid w:val="00161C7E"/>
    <w:rsid w:val="00161D59"/>
    <w:rsid w:val="00161D9D"/>
    <w:rsid w:val="00162075"/>
    <w:rsid w:val="001620F7"/>
    <w:rsid w:val="00162229"/>
    <w:rsid w:val="00162244"/>
    <w:rsid w:val="0016233B"/>
    <w:rsid w:val="0016236B"/>
    <w:rsid w:val="001623F8"/>
    <w:rsid w:val="001628FD"/>
    <w:rsid w:val="00162B76"/>
    <w:rsid w:val="00162B89"/>
    <w:rsid w:val="00162B9F"/>
    <w:rsid w:val="00162CEC"/>
    <w:rsid w:val="00162DA4"/>
    <w:rsid w:val="00162F07"/>
    <w:rsid w:val="00162F8F"/>
    <w:rsid w:val="00163042"/>
    <w:rsid w:val="001630F4"/>
    <w:rsid w:val="00163364"/>
    <w:rsid w:val="001633C7"/>
    <w:rsid w:val="00163406"/>
    <w:rsid w:val="00163896"/>
    <w:rsid w:val="00163A5E"/>
    <w:rsid w:val="00163AA5"/>
    <w:rsid w:val="00163E02"/>
    <w:rsid w:val="00163FBF"/>
    <w:rsid w:val="001640DC"/>
    <w:rsid w:val="00164402"/>
    <w:rsid w:val="00164541"/>
    <w:rsid w:val="00164549"/>
    <w:rsid w:val="00164584"/>
    <w:rsid w:val="00164735"/>
    <w:rsid w:val="001647CA"/>
    <w:rsid w:val="001648F4"/>
    <w:rsid w:val="00164A59"/>
    <w:rsid w:val="00164DB4"/>
    <w:rsid w:val="00164E6A"/>
    <w:rsid w:val="0016512F"/>
    <w:rsid w:val="00165174"/>
    <w:rsid w:val="00165203"/>
    <w:rsid w:val="00165212"/>
    <w:rsid w:val="00165310"/>
    <w:rsid w:val="0016541E"/>
    <w:rsid w:val="0016553A"/>
    <w:rsid w:val="001656FB"/>
    <w:rsid w:val="001657EB"/>
    <w:rsid w:val="00165896"/>
    <w:rsid w:val="00165955"/>
    <w:rsid w:val="00165AA0"/>
    <w:rsid w:val="00165E2A"/>
    <w:rsid w:val="00165F1C"/>
    <w:rsid w:val="00165FB4"/>
    <w:rsid w:val="001660E2"/>
    <w:rsid w:val="00166250"/>
    <w:rsid w:val="001662AF"/>
    <w:rsid w:val="00166309"/>
    <w:rsid w:val="0016640D"/>
    <w:rsid w:val="00166472"/>
    <w:rsid w:val="001665AC"/>
    <w:rsid w:val="00166703"/>
    <w:rsid w:val="00166719"/>
    <w:rsid w:val="001667D3"/>
    <w:rsid w:val="00166C18"/>
    <w:rsid w:val="00166C3C"/>
    <w:rsid w:val="00166C6D"/>
    <w:rsid w:val="00166E8A"/>
    <w:rsid w:val="00167028"/>
    <w:rsid w:val="001678EA"/>
    <w:rsid w:val="0016797A"/>
    <w:rsid w:val="001679EE"/>
    <w:rsid w:val="001701E4"/>
    <w:rsid w:val="00170513"/>
    <w:rsid w:val="001705FB"/>
    <w:rsid w:val="00170757"/>
    <w:rsid w:val="00170760"/>
    <w:rsid w:val="001707E5"/>
    <w:rsid w:val="00170A32"/>
    <w:rsid w:val="00170BA1"/>
    <w:rsid w:val="00170CEC"/>
    <w:rsid w:val="00170DFB"/>
    <w:rsid w:val="00170EF7"/>
    <w:rsid w:val="001710EA"/>
    <w:rsid w:val="001711F1"/>
    <w:rsid w:val="001712E0"/>
    <w:rsid w:val="0017152C"/>
    <w:rsid w:val="001715AF"/>
    <w:rsid w:val="0017182C"/>
    <w:rsid w:val="001718F4"/>
    <w:rsid w:val="00171A6C"/>
    <w:rsid w:val="00171AC5"/>
    <w:rsid w:val="00171B1D"/>
    <w:rsid w:val="00171EE1"/>
    <w:rsid w:val="00171EE3"/>
    <w:rsid w:val="00171F14"/>
    <w:rsid w:val="00172259"/>
    <w:rsid w:val="0017228A"/>
    <w:rsid w:val="0017228F"/>
    <w:rsid w:val="001724BB"/>
    <w:rsid w:val="001725CE"/>
    <w:rsid w:val="0017276F"/>
    <w:rsid w:val="001728C9"/>
    <w:rsid w:val="00172947"/>
    <w:rsid w:val="00172A0A"/>
    <w:rsid w:val="00172D5C"/>
    <w:rsid w:val="00172E6A"/>
    <w:rsid w:val="00172F8D"/>
    <w:rsid w:val="00173005"/>
    <w:rsid w:val="0017305C"/>
    <w:rsid w:val="0017312D"/>
    <w:rsid w:val="00173624"/>
    <w:rsid w:val="001737A1"/>
    <w:rsid w:val="001738AA"/>
    <w:rsid w:val="00173A73"/>
    <w:rsid w:val="00173BB4"/>
    <w:rsid w:val="00173CF5"/>
    <w:rsid w:val="00173E2F"/>
    <w:rsid w:val="00173E6F"/>
    <w:rsid w:val="00174271"/>
    <w:rsid w:val="0017431D"/>
    <w:rsid w:val="00174439"/>
    <w:rsid w:val="00174567"/>
    <w:rsid w:val="0017458B"/>
    <w:rsid w:val="00174779"/>
    <w:rsid w:val="001748DC"/>
    <w:rsid w:val="001749AC"/>
    <w:rsid w:val="00174AE2"/>
    <w:rsid w:val="00174E8B"/>
    <w:rsid w:val="00174EB5"/>
    <w:rsid w:val="00174F9A"/>
    <w:rsid w:val="0017523D"/>
    <w:rsid w:val="001753F7"/>
    <w:rsid w:val="00175400"/>
    <w:rsid w:val="00175411"/>
    <w:rsid w:val="00175482"/>
    <w:rsid w:val="001754BD"/>
    <w:rsid w:val="00175528"/>
    <w:rsid w:val="00175778"/>
    <w:rsid w:val="00175860"/>
    <w:rsid w:val="00175889"/>
    <w:rsid w:val="00175AE7"/>
    <w:rsid w:val="00175C51"/>
    <w:rsid w:val="00175D99"/>
    <w:rsid w:val="00175DA8"/>
    <w:rsid w:val="00175EDF"/>
    <w:rsid w:val="00175F39"/>
    <w:rsid w:val="00176055"/>
    <w:rsid w:val="0017618A"/>
    <w:rsid w:val="00176222"/>
    <w:rsid w:val="00176400"/>
    <w:rsid w:val="0017640F"/>
    <w:rsid w:val="00176461"/>
    <w:rsid w:val="00176608"/>
    <w:rsid w:val="00176799"/>
    <w:rsid w:val="001769E2"/>
    <w:rsid w:val="00176A55"/>
    <w:rsid w:val="00176A89"/>
    <w:rsid w:val="00176D4D"/>
    <w:rsid w:val="00177016"/>
    <w:rsid w:val="0017708E"/>
    <w:rsid w:val="00177171"/>
    <w:rsid w:val="00177290"/>
    <w:rsid w:val="0017745D"/>
    <w:rsid w:val="001775FF"/>
    <w:rsid w:val="001778A7"/>
    <w:rsid w:val="00177957"/>
    <w:rsid w:val="00177DA8"/>
    <w:rsid w:val="00177DED"/>
    <w:rsid w:val="00177E5D"/>
    <w:rsid w:val="00177EF8"/>
    <w:rsid w:val="0018008C"/>
    <w:rsid w:val="0018020F"/>
    <w:rsid w:val="00180290"/>
    <w:rsid w:val="00180354"/>
    <w:rsid w:val="001803CA"/>
    <w:rsid w:val="001803D7"/>
    <w:rsid w:val="0018062D"/>
    <w:rsid w:val="0018092F"/>
    <w:rsid w:val="00180C5F"/>
    <w:rsid w:val="00180DDF"/>
    <w:rsid w:val="00180EEA"/>
    <w:rsid w:val="0018108E"/>
    <w:rsid w:val="00181209"/>
    <w:rsid w:val="0018131B"/>
    <w:rsid w:val="0018176F"/>
    <w:rsid w:val="001817E7"/>
    <w:rsid w:val="00181A5E"/>
    <w:rsid w:val="00181C44"/>
    <w:rsid w:val="00181EA0"/>
    <w:rsid w:val="00181FDA"/>
    <w:rsid w:val="0018207E"/>
    <w:rsid w:val="00182561"/>
    <w:rsid w:val="0018267C"/>
    <w:rsid w:val="0018272D"/>
    <w:rsid w:val="001827D7"/>
    <w:rsid w:val="0018297F"/>
    <w:rsid w:val="00182CA8"/>
    <w:rsid w:val="00182D9A"/>
    <w:rsid w:val="00182F6C"/>
    <w:rsid w:val="001830E5"/>
    <w:rsid w:val="00183299"/>
    <w:rsid w:val="00183490"/>
    <w:rsid w:val="001835AA"/>
    <w:rsid w:val="00183760"/>
    <w:rsid w:val="0018377A"/>
    <w:rsid w:val="00183938"/>
    <w:rsid w:val="001839D7"/>
    <w:rsid w:val="00183AC6"/>
    <w:rsid w:val="00183B2A"/>
    <w:rsid w:val="00183EAF"/>
    <w:rsid w:val="001840F5"/>
    <w:rsid w:val="001841BA"/>
    <w:rsid w:val="0018466C"/>
    <w:rsid w:val="001848AC"/>
    <w:rsid w:val="00184928"/>
    <w:rsid w:val="001849BB"/>
    <w:rsid w:val="001849C5"/>
    <w:rsid w:val="00184BA2"/>
    <w:rsid w:val="00184F74"/>
    <w:rsid w:val="0018535C"/>
    <w:rsid w:val="00185594"/>
    <w:rsid w:val="001855A5"/>
    <w:rsid w:val="001856E0"/>
    <w:rsid w:val="001857A9"/>
    <w:rsid w:val="00185932"/>
    <w:rsid w:val="0018596C"/>
    <w:rsid w:val="00185A0C"/>
    <w:rsid w:val="00185A7A"/>
    <w:rsid w:val="00185C99"/>
    <w:rsid w:val="00185EBC"/>
    <w:rsid w:val="00185F84"/>
    <w:rsid w:val="00185FB3"/>
    <w:rsid w:val="00185FC2"/>
    <w:rsid w:val="00186150"/>
    <w:rsid w:val="001863F9"/>
    <w:rsid w:val="001866F8"/>
    <w:rsid w:val="0018678A"/>
    <w:rsid w:val="001868DA"/>
    <w:rsid w:val="00186A0A"/>
    <w:rsid w:val="00186B41"/>
    <w:rsid w:val="00186D5E"/>
    <w:rsid w:val="00186E2F"/>
    <w:rsid w:val="00187000"/>
    <w:rsid w:val="00187027"/>
    <w:rsid w:val="0018773D"/>
    <w:rsid w:val="00187A04"/>
    <w:rsid w:val="00187BED"/>
    <w:rsid w:val="00187DC9"/>
    <w:rsid w:val="00190119"/>
    <w:rsid w:val="00190257"/>
    <w:rsid w:val="001902B1"/>
    <w:rsid w:val="001902D8"/>
    <w:rsid w:val="00190446"/>
    <w:rsid w:val="00190700"/>
    <w:rsid w:val="0019078A"/>
    <w:rsid w:val="001908A2"/>
    <w:rsid w:val="00190D8E"/>
    <w:rsid w:val="00190FD0"/>
    <w:rsid w:val="00191092"/>
    <w:rsid w:val="001910DD"/>
    <w:rsid w:val="001910F1"/>
    <w:rsid w:val="0019138E"/>
    <w:rsid w:val="00191725"/>
    <w:rsid w:val="0019174F"/>
    <w:rsid w:val="001918BF"/>
    <w:rsid w:val="001919E9"/>
    <w:rsid w:val="00191C02"/>
    <w:rsid w:val="00191D19"/>
    <w:rsid w:val="00191EC6"/>
    <w:rsid w:val="00192017"/>
    <w:rsid w:val="001921ED"/>
    <w:rsid w:val="0019241C"/>
    <w:rsid w:val="00192767"/>
    <w:rsid w:val="00192881"/>
    <w:rsid w:val="00192AD8"/>
    <w:rsid w:val="00192B99"/>
    <w:rsid w:val="00192BBE"/>
    <w:rsid w:val="00192BD5"/>
    <w:rsid w:val="00192D2B"/>
    <w:rsid w:val="00192EBD"/>
    <w:rsid w:val="00192FB5"/>
    <w:rsid w:val="0019308F"/>
    <w:rsid w:val="001933D0"/>
    <w:rsid w:val="00193519"/>
    <w:rsid w:val="00193589"/>
    <w:rsid w:val="00193770"/>
    <w:rsid w:val="001938A4"/>
    <w:rsid w:val="0019391D"/>
    <w:rsid w:val="0019394B"/>
    <w:rsid w:val="00193A84"/>
    <w:rsid w:val="00193A90"/>
    <w:rsid w:val="00193AA7"/>
    <w:rsid w:val="00193D10"/>
    <w:rsid w:val="00193ED3"/>
    <w:rsid w:val="00193F52"/>
    <w:rsid w:val="0019404E"/>
    <w:rsid w:val="00194068"/>
    <w:rsid w:val="00194132"/>
    <w:rsid w:val="001941C9"/>
    <w:rsid w:val="001941DF"/>
    <w:rsid w:val="00194466"/>
    <w:rsid w:val="001944C0"/>
    <w:rsid w:val="00194C09"/>
    <w:rsid w:val="00194DCF"/>
    <w:rsid w:val="00194DF4"/>
    <w:rsid w:val="00194E49"/>
    <w:rsid w:val="00194F1E"/>
    <w:rsid w:val="00195040"/>
    <w:rsid w:val="0019504B"/>
    <w:rsid w:val="001951BD"/>
    <w:rsid w:val="00195253"/>
    <w:rsid w:val="001953D3"/>
    <w:rsid w:val="00195736"/>
    <w:rsid w:val="00195AB6"/>
    <w:rsid w:val="00195CE8"/>
    <w:rsid w:val="00195E9A"/>
    <w:rsid w:val="00195EC1"/>
    <w:rsid w:val="00195F95"/>
    <w:rsid w:val="00196358"/>
    <w:rsid w:val="0019637B"/>
    <w:rsid w:val="001963F7"/>
    <w:rsid w:val="0019667D"/>
    <w:rsid w:val="001966AC"/>
    <w:rsid w:val="001968ED"/>
    <w:rsid w:val="00196E17"/>
    <w:rsid w:val="00196F30"/>
    <w:rsid w:val="00197252"/>
    <w:rsid w:val="0019735F"/>
    <w:rsid w:val="001974B0"/>
    <w:rsid w:val="00197541"/>
    <w:rsid w:val="001976C6"/>
    <w:rsid w:val="0019777A"/>
    <w:rsid w:val="00197A35"/>
    <w:rsid w:val="00197AA2"/>
    <w:rsid w:val="00197E4F"/>
    <w:rsid w:val="001A0038"/>
    <w:rsid w:val="001A011A"/>
    <w:rsid w:val="001A023E"/>
    <w:rsid w:val="001A05DE"/>
    <w:rsid w:val="001A07BB"/>
    <w:rsid w:val="001A08CE"/>
    <w:rsid w:val="001A0BEA"/>
    <w:rsid w:val="001A0BFE"/>
    <w:rsid w:val="001A0E39"/>
    <w:rsid w:val="001A12C7"/>
    <w:rsid w:val="001A14B7"/>
    <w:rsid w:val="001A153B"/>
    <w:rsid w:val="001A182D"/>
    <w:rsid w:val="001A1945"/>
    <w:rsid w:val="001A1972"/>
    <w:rsid w:val="001A198D"/>
    <w:rsid w:val="001A1A87"/>
    <w:rsid w:val="001A1C4C"/>
    <w:rsid w:val="001A1CCA"/>
    <w:rsid w:val="001A1D62"/>
    <w:rsid w:val="001A1F69"/>
    <w:rsid w:val="001A203B"/>
    <w:rsid w:val="001A20A6"/>
    <w:rsid w:val="001A2156"/>
    <w:rsid w:val="001A21D5"/>
    <w:rsid w:val="001A2306"/>
    <w:rsid w:val="001A260A"/>
    <w:rsid w:val="001A2617"/>
    <w:rsid w:val="001A271C"/>
    <w:rsid w:val="001A2778"/>
    <w:rsid w:val="001A2838"/>
    <w:rsid w:val="001A289C"/>
    <w:rsid w:val="001A2B68"/>
    <w:rsid w:val="001A2DBF"/>
    <w:rsid w:val="001A2E2D"/>
    <w:rsid w:val="001A3052"/>
    <w:rsid w:val="001A309A"/>
    <w:rsid w:val="001A33A3"/>
    <w:rsid w:val="001A3484"/>
    <w:rsid w:val="001A381D"/>
    <w:rsid w:val="001A3B03"/>
    <w:rsid w:val="001A3EED"/>
    <w:rsid w:val="001A4135"/>
    <w:rsid w:val="001A413A"/>
    <w:rsid w:val="001A4199"/>
    <w:rsid w:val="001A42FD"/>
    <w:rsid w:val="001A4470"/>
    <w:rsid w:val="001A4544"/>
    <w:rsid w:val="001A4739"/>
    <w:rsid w:val="001A4922"/>
    <w:rsid w:val="001A4A5F"/>
    <w:rsid w:val="001A4CE7"/>
    <w:rsid w:val="001A4DDA"/>
    <w:rsid w:val="001A4E04"/>
    <w:rsid w:val="001A5293"/>
    <w:rsid w:val="001A5335"/>
    <w:rsid w:val="001A535A"/>
    <w:rsid w:val="001A537C"/>
    <w:rsid w:val="001A556A"/>
    <w:rsid w:val="001A56B6"/>
    <w:rsid w:val="001A5AAF"/>
    <w:rsid w:val="001A5F7D"/>
    <w:rsid w:val="001A5F9B"/>
    <w:rsid w:val="001A6235"/>
    <w:rsid w:val="001A63BD"/>
    <w:rsid w:val="001A640B"/>
    <w:rsid w:val="001A64C8"/>
    <w:rsid w:val="001A64E9"/>
    <w:rsid w:val="001A65FF"/>
    <w:rsid w:val="001A6777"/>
    <w:rsid w:val="001A6A01"/>
    <w:rsid w:val="001A6B6E"/>
    <w:rsid w:val="001A6D4F"/>
    <w:rsid w:val="001A7045"/>
    <w:rsid w:val="001A70B5"/>
    <w:rsid w:val="001A714D"/>
    <w:rsid w:val="001A755D"/>
    <w:rsid w:val="001A760F"/>
    <w:rsid w:val="001A7666"/>
    <w:rsid w:val="001A7988"/>
    <w:rsid w:val="001A7A14"/>
    <w:rsid w:val="001A7A83"/>
    <w:rsid w:val="001A7D11"/>
    <w:rsid w:val="001A7D7F"/>
    <w:rsid w:val="001A7DD9"/>
    <w:rsid w:val="001B0350"/>
    <w:rsid w:val="001B07C0"/>
    <w:rsid w:val="001B08C5"/>
    <w:rsid w:val="001B0955"/>
    <w:rsid w:val="001B0A99"/>
    <w:rsid w:val="001B0CC2"/>
    <w:rsid w:val="001B0D1A"/>
    <w:rsid w:val="001B0E47"/>
    <w:rsid w:val="001B1003"/>
    <w:rsid w:val="001B1029"/>
    <w:rsid w:val="001B11FA"/>
    <w:rsid w:val="001B133A"/>
    <w:rsid w:val="001B16EB"/>
    <w:rsid w:val="001B1745"/>
    <w:rsid w:val="001B18AF"/>
    <w:rsid w:val="001B19A5"/>
    <w:rsid w:val="001B1AAD"/>
    <w:rsid w:val="001B1B7C"/>
    <w:rsid w:val="001B1DEA"/>
    <w:rsid w:val="001B1E78"/>
    <w:rsid w:val="001B2159"/>
    <w:rsid w:val="001B2340"/>
    <w:rsid w:val="001B2344"/>
    <w:rsid w:val="001B24C8"/>
    <w:rsid w:val="001B2590"/>
    <w:rsid w:val="001B2725"/>
    <w:rsid w:val="001B2805"/>
    <w:rsid w:val="001B284A"/>
    <w:rsid w:val="001B2A52"/>
    <w:rsid w:val="001B2ACF"/>
    <w:rsid w:val="001B2ADE"/>
    <w:rsid w:val="001B2AF6"/>
    <w:rsid w:val="001B2CF4"/>
    <w:rsid w:val="001B2DB6"/>
    <w:rsid w:val="001B2E5E"/>
    <w:rsid w:val="001B3163"/>
    <w:rsid w:val="001B34A7"/>
    <w:rsid w:val="001B386B"/>
    <w:rsid w:val="001B399C"/>
    <w:rsid w:val="001B3ACE"/>
    <w:rsid w:val="001B3F0D"/>
    <w:rsid w:val="001B3FF6"/>
    <w:rsid w:val="001B4042"/>
    <w:rsid w:val="001B41A0"/>
    <w:rsid w:val="001B42D7"/>
    <w:rsid w:val="001B440D"/>
    <w:rsid w:val="001B453E"/>
    <w:rsid w:val="001B46AF"/>
    <w:rsid w:val="001B47E1"/>
    <w:rsid w:val="001B481A"/>
    <w:rsid w:val="001B4A7A"/>
    <w:rsid w:val="001B4C70"/>
    <w:rsid w:val="001B4CB5"/>
    <w:rsid w:val="001B4E75"/>
    <w:rsid w:val="001B4F98"/>
    <w:rsid w:val="001B5414"/>
    <w:rsid w:val="001B54BA"/>
    <w:rsid w:val="001B5A3E"/>
    <w:rsid w:val="001B5B70"/>
    <w:rsid w:val="001B5BB8"/>
    <w:rsid w:val="001B5D36"/>
    <w:rsid w:val="001B5E7E"/>
    <w:rsid w:val="001B5F14"/>
    <w:rsid w:val="001B605F"/>
    <w:rsid w:val="001B6102"/>
    <w:rsid w:val="001B6229"/>
    <w:rsid w:val="001B6425"/>
    <w:rsid w:val="001B642D"/>
    <w:rsid w:val="001B6493"/>
    <w:rsid w:val="001B6527"/>
    <w:rsid w:val="001B671D"/>
    <w:rsid w:val="001B680E"/>
    <w:rsid w:val="001B69AE"/>
    <w:rsid w:val="001B6C7C"/>
    <w:rsid w:val="001B6F08"/>
    <w:rsid w:val="001B706D"/>
    <w:rsid w:val="001B7304"/>
    <w:rsid w:val="001B7344"/>
    <w:rsid w:val="001B74BB"/>
    <w:rsid w:val="001B7516"/>
    <w:rsid w:val="001B7AA5"/>
    <w:rsid w:val="001B7CAF"/>
    <w:rsid w:val="001B7E4C"/>
    <w:rsid w:val="001B7E84"/>
    <w:rsid w:val="001C0238"/>
    <w:rsid w:val="001C04CA"/>
    <w:rsid w:val="001C0652"/>
    <w:rsid w:val="001C0708"/>
    <w:rsid w:val="001C087F"/>
    <w:rsid w:val="001C0A74"/>
    <w:rsid w:val="001C0AF9"/>
    <w:rsid w:val="001C0BD5"/>
    <w:rsid w:val="001C0C3C"/>
    <w:rsid w:val="001C0C49"/>
    <w:rsid w:val="001C0C78"/>
    <w:rsid w:val="001C0CA2"/>
    <w:rsid w:val="001C0CCB"/>
    <w:rsid w:val="001C0D26"/>
    <w:rsid w:val="001C1028"/>
    <w:rsid w:val="001C1106"/>
    <w:rsid w:val="001C112D"/>
    <w:rsid w:val="001C142E"/>
    <w:rsid w:val="001C18CE"/>
    <w:rsid w:val="001C19FA"/>
    <w:rsid w:val="001C1D5F"/>
    <w:rsid w:val="001C1D69"/>
    <w:rsid w:val="001C1DB4"/>
    <w:rsid w:val="001C1F1D"/>
    <w:rsid w:val="001C2699"/>
    <w:rsid w:val="001C290C"/>
    <w:rsid w:val="001C2A0B"/>
    <w:rsid w:val="001C2F7C"/>
    <w:rsid w:val="001C307C"/>
    <w:rsid w:val="001C34B2"/>
    <w:rsid w:val="001C36BE"/>
    <w:rsid w:val="001C372D"/>
    <w:rsid w:val="001C3B60"/>
    <w:rsid w:val="001C3C15"/>
    <w:rsid w:val="001C3E67"/>
    <w:rsid w:val="001C3ED3"/>
    <w:rsid w:val="001C3F0F"/>
    <w:rsid w:val="001C3F85"/>
    <w:rsid w:val="001C3FCB"/>
    <w:rsid w:val="001C4018"/>
    <w:rsid w:val="001C43AB"/>
    <w:rsid w:val="001C46EA"/>
    <w:rsid w:val="001C47DF"/>
    <w:rsid w:val="001C47F4"/>
    <w:rsid w:val="001C5054"/>
    <w:rsid w:val="001C5197"/>
    <w:rsid w:val="001C5252"/>
    <w:rsid w:val="001C5327"/>
    <w:rsid w:val="001C59DB"/>
    <w:rsid w:val="001C5B36"/>
    <w:rsid w:val="001C5C08"/>
    <w:rsid w:val="001C5DFF"/>
    <w:rsid w:val="001C5E9A"/>
    <w:rsid w:val="001C6019"/>
    <w:rsid w:val="001C61CA"/>
    <w:rsid w:val="001C6200"/>
    <w:rsid w:val="001C6333"/>
    <w:rsid w:val="001C6446"/>
    <w:rsid w:val="001C653E"/>
    <w:rsid w:val="001C6686"/>
    <w:rsid w:val="001C6842"/>
    <w:rsid w:val="001C689A"/>
    <w:rsid w:val="001C69C5"/>
    <w:rsid w:val="001C6B4F"/>
    <w:rsid w:val="001C6E28"/>
    <w:rsid w:val="001C6F7F"/>
    <w:rsid w:val="001C6FBB"/>
    <w:rsid w:val="001C7202"/>
    <w:rsid w:val="001C7251"/>
    <w:rsid w:val="001C72C8"/>
    <w:rsid w:val="001C7531"/>
    <w:rsid w:val="001C779C"/>
    <w:rsid w:val="001C7864"/>
    <w:rsid w:val="001C78DB"/>
    <w:rsid w:val="001C7932"/>
    <w:rsid w:val="001C7C45"/>
    <w:rsid w:val="001C7E11"/>
    <w:rsid w:val="001C7E30"/>
    <w:rsid w:val="001C7FBF"/>
    <w:rsid w:val="001D0158"/>
    <w:rsid w:val="001D0296"/>
    <w:rsid w:val="001D0377"/>
    <w:rsid w:val="001D0751"/>
    <w:rsid w:val="001D0CAC"/>
    <w:rsid w:val="001D0FDA"/>
    <w:rsid w:val="001D121D"/>
    <w:rsid w:val="001D1332"/>
    <w:rsid w:val="001D13EA"/>
    <w:rsid w:val="001D14DD"/>
    <w:rsid w:val="001D15B6"/>
    <w:rsid w:val="001D165F"/>
    <w:rsid w:val="001D18D4"/>
    <w:rsid w:val="001D1ABC"/>
    <w:rsid w:val="001D1B00"/>
    <w:rsid w:val="001D1B2F"/>
    <w:rsid w:val="001D1BDB"/>
    <w:rsid w:val="001D1DBC"/>
    <w:rsid w:val="001D1DD9"/>
    <w:rsid w:val="001D269C"/>
    <w:rsid w:val="001D28B5"/>
    <w:rsid w:val="001D28CA"/>
    <w:rsid w:val="001D2B19"/>
    <w:rsid w:val="001D2C2C"/>
    <w:rsid w:val="001D2D16"/>
    <w:rsid w:val="001D2D81"/>
    <w:rsid w:val="001D2EB6"/>
    <w:rsid w:val="001D2FEC"/>
    <w:rsid w:val="001D3380"/>
    <w:rsid w:val="001D345A"/>
    <w:rsid w:val="001D362D"/>
    <w:rsid w:val="001D376B"/>
    <w:rsid w:val="001D3887"/>
    <w:rsid w:val="001D3B13"/>
    <w:rsid w:val="001D3BF4"/>
    <w:rsid w:val="001D3E10"/>
    <w:rsid w:val="001D3F2B"/>
    <w:rsid w:val="001D3FC0"/>
    <w:rsid w:val="001D4074"/>
    <w:rsid w:val="001D42EA"/>
    <w:rsid w:val="001D4394"/>
    <w:rsid w:val="001D45F6"/>
    <w:rsid w:val="001D4677"/>
    <w:rsid w:val="001D488B"/>
    <w:rsid w:val="001D49AB"/>
    <w:rsid w:val="001D4A21"/>
    <w:rsid w:val="001D4AF7"/>
    <w:rsid w:val="001D4CC6"/>
    <w:rsid w:val="001D4CD0"/>
    <w:rsid w:val="001D4DCA"/>
    <w:rsid w:val="001D4DF9"/>
    <w:rsid w:val="001D4FE9"/>
    <w:rsid w:val="001D532B"/>
    <w:rsid w:val="001D572D"/>
    <w:rsid w:val="001D58D7"/>
    <w:rsid w:val="001D599E"/>
    <w:rsid w:val="001D5A39"/>
    <w:rsid w:val="001D5AD1"/>
    <w:rsid w:val="001D5B59"/>
    <w:rsid w:val="001D5B7A"/>
    <w:rsid w:val="001D5D4F"/>
    <w:rsid w:val="001D5D98"/>
    <w:rsid w:val="001D5DF1"/>
    <w:rsid w:val="001D5EDC"/>
    <w:rsid w:val="001D5FDC"/>
    <w:rsid w:val="001D6089"/>
    <w:rsid w:val="001D615D"/>
    <w:rsid w:val="001D62B9"/>
    <w:rsid w:val="001D62FA"/>
    <w:rsid w:val="001D63DC"/>
    <w:rsid w:val="001D64BB"/>
    <w:rsid w:val="001D65A3"/>
    <w:rsid w:val="001D6B96"/>
    <w:rsid w:val="001D6C2E"/>
    <w:rsid w:val="001D715F"/>
    <w:rsid w:val="001D72A7"/>
    <w:rsid w:val="001D7391"/>
    <w:rsid w:val="001D7581"/>
    <w:rsid w:val="001D77D3"/>
    <w:rsid w:val="001D7846"/>
    <w:rsid w:val="001D7A3C"/>
    <w:rsid w:val="001D7A68"/>
    <w:rsid w:val="001D7B08"/>
    <w:rsid w:val="001D7C0A"/>
    <w:rsid w:val="001D7D0C"/>
    <w:rsid w:val="001D7DF2"/>
    <w:rsid w:val="001D7E5A"/>
    <w:rsid w:val="001E0037"/>
    <w:rsid w:val="001E0616"/>
    <w:rsid w:val="001E06F5"/>
    <w:rsid w:val="001E08D1"/>
    <w:rsid w:val="001E09EE"/>
    <w:rsid w:val="001E0A10"/>
    <w:rsid w:val="001E0A4F"/>
    <w:rsid w:val="001E0C93"/>
    <w:rsid w:val="001E0E40"/>
    <w:rsid w:val="001E10B8"/>
    <w:rsid w:val="001E115A"/>
    <w:rsid w:val="001E1212"/>
    <w:rsid w:val="001E12AA"/>
    <w:rsid w:val="001E1367"/>
    <w:rsid w:val="001E14B0"/>
    <w:rsid w:val="001E1506"/>
    <w:rsid w:val="001E1643"/>
    <w:rsid w:val="001E16D1"/>
    <w:rsid w:val="001E1819"/>
    <w:rsid w:val="001E19BF"/>
    <w:rsid w:val="001E1FCE"/>
    <w:rsid w:val="001E21AE"/>
    <w:rsid w:val="001E2441"/>
    <w:rsid w:val="001E2803"/>
    <w:rsid w:val="001E2A41"/>
    <w:rsid w:val="001E2B06"/>
    <w:rsid w:val="001E2E3E"/>
    <w:rsid w:val="001E3149"/>
    <w:rsid w:val="001E3387"/>
    <w:rsid w:val="001E3835"/>
    <w:rsid w:val="001E383F"/>
    <w:rsid w:val="001E3AC8"/>
    <w:rsid w:val="001E3BE2"/>
    <w:rsid w:val="001E3F7B"/>
    <w:rsid w:val="001E3FD2"/>
    <w:rsid w:val="001E43EA"/>
    <w:rsid w:val="001E44AE"/>
    <w:rsid w:val="001E4612"/>
    <w:rsid w:val="001E466B"/>
    <w:rsid w:val="001E4856"/>
    <w:rsid w:val="001E48BA"/>
    <w:rsid w:val="001E4B1D"/>
    <w:rsid w:val="001E4D94"/>
    <w:rsid w:val="001E51A2"/>
    <w:rsid w:val="001E52B8"/>
    <w:rsid w:val="001E5372"/>
    <w:rsid w:val="001E5815"/>
    <w:rsid w:val="001E58B9"/>
    <w:rsid w:val="001E5ABD"/>
    <w:rsid w:val="001E5B43"/>
    <w:rsid w:val="001E5C34"/>
    <w:rsid w:val="001E5C58"/>
    <w:rsid w:val="001E5D3D"/>
    <w:rsid w:val="001E5F76"/>
    <w:rsid w:val="001E620D"/>
    <w:rsid w:val="001E65A7"/>
    <w:rsid w:val="001E6664"/>
    <w:rsid w:val="001E6996"/>
    <w:rsid w:val="001E69D2"/>
    <w:rsid w:val="001E6A02"/>
    <w:rsid w:val="001E6B82"/>
    <w:rsid w:val="001E6BB2"/>
    <w:rsid w:val="001E6BD2"/>
    <w:rsid w:val="001E6DE8"/>
    <w:rsid w:val="001E6DE9"/>
    <w:rsid w:val="001E6E28"/>
    <w:rsid w:val="001E6EC6"/>
    <w:rsid w:val="001E70BB"/>
    <w:rsid w:val="001E7149"/>
    <w:rsid w:val="001E720F"/>
    <w:rsid w:val="001E7315"/>
    <w:rsid w:val="001E758B"/>
    <w:rsid w:val="001E7620"/>
    <w:rsid w:val="001E7726"/>
    <w:rsid w:val="001E7794"/>
    <w:rsid w:val="001E79AE"/>
    <w:rsid w:val="001E79B0"/>
    <w:rsid w:val="001E79D6"/>
    <w:rsid w:val="001E7A6F"/>
    <w:rsid w:val="001E7CEC"/>
    <w:rsid w:val="001E7DB3"/>
    <w:rsid w:val="001E7DED"/>
    <w:rsid w:val="001E7E4E"/>
    <w:rsid w:val="001F0034"/>
    <w:rsid w:val="001F00FD"/>
    <w:rsid w:val="001F03C4"/>
    <w:rsid w:val="001F042B"/>
    <w:rsid w:val="001F04DD"/>
    <w:rsid w:val="001F0551"/>
    <w:rsid w:val="001F05DF"/>
    <w:rsid w:val="001F0658"/>
    <w:rsid w:val="001F0858"/>
    <w:rsid w:val="001F0B6A"/>
    <w:rsid w:val="001F0BEC"/>
    <w:rsid w:val="001F0D3A"/>
    <w:rsid w:val="001F1010"/>
    <w:rsid w:val="001F10DB"/>
    <w:rsid w:val="001F11F9"/>
    <w:rsid w:val="001F1480"/>
    <w:rsid w:val="001F14DF"/>
    <w:rsid w:val="001F153A"/>
    <w:rsid w:val="001F177D"/>
    <w:rsid w:val="001F17E8"/>
    <w:rsid w:val="001F196A"/>
    <w:rsid w:val="001F1AD0"/>
    <w:rsid w:val="001F1AD2"/>
    <w:rsid w:val="001F1E10"/>
    <w:rsid w:val="001F1F62"/>
    <w:rsid w:val="001F20C8"/>
    <w:rsid w:val="001F20D9"/>
    <w:rsid w:val="001F271D"/>
    <w:rsid w:val="001F27F5"/>
    <w:rsid w:val="001F2917"/>
    <w:rsid w:val="001F29BB"/>
    <w:rsid w:val="001F2A44"/>
    <w:rsid w:val="001F2D79"/>
    <w:rsid w:val="001F2EA5"/>
    <w:rsid w:val="001F31D5"/>
    <w:rsid w:val="001F32EF"/>
    <w:rsid w:val="001F33C1"/>
    <w:rsid w:val="001F34AB"/>
    <w:rsid w:val="001F34D8"/>
    <w:rsid w:val="001F3686"/>
    <w:rsid w:val="001F37C9"/>
    <w:rsid w:val="001F397D"/>
    <w:rsid w:val="001F3ACC"/>
    <w:rsid w:val="001F3BA1"/>
    <w:rsid w:val="001F4354"/>
    <w:rsid w:val="001F4448"/>
    <w:rsid w:val="001F4586"/>
    <w:rsid w:val="001F45BC"/>
    <w:rsid w:val="001F4CD1"/>
    <w:rsid w:val="001F4CE9"/>
    <w:rsid w:val="001F4ECD"/>
    <w:rsid w:val="001F5112"/>
    <w:rsid w:val="001F540A"/>
    <w:rsid w:val="001F5740"/>
    <w:rsid w:val="001F5742"/>
    <w:rsid w:val="001F58EC"/>
    <w:rsid w:val="001F59D6"/>
    <w:rsid w:val="001F5B32"/>
    <w:rsid w:val="001F5B69"/>
    <w:rsid w:val="001F5C5E"/>
    <w:rsid w:val="001F5D2E"/>
    <w:rsid w:val="001F614C"/>
    <w:rsid w:val="001F6673"/>
    <w:rsid w:val="001F6ABA"/>
    <w:rsid w:val="001F6B40"/>
    <w:rsid w:val="001F6FCF"/>
    <w:rsid w:val="001F7145"/>
    <w:rsid w:val="001F7186"/>
    <w:rsid w:val="001F733E"/>
    <w:rsid w:val="001F73C5"/>
    <w:rsid w:val="001F73CA"/>
    <w:rsid w:val="001F74E6"/>
    <w:rsid w:val="001F7628"/>
    <w:rsid w:val="001F76DD"/>
    <w:rsid w:val="001F781D"/>
    <w:rsid w:val="001F78C6"/>
    <w:rsid w:val="001F7A89"/>
    <w:rsid w:val="001F7B45"/>
    <w:rsid w:val="00200254"/>
    <w:rsid w:val="002003AB"/>
    <w:rsid w:val="00200450"/>
    <w:rsid w:val="00200451"/>
    <w:rsid w:val="002004B0"/>
    <w:rsid w:val="002005B1"/>
    <w:rsid w:val="002005B2"/>
    <w:rsid w:val="00200A8D"/>
    <w:rsid w:val="00200CD0"/>
    <w:rsid w:val="00200EDE"/>
    <w:rsid w:val="002015AD"/>
    <w:rsid w:val="002016AE"/>
    <w:rsid w:val="00201961"/>
    <w:rsid w:val="00201AFE"/>
    <w:rsid w:val="00201ED2"/>
    <w:rsid w:val="00201F78"/>
    <w:rsid w:val="00202310"/>
    <w:rsid w:val="00202402"/>
    <w:rsid w:val="00202573"/>
    <w:rsid w:val="002025C7"/>
    <w:rsid w:val="00202BCC"/>
    <w:rsid w:val="00202CF7"/>
    <w:rsid w:val="00202E17"/>
    <w:rsid w:val="00202EBD"/>
    <w:rsid w:val="00202F52"/>
    <w:rsid w:val="00203426"/>
    <w:rsid w:val="002034D6"/>
    <w:rsid w:val="0020354A"/>
    <w:rsid w:val="00203655"/>
    <w:rsid w:val="00203756"/>
    <w:rsid w:val="00203969"/>
    <w:rsid w:val="00203D06"/>
    <w:rsid w:val="00203E22"/>
    <w:rsid w:val="00204265"/>
    <w:rsid w:val="00204321"/>
    <w:rsid w:val="00204456"/>
    <w:rsid w:val="002044A5"/>
    <w:rsid w:val="00204738"/>
    <w:rsid w:val="0020483B"/>
    <w:rsid w:val="00204851"/>
    <w:rsid w:val="00204944"/>
    <w:rsid w:val="00204978"/>
    <w:rsid w:val="00204B2F"/>
    <w:rsid w:val="00204B33"/>
    <w:rsid w:val="00204CA2"/>
    <w:rsid w:val="00204DCB"/>
    <w:rsid w:val="0020500A"/>
    <w:rsid w:val="00205253"/>
    <w:rsid w:val="00205384"/>
    <w:rsid w:val="0020542D"/>
    <w:rsid w:val="00205446"/>
    <w:rsid w:val="0020553A"/>
    <w:rsid w:val="002056D7"/>
    <w:rsid w:val="00205884"/>
    <w:rsid w:val="00205997"/>
    <w:rsid w:val="00205BE1"/>
    <w:rsid w:val="00205C28"/>
    <w:rsid w:val="00205D29"/>
    <w:rsid w:val="00205D6C"/>
    <w:rsid w:val="00205E1B"/>
    <w:rsid w:val="00205E3D"/>
    <w:rsid w:val="00205FDC"/>
    <w:rsid w:val="0020609F"/>
    <w:rsid w:val="00206695"/>
    <w:rsid w:val="00206758"/>
    <w:rsid w:val="00206AB6"/>
    <w:rsid w:val="00206F3A"/>
    <w:rsid w:val="00207033"/>
    <w:rsid w:val="00207047"/>
    <w:rsid w:val="00207282"/>
    <w:rsid w:val="002072EC"/>
    <w:rsid w:val="002077C4"/>
    <w:rsid w:val="0020795B"/>
    <w:rsid w:val="00207A09"/>
    <w:rsid w:val="00207A0A"/>
    <w:rsid w:val="00207A2C"/>
    <w:rsid w:val="00207C4F"/>
    <w:rsid w:val="00207DEC"/>
    <w:rsid w:val="00207F8F"/>
    <w:rsid w:val="00210127"/>
    <w:rsid w:val="00210199"/>
    <w:rsid w:val="002101AD"/>
    <w:rsid w:val="002101FD"/>
    <w:rsid w:val="002102E0"/>
    <w:rsid w:val="00210390"/>
    <w:rsid w:val="00210477"/>
    <w:rsid w:val="0021052C"/>
    <w:rsid w:val="0021066D"/>
    <w:rsid w:val="0021088C"/>
    <w:rsid w:val="00210B9F"/>
    <w:rsid w:val="00210E4B"/>
    <w:rsid w:val="00210EA9"/>
    <w:rsid w:val="00210F21"/>
    <w:rsid w:val="002110C3"/>
    <w:rsid w:val="002110DA"/>
    <w:rsid w:val="00211511"/>
    <w:rsid w:val="00211513"/>
    <w:rsid w:val="002117FC"/>
    <w:rsid w:val="002119E6"/>
    <w:rsid w:val="00211AD8"/>
    <w:rsid w:val="00211BB1"/>
    <w:rsid w:val="00211DF8"/>
    <w:rsid w:val="00211F56"/>
    <w:rsid w:val="002120CD"/>
    <w:rsid w:val="002121B0"/>
    <w:rsid w:val="002122C5"/>
    <w:rsid w:val="002123DD"/>
    <w:rsid w:val="0021259E"/>
    <w:rsid w:val="002125F0"/>
    <w:rsid w:val="00212675"/>
    <w:rsid w:val="0021277E"/>
    <w:rsid w:val="002127E1"/>
    <w:rsid w:val="002128AA"/>
    <w:rsid w:val="0021291C"/>
    <w:rsid w:val="00212B92"/>
    <w:rsid w:val="00212C40"/>
    <w:rsid w:val="00212DBA"/>
    <w:rsid w:val="00212F5B"/>
    <w:rsid w:val="0021332D"/>
    <w:rsid w:val="002134B6"/>
    <w:rsid w:val="002135D5"/>
    <w:rsid w:val="0021363C"/>
    <w:rsid w:val="002137B7"/>
    <w:rsid w:val="002137D7"/>
    <w:rsid w:val="0021389B"/>
    <w:rsid w:val="0021395F"/>
    <w:rsid w:val="00213AA1"/>
    <w:rsid w:val="00213C45"/>
    <w:rsid w:val="00213CF2"/>
    <w:rsid w:val="00213D7D"/>
    <w:rsid w:val="00213D81"/>
    <w:rsid w:val="00213E5A"/>
    <w:rsid w:val="00213F05"/>
    <w:rsid w:val="00214303"/>
    <w:rsid w:val="0021449E"/>
    <w:rsid w:val="00214588"/>
    <w:rsid w:val="002146F7"/>
    <w:rsid w:val="00214C57"/>
    <w:rsid w:val="00214E87"/>
    <w:rsid w:val="00214E99"/>
    <w:rsid w:val="002150DA"/>
    <w:rsid w:val="00215297"/>
    <w:rsid w:val="002152EB"/>
    <w:rsid w:val="00215546"/>
    <w:rsid w:val="002157DB"/>
    <w:rsid w:val="00215826"/>
    <w:rsid w:val="002158C5"/>
    <w:rsid w:val="00215968"/>
    <w:rsid w:val="00215A1F"/>
    <w:rsid w:val="00215A6A"/>
    <w:rsid w:val="00215B36"/>
    <w:rsid w:val="00215C05"/>
    <w:rsid w:val="00215E33"/>
    <w:rsid w:val="00216069"/>
    <w:rsid w:val="00216073"/>
    <w:rsid w:val="0021622F"/>
    <w:rsid w:val="002162AD"/>
    <w:rsid w:val="002163DE"/>
    <w:rsid w:val="00216520"/>
    <w:rsid w:val="002167A8"/>
    <w:rsid w:val="00216A4D"/>
    <w:rsid w:val="00216EFA"/>
    <w:rsid w:val="00216F22"/>
    <w:rsid w:val="00216F82"/>
    <w:rsid w:val="00217188"/>
    <w:rsid w:val="00217426"/>
    <w:rsid w:val="00217459"/>
    <w:rsid w:val="002175A6"/>
    <w:rsid w:val="00217B3D"/>
    <w:rsid w:val="00217CFB"/>
    <w:rsid w:val="00217DCA"/>
    <w:rsid w:val="00217F0C"/>
    <w:rsid w:val="00218E93"/>
    <w:rsid w:val="0021C2F3"/>
    <w:rsid w:val="002200CC"/>
    <w:rsid w:val="0022017B"/>
    <w:rsid w:val="00220259"/>
    <w:rsid w:val="00220557"/>
    <w:rsid w:val="00220647"/>
    <w:rsid w:val="00220680"/>
    <w:rsid w:val="002206F5"/>
    <w:rsid w:val="00220BAC"/>
    <w:rsid w:val="00220C5F"/>
    <w:rsid w:val="00220D82"/>
    <w:rsid w:val="00220DF7"/>
    <w:rsid w:val="00220E16"/>
    <w:rsid w:val="00220EB4"/>
    <w:rsid w:val="002212EA"/>
    <w:rsid w:val="002216A9"/>
    <w:rsid w:val="002216C1"/>
    <w:rsid w:val="0022179B"/>
    <w:rsid w:val="002217C8"/>
    <w:rsid w:val="0022186B"/>
    <w:rsid w:val="002218C4"/>
    <w:rsid w:val="00221A16"/>
    <w:rsid w:val="00221C74"/>
    <w:rsid w:val="00221CC8"/>
    <w:rsid w:val="00221D60"/>
    <w:rsid w:val="00222177"/>
    <w:rsid w:val="002221FE"/>
    <w:rsid w:val="00222387"/>
    <w:rsid w:val="002225F5"/>
    <w:rsid w:val="00222646"/>
    <w:rsid w:val="002226DF"/>
    <w:rsid w:val="00222845"/>
    <w:rsid w:val="002228B3"/>
    <w:rsid w:val="00222938"/>
    <w:rsid w:val="00222A1C"/>
    <w:rsid w:val="00222A52"/>
    <w:rsid w:val="00222D07"/>
    <w:rsid w:val="00222D84"/>
    <w:rsid w:val="00222DBA"/>
    <w:rsid w:val="00222FA5"/>
    <w:rsid w:val="002230C5"/>
    <w:rsid w:val="0022311F"/>
    <w:rsid w:val="0022340D"/>
    <w:rsid w:val="00223450"/>
    <w:rsid w:val="0022348B"/>
    <w:rsid w:val="00223C06"/>
    <w:rsid w:val="00224174"/>
    <w:rsid w:val="0022423D"/>
    <w:rsid w:val="00224354"/>
    <w:rsid w:val="0022440C"/>
    <w:rsid w:val="00224473"/>
    <w:rsid w:val="0022470A"/>
    <w:rsid w:val="00224773"/>
    <w:rsid w:val="00224908"/>
    <w:rsid w:val="002249E4"/>
    <w:rsid w:val="00224A0B"/>
    <w:rsid w:val="00224A3A"/>
    <w:rsid w:val="00224CE4"/>
    <w:rsid w:val="00224DEF"/>
    <w:rsid w:val="00224E78"/>
    <w:rsid w:val="00224F03"/>
    <w:rsid w:val="00224F0D"/>
    <w:rsid w:val="00224F88"/>
    <w:rsid w:val="00225027"/>
    <w:rsid w:val="002250ED"/>
    <w:rsid w:val="00225358"/>
    <w:rsid w:val="0022548E"/>
    <w:rsid w:val="00225709"/>
    <w:rsid w:val="002259DE"/>
    <w:rsid w:val="00225A5A"/>
    <w:rsid w:val="00225B29"/>
    <w:rsid w:val="00225B7B"/>
    <w:rsid w:val="00225E34"/>
    <w:rsid w:val="00225FC1"/>
    <w:rsid w:val="00226002"/>
    <w:rsid w:val="00226157"/>
    <w:rsid w:val="00226336"/>
    <w:rsid w:val="002265ED"/>
    <w:rsid w:val="00226B37"/>
    <w:rsid w:val="00226BEA"/>
    <w:rsid w:val="00226D00"/>
    <w:rsid w:val="00226DC7"/>
    <w:rsid w:val="00226E4F"/>
    <w:rsid w:val="00227087"/>
    <w:rsid w:val="002271C4"/>
    <w:rsid w:val="0022727F"/>
    <w:rsid w:val="0022735C"/>
    <w:rsid w:val="002274E2"/>
    <w:rsid w:val="002276C7"/>
    <w:rsid w:val="0022776D"/>
    <w:rsid w:val="00227B01"/>
    <w:rsid w:val="00227BC6"/>
    <w:rsid w:val="00227EA4"/>
    <w:rsid w:val="00227FAB"/>
    <w:rsid w:val="00227FB4"/>
    <w:rsid w:val="002300E3"/>
    <w:rsid w:val="00230109"/>
    <w:rsid w:val="00230371"/>
    <w:rsid w:val="00230502"/>
    <w:rsid w:val="00230539"/>
    <w:rsid w:val="00230638"/>
    <w:rsid w:val="002306DA"/>
    <w:rsid w:val="0023076F"/>
    <w:rsid w:val="00230811"/>
    <w:rsid w:val="00230818"/>
    <w:rsid w:val="00230BB2"/>
    <w:rsid w:val="00230D29"/>
    <w:rsid w:val="00230F25"/>
    <w:rsid w:val="00230F81"/>
    <w:rsid w:val="0023106C"/>
    <w:rsid w:val="002314FE"/>
    <w:rsid w:val="0023163A"/>
    <w:rsid w:val="00231642"/>
    <w:rsid w:val="00231644"/>
    <w:rsid w:val="0023188F"/>
    <w:rsid w:val="002318B3"/>
    <w:rsid w:val="0023196E"/>
    <w:rsid w:val="002319C7"/>
    <w:rsid w:val="002319C8"/>
    <w:rsid w:val="00231EBB"/>
    <w:rsid w:val="00231ED3"/>
    <w:rsid w:val="002320AB"/>
    <w:rsid w:val="002322E3"/>
    <w:rsid w:val="002323D1"/>
    <w:rsid w:val="002325C0"/>
    <w:rsid w:val="0023275C"/>
    <w:rsid w:val="002327D4"/>
    <w:rsid w:val="002328E0"/>
    <w:rsid w:val="00232BF7"/>
    <w:rsid w:val="00232D39"/>
    <w:rsid w:val="00232EAC"/>
    <w:rsid w:val="00232FF5"/>
    <w:rsid w:val="002331D1"/>
    <w:rsid w:val="002332A9"/>
    <w:rsid w:val="00233335"/>
    <w:rsid w:val="002333F6"/>
    <w:rsid w:val="002334E5"/>
    <w:rsid w:val="002336FB"/>
    <w:rsid w:val="00233860"/>
    <w:rsid w:val="00233874"/>
    <w:rsid w:val="002338AD"/>
    <w:rsid w:val="00233A22"/>
    <w:rsid w:val="00233B20"/>
    <w:rsid w:val="00233D74"/>
    <w:rsid w:val="00233E40"/>
    <w:rsid w:val="00233E7F"/>
    <w:rsid w:val="00233E8B"/>
    <w:rsid w:val="00234019"/>
    <w:rsid w:val="0023424F"/>
    <w:rsid w:val="002342F5"/>
    <w:rsid w:val="00234373"/>
    <w:rsid w:val="00234458"/>
    <w:rsid w:val="002344AB"/>
    <w:rsid w:val="002347B7"/>
    <w:rsid w:val="002347FF"/>
    <w:rsid w:val="0023496D"/>
    <w:rsid w:val="00234BC5"/>
    <w:rsid w:val="00234BF8"/>
    <w:rsid w:val="00234E0E"/>
    <w:rsid w:val="00234EDF"/>
    <w:rsid w:val="0023502F"/>
    <w:rsid w:val="002350FD"/>
    <w:rsid w:val="00235272"/>
    <w:rsid w:val="002352B6"/>
    <w:rsid w:val="002358EA"/>
    <w:rsid w:val="00235BA7"/>
    <w:rsid w:val="002360FD"/>
    <w:rsid w:val="002364E2"/>
    <w:rsid w:val="002366C0"/>
    <w:rsid w:val="00236A25"/>
    <w:rsid w:val="00236DDA"/>
    <w:rsid w:val="002371BE"/>
    <w:rsid w:val="002372AC"/>
    <w:rsid w:val="00237394"/>
    <w:rsid w:val="00237435"/>
    <w:rsid w:val="0023756C"/>
    <w:rsid w:val="00237576"/>
    <w:rsid w:val="002376CE"/>
    <w:rsid w:val="00237743"/>
    <w:rsid w:val="0023781A"/>
    <w:rsid w:val="00237882"/>
    <w:rsid w:val="002378B0"/>
    <w:rsid w:val="00237FFA"/>
    <w:rsid w:val="0024041E"/>
    <w:rsid w:val="00240428"/>
    <w:rsid w:val="0024069D"/>
    <w:rsid w:val="00240A1B"/>
    <w:rsid w:val="00240D15"/>
    <w:rsid w:val="002410B0"/>
    <w:rsid w:val="0024119E"/>
    <w:rsid w:val="00241202"/>
    <w:rsid w:val="0024138A"/>
    <w:rsid w:val="00241786"/>
    <w:rsid w:val="00241891"/>
    <w:rsid w:val="00241949"/>
    <w:rsid w:val="00241BCE"/>
    <w:rsid w:val="00241BDA"/>
    <w:rsid w:val="00241C60"/>
    <w:rsid w:val="00241CE4"/>
    <w:rsid w:val="00241DEF"/>
    <w:rsid w:val="00242228"/>
    <w:rsid w:val="002422F9"/>
    <w:rsid w:val="0024232C"/>
    <w:rsid w:val="00242397"/>
    <w:rsid w:val="002423FF"/>
    <w:rsid w:val="00242436"/>
    <w:rsid w:val="00242496"/>
    <w:rsid w:val="00242515"/>
    <w:rsid w:val="002429CA"/>
    <w:rsid w:val="00242C2D"/>
    <w:rsid w:val="00242D29"/>
    <w:rsid w:val="00242DEC"/>
    <w:rsid w:val="00243240"/>
    <w:rsid w:val="0024346B"/>
    <w:rsid w:val="00243563"/>
    <w:rsid w:val="0024398D"/>
    <w:rsid w:val="002439A3"/>
    <w:rsid w:val="002439BB"/>
    <w:rsid w:val="002439DF"/>
    <w:rsid w:val="00243B07"/>
    <w:rsid w:val="00243E03"/>
    <w:rsid w:val="00243F9A"/>
    <w:rsid w:val="00244489"/>
    <w:rsid w:val="0024450C"/>
    <w:rsid w:val="00244556"/>
    <w:rsid w:val="00244561"/>
    <w:rsid w:val="002448EE"/>
    <w:rsid w:val="00244B6C"/>
    <w:rsid w:val="00244CD2"/>
    <w:rsid w:val="00244DAC"/>
    <w:rsid w:val="00245072"/>
    <w:rsid w:val="002450E8"/>
    <w:rsid w:val="002450FC"/>
    <w:rsid w:val="0024513A"/>
    <w:rsid w:val="0024525E"/>
    <w:rsid w:val="00245293"/>
    <w:rsid w:val="002452B8"/>
    <w:rsid w:val="002452DE"/>
    <w:rsid w:val="00245718"/>
    <w:rsid w:val="00245724"/>
    <w:rsid w:val="00245813"/>
    <w:rsid w:val="0024587B"/>
    <w:rsid w:val="00245A88"/>
    <w:rsid w:val="00245C98"/>
    <w:rsid w:val="00245CEC"/>
    <w:rsid w:val="00245DA3"/>
    <w:rsid w:val="00245F74"/>
    <w:rsid w:val="00246159"/>
    <w:rsid w:val="00246214"/>
    <w:rsid w:val="002462E1"/>
    <w:rsid w:val="002467CF"/>
    <w:rsid w:val="00246828"/>
    <w:rsid w:val="00246997"/>
    <w:rsid w:val="002469DD"/>
    <w:rsid w:val="00246C75"/>
    <w:rsid w:val="00246D7C"/>
    <w:rsid w:val="00246FB4"/>
    <w:rsid w:val="00246FF7"/>
    <w:rsid w:val="002472AF"/>
    <w:rsid w:val="0024744D"/>
    <w:rsid w:val="0024744E"/>
    <w:rsid w:val="0024765F"/>
    <w:rsid w:val="002478D2"/>
    <w:rsid w:val="002479B3"/>
    <w:rsid w:val="00247B05"/>
    <w:rsid w:val="00247BD9"/>
    <w:rsid w:val="00247CEB"/>
    <w:rsid w:val="00247DF9"/>
    <w:rsid w:val="00247FA7"/>
    <w:rsid w:val="0024E909"/>
    <w:rsid w:val="00250378"/>
    <w:rsid w:val="002504E7"/>
    <w:rsid w:val="00250535"/>
    <w:rsid w:val="002505C9"/>
    <w:rsid w:val="00250652"/>
    <w:rsid w:val="002507F6"/>
    <w:rsid w:val="00250892"/>
    <w:rsid w:val="00250ACF"/>
    <w:rsid w:val="00250B7B"/>
    <w:rsid w:val="00250BA1"/>
    <w:rsid w:val="00250EAA"/>
    <w:rsid w:val="0025122B"/>
    <w:rsid w:val="002513A4"/>
    <w:rsid w:val="0025140D"/>
    <w:rsid w:val="00251483"/>
    <w:rsid w:val="002515FE"/>
    <w:rsid w:val="00251964"/>
    <w:rsid w:val="00251C7C"/>
    <w:rsid w:val="00251E64"/>
    <w:rsid w:val="00251F2B"/>
    <w:rsid w:val="002523A4"/>
    <w:rsid w:val="0025246A"/>
    <w:rsid w:val="0025247F"/>
    <w:rsid w:val="002525B1"/>
    <w:rsid w:val="0025262F"/>
    <w:rsid w:val="0025272A"/>
    <w:rsid w:val="002528B3"/>
    <w:rsid w:val="0025296B"/>
    <w:rsid w:val="002529A4"/>
    <w:rsid w:val="002529D1"/>
    <w:rsid w:val="00252ADE"/>
    <w:rsid w:val="00252B48"/>
    <w:rsid w:val="00252B50"/>
    <w:rsid w:val="00252C8F"/>
    <w:rsid w:val="00252EA8"/>
    <w:rsid w:val="00252F50"/>
    <w:rsid w:val="00252FCC"/>
    <w:rsid w:val="00252FD5"/>
    <w:rsid w:val="00253046"/>
    <w:rsid w:val="00253245"/>
    <w:rsid w:val="002533AC"/>
    <w:rsid w:val="002536C3"/>
    <w:rsid w:val="00253971"/>
    <w:rsid w:val="00253A0F"/>
    <w:rsid w:val="00253A34"/>
    <w:rsid w:val="00253A47"/>
    <w:rsid w:val="00253B0D"/>
    <w:rsid w:val="00253D1B"/>
    <w:rsid w:val="00254194"/>
    <w:rsid w:val="00254487"/>
    <w:rsid w:val="002546BA"/>
    <w:rsid w:val="002547ED"/>
    <w:rsid w:val="00254804"/>
    <w:rsid w:val="00254819"/>
    <w:rsid w:val="00254B68"/>
    <w:rsid w:val="00254C99"/>
    <w:rsid w:val="00254D04"/>
    <w:rsid w:val="00254D77"/>
    <w:rsid w:val="00254E70"/>
    <w:rsid w:val="00255349"/>
    <w:rsid w:val="002555E5"/>
    <w:rsid w:val="0025590B"/>
    <w:rsid w:val="002559E6"/>
    <w:rsid w:val="00255C6D"/>
    <w:rsid w:val="00255EE6"/>
    <w:rsid w:val="00255F4E"/>
    <w:rsid w:val="00255FDC"/>
    <w:rsid w:val="00256158"/>
    <w:rsid w:val="002561E8"/>
    <w:rsid w:val="002565E5"/>
    <w:rsid w:val="002567F9"/>
    <w:rsid w:val="00256873"/>
    <w:rsid w:val="00256B2C"/>
    <w:rsid w:val="00256B52"/>
    <w:rsid w:val="00256D5E"/>
    <w:rsid w:val="00256E8A"/>
    <w:rsid w:val="00256F18"/>
    <w:rsid w:val="00257088"/>
    <w:rsid w:val="002570D5"/>
    <w:rsid w:val="00257159"/>
    <w:rsid w:val="0025716E"/>
    <w:rsid w:val="002574A4"/>
    <w:rsid w:val="00257530"/>
    <w:rsid w:val="00257AD6"/>
    <w:rsid w:val="00257B55"/>
    <w:rsid w:val="00257C99"/>
    <w:rsid w:val="00257DA9"/>
    <w:rsid w:val="00257E2A"/>
    <w:rsid w:val="0026008E"/>
    <w:rsid w:val="00260119"/>
    <w:rsid w:val="002601DA"/>
    <w:rsid w:val="002601E1"/>
    <w:rsid w:val="002605B6"/>
    <w:rsid w:val="00260822"/>
    <w:rsid w:val="00260A48"/>
    <w:rsid w:val="00260BA1"/>
    <w:rsid w:val="00260D71"/>
    <w:rsid w:val="00260E1E"/>
    <w:rsid w:val="00260E60"/>
    <w:rsid w:val="00260F69"/>
    <w:rsid w:val="00261139"/>
    <w:rsid w:val="0026121D"/>
    <w:rsid w:val="00261284"/>
    <w:rsid w:val="00261342"/>
    <w:rsid w:val="00261588"/>
    <w:rsid w:val="0026164E"/>
    <w:rsid w:val="00261A18"/>
    <w:rsid w:val="00261B99"/>
    <w:rsid w:val="00261F53"/>
    <w:rsid w:val="002621C4"/>
    <w:rsid w:val="0026250A"/>
    <w:rsid w:val="002626CD"/>
    <w:rsid w:val="00262884"/>
    <w:rsid w:val="00262998"/>
    <w:rsid w:val="002629C7"/>
    <w:rsid w:val="00262D86"/>
    <w:rsid w:val="00262F57"/>
    <w:rsid w:val="002631D5"/>
    <w:rsid w:val="0026320E"/>
    <w:rsid w:val="00263284"/>
    <w:rsid w:val="0026364B"/>
    <w:rsid w:val="002639F8"/>
    <w:rsid w:val="00263B07"/>
    <w:rsid w:val="00263C3D"/>
    <w:rsid w:val="00264142"/>
    <w:rsid w:val="002643C1"/>
    <w:rsid w:val="002644B9"/>
    <w:rsid w:val="002644EB"/>
    <w:rsid w:val="00264705"/>
    <w:rsid w:val="0026476E"/>
    <w:rsid w:val="0026485E"/>
    <w:rsid w:val="0026487F"/>
    <w:rsid w:val="00264E8C"/>
    <w:rsid w:val="00264EAE"/>
    <w:rsid w:val="00265413"/>
    <w:rsid w:val="00265457"/>
    <w:rsid w:val="00265549"/>
    <w:rsid w:val="00265770"/>
    <w:rsid w:val="002657D4"/>
    <w:rsid w:val="002657F4"/>
    <w:rsid w:val="00265A6F"/>
    <w:rsid w:val="00265C80"/>
    <w:rsid w:val="00265E50"/>
    <w:rsid w:val="00266073"/>
    <w:rsid w:val="00266124"/>
    <w:rsid w:val="002662BE"/>
    <w:rsid w:val="0026666D"/>
    <w:rsid w:val="002666C3"/>
    <w:rsid w:val="0026672B"/>
    <w:rsid w:val="00266996"/>
    <w:rsid w:val="00266C3D"/>
    <w:rsid w:val="00266D1F"/>
    <w:rsid w:val="00266D72"/>
    <w:rsid w:val="0026719E"/>
    <w:rsid w:val="0026738F"/>
    <w:rsid w:val="0026772B"/>
    <w:rsid w:val="002677AA"/>
    <w:rsid w:val="002677FC"/>
    <w:rsid w:val="00267840"/>
    <w:rsid w:val="00267B16"/>
    <w:rsid w:val="00267BDF"/>
    <w:rsid w:val="00267C00"/>
    <w:rsid w:val="00267CE7"/>
    <w:rsid w:val="00267EC3"/>
    <w:rsid w:val="00267EE5"/>
    <w:rsid w:val="00267F2F"/>
    <w:rsid w:val="00270275"/>
    <w:rsid w:val="00270AD9"/>
    <w:rsid w:val="00270BF5"/>
    <w:rsid w:val="00270E17"/>
    <w:rsid w:val="0027127A"/>
    <w:rsid w:val="002712E1"/>
    <w:rsid w:val="00271372"/>
    <w:rsid w:val="002713C4"/>
    <w:rsid w:val="002718A4"/>
    <w:rsid w:val="002718D2"/>
    <w:rsid w:val="002719AC"/>
    <w:rsid w:val="00271A57"/>
    <w:rsid w:val="00271BA7"/>
    <w:rsid w:val="00271C60"/>
    <w:rsid w:val="00271DD4"/>
    <w:rsid w:val="00271EAA"/>
    <w:rsid w:val="0027202C"/>
    <w:rsid w:val="0027204D"/>
    <w:rsid w:val="002720F2"/>
    <w:rsid w:val="002721A3"/>
    <w:rsid w:val="0027223F"/>
    <w:rsid w:val="002722D8"/>
    <w:rsid w:val="0027247F"/>
    <w:rsid w:val="00272B7E"/>
    <w:rsid w:val="00272C3D"/>
    <w:rsid w:val="00272CD5"/>
    <w:rsid w:val="00272CD8"/>
    <w:rsid w:val="00272DF4"/>
    <w:rsid w:val="00272E6A"/>
    <w:rsid w:val="0027308C"/>
    <w:rsid w:val="002730E8"/>
    <w:rsid w:val="0027312C"/>
    <w:rsid w:val="00273441"/>
    <w:rsid w:val="0027397F"/>
    <w:rsid w:val="0027398D"/>
    <w:rsid w:val="002739BD"/>
    <w:rsid w:val="00273A8D"/>
    <w:rsid w:val="00273B18"/>
    <w:rsid w:val="00273BE9"/>
    <w:rsid w:val="00273D2B"/>
    <w:rsid w:val="00273DAE"/>
    <w:rsid w:val="0027413E"/>
    <w:rsid w:val="00274271"/>
    <w:rsid w:val="00274320"/>
    <w:rsid w:val="0027457F"/>
    <w:rsid w:val="002747BD"/>
    <w:rsid w:val="00274C16"/>
    <w:rsid w:val="00274CDD"/>
    <w:rsid w:val="00274D12"/>
    <w:rsid w:val="00274E2B"/>
    <w:rsid w:val="00274F2F"/>
    <w:rsid w:val="002750A1"/>
    <w:rsid w:val="0027513B"/>
    <w:rsid w:val="00275217"/>
    <w:rsid w:val="002753C5"/>
    <w:rsid w:val="002753E5"/>
    <w:rsid w:val="0027549A"/>
    <w:rsid w:val="00275519"/>
    <w:rsid w:val="00275551"/>
    <w:rsid w:val="00275577"/>
    <w:rsid w:val="002755DE"/>
    <w:rsid w:val="0027567D"/>
    <w:rsid w:val="002759F4"/>
    <w:rsid w:val="00275A3D"/>
    <w:rsid w:val="00275A7A"/>
    <w:rsid w:val="00275B13"/>
    <w:rsid w:val="00275B65"/>
    <w:rsid w:val="00275D3B"/>
    <w:rsid w:val="00275DA6"/>
    <w:rsid w:val="00275DB0"/>
    <w:rsid w:val="00275EC2"/>
    <w:rsid w:val="00275FE6"/>
    <w:rsid w:val="0027625E"/>
    <w:rsid w:val="002764C5"/>
    <w:rsid w:val="002765A3"/>
    <w:rsid w:val="00276754"/>
    <w:rsid w:val="00276811"/>
    <w:rsid w:val="002768C4"/>
    <w:rsid w:val="00276AB2"/>
    <w:rsid w:val="00276B3E"/>
    <w:rsid w:val="00276C27"/>
    <w:rsid w:val="00276C53"/>
    <w:rsid w:val="00276DDB"/>
    <w:rsid w:val="00276E20"/>
    <w:rsid w:val="00276F56"/>
    <w:rsid w:val="00276F9D"/>
    <w:rsid w:val="002771EE"/>
    <w:rsid w:val="002771FA"/>
    <w:rsid w:val="00277322"/>
    <w:rsid w:val="00277342"/>
    <w:rsid w:val="002774B3"/>
    <w:rsid w:val="002774FA"/>
    <w:rsid w:val="002775AA"/>
    <w:rsid w:val="0027790C"/>
    <w:rsid w:val="00277C08"/>
    <w:rsid w:val="00277CCF"/>
    <w:rsid w:val="00277CF6"/>
    <w:rsid w:val="00277FE1"/>
    <w:rsid w:val="0028013B"/>
    <w:rsid w:val="002802AE"/>
    <w:rsid w:val="0028042D"/>
    <w:rsid w:val="0028045C"/>
    <w:rsid w:val="0028060C"/>
    <w:rsid w:val="00280777"/>
    <w:rsid w:val="00280818"/>
    <w:rsid w:val="00280886"/>
    <w:rsid w:val="002809D6"/>
    <w:rsid w:val="00280B6E"/>
    <w:rsid w:val="00280C4E"/>
    <w:rsid w:val="00280DD2"/>
    <w:rsid w:val="00280E0C"/>
    <w:rsid w:val="00280E5C"/>
    <w:rsid w:val="00280EFA"/>
    <w:rsid w:val="002815A3"/>
    <w:rsid w:val="002819FC"/>
    <w:rsid w:val="00281A41"/>
    <w:rsid w:val="00281F41"/>
    <w:rsid w:val="00281F6C"/>
    <w:rsid w:val="00281F6E"/>
    <w:rsid w:val="00282020"/>
    <w:rsid w:val="00282274"/>
    <w:rsid w:val="002822BB"/>
    <w:rsid w:val="0028235B"/>
    <w:rsid w:val="002823AB"/>
    <w:rsid w:val="002823D7"/>
    <w:rsid w:val="00282622"/>
    <w:rsid w:val="00282699"/>
    <w:rsid w:val="00282A0B"/>
    <w:rsid w:val="00282ACA"/>
    <w:rsid w:val="00282B93"/>
    <w:rsid w:val="00282BDC"/>
    <w:rsid w:val="00282CC8"/>
    <w:rsid w:val="00282D8D"/>
    <w:rsid w:val="00282E37"/>
    <w:rsid w:val="00282E87"/>
    <w:rsid w:val="00282EEA"/>
    <w:rsid w:val="0028315D"/>
    <w:rsid w:val="00283164"/>
    <w:rsid w:val="0028318C"/>
    <w:rsid w:val="002831D8"/>
    <w:rsid w:val="0028323F"/>
    <w:rsid w:val="002834B4"/>
    <w:rsid w:val="00283502"/>
    <w:rsid w:val="00283541"/>
    <w:rsid w:val="002836B0"/>
    <w:rsid w:val="002838C9"/>
    <w:rsid w:val="002839C3"/>
    <w:rsid w:val="002839F2"/>
    <w:rsid w:val="00283DE0"/>
    <w:rsid w:val="00283F1A"/>
    <w:rsid w:val="00283F57"/>
    <w:rsid w:val="00283F67"/>
    <w:rsid w:val="002842AB"/>
    <w:rsid w:val="002843D2"/>
    <w:rsid w:val="002847A5"/>
    <w:rsid w:val="002847BF"/>
    <w:rsid w:val="002847EB"/>
    <w:rsid w:val="00284C6C"/>
    <w:rsid w:val="00284D04"/>
    <w:rsid w:val="00284F9E"/>
    <w:rsid w:val="00285190"/>
    <w:rsid w:val="0028539B"/>
    <w:rsid w:val="0028563C"/>
    <w:rsid w:val="00285874"/>
    <w:rsid w:val="00285967"/>
    <w:rsid w:val="0028596A"/>
    <w:rsid w:val="00285A0C"/>
    <w:rsid w:val="002866A7"/>
    <w:rsid w:val="002866FE"/>
    <w:rsid w:val="002867BC"/>
    <w:rsid w:val="002867D3"/>
    <w:rsid w:val="0028688A"/>
    <w:rsid w:val="00286A21"/>
    <w:rsid w:val="00286C19"/>
    <w:rsid w:val="00287134"/>
    <w:rsid w:val="002871D1"/>
    <w:rsid w:val="00287229"/>
    <w:rsid w:val="0028723F"/>
    <w:rsid w:val="0028731F"/>
    <w:rsid w:val="00287390"/>
    <w:rsid w:val="002873EA"/>
    <w:rsid w:val="0028764A"/>
    <w:rsid w:val="00287684"/>
    <w:rsid w:val="00287870"/>
    <w:rsid w:val="00287B6C"/>
    <w:rsid w:val="00287C56"/>
    <w:rsid w:val="00290003"/>
    <w:rsid w:val="002900AE"/>
    <w:rsid w:val="00290B59"/>
    <w:rsid w:val="00290C61"/>
    <w:rsid w:val="00290F9B"/>
    <w:rsid w:val="00290FE7"/>
    <w:rsid w:val="002911E0"/>
    <w:rsid w:val="002911F2"/>
    <w:rsid w:val="0029121C"/>
    <w:rsid w:val="00291281"/>
    <w:rsid w:val="00291745"/>
    <w:rsid w:val="002919B1"/>
    <w:rsid w:val="00291A89"/>
    <w:rsid w:val="00291BCE"/>
    <w:rsid w:val="00291CDF"/>
    <w:rsid w:val="00291E50"/>
    <w:rsid w:val="00291F62"/>
    <w:rsid w:val="00292075"/>
    <w:rsid w:val="00292192"/>
    <w:rsid w:val="0029221B"/>
    <w:rsid w:val="00292287"/>
    <w:rsid w:val="002922D3"/>
    <w:rsid w:val="002923CC"/>
    <w:rsid w:val="00292483"/>
    <w:rsid w:val="00292505"/>
    <w:rsid w:val="00292555"/>
    <w:rsid w:val="0029287A"/>
    <w:rsid w:val="002928FD"/>
    <w:rsid w:val="00292934"/>
    <w:rsid w:val="00292943"/>
    <w:rsid w:val="00292A2A"/>
    <w:rsid w:val="002931F3"/>
    <w:rsid w:val="0029344D"/>
    <w:rsid w:val="00293A47"/>
    <w:rsid w:val="00293AE7"/>
    <w:rsid w:val="00293D7E"/>
    <w:rsid w:val="00293ED9"/>
    <w:rsid w:val="002942DC"/>
    <w:rsid w:val="0029435E"/>
    <w:rsid w:val="002948DA"/>
    <w:rsid w:val="0029494A"/>
    <w:rsid w:val="002949F0"/>
    <w:rsid w:val="00294A4B"/>
    <w:rsid w:val="00294C66"/>
    <w:rsid w:val="0029521E"/>
    <w:rsid w:val="00295780"/>
    <w:rsid w:val="00295927"/>
    <w:rsid w:val="00295B60"/>
    <w:rsid w:val="00295D1E"/>
    <w:rsid w:val="00295D2D"/>
    <w:rsid w:val="00295FF3"/>
    <w:rsid w:val="00296028"/>
    <w:rsid w:val="00296035"/>
    <w:rsid w:val="0029634B"/>
    <w:rsid w:val="00296A19"/>
    <w:rsid w:val="00296A4E"/>
    <w:rsid w:val="00296C89"/>
    <w:rsid w:val="00296CAF"/>
    <w:rsid w:val="00296D6A"/>
    <w:rsid w:val="00296ECE"/>
    <w:rsid w:val="00296FA2"/>
    <w:rsid w:val="0029704C"/>
    <w:rsid w:val="002974CA"/>
    <w:rsid w:val="00297BDD"/>
    <w:rsid w:val="00297D76"/>
    <w:rsid w:val="00297F7E"/>
    <w:rsid w:val="002A01BA"/>
    <w:rsid w:val="002A04CB"/>
    <w:rsid w:val="002A057B"/>
    <w:rsid w:val="002A0671"/>
    <w:rsid w:val="002A068A"/>
    <w:rsid w:val="002A0749"/>
    <w:rsid w:val="002A0A07"/>
    <w:rsid w:val="002A0A31"/>
    <w:rsid w:val="002A0ABE"/>
    <w:rsid w:val="002A0CBC"/>
    <w:rsid w:val="002A0E8F"/>
    <w:rsid w:val="002A0F72"/>
    <w:rsid w:val="002A1006"/>
    <w:rsid w:val="002A1141"/>
    <w:rsid w:val="002A1291"/>
    <w:rsid w:val="002A13C4"/>
    <w:rsid w:val="002A140E"/>
    <w:rsid w:val="002A149A"/>
    <w:rsid w:val="002A15D5"/>
    <w:rsid w:val="002A1636"/>
    <w:rsid w:val="002A16F6"/>
    <w:rsid w:val="002A178F"/>
    <w:rsid w:val="002A1830"/>
    <w:rsid w:val="002A1CAE"/>
    <w:rsid w:val="002A20C5"/>
    <w:rsid w:val="002A217A"/>
    <w:rsid w:val="002A229A"/>
    <w:rsid w:val="002A2434"/>
    <w:rsid w:val="002A2541"/>
    <w:rsid w:val="002A2627"/>
    <w:rsid w:val="002A2727"/>
    <w:rsid w:val="002A2A33"/>
    <w:rsid w:val="002A2AE5"/>
    <w:rsid w:val="002A2C01"/>
    <w:rsid w:val="002A2C18"/>
    <w:rsid w:val="002A2D0D"/>
    <w:rsid w:val="002A2D60"/>
    <w:rsid w:val="002A2E8E"/>
    <w:rsid w:val="002A2EF2"/>
    <w:rsid w:val="002A30F4"/>
    <w:rsid w:val="002A32C1"/>
    <w:rsid w:val="002A36B6"/>
    <w:rsid w:val="002A3A50"/>
    <w:rsid w:val="002A3AC6"/>
    <w:rsid w:val="002A3CE8"/>
    <w:rsid w:val="002A3F10"/>
    <w:rsid w:val="002A3FB0"/>
    <w:rsid w:val="002A40B2"/>
    <w:rsid w:val="002A40EE"/>
    <w:rsid w:val="002A42F2"/>
    <w:rsid w:val="002A43E0"/>
    <w:rsid w:val="002A4482"/>
    <w:rsid w:val="002A4581"/>
    <w:rsid w:val="002A4BB6"/>
    <w:rsid w:val="002A4C7B"/>
    <w:rsid w:val="002A4CE4"/>
    <w:rsid w:val="002A4F90"/>
    <w:rsid w:val="002A4F9B"/>
    <w:rsid w:val="002A51D2"/>
    <w:rsid w:val="002A51DF"/>
    <w:rsid w:val="002A5248"/>
    <w:rsid w:val="002A5354"/>
    <w:rsid w:val="002A53D5"/>
    <w:rsid w:val="002A54A9"/>
    <w:rsid w:val="002A54D6"/>
    <w:rsid w:val="002A54EE"/>
    <w:rsid w:val="002A5794"/>
    <w:rsid w:val="002A5870"/>
    <w:rsid w:val="002A593D"/>
    <w:rsid w:val="002A59D0"/>
    <w:rsid w:val="002A59DC"/>
    <w:rsid w:val="002A5A51"/>
    <w:rsid w:val="002A5AF9"/>
    <w:rsid w:val="002A5DA1"/>
    <w:rsid w:val="002A5FD5"/>
    <w:rsid w:val="002A6009"/>
    <w:rsid w:val="002A601C"/>
    <w:rsid w:val="002A612D"/>
    <w:rsid w:val="002A6160"/>
    <w:rsid w:val="002A620A"/>
    <w:rsid w:val="002A6212"/>
    <w:rsid w:val="002A62D6"/>
    <w:rsid w:val="002A63BB"/>
    <w:rsid w:val="002A671D"/>
    <w:rsid w:val="002A68D1"/>
    <w:rsid w:val="002A69B8"/>
    <w:rsid w:val="002A6A68"/>
    <w:rsid w:val="002A6BD4"/>
    <w:rsid w:val="002A6C4B"/>
    <w:rsid w:val="002A6E26"/>
    <w:rsid w:val="002A70ED"/>
    <w:rsid w:val="002A717C"/>
    <w:rsid w:val="002A7711"/>
    <w:rsid w:val="002A7880"/>
    <w:rsid w:val="002A7927"/>
    <w:rsid w:val="002A7B60"/>
    <w:rsid w:val="002A7C50"/>
    <w:rsid w:val="002A7C77"/>
    <w:rsid w:val="002A7D05"/>
    <w:rsid w:val="002B003A"/>
    <w:rsid w:val="002B021C"/>
    <w:rsid w:val="002B05D9"/>
    <w:rsid w:val="002B05EF"/>
    <w:rsid w:val="002B07B7"/>
    <w:rsid w:val="002B09ED"/>
    <w:rsid w:val="002B0AA6"/>
    <w:rsid w:val="002B0DB7"/>
    <w:rsid w:val="002B0F0F"/>
    <w:rsid w:val="002B1200"/>
    <w:rsid w:val="002B122B"/>
    <w:rsid w:val="002B1290"/>
    <w:rsid w:val="002B1390"/>
    <w:rsid w:val="002B13FB"/>
    <w:rsid w:val="002B1775"/>
    <w:rsid w:val="002B182C"/>
    <w:rsid w:val="002B189D"/>
    <w:rsid w:val="002B1B87"/>
    <w:rsid w:val="002B1BA1"/>
    <w:rsid w:val="002B1BB9"/>
    <w:rsid w:val="002B1C97"/>
    <w:rsid w:val="002B1D5B"/>
    <w:rsid w:val="002B1FD0"/>
    <w:rsid w:val="002B2000"/>
    <w:rsid w:val="002B200D"/>
    <w:rsid w:val="002B2037"/>
    <w:rsid w:val="002B206D"/>
    <w:rsid w:val="002B217B"/>
    <w:rsid w:val="002B21FB"/>
    <w:rsid w:val="002B2424"/>
    <w:rsid w:val="002B2455"/>
    <w:rsid w:val="002B24E1"/>
    <w:rsid w:val="002B25EF"/>
    <w:rsid w:val="002B2681"/>
    <w:rsid w:val="002B27AC"/>
    <w:rsid w:val="002B281D"/>
    <w:rsid w:val="002B284C"/>
    <w:rsid w:val="002B2DD9"/>
    <w:rsid w:val="002B2F8C"/>
    <w:rsid w:val="002B3399"/>
    <w:rsid w:val="002B3496"/>
    <w:rsid w:val="002B3505"/>
    <w:rsid w:val="002B3624"/>
    <w:rsid w:val="002B376C"/>
    <w:rsid w:val="002B394E"/>
    <w:rsid w:val="002B3AC2"/>
    <w:rsid w:val="002B3BC2"/>
    <w:rsid w:val="002B3C4B"/>
    <w:rsid w:val="002B3D2B"/>
    <w:rsid w:val="002B3F7B"/>
    <w:rsid w:val="002B404B"/>
    <w:rsid w:val="002B4285"/>
    <w:rsid w:val="002B42C0"/>
    <w:rsid w:val="002B451E"/>
    <w:rsid w:val="002B45F1"/>
    <w:rsid w:val="002B47D2"/>
    <w:rsid w:val="002B4991"/>
    <w:rsid w:val="002B4A08"/>
    <w:rsid w:val="002B4C18"/>
    <w:rsid w:val="002B4EFC"/>
    <w:rsid w:val="002B53D0"/>
    <w:rsid w:val="002B5410"/>
    <w:rsid w:val="002B5518"/>
    <w:rsid w:val="002B5842"/>
    <w:rsid w:val="002B5845"/>
    <w:rsid w:val="002B5D46"/>
    <w:rsid w:val="002B5D95"/>
    <w:rsid w:val="002B5EB1"/>
    <w:rsid w:val="002B5F19"/>
    <w:rsid w:val="002B60D8"/>
    <w:rsid w:val="002B61DA"/>
    <w:rsid w:val="002B6307"/>
    <w:rsid w:val="002B64D4"/>
    <w:rsid w:val="002B64F1"/>
    <w:rsid w:val="002B67E9"/>
    <w:rsid w:val="002B68C9"/>
    <w:rsid w:val="002B6952"/>
    <w:rsid w:val="002B6D7C"/>
    <w:rsid w:val="002B6E8C"/>
    <w:rsid w:val="002B6FAD"/>
    <w:rsid w:val="002B7030"/>
    <w:rsid w:val="002B70F6"/>
    <w:rsid w:val="002B713B"/>
    <w:rsid w:val="002B733D"/>
    <w:rsid w:val="002B74D9"/>
    <w:rsid w:val="002B7509"/>
    <w:rsid w:val="002B7BFF"/>
    <w:rsid w:val="002B7D68"/>
    <w:rsid w:val="002B7E81"/>
    <w:rsid w:val="002B7ED8"/>
    <w:rsid w:val="002C01A1"/>
    <w:rsid w:val="002C02D9"/>
    <w:rsid w:val="002C02DF"/>
    <w:rsid w:val="002C033B"/>
    <w:rsid w:val="002C036F"/>
    <w:rsid w:val="002C03EE"/>
    <w:rsid w:val="002C0476"/>
    <w:rsid w:val="002C07B6"/>
    <w:rsid w:val="002C0A0B"/>
    <w:rsid w:val="002C0A0E"/>
    <w:rsid w:val="002C0A65"/>
    <w:rsid w:val="002C0BF7"/>
    <w:rsid w:val="002C0E77"/>
    <w:rsid w:val="002C115E"/>
    <w:rsid w:val="002C1407"/>
    <w:rsid w:val="002C1495"/>
    <w:rsid w:val="002C15E7"/>
    <w:rsid w:val="002C17AD"/>
    <w:rsid w:val="002C17B4"/>
    <w:rsid w:val="002C18CD"/>
    <w:rsid w:val="002C19E8"/>
    <w:rsid w:val="002C1A88"/>
    <w:rsid w:val="002C1D7E"/>
    <w:rsid w:val="002C1E9D"/>
    <w:rsid w:val="002C20C8"/>
    <w:rsid w:val="002C2583"/>
    <w:rsid w:val="002C26E4"/>
    <w:rsid w:val="002C2744"/>
    <w:rsid w:val="002C2757"/>
    <w:rsid w:val="002C277B"/>
    <w:rsid w:val="002C2996"/>
    <w:rsid w:val="002C2B4F"/>
    <w:rsid w:val="002C2BF9"/>
    <w:rsid w:val="002C2E5F"/>
    <w:rsid w:val="002C2F06"/>
    <w:rsid w:val="002C2F3E"/>
    <w:rsid w:val="002C30E6"/>
    <w:rsid w:val="002C3102"/>
    <w:rsid w:val="002C348F"/>
    <w:rsid w:val="002C34B9"/>
    <w:rsid w:val="002C3550"/>
    <w:rsid w:val="002C371B"/>
    <w:rsid w:val="002C375E"/>
    <w:rsid w:val="002C382A"/>
    <w:rsid w:val="002C38A5"/>
    <w:rsid w:val="002C3A28"/>
    <w:rsid w:val="002C3CAE"/>
    <w:rsid w:val="002C3D9B"/>
    <w:rsid w:val="002C40E4"/>
    <w:rsid w:val="002C4197"/>
    <w:rsid w:val="002C4441"/>
    <w:rsid w:val="002C4470"/>
    <w:rsid w:val="002C460A"/>
    <w:rsid w:val="002C4A41"/>
    <w:rsid w:val="002C4D22"/>
    <w:rsid w:val="002C4E5D"/>
    <w:rsid w:val="002C4F67"/>
    <w:rsid w:val="002C51B3"/>
    <w:rsid w:val="002C52CD"/>
    <w:rsid w:val="002C56AD"/>
    <w:rsid w:val="002C5837"/>
    <w:rsid w:val="002C5A98"/>
    <w:rsid w:val="002C5AB6"/>
    <w:rsid w:val="002C5D04"/>
    <w:rsid w:val="002C6067"/>
    <w:rsid w:val="002C60D2"/>
    <w:rsid w:val="002C6173"/>
    <w:rsid w:val="002C651D"/>
    <w:rsid w:val="002C65E9"/>
    <w:rsid w:val="002C689B"/>
    <w:rsid w:val="002C68F9"/>
    <w:rsid w:val="002C6900"/>
    <w:rsid w:val="002C69DE"/>
    <w:rsid w:val="002C6C1D"/>
    <w:rsid w:val="002C6C54"/>
    <w:rsid w:val="002C6DB9"/>
    <w:rsid w:val="002C6E8F"/>
    <w:rsid w:val="002C70CA"/>
    <w:rsid w:val="002C731C"/>
    <w:rsid w:val="002C73AF"/>
    <w:rsid w:val="002C7750"/>
    <w:rsid w:val="002C7860"/>
    <w:rsid w:val="002C789A"/>
    <w:rsid w:val="002C7935"/>
    <w:rsid w:val="002C7AE2"/>
    <w:rsid w:val="002C7D1C"/>
    <w:rsid w:val="002C7FD6"/>
    <w:rsid w:val="002D014A"/>
    <w:rsid w:val="002D0317"/>
    <w:rsid w:val="002D0910"/>
    <w:rsid w:val="002D0934"/>
    <w:rsid w:val="002D0965"/>
    <w:rsid w:val="002D0B12"/>
    <w:rsid w:val="002D0BC0"/>
    <w:rsid w:val="002D0D2E"/>
    <w:rsid w:val="002D0E13"/>
    <w:rsid w:val="002D10BB"/>
    <w:rsid w:val="002D1133"/>
    <w:rsid w:val="002D1177"/>
    <w:rsid w:val="002D122C"/>
    <w:rsid w:val="002D13D8"/>
    <w:rsid w:val="002D160C"/>
    <w:rsid w:val="002D169E"/>
    <w:rsid w:val="002D19CA"/>
    <w:rsid w:val="002D1DF1"/>
    <w:rsid w:val="002D1F79"/>
    <w:rsid w:val="002D1FD9"/>
    <w:rsid w:val="002D2146"/>
    <w:rsid w:val="002D21C7"/>
    <w:rsid w:val="002D2267"/>
    <w:rsid w:val="002D22A0"/>
    <w:rsid w:val="002D2895"/>
    <w:rsid w:val="002D2A2D"/>
    <w:rsid w:val="002D2C68"/>
    <w:rsid w:val="002D2DC1"/>
    <w:rsid w:val="002D2E85"/>
    <w:rsid w:val="002D2EEC"/>
    <w:rsid w:val="002D2F28"/>
    <w:rsid w:val="002D3032"/>
    <w:rsid w:val="002D3263"/>
    <w:rsid w:val="002D32D4"/>
    <w:rsid w:val="002D34AF"/>
    <w:rsid w:val="002D3642"/>
    <w:rsid w:val="002D392F"/>
    <w:rsid w:val="002D3A49"/>
    <w:rsid w:val="002D3CCD"/>
    <w:rsid w:val="002D3F90"/>
    <w:rsid w:val="002D3F9F"/>
    <w:rsid w:val="002D4177"/>
    <w:rsid w:val="002D42B4"/>
    <w:rsid w:val="002D43F0"/>
    <w:rsid w:val="002D44D1"/>
    <w:rsid w:val="002D4583"/>
    <w:rsid w:val="002D45D0"/>
    <w:rsid w:val="002D4846"/>
    <w:rsid w:val="002D490A"/>
    <w:rsid w:val="002D4968"/>
    <w:rsid w:val="002D4E03"/>
    <w:rsid w:val="002D4F35"/>
    <w:rsid w:val="002D4FC3"/>
    <w:rsid w:val="002D4FFF"/>
    <w:rsid w:val="002D5175"/>
    <w:rsid w:val="002D5283"/>
    <w:rsid w:val="002D5451"/>
    <w:rsid w:val="002D5484"/>
    <w:rsid w:val="002D54C2"/>
    <w:rsid w:val="002D5777"/>
    <w:rsid w:val="002D5892"/>
    <w:rsid w:val="002D594F"/>
    <w:rsid w:val="002D5A25"/>
    <w:rsid w:val="002D5B75"/>
    <w:rsid w:val="002D5C78"/>
    <w:rsid w:val="002D5CC6"/>
    <w:rsid w:val="002D64AB"/>
    <w:rsid w:val="002D65DA"/>
    <w:rsid w:val="002D68CE"/>
    <w:rsid w:val="002D6956"/>
    <w:rsid w:val="002D6A4B"/>
    <w:rsid w:val="002D6C29"/>
    <w:rsid w:val="002D6CE3"/>
    <w:rsid w:val="002D6F28"/>
    <w:rsid w:val="002D6F5A"/>
    <w:rsid w:val="002D709C"/>
    <w:rsid w:val="002D70F3"/>
    <w:rsid w:val="002D7174"/>
    <w:rsid w:val="002D735E"/>
    <w:rsid w:val="002D742D"/>
    <w:rsid w:val="002D7815"/>
    <w:rsid w:val="002D7996"/>
    <w:rsid w:val="002D7999"/>
    <w:rsid w:val="002D7F73"/>
    <w:rsid w:val="002E0093"/>
    <w:rsid w:val="002E02AF"/>
    <w:rsid w:val="002E0788"/>
    <w:rsid w:val="002E08C7"/>
    <w:rsid w:val="002E08D7"/>
    <w:rsid w:val="002E08ED"/>
    <w:rsid w:val="002E113B"/>
    <w:rsid w:val="002E12ED"/>
    <w:rsid w:val="002E1433"/>
    <w:rsid w:val="002E145F"/>
    <w:rsid w:val="002E14E6"/>
    <w:rsid w:val="002E15BD"/>
    <w:rsid w:val="002E1605"/>
    <w:rsid w:val="002E1756"/>
    <w:rsid w:val="002E1984"/>
    <w:rsid w:val="002E1A6F"/>
    <w:rsid w:val="002E1AC8"/>
    <w:rsid w:val="002E1AD6"/>
    <w:rsid w:val="002E1B10"/>
    <w:rsid w:val="002E1CAA"/>
    <w:rsid w:val="002E1D27"/>
    <w:rsid w:val="002E21C5"/>
    <w:rsid w:val="002E21EC"/>
    <w:rsid w:val="002E22F5"/>
    <w:rsid w:val="002E2419"/>
    <w:rsid w:val="002E242E"/>
    <w:rsid w:val="002E264F"/>
    <w:rsid w:val="002E26FD"/>
    <w:rsid w:val="002E2883"/>
    <w:rsid w:val="002E290F"/>
    <w:rsid w:val="002E29EC"/>
    <w:rsid w:val="002E2C8A"/>
    <w:rsid w:val="002E2E17"/>
    <w:rsid w:val="002E2E32"/>
    <w:rsid w:val="002E2E66"/>
    <w:rsid w:val="002E2F0E"/>
    <w:rsid w:val="002E2FD3"/>
    <w:rsid w:val="002E301B"/>
    <w:rsid w:val="002E302E"/>
    <w:rsid w:val="002E310D"/>
    <w:rsid w:val="002E3268"/>
    <w:rsid w:val="002E331B"/>
    <w:rsid w:val="002E332C"/>
    <w:rsid w:val="002E3408"/>
    <w:rsid w:val="002E345B"/>
    <w:rsid w:val="002E37E9"/>
    <w:rsid w:val="002E3A6D"/>
    <w:rsid w:val="002E3AC3"/>
    <w:rsid w:val="002E3B02"/>
    <w:rsid w:val="002E400A"/>
    <w:rsid w:val="002E437B"/>
    <w:rsid w:val="002E4418"/>
    <w:rsid w:val="002E4865"/>
    <w:rsid w:val="002E48DF"/>
    <w:rsid w:val="002E4905"/>
    <w:rsid w:val="002E4E66"/>
    <w:rsid w:val="002E5067"/>
    <w:rsid w:val="002E506E"/>
    <w:rsid w:val="002E5180"/>
    <w:rsid w:val="002E51F5"/>
    <w:rsid w:val="002E52A2"/>
    <w:rsid w:val="002E52F1"/>
    <w:rsid w:val="002E5333"/>
    <w:rsid w:val="002E554B"/>
    <w:rsid w:val="002E55DD"/>
    <w:rsid w:val="002E562F"/>
    <w:rsid w:val="002E58E1"/>
    <w:rsid w:val="002E5902"/>
    <w:rsid w:val="002E5E15"/>
    <w:rsid w:val="002E5F71"/>
    <w:rsid w:val="002E63C6"/>
    <w:rsid w:val="002E66CD"/>
    <w:rsid w:val="002E6BB7"/>
    <w:rsid w:val="002E6C7F"/>
    <w:rsid w:val="002E7232"/>
    <w:rsid w:val="002E7299"/>
    <w:rsid w:val="002E7681"/>
    <w:rsid w:val="002E7985"/>
    <w:rsid w:val="002E7A00"/>
    <w:rsid w:val="002E7A84"/>
    <w:rsid w:val="002E7AE8"/>
    <w:rsid w:val="002E7D21"/>
    <w:rsid w:val="002E7E33"/>
    <w:rsid w:val="002F0070"/>
    <w:rsid w:val="002F01B8"/>
    <w:rsid w:val="002F0267"/>
    <w:rsid w:val="002F057B"/>
    <w:rsid w:val="002F07FD"/>
    <w:rsid w:val="002F085D"/>
    <w:rsid w:val="002F0E71"/>
    <w:rsid w:val="002F109F"/>
    <w:rsid w:val="002F12F3"/>
    <w:rsid w:val="002F1529"/>
    <w:rsid w:val="002F15F2"/>
    <w:rsid w:val="002F186B"/>
    <w:rsid w:val="002F18BE"/>
    <w:rsid w:val="002F1C4E"/>
    <w:rsid w:val="002F1DC3"/>
    <w:rsid w:val="002F1EB2"/>
    <w:rsid w:val="002F20C3"/>
    <w:rsid w:val="002F221D"/>
    <w:rsid w:val="002F2456"/>
    <w:rsid w:val="002F26BA"/>
    <w:rsid w:val="002F28CF"/>
    <w:rsid w:val="002F2AA0"/>
    <w:rsid w:val="002F2B47"/>
    <w:rsid w:val="002F2D7A"/>
    <w:rsid w:val="002F2EBC"/>
    <w:rsid w:val="002F2F05"/>
    <w:rsid w:val="002F3703"/>
    <w:rsid w:val="002F38A6"/>
    <w:rsid w:val="002F3A5C"/>
    <w:rsid w:val="002F3B3A"/>
    <w:rsid w:val="002F3B6E"/>
    <w:rsid w:val="002F3E3C"/>
    <w:rsid w:val="002F3E5F"/>
    <w:rsid w:val="002F3F93"/>
    <w:rsid w:val="002F4001"/>
    <w:rsid w:val="002F45AD"/>
    <w:rsid w:val="002F45F0"/>
    <w:rsid w:val="002F4867"/>
    <w:rsid w:val="002F48A3"/>
    <w:rsid w:val="002F48DE"/>
    <w:rsid w:val="002F49E9"/>
    <w:rsid w:val="002F4BF8"/>
    <w:rsid w:val="002F51EC"/>
    <w:rsid w:val="002F51F5"/>
    <w:rsid w:val="002F541C"/>
    <w:rsid w:val="002F563D"/>
    <w:rsid w:val="002F5643"/>
    <w:rsid w:val="002F5791"/>
    <w:rsid w:val="002F5AA7"/>
    <w:rsid w:val="002F5B66"/>
    <w:rsid w:val="002F5BA1"/>
    <w:rsid w:val="002F5BE8"/>
    <w:rsid w:val="002F5EA2"/>
    <w:rsid w:val="002F5FB9"/>
    <w:rsid w:val="002F6399"/>
    <w:rsid w:val="002F63BA"/>
    <w:rsid w:val="002F645C"/>
    <w:rsid w:val="002F6EC8"/>
    <w:rsid w:val="002F721B"/>
    <w:rsid w:val="002F73FC"/>
    <w:rsid w:val="002F74AC"/>
    <w:rsid w:val="002F74F5"/>
    <w:rsid w:val="002F7698"/>
    <w:rsid w:val="002F795F"/>
    <w:rsid w:val="002F79E1"/>
    <w:rsid w:val="002F79EB"/>
    <w:rsid w:val="002F7B50"/>
    <w:rsid w:val="002F9543"/>
    <w:rsid w:val="00300435"/>
    <w:rsid w:val="00300522"/>
    <w:rsid w:val="003006CD"/>
    <w:rsid w:val="0030083B"/>
    <w:rsid w:val="00300974"/>
    <w:rsid w:val="00300A10"/>
    <w:rsid w:val="00300E6D"/>
    <w:rsid w:val="0030105D"/>
    <w:rsid w:val="0030113D"/>
    <w:rsid w:val="0030117F"/>
    <w:rsid w:val="00301283"/>
    <w:rsid w:val="003014B6"/>
    <w:rsid w:val="00301528"/>
    <w:rsid w:val="003015D6"/>
    <w:rsid w:val="003015F1"/>
    <w:rsid w:val="003017AB"/>
    <w:rsid w:val="0030183E"/>
    <w:rsid w:val="00301E48"/>
    <w:rsid w:val="00302087"/>
    <w:rsid w:val="003020F4"/>
    <w:rsid w:val="00302116"/>
    <w:rsid w:val="00302498"/>
    <w:rsid w:val="00302B20"/>
    <w:rsid w:val="00302D49"/>
    <w:rsid w:val="00302E43"/>
    <w:rsid w:val="00302F1A"/>
    <w:rsid w:val="003031EF"/>
    <w:rsid w:val="003033A3"/>
    <w:rsid w:val="0030349A"/>
    <w:rsid w:val="00303694"/>
    <w:rsid w:val="003036CA"/>
    <w:rsid w:val="0030381B"/>
    <w:rsid w:val="00303AD7"/>
    <w:rsid w:val="00303D4F"/>
    <w:rsid w:val="0030406F"/>
    <w:rsid w:val="003045A1"/>
    <w:rsid w:val="00304703"/>
    <w:rsid w:val="00304861"/>
    <w:rsid w:val="003048A0"/>
    <w:rsid w:val="0030492B"/>
    <w:rsid w:val="00304987"/>
    <w:rsid w:val="00304A10"/>
    <w:rsid w:val="00304B99"/>
    <w:rsid w:val="00304C61"/>
    <w:rsid w:val="00304D22"/>
    <w:rsid w:val="00304D39"/>
    <w:rsid w:val="00304E53"/>
    <w:rsid w:val="003052BD"/>
    <w:rsid w:val="0030547A"/>
    <w:rsid w:val="00305620"/>
    <w:rsid w:val="00305638"/>
    <w:rsid w:val="0030563C"/>
    <w:rsid w:val="003057F4"/>
    <w:rsid w:val="003057FC"/>
    <w:rsid w:val="003059C1"/>
    <w:rsid w:val="00305BEE"/>
    <w:rsid w:val="00305D33"/>
    <w:rsid w:val="00305E23"/>
    <w:rsid w:val="00305E2C"/>
    <w:rsid w:val="0030607A"/>
    <w:rsid w:val="0030645D"/>
    <w:rsid w:val="003064F4"/>
    <w:rsid w:val="00306710"/>
    <w:rsid w:val="0030674B"/>
    <w:rsid w:val="00306805"/>
    <w:rsid w:val="00306890"/>
    <w:rsid w:val="00306A2D"/>
    <w:rsid w:val="00306B1A"/>
    <w:rsid w:val="00306B2A"/>
    <w:rsid w:val="00306B3E"/>
    <w:rsid w:val="00306B5F"/>
    <w:rsid w:val="00306D8D"/>
    <w:rsid w:val="00307152"/>
    <w:rsid w:val="0030741B"/>
    <w:rsid w:val="003079CB"/>
    <w:rsid w:val="00307A6D"/>
    <w:rsid w:val="00307BF8"/>
    <w:rsid w:val="00307CA0"/>
    <w:rsid w:val="00307D25"/>
    <w:rsid w:val="00307D28"/>
    <w:rsid w:val="00307F85"/>
    <w:rsid w:val="00310673"/>
    <w:rsid w:val="003106CD"/>
    <w:rsid w:val="0031083D"/>
    <w:rsid w:val="00310998"/>
    <w:rsid w:val="00310AA4"/>
    <w:rsid w:val="00310B26"/>
    <w:rsid w:val="00310D5D"/>
    <w:rsid w:val="00310F36"/>
    <w:rsid w:val="00311028"/>
    <w:rsid w:val="00311051"/>
    <w:rsid w:val="0031113B"/>
    <w:rsid w:val="00311412"/>
    <w:rsid w:val="0031148D"/>
    <w:rsid w:val="003115DE"/>
    <w:rsid w:val="0031163E"/>
    <w:rsid w:val="00311A3A"/>
    <w:rsid w:val="00311B5A"/>
    <w:rsid w:val="00311C39"/>
    <w:rsid w:val="00311C78"/>
    <w:rsid w:val="00311D06"/>
    <w:rsid w:val="00311D91"/>
    <w:rsid w:val="0031233F"/>
    <w:rsid w:val="00312412"/>
    <w:rsid w:val="0031244F"/>
    <w:rsid w:val="003125BD"/>
    <w:rsid w:val="0031277A"/>
    <w:rsid w:val="00312A90"/>
    <w:rsid w:val="00312AD4"/>
    <w:rsid w:val="00312BB9"/>
    <w:rsid w:val="00312E7B"/>
    <w:rsid w:val="003130A5"/>
    <w:rsid w:val="003130CF"/>
    <w:rsid w:val="00313562"/>
    <w:rsid w:val="00313617"/>
    <w:rsid w:val="00313633"/>
    <w:rsid w:val="003138A6"/>
    <w:rsid w:val="00313C28"/>
    <w:rsid w:val="00313DB4"/>
    <w:rsid w:val="00313EA4"/>
    <w:rsid w:val="00313EFE"/>
    <w:rsid w:val="00313F9E"/>
    <w:rsid w:val="0031447D"/>
    <w:rsid w:val="003147B8"/>
    <w:rsid w:val="00314898"/>
    <w:rsid w:val="00314963"/>
    <w:rsid w:val="003149C5"/>
    <w:rsid w:val="00314AED"/>
    <w:rsid w:val="00314C3C"/>
    <w:rsid w:val="00314D1E"/>
    <w:rsid w:val="00314DCB"/>
    <w:rsid w:val="00314FDA"/>
    <w:rsid w:val="00315132"/>
    <w:rsid w:val="003151F5"/>
    <w:rsid w:val="00315202"/>
    <w:rsid w:val="003153F4"/>
    <w:rsid w:val="00315439"/>
    <w:rsid w:val="0031570B"/>
    <w:rsid w:val="00315749"/>
    <w:rsid w:val="00315882"/>
    <w:rsid w:val="00315B63"/>
    <w:rsid w:val="00315E2D"/>
    <w:rsid w:val="00315E8C"/>
    <w:rsid w:val="00316060"/>
    <w:rsid w:val="00316134"/>
    <w:rsid w:val="00316205"/>
    <w:rsid w:val="00316244"/>
    <w:rsid w:val="003162DE"/>
    <w:rsid w:val="003164A8"/>
    <w:rsid w:val="00316B7F"/>
    <w:rsid w:val="00316EEA"/>
    <w:rsid w:val="00316F05"/>
    <w:rsid w:val="00317482"/>
    <w:rsid w:val="00317504"/>
    <w:rsid w:val="00317750"/>
    <w:rsid w:val="003178BC"/>
    <w:rsid w:val="00317D04"/>
    <w:rsid w:val="00320314"/>
    <w:rsid w:val="00320520"/>
    <w:rsid w:val="00320554"/>
    <w:rsid w:val="003205E5"/>
    <w:rsid w:val="00320650"/>
    <w:rsid w:val="00320781"/>
    <w:rsid w:val="003209E9"/>
    <w:rsid w:val="00320CA1"/>
    <w:rsid w:val="00320D3D"/>
    <w:rsid w:val="00320DDF"/>
    <w:rsid w:val="00320DEC"/>
    <w:rsid w:val="00320FBF"/>
    <w:rsid w:val="003210CB"/>
    <w:rsid w:val="00321149"/>
    <w:rsid w:val="0032127F"/>
    <w:rsid w:val="00321553"/>
    <w:rsid w:val="00321594"/>
    <w:rsid w:val="003215A1"/>
    <w:rsid w:val="003215D1"/>
    <w:rsid w:val="00321832"/>
    <w:rsid w:val="00321CD1"/>
    <w:rsid w:val="00321EB7"/>
    <w:rsid w:val="00321FC8"/>
    <w:rsid w:val="00322011"/>
    <w:rsid w:val="00322578"/>
    <w:rsid w:val="00322753"/>
    <w:rsid w:val="00322C0E"/>
    <w:rsid w:val="00322CF9"/>
    <w:rsid w:val="00323330"/>
    <w:rsid w:val="00323413"/>
    <w:rsid w:val="00323452"/>
    <w:rsid w:val="003236F3"/>
    <w:rsid w:val="003237B8"/>
    <w:rsid w:val="0032385F"/>
    <w:rsid w:val="003238C6"/>
    <w:rsid w:val="00323B86"/>
    <w:rsid w:val="00323CB3"/>
    <w:rsid w:val="00323D89"/>
    <w:rsid w:val="00323EBF"/>
    <w:rsid w:val="00324025"/>
    <w:rsid w:val="00324341"/>
    <w:rsid w:val="0032462F"/>
    <w:rsid w:val="003246C6"/>
    <w:rsid w:val="003247C0"/>
    <w:rsid w:val="0032495A"/>
    <w:rsid w:val="003249A1"/>
    <w:rsid w:val="00324B5F"/>
    <w:rsid w:val="00324BBA"/>
    <w:rsid w:val="00324FE0"/>
    <w:rsid w:val="003251B5"/>
    <w:rsid w:val="003251F1"/>
    <w:rsid w:val="00325317"/>
    <w:rsid w:val="003254F0"/>
    <w:rsid w:val="00325697"/>
    <w:rsid w:val="00325A42"/>
    <w:rsid w:val="00325CA1"/>
    <w:rsid w:val="00325FE2"/>
    <w:rsid w:val="00326125"/>
    <w:rsid w:val="003261B6"/>
    <w:rsid w:val="00326517"/>
    <w:rsid w:val="003265CF"/>
    <w:rsid w:val="0032674F"/>
    <w:rsid w:val="00326A28"/>
    <w:rsid w:val="00326B26"/>
    <w:rsid w:val="00326D8C"/>
    <w:rsid w:val="00326E91"/>
    <w:rsid w:val="00326F66"/>
    <w:rsid w:val="00326FA9"/>
    <w:rsid w:val="00326FBF"/>
    <w:rsid w:val="00327140"/>
    <w:rsid w:val="0032731F"/>
    <w:rsid w:val="003274BB"/>
    <w:rsid w:val="00327634"/>
    <w:rsid w:val="0032777F"/>
    <w:rsid w:val="0032779E"/>
    <w:rsid w:val="00327B09"/>
    <w:rsid w:val="00327C61"/>
    <w:rsid w:val="00327CB7"/>
    <w:rsid w:val="0032C967"/>
    <w:rsid w:val="003301EE"/>
    <w:rsid w:val="00330251"/>
    <w:rsid w:val="003302E4"/>
    <w:rsid w:val="00330317"/>
    <w:rsid w:val="003305ED"/>
    <w:rsid w:val="00330969"/>
    <w:rsid w:val="00330A5F"/>
    <w:rsid w:val="00330D3E"/>
    <w:rsid w:val="00330FA3"/>
    <w:rsid w:val="00331071"/>
    <w:rsid w:val="003310E9"/>
    <w:rsid w:val="0033117B"/>
    <w:rsid w:val="0033122D"/>
    <w:rsid w:val="003313AA"/>
    <w:rsid w:val="003313DF"/>
    <w:rsid w:val="003313FE"/>
    <w:rsid w:val="0033148D"/>
    <w:rsid w:val="00331680"/>
    <w:rsid w:val="0033171A"/>
    <w:rsid w:val="0033195D"/>
    <w:rsid w:val="00331B08"/>
    <w:rsid w:val="00331B9C"/>
    <w:rsid w:val="00331CD5"/>
    <w:rsid w:val="00331DA1"/>
    <w:rsid w:val="00331DDA"/>
    <w:rsid w:val="00331ED5"/>
    <w:rsid w:val="00332318"/>
    <w:rsid w:val="00332344"/>
    <w:rsid w:val="0033236D"/>
    <w:rsid w:val="00332481"/>
    <w:rsid w:val="003324AF"/>
    <w:rsid w:val="00332511"/>
    <w:rsid w:val="00332529"/>
    <w:rsid w:val="00332598"/>
    <w:rsid w:val="00332717"/>
    <w:rsid w:val="0033282B"/>
    <w:rsid w:val="00332977"/>
    <w:rsid w:val="00332F61"/>
    <w:rsid w:val="00332FC5"/>
    <w:rsid w:val="00333401"/>
    <w:rsid w:val="0033349E"/>
    <w:rsid w:val="00333589"/>
    <w:rsid w:val="00333649"/>
    <w:rsid w:val="003336B1"/>
    <w:rsid w:val="003336CF"/>
    <w:rsid w:val="00333A09"/>
    <w:rsid w:val="00333BC6"/>
    <w:rsid w:val="00333EA6"/>
    <w:rsid w:val="00333F7A"/>
    <w:rsid w:val="00334407"/>
    <w:rsid w:val="0033462C"/>
    <w:rsid w:val="003346B8"/>
    <w:rsid w:val="003346C5"/>
    <w:rsid w:val="00334866"/>
    <w:rsid w:val="0033493D"/>
    <w:rsid w:val="00334983"/>
    <w:rsid w:val="00334A8B"/>
    <w:rsid w:val="00334B6D"/>
    <w:rsid w:val="00334DE1"/>
    <w:rsid w:val="00334DED"/>
    <w:rsid w:val="00334F47"/>
    <w:rsid w:val="00334FA4"/>
    <w:rsid w:val="00334FC6"/>
    <w:rsid w:val="00335027"/>
    <w:rsid w:val="003350B0"/>
    <w:rsid w:val="0033537E"/>
    <w:rsid w:val="003353B5"/>
    <w:rsid w:val="00335496"/>
    <w:rsid w:val="00335575"/>
    <w:rsid w:val="0033558C"/>
    <w:rsid w:val="0033568D"/>
    <w:rsid w:val="0033592C"/>
    <w:rsid w:val="00335974"/>
    <w:rsid w:val="003359EA"/>
    <w:rsid w:val="00335A35"/>
    <w:rsid w:val="00335DC2"/>
    <w:rsid w:val="00335E91"/>
    <w:rsid w:val="003360E8"/>
    <w:rsid w:val="0033624F"/>
    <w:rsid w:val="0033632F"/>
    <w:rsid w:val="003363F8"/>
    <w:rsid w:val="0033671E"/>
    <w:rsid w:val="00336900"/>
    <w:rsid w:val="00336CFE"/>
    <w:rsid w:val="00336F93"/>
    <w:rsid w:val="0033706C"/>
    <w:rsid w:val="003370DA"/>
    <w:rsid w:val="0033712A"/>
    <w:rsid w:val="003372CF"/>
    <w:rsid w:val="00337400"/>
    <w:rsid w:val="003377F5"/>
    <w:rsid w:val="00337A36"/>
    <w:rsid w:val="00337BAA"/>
    <w:rsid w:val="00337C9B"/>
    <w:rsid w:val="00337CE1"/>
    <w:rsid w:val="00337F5A"/>
    <w:rsid w:val="003400F9"/>
    <w:rsid w:val="003401ED"/>
    <w:rsid w:val="00340340"/>
    <w:rsid w:val="0034046C"/>
    <w:rsid w:val="003406C1"/>
    <w:rsid w:val="00340899"/>
    <w:rsid w:val="00340A53"/>
    <w:rsid w:val="00340D24"/>
    <w:rsid w:val="003411F5"/>
    <w:rsid w:val="0034125A"/>
    <w:rsid w:val="0034131F"/>
    <w:rsid w:val="00341377"/>
    <w:rsid w:val="00341583"/>
    <w:rsid w:val="0034180B"/>
    <w:rsid w:val="00341A44"/>
    <w:rsid w:val="00341CE4"/>
    <w:rsid w:val="00341FC9"/>
    <w:rsid w:val="0034211C"/>
    <w:rsid w:val="003421D6"/>
    <w:rsid w:val="0034228B"/>
    <w:rsid w:val="00342343"/>
    <w:rsid w:val="0034239F"/>
    <w:rsid w:val="003427A6"/>
    <w:rsid w:val="00342BEF"/>
    <w:rsid w:val="00342E54"/>
    <w:rsid w:val="00342E87"/>
    <w:rsid w:val="00342ED2"/>
    <w:rsid w:val="003430BB"/>
    <w:rsid w:val="00343299"/>
    <w:rsid w:val="00343326"/>
    <w:rsid w:val="00343340"/>
    <w:rsid w:val="003435AA"/>
    <w:rsid w:val="0034374B"/>
    <w:rsid w:val="00343984"/>
    <w:rsid w:val="00343A23"/>
    <w:rsid w:val="00343A98"/>
    <w:rsid w:val="00343B43"/>
    <w:rsid w:val="00343B80"/>
    <w:rsid w:val="00343BEB"/>
    <w:rsid w:val="00343D04"/>
    <w:rsid w:val="00343E43"/>
    <w:rsid w:val="00343EC9"/>
    <w:rsid w:val="00343FF8"/>
    <w:rsid w:val="00344112"/>
    <w:rsid w:val="003441F6"/>
    <w:rsid w:val="003442DD"/>
    <w:rsid w:val="00344604"/>
    <w:rsid w:val="00344656"/>
    <w:rsid w:val="00344843"/>
    <w:rsid w:val="00344C0A"/>
    <w:rsid w:val="00345342"/>
    <w:rsid w:val="0034548E"/>
    <w:rsid w:val="0034551F"/>
    <w:rsid w:val="003455AE"/>
    <w:rsid w:val="00345694"/>
    <w:rsid w:val="003456FB"/>
    <w:rsid w:val="003457A4"/>
    <w:rsid w:val="003457FD"/>
    <w:rsid w:val="00345935"/>
    <w:rsid w:val="0034596E"/>
    <w:rsid w:val="00345B18"/>
    <w:rsid w:val="00345BFC"/>
    <w:rsid w:val="00345C3D"/>
    <w:rsid w:val="00345CB1"/>
    <w:rsid w:val="00345FE6"/>
    <w:rsid w:val="003460C3"/>
    <w:rsid w:val="0034650C"/>
    <w:rsid w:val="003465CF"/>
    <w:rsid w:val="003466B1"/>
    <w:rsid w:val="0034679B"/>
    <w:rsid w:val="0034686D"/>
    <w:rsid w:val="00346BB1"/>
    <w:rsid w:val="00346BD8"/>
    <w:rsid w:val="00346D35"/>
    <w:rsid w:val="00346DA2"/>
    <w:rsid w:val="003470A0"/>
    <w:rsid w:val="00347114"/>
    <w:rsid w:val="003471B3"/>
    <w:rsid w:val="00347262"/>
    <w:rsid w:val="0035013A"/>
    <w:rsid w:val="00350272"/>
    <w:rsid w:val="00350295"/>
    <w:rsid w:val="003503EA"/>
    <w:rsid w:val="0035058C"/>
    <w:rsid w:val="00350839"/>
    <w:rsid w:val="003509D0"/>
    <w:rsid w:val="00350AA0"/>
    <w:rsid w:val="00350AC9"/>
    <w:rsid w:val="00350BE8"/>
    <w:rsid w:val="00350F7F"/>
    <w:rsid w:val="003511CA"/>
    <w:rsid w:val="003511E2"/>
    <w:rsid w:val="00351275"/>
    <w:rsid w:val="003514E1"/>
    <w:rsid w:val="00351611"/>
    <w:rsid w:val="003518EE"/>
    <w:rsid w:val="00351A18"/>
    <w:rsid w:val="00351B8C"/>
    <w:rsid w:val="00351CF8"/>
    <w:rsid w:val="00351DF9"/>
    <w:rsid w:val="00351E9B"/>
    <w:rsid w:val="00351F9B"/>
    <w:rsid w:val="003520C3"/>
    <w:rsid w:val="00352371"/>
    <w:rsid w:val="003523D1"/>
    <w:rsid w:val="00352536"/>
    <w:rsid w:val="00352855"/>
    <w:rsid w:val="00352AEB"/>
    <w:rsid w:val="00352FE0"/>
    <w:rsid w:val="00353085"/>
    <w:rsid w:val="0035317E"/>
    <w:rsid w:val="00353224"/>
    <w:rsid w:val="0035385F"/>
    <w:rsid w:val="00353902"/>
    <w:rsid w:val="00353920"/>
    <w:rsid w:val="00353AF9"/>
    <w:rsid w:val="00353CDC"/>
    <w:rsid w:val="003542CB"/>
    <w:rsid w:val="003542E4"/>
    <w:rsid w:val="003546AC"/>
    <w:rsid w:val="00354880"/>
    <w:rsid w:val="003548CA"/>
    <w:rsid w:val="00354AEA"/>
    <w:rsid w:val="00354AFB"/>
    <w:rsid w:val="00354DE8"/>
    <w:rsid w:val="00354ECB"/>
    <w:rsid w:val="00354F61"/>
    <w:rsid w:val="003551C6"/>
    <w:rsid w:val="00355207"/>
    <w:rsid w:val="003553D8"/>
    <w:rsid w:val="00355515"/>
    <w:rsid w:val="00355834"/>
    <w:rsid w:val="00355C1B"/>
    <w:rsid w:val="00355E62"/>
    <w:rsid w:val="00355E66"/>
    <w:rsid w:val="0035619F"/>
    <w:rsid w:val="003562CA"/>
    <w:rsid w:val="003566FB"/>
    <w:rsid w:val="003568F0"/>
    <w:rsid w:val="00356C66"/>
    <w:rsid w:val="00356D1B"/>
    <w:rsid w:val="00357041"/>
    <w:rsid w:val="00357183"/>
    <w:rsid w:val="00357827"/>
    <w:rsid w:val="00357C70"/>
    <w:rsid w:val="00357DD2"/>
    <w:rsid w:val="0036008F"/>
    <w:rsid w:val="003600C4"/>
    <w:rsid w:val="0036028A"/>
    <w:rsid w:val="003602A6"/>
    <w:rsid w:val="003604C8"/>
    <w:rsid w:val="00360DF1"/>
    <w:rsid w:val="00360E5A"/>
    <w:rsid w:val="00361604"/>
    <w:rsid w:val="00361773"/>
    <w:rsid w:val="00361A69"/>
    <w:rsid w:val="00361C8A"/>
    <w:rsid w:val="00361C9F"/>
    <w:rsid w:val="00361F53"/>
    <w:rsid w:val="00361FE3"/>
    <w:rsid w:val="003620EA"/>
    <w:rsid w:val="003621EA"/>
    <w:rsid w:val="00362285"/>
    <w:rsid w:val="0036259E"/>
    <w:rsid w:val="00362608"/>
    <w:rsid w:val="003626A3"/>
    <w:rsid w:val="00362807"/>
    <w:rsid w:val="00362911"/>
    <w:rsid w:val="003629E5"/>
    <w:rsid w:val="00362C95"/>
    <w:rsid w:val="00362CCC"/>
    <w:rsid w:val="00362D5F"/>
    <w:rsid w:val="00362D6B"/>
    <w:rsid w:val="00362F4E"/>
    <w:rsid w:val="00362F74"/>
    <w:rsid w:val="00363223"/>
    <w:rsid w:val="003634DB"/>
    <w:rsid w:val="003634DE"/>
    <w:rsid w:val="003639B3"/>
    <w:rsid w:val="00363C0E"/>
    <w:rsid w:val="00363C8A"/>
    <w:rsid w:val="00363D9F"/>
    <w:rsid w:val="00363DC6"/>
    <w:rsid w:val="00363EAF"/>
    <w:rsid w:val="00363F03"/>
    <w:rsid w:val="00363F30"/>
    <w:rsid w:val="00363FDC"/>
    <w:rsid w:val="00364130"/>
    <w:rsid w:val="0036422C"/>
    <w:rsid w:val="003642CD"/>
    <w:rsid w:val="0036453B"/>
    <w:rsid w:val="00364708"/>
    <w:rsid w:val="00364984"/>
    <w:rsid w:val="00364996"/>
    <w:rsid w:val="003649BC"/>
    <w:rsid w:val="00364AE5"/>
    <w:rsid w:val="00364B56"/>
    <w:rsid w:val="00364BEE"/>
    <w:rsid w:val="00364C0F"/>
    <w:rsid w:val="00364D34"/>
    <w:rsid w:val="00364D90"/>
    <w:rsid w:val="00364DAA"/>
    <w:rsid w:val="00364FF1"/>
    <w:rsid w:val="0036506E"/>
    <w:rsid w:val="00365166"/>
    <w:rsid w:val="00365224"/>
    <w:rsid w:val="0036549C"/>
    <w:rsid w:val="00365608"/>
    <w:rsid w:val="00365665"/>
    <w:rsid w:val="00365674"/>
    <w:rsid w:val="003656A5"/>
    <w:rsid w:val="003658A7"/>
    <w:rsid w:val="00365B26"/>
    <w:rsid w:val="00365CA0"/>
    <w:rsid w:val="00365FFD"/>
    <w:rsid w:val="0036617E"/>
    <w:rsid w:val="00366298"/>
    <w:rsid w:val="00366452"/>
    <w:rsid w:val="003664F3"/>
    <w:rsid w:val="00366699"/>
    <w:rsid w:val="003666A4"/>
    <w:rsid w:val="003667EC"/>
    <w:rsid w:val="00366BB7"/>
    <w:rsid w:val="00366C3F"/>
    <w:rsid w:val="00366CD1"/>
    <w:rsid w:val="00366DCD"/>
    <w:rsid w:val="00366DD3"/>
    <w:rsid w:val="0036701D"/>
    <w:rsid w:val="00367425"/>
    <w:rsid w:val="00367430"/>
    <w:rsid w:val="00367596"/>
    <w:rsid w:val="003675F3"/>
    <w:rsid w:val="00367722"/>
    <w:rsid w:val="00367A23"/>
    <w:rsid w:val="00367BE6"/>
    <w:rsid w:val="00367C81"/>
    <w:rsid w:val="00367CDC"/>
    <w:rsid w:val="00367DED"/>
    <w:rsid w:val="00367FA0"/>
    <w:rsid w:val="00367FF1"/>
    <w:rsid w:val="00370035"/>
    <w:rsid w:val="003700F8"/>
    <w:rsid w:val="00370198"/>
    <w:rsid w:val="00370339"/>
    <w:rsid w:val="00370415"/>
    <w:rsid w:val="00370484"/>
    <w:rsid w:val="00370523"/>
    <w:rsid w:val="00370610"/>
    <w:rsid w:val="00370658"/>
    <w:rsid w:val="0037077B"/>
    <w:rsid w:val="00370ABE"/>
    <w:rsid w:val="00370B84"/>
    <w:rsid w:val="00370C87"/>
    <w:rsid w:val="00370DDD"/>
    <w:rsid w:val="00371348"/>
    <w:rsid w:val="0037135F"/>
    <w:rsid w:val="0037150D"/>
    <w:rsid w:val="0037159E"/>
    <w:rsid w:val="00371654"/>
    <w:rsid w:val="003719F4"/>
    <w:rsid w:val="00371A2E"/>
    <w:rsid w:val="00371B1B"/>
    <w:rsid w:val="00371D6C"/>
    <w:rsid w:val="00371DF5"/>
    <w:rsid w:val="00372083"/>
    <w:rsid w:val="00372140"/>
    <w:rsid w:val="0037216D"/>
    <w:rsid w:val="0037223F"/>
    <w:rsid w:val="0037235E"/>
    <w:rsid w:val="00372497"/>
    <w:rsid w:val="00372527"/>
    <w:rsid w:val="00372675"/>
    <w:rsid w:val="00372775"/>
    <w:rsid w:val="003727A6"/>
    <w:rsid w:val="00372BF9"/>
    <w:rsid w:val="00372D57"/>
    <w:rsid w:val="00372D9D"/>
    <w:rsid w:val="00372E01"/>
    <w:rsid w:val="00373055"/>
    <w:rsid w:val="00373438"/>
    <w:rsid w:val="00373490"/>
    <w:rsid w:val="00373614"/>
    <w:rsid w:val="00373A10"/>
    <w:rsid w:val="00373BF5"/>
    <w:rsid w:val="00373C78"/>
    <w:rsid w:val="00373E0E"/>
    <w:rsid w:val="00373F1D"/>
    <w:rsid w:val="0037404F"/>
    <w:rsid w:val="00374085"/>
    <w:rsid w:val="00374249"/>
    <w:rsid w:val="00374328"/>
    <w:rsid w:val="003745FB"/>
    <w:rsid w:val="00374729"/>
    <w:rsid w:val="00374768"/>
    <w:rsid w:val="003747D0"/>
    <w:rsid w:val="00374AC2"/>
    <w:rsid w:val="00374CB2"/>
    <w:rsid w:val="00374E91"/>
    <w:rsid w:val="0037508D"/>
    <w:rsid w:val="00375266"/>
    <w:rsid w:val="0037543B"/>
    <w:rsid w:val="003756A9"/>
    <w:rsid w:val="00375AE6"/>
    <w:rsid w:val="00375B74"/>
    <w:rsid w:val="00375DF2"/>
    <w:rsid w:val="00375FED"/>
    <w:rsid w:val="003760ED"/>
    <w:rsid w:val="003769D0"/>
    <w:rsid w:val="00376ECF"/>
    <w:rsid w:val="00376F35"/>
    <w:rsid w:val="00377046"/>
    <w:rsid w:val="0037722D"/>
    <w:rsid w:val="003773A1"/>
    <w:rsid w:val="0037757D"/>
    <w:rsid w:val="003775E0"/>
    <w:rsid w:val="0037796C"/>
    <w:rsid w:val="00377B61"/>
    <w:rsid w:val="00377CEA"/>
    <w:rsid w:val="00377D6D"/>
    <w:rsid w:val="00377F58"/>
    <w:rsid w:val="0038000F"/>
    <w:rsid w:val="0038011A"/>
    <w:rsid w:val="0038032E"/>
    <w:rsid w:val="00380532"/>
    <w:rsid w:val="00380778"/>
    <w:rsid w:val="00380871"/>
    <w:rsid w:val="0038089C"/>
    <w:rsid w:val="00380C55"/>
    <w:rsid w:val="00380C5B"/>
    <w:rsid w:val="00380D00"/>
    <w:rsid w:val="00380D95"/>
    <w:rsid w:val="0038123C"/>
    <w:rsid w:val="003813EE"/>
    <w:rsid w:val="00381450"/>
    <w:rsid w:val="003815C5"/>
    <w:rsid w:val="0038166D"/>
    <w:rsid w:val="003816F0"/>
    <w:rsid w:val="003817B8"/>
    <w:rsid w:val="00381A6E"/>
    <w:rsid w:val="00381A7B"/>
    <w:rsid w:val="00381C10"/>
    <w:rsid w:val="00381DBD"/>
    <w:rsid w:val="00381F34"/>
    <w:rsid w:val="003822BB"/>
    <w:rsid w:val="003822F9"/>
    <w:rsid w:val="0038235E"/>
    <w:rsid w:val="00382400"/>
    <w:rsid w:val="003826A2"/>
    <w:rsid w:val="003827BE"/>
    <w:rsid w:val="003827D1"/>
    <w:rsid w:val="00382DA9"/>
    <w:rsid w:val="00383197"/>
    <w:rsid w:val="00383209"/>
    <w:rsid w:val="00383376"/>
    <w:rsid w:val="00383483"/>
    <w:rsid w:val="00383494"/>
    <w:rsid w:val="00383590"/>
    <w:rsid w:val="003836EF"/>
    <w:rsid w:val="003837BD"/>
    <w:rsid w:val="003838A7"/>
    <w:rsid w:val="003838FE"/>
    <w:rsid w:val="00383CFD"/>
    <w:rsid w:val="00383F41"/>
    <w:rsid w:val="00384088"/>
    <w:rsid w:val="003843C5"/>
    <w:rsid w:val="00384615"/>
    <w:rsid w:val="00384617"/>
    <w:rsid w:val="003849C1"/>
    <w:rsid w:val="00384A2E"/>
    <w:rsid w:val="00384AAB"/>
    <w:rsid w:val="00384B1E"/>
    <w:rsid w:val="00384BD4"/>
    <w:rsid w:val="00384C17"/>
    <w:rsid w:val="00384EE0"/>
    <w:rsid w:val="00384F82"/>
    <w:rsid w:val="00384FB2"/>
    <w:rsid w:val="00384FCD"/>
    <w:rsid w:val="003851B7"/>
    <w:rsid w:val="003852B7"/>
    <w:rsid w:val="003854FD"/>
    <w:rsid w:val="00385730"/>
    <w:rsid w:val="00385916"/>
    <w:rsid w:val="00385C0B"/>
    <w:rsid w:val="00385CC6"/>
    <w:rsid w:val="00385D17"/>
    <w:rsid w:val="00386059"/>
    <w:rsid w:val="003861A9"/>
    <w:rsid w:val="0038640F"/>
    <w:rsid w:val="003864CA"/>
    <w:rsid w:val="00386715"/>
    <w:rsid w:val="00386B54"/>
    <w:rsid w:val="00386C1E"/>
    <w:rsid w:val="00386CDA"/>
    <w:rsid w:val="00386F2A"/>
    <w:rsid w:val="0038714E"/>
    <w:rsid w:val="00387400"/>
    <w:rsid w:val="00387451"/>
    <w:rsid w:val="00387537"/>
    <w:rsid w:val="00387884"/>
    <w:rsid w:val="00387AE1"/>
    <w:rsid w:val="00387C55"/>
    <w:rsid w:val="00387D02"/>
    <w:rsid w:val="00387E02"/>
    <w:rsid w:val="00387E43"/>
    <w:rsid w:val="00387EA0"/>
    <w:rsid w:val="003900D6"/>
    <w:rsid w:val="003902D4"/>
    <w:rsid w:val="0039037D"/>
    <w:rsid w:val="00390542"/>
    <w:rsid w:val="0039056D"/>
    <w:rsid w:val="00390576"/>
    <w:rsid w:val="003907F6"/>
    <w:rsid w:val="00390826"/>
    <w:rsid w:val="00390919"/>
    <w:rsid w:val="00390982"/>
    <w:rsid w:val="00390D15"/>
    <w:rsid w:val="00390DB8"/>
    <w:rsid w:val="00390F8A"/>
    <w:rsid w:val="00391235"/>
    <w:rsid w:val="0039154E"/>
    <w:rsid w:val="0039167E"/>
    <w:rsid w:val="0039171A"/>
    <w:rsid w:val="00391A3B"/>
    <w:rsid w:val="00391BCB"/>
    <w:rsid w:val="00391D5F"/>
    <w:rsid w:val="00391E74"/>
    <w:rsid w:val="00392003"/>
    <w:rsid w:val="00392514"/>
    <w:rsid w:val="00392531"/>
    <w:rsid w:val="0039264A"/>
    <w:rsid w:val="00392801"/>
    <w:rsid w:val="003929AD"/>
    <w:rsid w:val="003929F3"/>
    <w:rsid w:val="00392A92"/>
    <w:rsid w:val="00392C6E"/>
    <w:rsid w:val="00392DD9"/>
    <w:rsid w:val="00392E85"/>
    <w:rsid w:val="00392EF5"/>
    <w:rsid w:val="00392EFE"/>
    <w:rsid w:val="00393068"/>
    <w:rsid w:val="00393123"/>
    <w:rsid w:val="0039319E"/>
    <w:rsid w:val="003931E3"/>
    <w:rsid w:val="003933A6"/>
    <w:rsid w:val="00393620"/>
    <w:rsid w:val="00393918"/>
    <w:rsid w:val="00393979"/>
    <w:rsid w:val="003939FB"/>
    <w:rsid w:val="00393C20"/>
    <w:rsid w:val="00393DE2"/>
    <w:rsid w:val="00393EBF"/>
    <w:rsid w:val="00393F30"/>
    <w:rsid w:val="003940A6"/>
    <w:rsid w:val="00394131"/>
    <w:rsid w:val="00394151"/>
    <w:rsid w:val="003941FE"/>
    <w:rsid w:val="00394336"/>
    <w:rsid w:val="00394544"/>
    <w:rsid w:val="003945D5"/>
    <w:rsid w:val="00394B0B"/>
    <w:rsid w:val="00394B79"/>
    <w:rsid w:val="00394D05"/>
    <w:rsid w:val="00394E6F"/>
    <w:rsid w:val="00394F11"/>
    <w:rsid w:val="00394F3E"/>
    <w:rsid w:val="00395154"/>
    <w:rsid w:val="0039518C"/>
    <w:rsid w:val="0039535A"/>
    <w:rsid w:val="00395500"/>
    <w:rsid w:val="00395608"/>
    <w:rsid w:val="0039561A"/>
    <w:rsid w:val="003956A0"/>
    <w:rsid w:val="003959AB"/>
    <w:rsid w:val="00395B15"/>
    <w:rsid w:val="003960D5"/>
    <w:rsid w:val="003963BD"/>
    <w:rsid w:val="003963E5"/>
    <w:rsid w:val="00396681"/>
    <w:rsid w:val="00396742"/>
    <w:rsid w:val="003969BA"/>
    <w:rsid w:val="00396A92"/>
    <w:rsid w:val="00396E3B"/>
    <w:rsid w:val="00396FBB"/>
    <w:rsid w:val="003970C8"/>
    <w:rsid w:val="003971DF"/>
    <w:rsid w:val="0039743F"/>
    <w:rsid w:val="00397473"/>
    <w:rsid w:val="003974EA"/>
    <w:rsid w:val="00397558"/>
    <w:rsid w:val="003975C1"/>
    <w:rsid w:val="00397745"/>
    <w:rsid w:val="00397810"/>
    <w:rsid w:val="00397B95"/>
    <w:rsid w:val="00397C7E"/>
    <w:rsid w:val="00397D40"/>
    <w:rsid w:val="00397DCB"/>
    <w:rsid w:val="00397EBB"/>
    <w:rsid w:val="00397F26"/>
    <w:rsid w:val="0039A72B"/>
    <w:rsid w:val="003A0696"/>
    <w:rsid w:val="003A06CE"/>
    <w:rsid w:val="003A0750"/>
    <w:rsid w:val="003A0813"/>
    <w:rsid w:val="003A097E"/>
    <w:rsid w:val="003A0A66"/>
    <w:rsid w:val="003A0B9C"/>
    <w:rsid w:val="003A0C68"/>
    <w:rsid w:val="003A0DC5"/>
    <w:rsid w:val="003A0F9F"/>
    <w:rsid w:val="003A11C6"/>
    <w:rsid w:val="003A127F"/>
    <w:rsid w:val="003A12D1"/>
    <w:rsid w:val="003A130A"/>
    <w:rsid w:val="003A1370"/>
    <w:rsid w:val="003A14CD"/>
    <w:rsid w:val="003A1754"/>
    <w:rsid w:val="003A188A"/>
    <w:rsid w:val="003A18E3"/>
    <w:rsid w:val="003A1AB4"/>
    <w:rsid w:val="003A1B9C"/>
    <w:rsid w:val="003A1BAC"/>
    <w:rsid w:val="003A1D6F"/>
    <w:rsid w:val="003A225C"/>
    <w:rsid w:val="003A2461"/>
    <w:rsid w:val="003A26DA"/>
    <w:rsid w:val="003A28B3"/>
    <w:rsid w:val="003A2992"/>
    <w:rsid w:val="003A2B6D"/>
    <w:rsid w:val="003A2BA8"/>
    <w:rsid w:val="003A2D02"/>
    <w:rsid w:val="003A2E20"/>
    <w:rsid w:val="003A2F5E"/>
    <w:rsid w:val="003A301F"/>
    <w:rsid w:val="003A30B5"/>
    <w:rsid w:val="003A310B"/>
    <w:rsid w:val="003A31A2"/>
    <w:rsid w:val="003A3383"/>
    <w:rsid w:val="003A365C"/>
    <w:rsid w:val="003A3691"/>
    <w:rsid w:val="003A3945"/>
    <w:rsid w:val="003A3DD2"/>
    <w:rsid w:val="003A3ED1"/>
    <w:rsid w:val="003A3EDF"/>
    <w:rsid w:val="003A3EF8"/>
    <w:rsid w:val="003A3F60"/>
    <w:rsid w:val="003A4010"/>
    <w:rsid w:val="003A4167"/>
    <w:rsid w:val="003A45FE"/>
    <w:rsid w:val="003A4917"/>
    <w:rsid w:val="003A4A6D"/>
    <w:rsid w:val="003A4B1C"/>
    <w:rsid w:val="003A4C7A"/>
    <w:rsid w:val="003A4FD7"/>
    <w:rsid w:val="003A53E7"/>
    <w:rsid w:val="003A5DA1"/>
    <w:rsid w:val="003A5F8F"/>
    <w:rsid w:val="003A62DF"/>
    <w:rsid w:val="003A646F"/>
    <w:rsid w:val="003A65D1"/>
    <w:rsid w:val="003A6602"/>
    <w:rsid w:val="003A6672"/>
    <w:rsid w:val="003A69AB"/>
    <w:rsid w:val="003A6AB9"/>
    <w:rsid w:val="003A6B21"/>
    <w:rsid w:val="003A6CC4"/>
    <w:rsid w:val="003A6EFC"/>
    <w:rsid w:val="003A710E"/>
    <w:rsid w:val="003A7136"/>
    <w:rsid w:val="003A7163"/>
    <w:rsid w:val="003A71F5"/>
    <w:rsid w:val="003A72CF"/>
    <w:rsid w:val="003A74FF"/>
    <w:rsid w:val="003A7593"/>
    <w:rsid w:val="003A7740"/>
    <w:rsid w:val="003A7870"/>
    <w:rsid w:val="003A78DE"/>
    <w:rsid w:val="003A7925"/>
    <w:rsid w:val="003A792C"/>
    <w:rsid w:val="003A79A4"/>
    <w:rsid w:val="003A7AE9"/>
    <w:rsid w:val="003A7D03"/>
    <w:rsid w:val="003A7F69"/>
    <w:rsid w:val="003AC033"/>
    <w:rsid w:val="003B00E9"/>
    <w:rsid w:val="003B0140"/>
    <w:rsid w:val="003B02B4"/>
    <w:rsid w:val="003B02CA"/>
    <w:rsid w:val="003B0342"/>
    <w:rsid w:val="003B03C3"/>
    <w:rsid w:val="003B0464"/>
    <w:rsid w:val="003B09C6"/>
    <w:rsid w:val="003B0AA9"/>
    <w:rsid w:val="003B0C39"/>
    <w:rsid w:val="003B0F9E"/>
    <w:rsid w:val="003B1023"/>
    <w:rsid w:val="003B13D6"/>
    <w:rsid w:val="003B13DA"/>
    <w:rsid w:val="003B13E9"/>
    <w:rsid w:val="003B149E"/>
    <w:rsid w:val="003B14B4"/>
    <w:rsid w:val="003B1540"/>
    <w:rsid w:val="003B17CC"/>
    <w:rsid w:val="003B1839"/>
    <w:rsid w:val="003B1A52"/>
    <w:rsid w:val="003B1D11"/>
    <w:rsid w:val="003B1D35"/>
    <w:rsid w:val="003B1F91"/>
    <w:rsid w:val="003B202E"/>
    <w:rsid w:val="003B2108"/>
    <w:rsid w:val="003B2357"/>
    <w:rsid w:val="003B251D"/>
    <w:rsid w:val="003B27B4"/>
    <w:rsid w:val="003B285C"/>
    <w:rsid w:val="003B2861"/>
    <w:rsid w:val="003B29FA"/>
    <w:rsid w:val="003B2CE1"/>
    <w:rsid w:val="003B3180"/>
    <w:rsid w:val="003B35AE"/>
    <w:rsid w:val="003B36A8"/>
    <w:rsid w:val="003B37B2"/>
    <w:rsid w:val="003B37F0"/>
    <w:rsid w:val="003B39EA"/>
    <w:rsid w:val="003B3B29"/>
    <w:rsid w:val="003B3E7C"/>
    <w:rsid w:val="003B3E8C"/>
    <w:rsid w:val="003B3EE9"/>
    <w:rsid w:val="003B4293"/>
    <w:rsid w:val="003B4529"/>
    <w:rsid w:val="003B4800"/>
    <w:rsid w:val="003B4841"/>
    <w:rsid w:val="003B4929"/>
    <w:rsid w:val="003B4BED"/>
    <w:rsid w:val="003B4C0E"/>
    <w:rsid w:val="003B4E34"/>
    <w:rsid w:val="003B4EA2"/>
    <w:rsid w:val="003B4EEC"/>
    <w:rsid w:val="003B510E"/>
    <w:rsid w:val="003B5158"/>
    <w:rsid w:val="003B517D"/>
    <w:rsid w:val="003B5334"/>
    <w:rsid w:val="003B5738"/>
    <w:rsid w:val="003B5882"/>
    <w:rsid w:val="003B590B"/>
    <w:rsid w:val="003B59EE"/>
    <w:rsid w:val="003B5D10"/>
    <w:rsid w:val="003B5ED1"/>
    <w:rsid w:val="003B5F26"/>
    <w:rsid w:val="003B5F3A"/>
    <w:rsid w:val="003B60CC"/>
    <w:rsid w:val="003B6262"/>
    <w:rsid w:val="003B63ED"/>
    <w:rsid w:val="003B6648"/>
    <w:rsid w:val="003B668F"/>
    <w:rsid w:val="003B6AB3"/>
    <w:rsid w:val="003B6BDB"/>
    <w:rsid w:val="003B6C15"/>
    <w:rsid w:val="003B7076"/>
    <w:rsid w:val="003B7107"/>
    <w:rsid w:val="003B71E1"/>
    <w:rsid w:val="003B7407"/>
    <w:rsid w:val="003B765E"/>
    <w:rsid w:val="003B76F8"/>
    <w:rsid w:val="003B78C5"/>
    <w:rsid w:val="003B79F6"/>
    <w:rsid w:val="003B7B43"/>
    <w:rsid w:val="003B7C91"/>
    <w:rsid w:val="003C004B"/>
    <w:rsid w:val="003C00F9"/>
    <w:rsid w:val="003C02C4"/>
    <w:rsid w:val="003C07F9"/>
    <w:rsid w:val="003C0823"/>
    <w:rsid w:val="003C09B4"/>
    <w:rsid w:val="003C0A29"/>
    <w:rsid w:val="003C0A2B"/>
    <w:rsid w:val="003C0CBB"/>
    <w:rsid w:val="003C0FF5"/>
    <w:rsid w:val="003C1009"/>
    <w:rsid w:val="003C10CE"/>
    <w:rsid w:val="003C1496"/>
    <w:rsid w:val="003C15DA"/>
    <w:rsid w:val="003C172E"/>
    <w:rsid w:val="003C1756"/>
    <w:rsid w:val="003C17A4"/>
    <w:rsid w:val="003C1C6D"/>
    <w:rsid w:val="003C1C6E"/>
    <w:rsid w:val="003C1CA8"/>
    <w:rsid w:val="003C1DD2"/>
    <w:rsid w:val="003C1FCF"/>
    <w:rsid w:val="003C20F2"/>
    <w:rsid w:val="003C216C"/>
    <w:rsid w:val="003C227C"/>
    <w:rsid w:val="003C24D7"/>
    <w:rsid w:val="003C2528"/>
    <w:rsid w:val="003C2627"/>
    <w:rsid w:val="003C2636"/>
    <w:rsid w:val="003C26C3"/>
    <w:rsid w:val="003C29AD"/>
    <w:rsid w:val="003C2B2C"/>
    <w:rsid w:val="003C2B58"/>
    <w:rsid w:val="003C2C16"/>
    <w:rsid w:val="003C2D5D"/>
    <w:rsid w:val="003C3016"/>
    <w:rsid w:val="003C31F2"/>
    <w:rsid w:val="003C320D"/>
    <w:rsid w:val="003C3306"/>
    <w:rsid w:val="003C34D9"/>
    <w:rsid w:val="003C353B"/>
    <w:rsid w:val="003C3548"/>
    <w:rsid w:val="003C3572"/>
    <w:rsid w:val="003C3B50"/>
    <w:rsid w:val="003C3C93"/>
    <w:rsid w:val="003C3CF5"/>
    <w:rsid w:val="003C3E2F"/>
    <w:rsid w:val="003C3E4D"/>
    <w:rsid w:val="003C4206"/>
    <w:rsid w:val="003C430E"/>
    <w:rsid w:val="003C4414"/>
    <w:rsid w:val="003C466F"/>
    <w:rsid w:val="003C4694"/>
    <w:rsid w:val="003C46C3"/>
    <w:rsid w:val="003C4732"/>
    <w:rsid w:val="003C4738"/>
    <w:rsid w:val="003C49A0"/>
    <w:rsid w:val="003C4B50"/>
    <w:rsid w:val="003C4BFE"/>
    <w:rsid w:val="003C4CD2"/>
    <w:rsid w:val="003C4D53"/>
    <w:rsid w:val="003C5095"/>
    <w:rsid w:val="003C50FD"/>
    <w:rsid w:val="003C5180"/>
    <w:rsid w:val="003C51FD"/>
    <w:rsid w:val="003C529B"/>
    <w:rsid w:val="003C554F"/>
    <w:rsid w:val="003C56DB"/>
    <w:rsid w:val="003C5807"/>
    <w:rsid w:val="003C58FA"/>
    <w:rsid w:val="003C59A4"/>
    <w:rsid w:val="003C5BF2"/>
    <w:rsid w:val="003C5D69"/>
    <w:rsid w:val="003C5F18"/>
    <w:rsid w:val="003C6020"/>
    <w:rsid w:val="003C6194"/>
    <w:rsid w:val="003C64C5"/>
    <w:rsid w:val="003C6540"/>
    <w:rsid w:val="003C655C"/>
    <w:rsid w:val="003C65DB"/>
    <w:rsid w:val="003C663A"/>
    <w:rsid w:val="003C671D"/>
    <w:rsid w:val="003C683A"/>
    <w:rsid w:val="003C6A4C"/>
    <w:rsid w:val="003C6E7C"/>
    <w:rsid w:val="003C7227"/>
    <w:rsid w:val="003C72A4"/>
    <w:rsid w:val="003C74FB"/>
    <w:rsid w:val="003C75DB"/>
    <w:rsid w:val="003C7754"/>
    <w:rsid w:val="003C780A"/>
    <w:rsid w:val="003C794A"/>
    <w:rsid w:val="003C7954"/>
    <w:rsid w:val="003C7A5D"/>
    <w:rsid w:val="003C7B62"/>
    <w:rsid w:val="003C7F46"/>
    <w:rsid w:val="003D01F0"/>
    <w:rsid w:val="003D053C"/>
    <w:rsid w:val="003D0720"/>
    <w:rsid w:val="003D07BC"/>
    <w:rsid w:val="003D07ED"/>
    <w:rsid w:val="003D08C8"/>
    <w:rsid w:val="003D0CBE"/>
    <w:rsid w:val="003D0E11"/>
    <w:rsid w:val="003D0F99"/>
    <w:rsid w:val="003D0FE1"/>
    <w:rsid w:val="003D1143"/>
    <w:rsid w:val="003D1299"/>
    <w:rsid w:val="003D16B5"/>
    <w:rsid w:val="003D1729"/>
    <w:rsid w:val="003D18BB"/>
    <w:rsid w:val="003D1B09"/>
    <w:rsid w:val="003D1B7C"/>
    <w:rsid w:val="003D1BCF"/>
    <w:rsid w:val="003D1CC3"/>
    <w:rsid w:val="003D215E"/>
    <w:rsid w:val="003D2177"/>
    <w:rsid w:val="003D232B"/>
    <w:rsid w:val="003D23AC"/>
    <w:rsid w:val="003D2479"/>
    <w:rsid w:val="003D2525"/>
    <w:rsid w:val="003D27BB"/>
    <w:rsid w:val="003D2876"/>
    <w:rsid w:val="003D2B76"/>
    <w:rsid w:val="003D2B94"/>
    <w:rsid w:val="003D2D12"/>
    <w:rsid w:val="003D2E6C"/>
    <w:rsid w:val="003D2E75"/>
    <w:rsid w:val="003D305E"/>
    <w:rsid w:val="003D32AA"/>
    <w:rsid w:val="003D3512"/>
    <w:rsid w:val="003D3920"/>
    <w:rsid w:val="003D3995"/>
    <w:rsid w:val="003D3CC1"/>
    <w:rsid w:val="003D3DBD"/>
    <w:rsid w:val="003D3E65"/>
    <w:rsid w:val="003D408A"/>
    <w:rsid w:val="003D4098"/>
    <w:rsid w:val="003D41C0"/>
    <w:rsid w:val="003D44C0"/>
    <w:rsid w:val="003D44F1"/>
    <w:rsid w:val="003D456D"/>
    <w:rsid w:val="003D4627"/>
    <w:rsid w:val="003D4703"/>
    <w:rsid w:val="003D475C"/>
    <w:rsid w:val="003D47AF"/>
    <w:rsid w:val="003D4837"/>
    <w:rsid w:val="003D4C2F"/>
    <w:rsid w:val="003D4C76"/>
    <w:rsid w:val="003D4D89"/>
    <w:rsid w:val="003D4DBF"/>
    <w:rsid w:val="003D5064"/>
    <w:rsid w:val="003D5254"/>
    <w:rsid w:val="003D5262"/>
    <w:rsid w:val="003D546C"/>
    <w:rsid w:val="003D5555"/>
    <w:rsid w:val="003D56D6"/>
    <w:rsid w:val="003D5734"/>
    <w:rsid w:val="003D5816"/>
    <w:rsid w:val="003D586A"/>
    <w:rsid w:val="003D5937"/>
    <w:rsid w:val="003D5AEB"/>
    <w:rsid w:val="003D5B80"/>
    <w:rsid w:val="003D61EE"/>
    <w:rsid w:val="003D651D"/>
    <w:rsid w:val="003D666B"/>
    <w:rsid w:val="003D6892"/>
    <w:rsid w:val="003D68CF"/>
    <w:rsid w:val="003D6A36"/>
    <w:rsid w:val="003D6D90"/>
    <w:rsid w:val="003D6F86"/>
    <w:rsid w:val="003D6F97"/>
    <w:rsid w:val="003D6FEC"/>
    <w:rsid w:val="003D7002"/>
    <w:rsid w:val="003D70C0"/>
    <w:rsid w:val="003D723A"/>
    <w:rsid w:val="003D73F5"/>
    <w:rsid w:val="003D7419"/>
    <w:rsid w:val="003D76C9"/>
    <w:rsid w:val="003D76E4"/>
    <w:rsid w:val="003D7714"/>
    <w:rsid w:val="003D7741"/>
    <w:rsid w:val="003D7791"/>
    <w:rsid w:val="003D77A3"/>
    <w:rsid w:val="003D7BB6"/>
    <w:rsid w:val="003D7E87"/>
    <w:rsid w:val="003D7F2F"/>
    <w:rsid w:val="003E00EE"/>
    <w:rsid w:val="003E0169"/>
    <w:rsid w:val="003E0701"/>
    <w:rsid w:val="003E0847"/>
    <w:rsid w:val="003E092F"/>
    <w:rsid w:val="003E0A1E"/>
    <w:rsid w:val="003E0A38"/>
    <w:rsid w:val="003E0A42"/>
    <w:rsid w:val="003E0B4B"/>
    <w:rsid w:val="003E0C41"/>
    <w:rsid w:val="003E0C51"/>
    <w:rsid w:val="003E0D77"/>
    <w:rsid w:val="003E0E11"/>
    <w:rsid w:val="003E1195"/>
    <w:rsid w:val="003E1294"/>
    <w:rsid w:val="003E1338"/>
    <w:rsid w:val="003E1466"/>
    <w:rsid w:val="003E1AAE"/>
    <w:rsid w:val="003E1B0D"/>
    <w:rsid w:val="003E1D9B"/>
    <w:rsid w:val="003E1E84"/>
    <w:rsid w:val="003E2674"/>
    <w:rsid w:val="003E27AA"/>
    <w:rsid w:val="003E283D"/>
    <w:rsid w:val="003E285F"/>
    <w:rsid w:val="003E29A8"/>
    <w:rsid w:val="003E2BE0"/>
    <w:rsid w:val="003E2C97"/>
    <w:rsid w:val="003E2F51"/>
    <w:rsid w:val="003E3180"/>
    <w:rsid w:val="003E3198"/>
    <w:rsid w:val="003E3427"/>
    <w:rsid w:val="003E3432"/>
    <w:rsid w:val="003E34C7"/>
    <w:rsid w:val="003E34DE"/>
    <w:rsid w:val="003E3539"/>
    <w:rsid w:val="003E36E9"/>
    <w:rsid w:val="003E3745"/>
    <w:rsid w:val="003E3754"/>
    <w:rsid w:val="003E3B72"/>
    <w:rsid w:val="003E3D00"/>
    <w:rsid w:val="003E3D63"/>
    <w:rsid w:val="003E3DED"/>
    <w:rsid w:val="003E3F4C"/>
    <w:rsid w:val="003E4089"/>
    <w:rsid w:val="003E4233"/>
    <w:rsid w:val="003E44F3"/>
    <w:rsid w:val="003E4522"/>
    <w:rsid w:val="003E46C4"/>
    <w:rsid w:val="003E46F6"/>
    <w:rsid w:val="003E47A9"/>
    <w:rsid w:val="003E4C9B"/>
    <w:rsid w:val="003E4D04"/>
    <w:rsid w:val="003E4D18"/>
    <w:rsid w:val="003E4DDB"/>
    <w:rsid w:val="003E4F38"/>
    <w:rsid w:val="003E4F59"/>
    <w:rsid w:val="003E50CB"/>
    <w:rsid w:val="003E5387"/>
    <w:rsid w:val="003E538D"/>
    <w:rsid w:val="003E539C"/>
    <w:rsid w:val="003E55A6"/>
    <w:rsid w:val="003E55EF"/>
    <w:rsid w:val="003E5A20"/>
    <w:rsid w:val="003E5BF9"/>
    <w:rsid w:val="003E5E54"/>
    <w:rsid w:val="003E5F43"/>
    <w:rsid w:val="003E6321"/>
    <w:rsid w:val="003E64A4"/>
    <w:rsid w:val="003E6791"/>
    <w:rsid w:val="003E67F3"/>
    <w:rsid w:val="003E68FB"/>
    <w:rsid w:val="003E6B09"/>
    <w:rsid w:val="003E6BCB"/>
    <w:rsid w:val="003E6BD0"/>
    <w:rsid w:val="003E6FDC"/>
    <w:rsid w:val="003E7618"/>
    <w:rsid w:val="003E769F"/>
    <w:rsid w:val="003E794F"/>
    <w:rsid w:val="003E7D93"/>
    <w:rsid w:val="003E7E53"/>
    <w:rsid w:val="003E7EF2"/>
    <w:rsid w:val="003F03A6"/>
    <w:rsid w:val="003F03B4"/>
    <w:rsid w:val="003F0472"/>
    <w:rsid w:val="003F04AD"/>
    <w:rsid w:val="003F0636"/>
    <w:rsid w:val="003F0641"/>
    <w:rsid w:val="003F071A"/>
    <w:rsid w:val="003F0C54"/>
    <w:rsid w:val="003F0DBB"/>
    <w:rsid w:val="003F0E1C"/>
    <w:rsid w:val="003F0E1D"/>
    <w:rsid w:val="003F0E63"/>
    <w:rsid w:val="003F0EBB"/>
    <w:rsid w:val="003F0FE0"/>
    <w:rsid w:val="003F1111"/>
    <w:rsid w:val="003F1256"/>
    <w:rsid w:val="003F13CF"/>
    <w:rsid w:val="003F163E"/>
    <w:rsid w:val="003F19A9"/>
    <w:rsid w:val="003F19B6"/>
    <w:rsid w:val="003F1A39"/>
    <w:rsid w:val="003F1CFE"/>
    <w:rsid w:val="003F2382"/>
    <w:rsid w:val="003F25FD"/>
    <w:rsid w:val="003F2959"/>
    <w:rsid w:val="003F2B45"/>
    <w:rsid w:val="003F2D1B"/>
    <w:rsid w:val="003F2D42"/>
    <w:rsid w:val="003F3027"/>
    <w:rsid w:val="003F306C"/>
    <w:rsid w:val="003F347E"/>
    <w:rsid w:val="003F3649"/>
    <w:rsid w:val="003F36A2"/>
    <w:rsid w:val="003F377F"/>
    <w:rsid w:val="003F37E6"/>
    <w:rsid w:val="003F3900"/>
    <w:rsid w:val="003F39A7"/>
    <w:rsid w:val="003F39E7"/>
    <w:rsid w:val="003F3CC1"/>
    <w:rsid w:val="003F3CE0"/>
    <w:rsid w:val="003F3CF2"/>
    <w:rsid w:val="003F3F37"/>
    <w:rsid w:val="003F409F"/>
    <w:rsid w:val="003F4146"/>
    <w:rsid w:val="003F431B"/>
    <w:rsid w:val="003F4448"/>
    <w:rsid w:val="003F44CF"/>
    <w:rsid w:val="003F482B"/>
    <w:rsid w:val="003F4AB2"/>
    <w:rsid w:val="003F4B2F"/>
    <w:rsid w:val="003F4C2E"/>
    <w:rsid w:val="003F4DD9"/>
    <w:rsid w:val="003F4F3F"/>
    <w:rsid w:val="003F52DB"/>
    <w:rsid w:val="003F5397"/>
    <w:rsid w:val="003F540E"/>
    <w:rsid w:val="003F5740"/>
    <w:rsid w:val="003F5A7A"/>
    <w:rsid w:val="003F5C1D"/>
    <w:rsid w:val="003F5D46"/>
    <w:rsid w:val="003F5D4A"/>
    <w:rsid w:val="003F5D68"/>
    <w:rsid w:val="003F5E46"/>
    <w:rsid w:val="003F5FAA"/>
    <w:rsid w:val="003F6101"/>
    <w:rsid w:val="003F6168"/>
    <w:rsid w:val="003F62F3"/>
    <w:rsid w:val="003F6311"/>
    <w:rsid w:val="003F6757"/>
    <w:rsid w:val="003F6988"/>
    <w:rsid w:val="003F6CE7"/>
    <w:rsid w:val="003F6DF6"/>
    <w:rsid w:val="003F6E7F"/>
    <w:rsid w:val="003F6FF0"/>
    <w:rsid w:val="003F7065"/>
    <w:rsid w:val="003F7344"/>
    <w:rsid w:val="003F762E"/>
    <w:rsid w:val="003F79DA"/>
    <w:rsid w:val="003F7C09"/>
    <w:rsid w:val="003F7CA2"/>
    <w:rsid w:val="003F7D24"/>
    <w:rsid w:val="003F7F50"/>
    <w:rsid w:val="003FCF61"/>
    <w:rsid w:val="0040014D"/>
    <w:rsid w:val="0040020A"/>
    <w:rsid w:val="00400425"/>
    <w:rsid w:val="0040044E"/>
    <w:rsid w:val="00400494"/>
    <w:rsid w:val="00400637"/>
    <w:rsid w:val="004006CB"/>
    <w:rsid w:val="00400768"/>
    <w:rsid w:val="00400A70"/>
    <w:rsid w:val="00400AE6"/>
    <w:rsid w:val="00400C37"/>
    <w:rsid w:val="00400D9E"/>
    <w:rsid w:val="00400E02"/>
    <w:rsid w:val="0040105A"/>
    <w:rsid w:val="00401135"/>
    <w:rsid w:val="00401442"/>
    <w:rsid w:val="004014E2"/>
    <w:rsid w:val="004017DE"/>
    <w:rsid w:val="00401805"/>
    <w:rsid w:val="00401889"/>
    <w:rsid w:val="004018A9"/>
    <w:rsid w:val="00401940"/>
    <w:rsid w:val="0040199A"/>
    <w:rsid w:val="00401C06"/>
    <w:rsid w:val="00401C5E"/>
    <w:rsid w:val="00401C9F"/>
    <w:rsid w:val="00401E30"/>
    <w:rsid w:val="00401E7C"/>
    <w:rsid w:val="00401FC0"/>
    <w:rsid w:val="00402617"/>
    <w:rsid w:val="004029AF"/>
    <w:rsid w:val="004029DC"/>
    <w:rsid w:val="004030B7"/>
    <w:rsid w:val="00403347"/>
    <w:rsid w:val="004033F1"/>
    <w:rsid w:val="004036CD"/>
    <w:rsid w:val="00403DBB"/>
    <w:rsid w:val="00403DCD"/>
    <w:rsid w:val="00403EBC"/>
    <w:rsid w:val="00403ED5"/>
    <w:rsid w:val="00403FC0"/>
    <w:rsid w:val="004040CB"/>
    <w:rsid w:val="004040DF"/>
    <w:rsid w:val="00404101"/>
    <w:rsid w:val="004041A5"/>
    <w:rsid w:val="0040426B"/>
    <w:rsid w:val="00404A36"/>
    <w:rsid w:val="00404A73"/>
    <w:rsid w:val="00404AAF"/>
    <w:rsid w:val="00404B49"/>
    <w:rsid w:val="00404B60"/>
    <w:rsid w:val="00405131"/>
    <w:rsid w:val="004052D4"/>
    <w:rsid w:val="0040553D"/>
    <w:rsid w:val="00405577"/>
    <w:rsid w:val="004055D2"/>
    <w:rsid w:val="004055E3"/>
    <w:rsid w:val="004056C5"/>
    <w:rsid w:val="0040571D"/>
    <w:rsid w:val="00405DDA"/>
    <w:rsid w:val="00405EB8"/>
    <w:rsid w:val="004063A0"/>
    <w:rsid w:val="004066A7"/>
    <w:rsid w:val="004066FF"/>
    <w:rsid w:val="004067F5"/>
    <w:rsid w:val="004069BC"/>
    <w:rsid w:val="00406A19"/>
    <w:rsid w:val="00406E71"/>
    <w:rsid w:val="00406F61"/>
    <w:rsid w:val="0040701E"/>
    <w:rsid w:val="00407025"/>
    <w:rsid w:val="004070CD"/>
    <w:rsid w:val="00407499"/>
    <w:rsid w:val="004075EE"/>
    <w:rsid w:val="0040782C"/>
    <w:rsid w:val="004078FA"/>
    <w:rsid w:val="004079E7"/>
    <w:rsid w:val="00407E16"/>
    <w:rsid w:val="00407F97"/>
    <w:rsid w:val="00410224"/>
    <w:rsid w:val="0041041D"/>
    <w:rsid w:val="00410562"/>
    <w:rsid w:val="004106C1"/>
    <w:rsid w:val="0041085A"/>
    <w:rsid w:val="00410990"/>
    <w:rsid w:val="00410A36"/>
    <w:rsid w:val="00411306"/>
    <w:rsid w:val="004116E9"/>
    <w:rsid w:val="00411744"/>
    <w:rsid w:val="00411BA6"/>
    <w:rsid w:val="00411FA5"/>
    <w:rsid w:val="0041203C"/>
    <w:rsid w:val="0041203F"/>
    <w:rsid w:val="00412268"/>
    <w:rsid w:val="0041246D"/>
    <w:rsid w:val="0041253D"/>
    <w:rsid w:val="00412614"/>
    <w:rsid w:val="004126C5"/>
    <w:rsid w:val="004126DF"/>
    <w:rsid w:val="004126ED"/>
    <w:rsid w:val="004127EE"/>
    <w:rsid w:val="00412A31"/>
    <w:rsid w:val="00412B70"/>
    <w:rsid w:val="00412C45"/>
    <w:rsid w:val="00412C91"/>
    <w:rsid w:val="00412D00"/>
    <w:rsid w:val="00412E5B"/>
    <w:rsid w:val="00413027"/>
    <w:rsid w:val="0041310B"/>
    <w:rsid w:val="0041311A"/>
    <w:rsid w:val="004131DF"/>
    <w:rsid w:val="004132BC"/>
    <w:rsid w:val="004133C1"/>
    <w:rsid w:val="004137CE"/>
    <w:rsid w:val="004137DF"/>
    <w:rsid w:val="004137E9"/>
    <w:rsid w:val="00413901"/>
    <w:rsid w:val="00413A4C"/>
    <w:rsid w:val="00413B1E"/>
    <w:rsid w:val="00413C8B"/>
    <w:rsid w:val="00413DF8"/>
    <w:rsid w:val="00413DF9"/>
    <w:rsid w:val="00413E6F"/>
    <w:rsid w:val="00413E96"/>
    <w:rsid w:val="004141A2"/>
    <w:rsid w:val="004141A5"/>
    <w:rsid w:val="0041420E"/>
    <w:rsid w:val="00414786"/>
    <w:rsid w:val="00414AB8"/>
    <w:rsid w:val="00414AD8"/>
    <w:rsid w:val="00414B20"/>
    <w:rsid w:val="00414B82"/>
    <w:rsid w:val="00414BB8"/>
    <w:rsid w:val="00414BE2"/>
    <w:rsid w:val="00414CED"/>
    <w:rsid w:val="00414CF5"/>
    <w:rsid w:val="00414ECA"/>
    <w:rsid w:val="00414F3D"/>
    <w:rsid w:val="00414FCC"/>
    <w:rsid w:val="0041537E"/>
    <w:rsid w:val="004154FB"/>
    <w:rsid w:val="00415AB1"/>
    <w:rsid w:val="00415B0A"/>
    <w:rsid w:val="00415BFB"/>
    <w:rsid w:val="00415E9E"/>
    <w:rsid w:val="0041602F"/>
    <w:rsid w:val="00416030"/>
    <w:rsid w:val="004161F2"/>
    <w:rsid w:val="0041665C"/>
    <w:rsid w:val="00416784"/>
    <w:rsid w:val="00416798"/>
    <w:rsid w:val="00416959"/>
    <w:rsid w:val="004169B9"/>
    <w:rsid w:val="00416BCD"/>
    <w:rsid w:val="00416DC0"/>
    <w:rsid w:val="00416DE6"/>
    <w:rsid w:val="00416DF3"/>
    <w:rsid w:val="00416E12"/>
    <w:rsid w:val="00416EDC"/>
    <w:rsid w:val="00416F37"/>
    <w:rsid w:val="00417134"/>
    <w:rsid w:val="00417180"/>
    <w:rsid w:val="0041729C"/>
    <w:rsid w:val="00417572"/>
    <w:rsid w:val="00417670"/>
    <w:rsid w:val="004178ED"/>
    <w:rsid w:val="00417C16"/>
    <w:rsid w:val="00417DE5"/>
    <w:rsid w:val="00420162"/>
    <w:rsid w:val="004201BA"/>
    <w:rsid w:val="0042029F"/>
    <w:rsid w:val="0042078C"/>
    <w:rsid w:val="00420992"/>
    <w:rsid w:val="00420C1C"/>
    <w:rsid w:val="00420C33"/>
    <w:rsid w:val="00420C6E"/>
    <w:rsid w:val="00420E04"/>
    <w:rsid w:val="00420E27"/>
    <w:rsid w:val="00421289"/>
    <w:rsid w:val="0042143A"/>
    <w:rsid w:val="00421518"/>
    <w:rsid w:val="004216D5"/>
    <w:rsid w:val="004217DF"/>
    <w:rsid w:val="00421BBC"/>
    <w:rsid w:val="00421C42"/>
    <w:rsid w:val="00421F2F"/>
    <w:rsid w:val="004221AD"/>
    <w:rsid w:val="004221B5"/>
    <w:rsid w:val="00422975"/>
    <w:rsid w:val="00422BF7"/>
    <w:rsid w:val="00422D90"/>
    <w:rsid w:val="00422F35"/>
    <w:rsid w:val="0042326B"/>
    <w:rsid w:val="004232F3"/>
    <w:rsid w:val="00423381"/>
    <w:rsid w:val="004233C9"/>
    <w:rsid w:val="00423600"/>
    <w:rsid w:val="0042378A"/>
    <w:rsid w:val="004238D8"/>
    <w:rsid w:val="00423E5B"/>
    <w:rsid w:val="004244D0"/>
    <w:rsid w:val="00424782"/>
    <w:rsid w:val="00424802"/>
    <w:rsid w:val="004249DF"/>
    <w:rsid w:val="00424BAD"/>
    <w:rsid w:val="00424D60"/>
    <w:rsid w:val="00425175"/>
    <w:rsid w:val="0042576C"/>
    <w:rsid w:val="004258EE"/>
    <w:rsid w:val="00425A53"/>
    <w:rsid w:val="00425C45"/>
    <w:rsid w:val="00425DD8"/>
    <w:rsid w:val="00425E64"/>
    <w:rsid w:val="0042606E"/>
    <w:rsid w:val="004260CF"/>
    <w:rsid w:val="004260D9"/>
    <w:rsid w:val="004263AE"/>
    <w:rsid w:val="004265E2"/>
    <w:rsid w:val="004266BB"/>
    <w:rsid w:val="00426C00"/>
    <w:rsid w:val="00426C71"/>
    <w:rsid w:val="00426E92"/>
    <w:rsid w:val="00426FC0"/>
    <w:rsid w:val="004270D0"/>
    <w:rsid w:val="00427419"/>
    <w:rsid w:val="004274D5"/>
    <w:rsid w:val="004277B6"/>
    <w:rsid w:val="00427884"/>
    <w:rsid w:val="0042790E"/>
    <w:rsid w:val="00427F7E"/>
    <w:rsid w:val="0043010B"/>
    <w:rsid w:val="004303E0"/>
    <w:rsid w:val="004304A5"/>
    <w:rsid w:val="0043050D"/>
    <w:rsid w:val="00430647"/>
    <w:rsid w:val="004306AE"/>
    <w:rsid w:val="004307C3"/>
    <w:rsid w:val="004308A9"/>
    <w:rsid w:val="00430957"/>
    <w:rsid w:val="00430C42"/>
    <w:rsid w:val="00430C92"/>
    <w:rsid w:val="00430F8E"/>
    <w:rsid w:val="0043105B"/>
    <w:rsid w:val="00431112"/>
    <w:rsid w:val="00431179"/>
    <w:rsid w:val="0043138C"/>
    <w:rsid w:val="004314A4"/>
    <w:rsid w:val="00431685"/>
    <w:rsid w:val="00431757"/>
    <w:rsid w:val="004318D2"/>
    <w:rsid w:val="00431941"/>
    <w:rsid w:val="004319D9"/>
    <w:rsid w:val="004319EF"/>
    <w:rsid w:val="00431B7F"/>
    <w:rsid w:val="00431F35"/>
    <w:rsid w:val="00431FAF"/>
    <w:rsid w:val="00431FB4"/>
    <w:rsid w:val="004321BA"/>
    <w:rsid w:val="004324F3"/>
    <w:rsid w:val="004325FD"/>
    <w:rsid w:val="00432637"/>
    <w:rsid w:val="004326A0"/>
    <w:rsid w:val="004327D4"/>
    <w:rsid w:val="00432898"/>
    <w:rsid w:val="0043292D"/>
    <w:rsid w:val="00432A25"/>
    <w:rsid w:val="00432A33"/>
    <w:rsid w:val="00432AB9"/>
    <w:rsid w:val="00432B41"/>
    <w:rsid w:val="00432C72"/>
    <w:rsid w:val="00432CA5"/>
    <w:rsid w:val="00432DE1"/>
    <w:rsid w:val="004332B4"/>
    <w:rsid w:val="00433311"/>
    <w:rsid w:val="00433460"/>
    <w:rsid w:val="004338FE"/>
    <w:rsid w:val="00433B23"/>
    <w:rsid w:val="00433B69"/>
    <w:rsid w:val="00433CF8"/>
    <w:rsid w:val="00433EBC"/>
    <w:rsid w:val="00433EC9"/>
    <w:rsid w:val="00433F35"/>
    <w:rsid w:val="00433FC5"/>
    <w:rsid w:val="004340A2"/>
    <w:rsid w:val="0043410E"/>
    <w:rsid w:val="00434212"/>
    <w:rsid w:val="00434418"/>
    <w:rsid w:val="004345E7"/>
    <w:rsid w:val="00434607"/>
    <w:rsid w:val="004347E9"/>
    <w:rsid w:val="00434853"/>
    <w:rsid w:val="004348A2"/>
    <w:rsid w:val="00434AB5"/>
    <w:rsid w:val="00434AF9"/>
    <w:rsid w:val="0043510F"/>
    <w:rsid w:val="004351F8"/>
    <w:rsid w:val="004351FC"/>
    <w:rsid w:val="004352A7"/>
    <w:rsid w:val="004353BD"/>
    <w:rsid w:val="00435582"/>
    <w:rsid w:val="004356CF"/>
    <w:rsid w:val="00435780"/>
    <w:rsid w:val="00435807"/>
    <w:rsid w:val="00435FC6"/>
    <w:rsid w:val="0043617B"/>
    <w:rsid w:val="004363D9"/>
    <w:rsid w:val="0043645F"/>
    <w:rsid w:val="004364D9"/>
    <w:rsid w:val="0043659D"/>
    <w:rsid w:val="004365EF"/>
    <w:rsid w:val="00436818"/>
    <w:rsid w:val="004368BB"/>
    <w:rsid w:val="00436998"/>
    <w:rsid w:val="004369EC"/>
    <w:rsid w:val="00436A31"/>
    <w:rsid w:val="00436ABB"/>
    <w:rsid w:val="00436D82"/>
    <w:rsid w:val="00436DCC"/>
    <w:rsid w:val="00436E0F"/>
    <w:rsid w:val="00436FF3"/>
    <w:rsid w:val="0043719F"/>
    <w:rsid w:val="004379B0"/>
    <w:rsid w:val="004379D6"/>
    <w:rsid w:val="00437F0D"/>
    <w:rsid w:val="00437F35"/>
    <w:rsid w:val="0044046F"/>
    <w:rsid w:val="00440A1E"/>
    <w:rsid w:val="00440A33"/>
    <w:rsid w:val="00440BD2"/>
    <w:rsid w:val="00440FB1"/>
    <w:rsid w:val="00441097"/>
    <w:rsid w:val="00441593"/>
    <w:rsid w:val="004415AD"/>
    <w:rsid w:val="004416CD"/>
    <w:rsid w:val="004417DB"/>
    <w:rsid w:val="00441A0A"/>
    <w:rsid w:val="00441A55"/>
    <w:rsid w:val="00441AA3"/>
    <w:rsid w:val="00441AB9"/>
    <w:rsid w:val="00441C3F"/>
    <w:rsid w:val="00441C60"/>
    <w:rsid w:val="00441CDC"/>
    <w:rsid w:val="00441D51"/>
    <w:rsid w:val="00441D56"/>
    <w:rsid w:val="00441F33"/>
    <w:rsid w:val="00441F93"/>
    <w:rsid w:val="00442164"/>
    <w:rsid w:val="004422CB"/>
    <w:rsid w:val="00442549"/>
    <w:rsid w:val="00442805"/>
    <w:rsid w:val="00442B02"/>
    <w:rsid w:val="00442B3F"/>
    <w:rsid w:val="00442CCD"/>
    <w:rsid w:val="00442D1B"/>
    <w:rsid w:val="00443130"/>
    <w:rsid w:val="00443233"/>
    <w:rsid w:val="0044339A"/>
    <w:rsid w:val="00443457"/>
    <w:rsid w:val="00443D45"/>
    <w:rsid w:val="00443D68"/>
    <w:rsid w:val="00443DB4"/>
    <w:rsid w:val="00443E92"/>
    <w:rsid w:val="00443FA7"/>
    <w:rsid w:val="00443FB7"/>
    <w:rsid w:val="0044428C"/>
    <w:rsid w:val="00444641"/>
    <w:rsid w:val="00444767"/>
    <w:rsid w:val="00444944"/>
    <w:rsid w:val="00444B98"/>
    <w:rsid w:val="00444C75"/>
    <w:rsid w:val="00444FAE"/>
    <w:rsid w:val="00444FE1"/>
    <w:rsid w:val="004450C9"/>
    <w:rsid w:val="004452D6"/>
    <w:rsid w:val="0044542E"/>
    <w:rsid w:val="00445824"/>
    <w:rsid w:val="004458AA"/>
    <w:rsid w:val="00445AD7"/>
    <w:rsid w:val="00445B64"/>
    <w:rsid w:val="00445B9C"/>
    <w:rsid w:val="00445DB8"/>
    <w:rsid w:val="00445F60"/>
    <w:rsid w:val="0044608F"/>
    <w:rsid w:val="00446201"/>
    <w:rsid w:val="00446404"/>
    <w:rsid w:val="00446458"/>
    <w:rsid w:val="0044656C"/>
    <w:rsid w:val="00446831"/>
    <w:rsid w:val="004469BD"/>
    <w:rsid w:val="00446B5F"/>
    <w:rsid w:val="00446BBA"/>
    <w:rsid w:val="00446C5E"/>
    <w:rsid w:val="00446CD4"/>
    <w:rsid w:val="00446EC0"/>
    <w:rsid w:val="00446ECE"/>
    <w:rsid w:val="00447018"/>
    <w:rsid w:val="00447055"/>
    <w:rsid w:val="004470D8"/>
    <w:rsid w:val="00447133"/>
    <w:rsid w:val="0044715F"/>
    <w:rsid w:val="00447239"/>
    <w:rsid w:val="0044728D"/>
    <w:rsid w:val="0044754A"/>
    <w:rsid w:val="0044790D"/>
    <w:rsid w:val="004479DE"/>
    <w:rsid w:val="00447A0F"/>
    <w:rsid w:val="00447C8D"/>
    <w:rsid w:val="00447CDA"/>
    <w:rsid w:val="00447E1B"/>
    <w:rsid w:val="00447E6C"/>
    <w:rsid w:val="00447ED0"/>
    <w:rsid w:val="00450057"/>
    <w:rsid w:val="00450082"/>
    <w:rsid w:val="0045008A"/>
    <w:rsid w:val="004502E7"/>
    <w:rsid w:val="0045049A"/>
    <w:rsid w:val="00450589"/>
    <w:rsid w:val="004505BC"/>
    <w:rsid w:val="0045066B"/>
    <w:rsid w:val="0045074A"/>
    <w:rsid w:val="004508D3"/>
    <w:rsid w:val="00450988"/>
    <w:rsid w:val="00450B63"/>
    <w:rsid w:val="00450DA2"/>
    <w:rsid w:val="00450E8D"/>
    <w:rsid w:val="00450FDD"/>
    <w:rsid w:val="00451065"/>
    <w:rsid w:val="00451229"/>
    <w:rsid w:val="004513EC"/>
    <w:rsid w:val="00451744"/>
    <w:rsid w:val="0045177A"/>
    <w:rsid w:val="00451905"/>
    <w:rsid w:val="00451A50"/>
    <w:rsid w:val="00451BB7"/>
    <w:rsid w:val="00451C4D"/>
    <w:rsid w:val="00451CB9"/>
    <w:rsid w:val="00451D13"/>
    <w:rsid w:val="00451D9A"/>
    <w:rsid w:val="00451E70"/>
    <w:rsid w:val="0045208C"/>
    <w:rsid w:val="00452095"/>
    <w:rsid w:val="00452407"/>
    <w:rsid w:val="0045264B"/>
    <w:rsid w:val="00452696"/>
    <w:rsid w:val="004526BB"/>
    <w:rsid w:val="00452755"/>
    <w:rsid w:val="00452889"/>
    <w:rsid w:val="00452B6C"/>
    <w:rsid w:val="00452BC2"/>
    <w:rsid w:val="00452E03"/>
    <w:rsid w:val="00452FBD"/>
    <w:rsid w:val="00453003"/>
    <w:rsid w:val="004533F4"/>
    <w:rsid w:val="00453700"/>
    <w:rsid w:val="004538ED"/>
    <w:rsid w:val="00453CAB"/>
    <w:rsid w:val="00453F1F"/>
    <w:rsid w:val="00453F42"/>
    <w:rsid w:val="00453FB4"/>
    <w:rsid w:val="00453FFB"/>
    <w:rsid w:val="004544CE"/>
    <w:rsid w:val="004546A2"/>
    <w:rsid w:val="004546F4"/>
    <w:rsid w:val="00454749"/>
    <w:rsid w:val="004547D5"/>
    <w:rsid w:val="00454A20"/>
    <w:rsid w:val="00454CEB"/>
    <w:rsid w:val="00454F0E"/>
    <w:rsid w:val="00454F12"/>
    <w:rsid w:val="00455407"/>
    <w:rsid w:val="00455498"/>
    <w:rsid w:val="0045565D"/>
    <w:rsid w:val="004556D8"/>
    <w:rsid w:val="004556F2"/>
    <w:rsid w:val="0045586C"/>
    <w:rsid w:val="00455962"/>
    <w:rsid w:val="00455DFA"/>
    <w:rsid w:val="00456007"/>
    <w:rsid w:val="00456069"/>
    <w:rsid w:val="00456074"/>
    <w:rsid w:val="00456083"/>
    <w:rsid w:val="0045626E"/>
    <w:rsid w:val="0045632E"/>
    <w:rsid w:val="00456672"/>
    <w:rsid w:val="004567E1"/>
    <w:rsid w:val="004568E6"/>
    <w:rsid w:val="0045692B"/>
    <w:rsid w:val="004569A1"/>
    <w:rsid w:val="00456C65"/>
    <w:rsid w:val="00456D51"/>
    <w:rsid w:val="00456EEF"/>
    <w:rsid w:val="004571DE"/>
    <w:rsid w:val="004572B9"/>
    <w:rsid w:val="004573BD"/>
    <w:rsid w:val="004573CD"/>
    <w:rsid w:val="00457438"/>
    <w:rsid w:val="00457543"/>
    <w:rsid w:val="0045767B"/>
    <w:rsid w:val="004577F6"/>
    <w:rsid w:val="0046010D"/>
    <w:rsid w:val="0046021B"/>
    <w:rsid w:val="00460241"/>
    <w:rsid w:val="004604D0"/>
    <w:rsid w:val="00460656"/>
    <w:rsid w:val="0046084A"/>
    <w:rsid w:val="00460DA4"/>
    <w:rsid w:val="00460DC4"/>
    <w:rsid w:val="00461032"/>
    <w:rsid w:val="00461231"/>
    <w:rsid w:val="00461277"/>
    <w:rsid w:val="004612FA"/>
    <w:rsid w:val="0046132E"/>
    <w:rsid w:val="004613BB"/>
    <w:rsid w:val="00461422"/>
    <w:rsid w:val="00461816"/>
    <w:rsid w:val="0046191A"/>
    <w:rsid w:val="00461985"/>
    <w:rsid w:val="004619F1"/>
    <w:rsid w:val="00461C31"/>
    <w:rsid w:val="00461D0E"/>
    <w:rsid w:val="00461ECA"/>
    <w:rsid w:val="00461F4B"/>
    <w:rsid w:val="00461FDF"/>
    <w:rsid w:val="0046205F"/>
    <w:rsid w:val="0046206B"/>
    <w:rsid w:val="0046226F"/>
    <w:rsid w:val="00462273"/>
    <w:rsid w:val="0046232E"/>
    <w:rsid w:val="0046254C"/>
    <w:rsid w:val="0046256F"/>
    <w:rsid w:val="00462868"/>
    <w:rsid w:val="00462AA2"/>
    <w:rsid w:val="00462AA3"/>
    <w:rsid w:val="00462C50"/>
    <w:rsid w:val="00462FA5"/>
    <w:rsid w:val="004632B8"/>
    <w:rsid w:val="00463405"/>
    <w:rsid w:val="00463573"/>
    <w:rsid w:val="004636EF"/>
    <w:rsid w:val="00463719"/>
    <w:rsid w:val="004638D7"/>
    <w:rsid w:val="00463A4E"/>
    <w:rsid w:val="00463A9F"/>
    <w:rsid w:val="00463B7A"/>
    <w:rsid w:val="00463F84"/>
    <w:rsid w:val="00464074"/>
    <w:rsid w:val="0046418F"/>
    <w:rsid w:val="0046429B"/>
    <w:rsid w:val="004642F1"/>
    <w:rsid w:val="004644AB"/>
    <w:rsid w:val="00464574"/>
    <w:rsid w:val="00464650"/>
    <w:rsid w:val="00464760"/>
    <w:rsid w:val="0046482F"/>
    <w:rsid w:val="00464997"/>
    <w:rsid w:val="00464D1D"/>
    <w:rsid w:val="00464EBC"/>
    <w:rsid w:val="00464FC0"/>
    <w:rsid w:val="00464FDE"/>
    <w:rsid w:val="0046529C"/>
    <w:rsid w:val="004652CA"/>
    <w:rsid w:val="0046542E"/>
    <w:rsid w:val="004654D0"/>
    <w:rsid w:val="0046572F"/>
    <w:rsid w:val="0046597A"/>
    <w:rsid w:val="00465A04"/>
    <w:rsid w:val="00465A63"/>
    <w:rsid w:val="00465BFA"/>
    <w:rsid w:val="00465CCE"/>
    <w:rsid w:val="0046600C"/>
    <w:rsid w:val="0046623A"/>
    <w:rsid w:val="0046655B"/>
    <w:rsid w:val="0046657A"/>
    <w:rsid w:val="00466763"/>
    <w:rsid w:val="0046690D"/>
    <w:rsid w:val="00466C4E"/>
    <w:rsid w:val="00466D4A"/>
    <w:rsid w:val="00466E33"/>
    <w:rsid w:val="00467174"/>
    <w:rsid w:val="004673A5"/>
    <w:rsid w:val="004674E3"/>
    <w:rsid w:val="00467705"/>
    <w:rsid w:val="00467852"/>
    <w:rsid w:val="004678F9"/>
    <w:rsid w:val="00467B05"/>
    <w:rsid w:val="00467D4F"/>
    <w:rsid w:val="00467D70"/>
    <w:rsid w:val="00467ED6"/>
    <w:rsid w:val="00467F6A"/>
    <w:rsid w:val="0047009A"/>
    <w:rsid w:val="00470249"/>
    <w:rsid w:val="00470377"/>
    <w:rsid w:val="004703E4"/>
    <w:rsid w:val="0047048F"/>
    <w:rsid w:val="0047049D"/>
    <w:rsid w:val="00470713"/>
    <w:rsid w:val="0047079A"/>
    <w:rsid w:val="004708C4"/>
    <w:rsid w:val="004709E5"/>
    <w:rsid w:val="00470B2F"/>
    <w:rsid w:val="00470C27"/>
    <w:rsid w:val="00470F2F"/>
    <w:rsid w:val="00471535"/>
    <w:rsid w:val="004716DE"/>
    <w:rsid w:val="004717D6"/>
    <w:rsid w:val="00471831"/>
    <w:rsid w:val="004718E2"/>
    <w:rsid w:val="0047190D"/>
    <w:rsid w:val="004719C0"/>
    <w:rsid w:val="00471AC6"/>
    <w:rsid w:val="00471B65"/>
    <w:rsid w:val="00471B92"/>
    <w:rsid w:val="00471EBA"/>
    <w:rsid w:val="004722FF"/>
    <w:rsid w:val="00472355"/>
    <w:rsid w:val="00472387"/>
    <w:rsid w:val="004727DB"/>
    <w:rsid w:val="00472CB7"/>
    <w:rsid w:val="0047316F"/>
    <w:rsid w:val="004732CD"/>
    <w:rsid w:val="0047345D"/>
    <w:rsid w:val="00473869"/>
    <w:rsid w:val="00473A83"/>
    <w:rsid w:val="00473A92"/>
    <w:rsid w:val="00473C23"/>
    <w:rsid w:val="00473D64"/>
    <w:rsid w:val="00473E77"/>
    <w:rsid w:val="00473EAD"/>
    <w:rsid w:val="00474132"/>
    <w:rsid w:val="0047415B"/>
    <w:rsid w:val="00474312"/>
    <w:rsid w:val="00474489"/>
    <w:rsid w:val="004744EF"/>
    <w:rsid w:val="00474643"/>
    <w:rsid w:val="00474770"/>
    <w:rsid w:val="00474AF0"/>
    <w:rsid w:val="00474B4C"/>
    <w:rsid w:val="00474C85"/>
    <w:rsid w:val="00474D3A"/>
    <w:rsid w:val="00474FCF"/>
    <w:rsid w:val="0047527D"/>
    <w:rsid w:val="0047527F"/>
    <w:rsid w:val="0047547A"/>
    <w:rsid w:val="004754BA"/>
    <w:rsid w:val="004756C3"/>
    <w:rsid w:val="0047574B"/>
    <w:rsid w:val="00475AAD"/>
    <w:rsid w:val="00475C78"/>
    <w:rsid w:val="00475DA8"/>
    <w:rsid w:val="0047616F"/>
    <w:rsid w:val="0047620E"/>
    <w:rsid w:val="004762B7"/>
    <w:rsid w:val="00476610"/>
    <w:rsid w:val="0047675B"/>
    <w:rsid w:val="004768B9"/>
    <w:rsid w:val="004768F9"/>
    <w:rsid w:val="0047698D"/>
    <w:rsid w:val="004769D3"/>
    <w:rsid w:val="00476B6E"/>
    <w:rsid w:val="00476E27"/>
    <w:rsid w:val="00476EDA"/>
    <w:rsid w:val="00477527"/>
    <w:rsid w:val="00477700"/>
    <w:rsid w:val="00477711"/>
    <w:rsid w:val="00477F41"/>
    <w:rsid w:val="004801DA"/>
    <w:rsid w:val="004801EB"/>
    <w:rsid w:val="004806EB"/>
    <w:rsid w:val="004806F1"/>
    <w:rsid w:val="004807BC"/>
    <w:rsid w:val="00480936"/>
    <w:rsid w:val="00480B79"/>
    <w:rsid w:val="00480D35"/>
    <w:rsid w:val="00480FA1"/>
    <w:rsid w:val="004815B0"/>
    <w:rsid w:val="00481957"/>
    <w:rsid w:val="00481A2C"/>
    <w:rsid w:val="00481A57"/>
    <w:rsid w:val="00481E0F"/>
    <w:rsid w:val="004820F2"/>
    <w:rsid w:val="0048246F"/>
    <w:rsid w:val="00482653"/>
    <w:rsid w:val="00482654"/>
    <w:rsid w:val="004826E9"/>
    <w:rsid w:val="00482891"/>
    <w:rsid w:val="0048296F"/>
    <w:rsid w:val="00482C49"/>
    <w:rsid w:val="00482DD6"/>
    <w:rsid w:val="00483169"/>
    <w:rsid w:val="00483361"/>
    <w:rsid w:val="0048339B"/>
    <w:rsid w:val="004833C4"/>
    <w:rsid w:val="004834CE"/>
    <w:rsid w:val="00483708"/>
    <w:rsid w:val="00483C62"/>
    <w:rsid w:val="00483C75"/>
    <w:rsid w:val="00483CAD"/>
    <w:rsid w:val="00483D4B"/>
    <w:rsid w:val="00483DE7"/>
    <w:rsid w:val="00483FC8"/>
    <w:rsid w:val="00484279"/>
    <w:rsid w:val="00484387"/>
    <w:rsid w:val="00484433"/>
    <w:rsid w:val="00484469"/>
    <w:rsid w:val="004844FC"/>
    <w:rsid w:val="00484520"/>
    <w:rsid w:val="00484628"/>
    <w:rsid w:val="00484772"/>
    <w:rsid w:val="004848B3"/>
    <w:rsid w:val="00484953"/>
    <w:rsid w:val="004849E9"/>
    <w:rsid w:val="00484FBF"/>
    <w:rsid w:val="00485153"/>
    <w:rsid w:val="00485248"/>
    <w:rsid w:val="004853A9"/>
    <w:rsid w:val="004853C3"/>
    <w:rsid w:val="00485613"/>
    <w:rsid w:val="00485725"/>
    <w:rsid w:val="004858DB"/>
    <w:rsid w:val="0048595C"/>
    <w:rsid w:val="004859BE"/>
    <w:rsid w:val="004859FE"/>
    <w:rsid w:val="00485BE4"/>
    <w:rsid w:val="00485C0E"/>
    <w:rsid w:val="00485D61"/>
    <w:rsid w:val="00486078"/>
    <w:rsid w:val="0048627C"/>
    <w:rsid w:val="00486292"/>
    <w:rsid w:val="0048632F"/>
    <w:rsid w:val="0048633D"/>
    <w:rsid w:val="0048641D"/>
    <w:rsid w:val="00486638"/>
    <w:rsid w:val="00486806"/>
    <w:rsid w:val="00486969"/>
    <w:rsid w:val="00486BBF"/>
    <w:rsid w:val="00486BDA"/>
    <w:rsid w:val="00486D4D"/>
    <w:rsid w:val="00486E75"/>
    <w:rsid w:val="0048704F"/>
    <w:rsid w:val="00487050"/>
    <w:rsid w:val="004870BE"/>
    <w:rsid w:val="0048747E"/>
    <w:rsid w:val="00487559"/>
    <w:rsid w:val="00487B0A"/>
    <w:rsid w:val="00487B63"/>
    <w:rsid w:val="00487CBD"/>
    <w:rsid w:val="00487D3F"/>
    <w:rsid w:val="00487D40"/>
    <w:rsid w:val="00487EF0"/>
    <w:rsid w:val="00487F74"/>
    <w:rsid w:val="0048CADC"/>
    <w:rsid w:val="00490195"/>
    <w:rsid w:val="004901F4"/>
    <w:rsid w:val="0049021E"/>
    <w:rsid w:val="004903B0"/>
    <w:rsid w:val="0049041B"/>
    <w:rsid w:val="004904AE"/>
    <w:rsid w:val="004904B0"/>
    <w:rsid w:val="0049058B"/>
    <w:rsid w:val="00490626"/>
    <w:rsid w:val="00490769"/>
    <w:rsid w:val="004907A9"/>
    <w:rsid w:val="00490909"/>
    <w:rsid w:val="00490939"/>
    <w:rsid w:val="00490954"/>
    <w:rsid w:val="00490A2A"/>
    <w:rsid w:val="00490D6A"/>
    <w:rsid w:val="00490DA8"/>
    <w:rsid w:val="00490FE4"/>
    <w:rsid w:val="00490FF5"/>
    <w:rsid w:val="00491098"/>
    <w:rsid w:val="0049120E"/>
    <w:rsid w:val="0049127D"/>
    <w:rsid w:val="004912E7"/>
    <w:rsid w:val="004913BA"/>
    <w:rsid w:val="00491408"/>
    <w:rsid w:val="00491444"/>
    <w:rsid w:val="0049147A"/>
    <w:rsid w:val="00491663"/>
    <w:rsid w:val="0049179E"/>
    <w:rsid w:val="00491997"/>
    <w:rsid w:val="00491A06"/>
    <w:rsid w:val="00491CF9"/>
    <w:rsid w:val="00491D06"/>
    <w:rsid w:val="00491D38"/>
    <w:rsid w:val="0049204F"/>
    <w:rsid w:val="004920A3"/>
    <w:rsid w:val="004921AF"/>
    <w:rsid w:val="004923F0"/>
    <w:rsid w:val="004925BB"/>
    <w:rsid w:val="004928AF"/>
    <w:rsid w:val="0049292D"/>
    <w:rsid w:val="00492C83"/>
    <w:rsid w:val="00492C9D"/>
    <w:rsid w:val="00492D7D"/>
    <w:rsid w:val="00492DC7"/>
    <w:rsid w:val="0049314B"/>
    <w:rsid w:val="0049351D"/>
    <w:rsid w:val="0049370E"/>
    <w:rsid w:val="0049375B"/>
    <w:rsid w:val="00493952"/>
    <w:rsid w:val="00493AF3"/>
    <w:rsid w:val="00493BF0"/>
    <w:rsid w:val="00493E46"/>
    <w:rsid w:val="00493FC4"/>
    <w:rsid w:val="00494132"/>
    <w:rsid w:val="00494151"/>
    <w:rsid w:val="00494315"/>
    <w:rsid w:val="00494661"/>
    <w:rsid w:val="0049498F"/>
    <w:rsid w:val="0049511E"/>
    <w:rsid w:val="004953C9"/>
    <w:rsid w:val="0049547C"/>
    <w:rsid w:val="004954EA"/>
    <w:rsid w:val="004954FC"/>
    <w:rsid w:val="00495631"/>
    <w:rsid w:val="004956FE"/>
    <w:rsid w:val="0049573E"/>
    <w:rsid w:val="00495933"/>
    <w:rsid w:val="00495959"/>
    <w:rsid w:val="00495BCE"/>
    <w:rsid w:val="00495D2A"/>
    <w:rsid w:val="00495FF4"/>
    <w:rsid w:val="00496088"/>
    <w:rsid w:val="00496133"/>
    <w:rsid w:val="004961A7"/>
    <w:rsid w:val="00496236"/>
    <w:rsid w:val="0049624A"/>
    <w:rsid w:val="004965B2"/>
    <w:rsid w:val="004967BE"/>
    <w:rsid w:val="00496896"/>
    <w:rsid w:val="00496935"/>
    <w:rsid w:val="0049699A"/>
    <w:rsid w:val="00496B20"/>
    <w:rsid w:val="00496B47"/>
    <w:rsid w:val="00496C01"/>
    <w:rsid w:val="00496C11"/>
    <w:rsid w:val="00496C27"/>
    <w:rsid w:val="00496CA6"/>
    <w:rsid w:val="00496F4C"/>
    <w:rsid w:val="00497009"/>
    <w:rsid w:val="0049706E"/>
    <w:rsid w:val="004970F1"/>
    <w:rsid w:val="00497431"/>
    <w:rsid w:val="0049745A"/>
    <w:rsid w:val="004974E0"/>
    <w:rsid w:val="00497982"/>
    <w:rsid w:val="00497B34"/>
    <w:rsid w:val="00497C89"/>
    <w:rsid w:val="00497E1C"/>
    <w:rsid w:val="00497EC1"/>
    <w:rsid w:val="00497F32"/>
    <w:rsid w:val="004A0043"/>
    <w:rsid w:val="004A0128"/>
    <w:rsid w:val="004A0160"/>
    <w:rsid w:val="004A03DE"/>
    <w:rsid w:val="004A056F"/>
    <w:rsid w:val="004A05C6"/>
    <w:rsid w:val="004A0666"/>
    <w:rsid w:val="004A069F"/>
    <w:rsid w:val="004A06C9"/>
    <w:rsid w:val="004A06DD"/>
    <w:rsid w:val="004A0916"/>
    <w:rsid w:val="004A0A9E"/>
    <w:rsid w:val="004A0BE9"/>
    <w:rsid w:val="004A0C64"/>
    <w:rsid w:val="004A0F1A"/>
    <w:rsid w:val="004A1153"/>
    <w:rsid w:val="004A1326"/>
    <w:rsid w:val="004A13B3"/>
    <w:rsid w:val="004A1469"/>
    <w:rsid w:val="004A14A1"/>
    <w:rsid w:val="004A1537"/>
    <w:rsid w:val="004A17C0"/>
    <w:rsid w:val="004A1891"/>
    <w:rsid w:val="004A1969"/>
    <w:rsid w:val="004A198E"/>
    <w:rsid w:val="004A19F9"/>
    <w:rsid w:val="004A1DDC"/>
    <w:rsid w:val="004A1DEF"/>
    <w:rsid w:val="004A1FD9"/>
    <w:rsid w:val="004A2084"/>
    <w:rsid w:val="004A228A"/>
    <w:rsid w:val="004A258E"/>
    <w:rsid w:val="004A25FC"/>
    <w:rsid w:val="004A2663"/>
    <w:rsid w:val="004A2709"/>
    <w:rsid w:val="004A292D"/>
    <w:rsid w:val="004A299C"/>
    <w:rsid w:val="004A2AA4"/>
    <w:rsid w:val="004A2C89"/>
    <w:rsid w:val="004A2D80"/>
    <w:rsid w:val="004A2EA0"/>
    <w:rsid w:val="004A319C"/>
    <w:rsid w:val="004A32D9"/>
    <w:rsid w:val="004A32F3"/>
    <w:rsid w:val="004A3706"/>
    <w:rsid w:val="004A389A"/>
    <w:rsid w:val="004A38B1"/>
    <w:rsid w:val="004A3C79"/>
    <w:rsid w:val="004A3F1A"/>
    <w:rsid w:val="004A4131"/>
    <w:rsid w:val="004A4246"/>
    <w:rsid w:val="004A42A2"/>
    <w:rsid w:val="004A42E4"/>
    <w:rsid w:val="004A4784"/>
    <w:rsid w:val="004A47FE"/>
    <w:rsid w:val="004A48CE"/>
    <w:rsid w:val="004A4BCB"/>
    <w:rsid w:val="004A4E2F"/>
    <w:rsid w:val="004A4ECB"/>
    <w:rsid w:val="004A4F46"/>
    <w:rsid w:val="004A4FEE"/>
    <w:rsid w:val="004A503B"/>
    <w:rsid w:val="004A5363"/>
    <w:rsid w:val="004A5466"/>
    <w:rsid w:val="004A5559"/>
    <w:rsid w:val="004A56D8"/>
    <w:rsid w:val="004A5756"/>
    <w:rsid w:val="004A5772"/>
    <w:rsid w:val="004A578D"/>
    <w:rsid w:val="004A57C4"/>
    <w:rsid w:val="004A5850"/>
    <w:rsid w:val="004A597B"/>
    <w:rsid w:val="004A5C2E"/>
    <w:rsid w:val="004A5D86"/>
    <w:rsid w:val="004A5DB2"/>
    <w:rsid w:val="004A5DFB"/>
    <w:rsid w:val="004A5E58"/>
    <w:rsid w:val="004A5F22"/>
    <w:rsid w:val="004A6625"/>
    <w:rsid w:val="004A6A8D"/>
    <w:rsid w:val="004A6A95"/>
    <w:rsid w:val="004A6AF6"/>
    <w:rsid w:val="004A6BF0"/>
    <w:rsid w:val="004A6F57"/>
    <w:rsid w:val="004A6FC1"/>
    <w:rsid w:val="004A6FCE"/>
    <w:rsid w:val="004A7041"/>
    <w:rsid w:val="004A73C8"/>
    <w:rsid w:val="004A74FF"/>
    <w:rsid w:val="004A752F"/>
    <w:rsid w:val="004A756B"/>
    <w:rsid w:val="004A77A7"/>
    <w:rsid w:val="004A79AA"/>
    <w:rsid w:val="004A7A65"/>
    <w:rsid w:val="004A7AE6"/>
    <w:rsid w:val="004A7C37"/>
    <w:rsid w:val="004A7C45"/>
    <w:rsid w:val="004A7D0E"/>
    <w:rsid w:val="004A7D24"/>
    <w:rsid w:val="004A7EC8"/>
    <w:rsid w:val="004B017E"/>
    <w:rsid w:val="004B0324"/>
    <w:rsid w:val="004B03C3"/>
    <w:rsid w:val="004B03E2"/>
    <w:rsid w:val="004B0409"/>
    <w:rsid w:val="004B0468"/>
    <w:rsid w:val="004B0710"/>
    <w:rsid w:val="004B0756"/>
    <w:rsid w:val="004B0AD5"/>
    <w:rsid w:val="004B0C0F"/>
    <w:rsid w:val="004B0C52"/>
    <w:rsid w:val="004B103F"/>
    <w:rsid w:val="004B1115"/>
    <w:rsid w:val="004B1277"/>
    <w:rsid w:val="004B12EA"/>
    <w:rsid w:val="004B137D"/>
    <w:rsid w:val="004B154B"/>
    <w:rsid w:val="004B1678"/>
    <w:rsid w:val="004B16A9"/>
    <w:rsid w:val="004B173E"/>
    <w:rsid w:val="004B1818"/>
    <w:rsid w:val="004B190D"/>
    <w:rsid w:val="004B1955"/>
    <w:rsid w:val="004B1A53"/>
    <w:rsid w:val="004B1F52"/>
    <w:rsid w:val="004B23D1"/>
    <w:rsid w:val="004B2446"/>
    <w:rsid w:val="004B2621"/>
    <w:rsid w:val="004B2722"/>
    <w:rsid w:val="004B2736"/>
    <w:rsid w:val="004B2C6B"/>
    <w:rsid w:val="004B2CBE"/>
    <w:rsid w:val="004B2CED"/>
    <w:rsid w:val="004B2DBE"/>
    <w:rsid w:val="004B32F1"/>
    <w:rsid w:val="004B339E"/>
    <w:rsid w:val="004B341F"/>
    <w:rsid w:val="004B3433"/>
    <w:rsid w:val="004B35EF"/>
    <w:rsid w:val="004B3668"/>
    <w:rsid w:val="004B3669"/>
    <w:rsid w:val="004B3833"/>
    <w:rsid w:val="004B39F4"/>
    <w:rsid w:val="004B3A3F"/>
    <w:rsid w:val="004B3B4D"/>
    <w:rsid w:val="004B3B67"/>
    <w:rsid w:val="004B3E14"/>
    <w:rsid w:val="004B3E75"/>
    <w:rsid w:val="004B418C"/>
    <w:rsid w:val="004B41CB"/>
    <w:rsid w:val="004B4294"/>
    <w:rsid w:val="004B429D"/>
    <w:rsid w:val="004B43D0"/>
    <w:rsid w:val="004B4480"/>
    <w:rsid w:val="004B4531"/>
    <w:rsid w:val="004B4727"/>
    <w:rsid w:val="004B4E5B"/>
    <w:rsid w:val="004B4E60"/>
    <w:rsid w:val="004B4E61"/>
    <w:rsid w:val="004B4F7B"/>
    <w:rsid w:val="004B518F"/>
    <w:rsid w:val="004B5269"/>
    <w:rsid w:val="004B5527"/>
    <w:rsid w:val="004B55B9"/>
    <w:rsid w:val="004B5798"/>
    <w:rsid w:val="004B58AC"/>
    <w:rsid w:val="004B5955"/>
    <w:rsid w:val="004B5A01"/>
    <w:rsid w:val="004B5A4F"/>
    <w:rsid w:val="004B5C15"/>
    <w:rsid w:val="004B5C23"/>
    <w:rsid w:val="004B5E17"/>
    <w:rsid w:val="004B5E58"/>
    <w:rsid w:val="004B5FF7"/>
    <w:rsid w:val="004B60F4"/>
    <w:rsid w:val="004B6145"/>
    <w:rsid w:val="004B61EA"/>
    <w:rsid w:val="004B6348"/>
    <w:rsid w:val="004B63AF"/>
    <w:rsid w:val="004B64EB"/>
    <w:rsid w:val="004B681E"/>
    <w:rsid w:val="004B687D"/>
    <w:rsid w:val="004B6947"/>
    <w:rsid w:val="004B6AB3"/>
    <w:rsid w:val="004B6AE0"/>
    <w:rsid w:val="004B6B0B"/>
    <w:rsid w:val="004B6CE0"/>
    <w:rsid w:val="004B6E5A"/>
    <w:rsid w:val="004B6E7A"/>
    <w:rsid w:val="004B6F8A"/>
    <w:rsid w:val="004B70D9"/>
    <w:rsid w:val="004B71D3"/>
    <w:rsid w:val="004B7200"/>
    <w:rsid w:val="004B7339"/>
    <w:rsid w:val="004B74EE"/>
    <w:rsid w:val="004B76F9"/>
    <w:rsid w:val="004B7957"/>
    <w:rsid w:val="004B7983"/>
    <w:rsid w:val="004B7B3E"/>
    <w:rsid w:val="004B7D68"/>
    <w:rsid w:val="004B7EF4"/>
    <w:rsid w:val="004C0092"/>
    <w:rsid w:val="004C024F"/>
    <w:rsid w:val="004C030B"/>
    <w:rsid w:val="004C038D"/>
    <w:rsid w:val="004C0764"/>
    <w:rsid w:val="004C080A"/>
    <w:rsid w:val="004C086C"/>
    <w:rsid w:val="004C0A91"/>
    <w:rsid w:val="004C0CBF"/>
    <w:rsid w:val="004C0D12"/>
    <w:rsid w:val="004C0DA8"/>
    <w:rsid w:val="004C0E9B"/>
    <w:rsid w:val="004C0FB9"/>
    <w:rsid w:val="004C1132"/>
    <w:rsid w:val="004C1498"/>
    <w:rsid w:val="004C17F2"/>
    <w:rsid w:val="004C1816"/>
    <w:rsid w:val="004C237A"/>
    <w:rsid w:val="004C2BD2"/>
    <w:rsid w:val="004C2EF0"/>
    <w:rsid w:val="004C3330"/>
    <w:rsid w:val="004C33AC"/>
    <w:rsid w:val="004C3BE0"/>
    <w:rsid w:val="004C3F00"/>
    <w:rsid w:val="004C3FB8"/>
    <w:rsid w:val="004C41D5"/>
    <w:rsid w:val="004C4595"/>
    <w:rsid w:val="004C4602"/>
    <w:rsid w:val="004C4643"/>
    <w:rsid w:val="004C49AF"/>
    <w:rsid w:val="004C49C4"/>
    <w:rsid w:val="004C4ADD"/>
    <w:rsid w:val="004C4C0C"/>
    <w:rsid w:val="004C4C1A"/>
    <w:rsid w:val="004C4FAE"/>
    <w:rsid w:val="004C4FCD"/>
    <w:rsid w:val="004C4FCF"/>
    <w:rsid w:val="004C50A5"/>
    <w:rsid w:val="004C51A2"/>
    <w:rsid w:val="004C524D"/>
    <w:rsid w:val="004C539D"/>
    <w:rsid w:val="004C54D6"/>
    <w:rsid w:val="004C55EA"/>
    <w:rsid w:val="004C5677"/>
    <w:rsid w:val="004C56D9"/>
    <w:rsid w:val="004C5ADB"/>
    <w:rsid w:val="004C5CAF"/>
    <w:rsid w:val="004C5CB1"/>
    <w:rsid w:val="004C5DE8"/>
    <w:rsid w:val="004C5F28"/>
    <w:rsid w:val="004C604C"/>
    <w:rsid w:val="004C6057"/>
    <w:rsid w:val="004C60CB"/>
    <w:rsid w:val="004C64D4"/>
    <w:rsid w:val="004C6668"/>
    <w:rsid w:val="004C68B6"/>
    <w:rsid w:val="004C69D5"/>
    <w:rsid w:val="004C6A4F"/>
    <w:rsid w:val="004C6AAE"/>
    <w:rsid w:val="004C6AEB"/>
    <w:rsid w:val="004C6C3D"/>
    <w:rsid w:val="004C6CA6"/>
    <w:rsid w:val="004C6F0D"/>
    <w:rsid w:val="004C71EC"/>
    <w:rsid w:val="004C7228"/>
    <w:rsid w:val="004C7256"/>
    <w:rsid w:val="004C7356"/>
    <w:rsid w:val="004C7358"/>
    <w:rsid w:val="004C73B1"/>
    <w:rsid w:val="004C73BB"/>
    <w:rsid w:val="004C764E"/>
    <w:rsid w:val="004C7785"/>
    <w:rsid w:val="004C78E2"/>
    <w:rsid w:val="004C79F5"/>
    <w:rsid w:val="004C7A25"/>
    <w:rsid w:val="004C7AF8"/>
    <w:rsid w:val="004C7C30"/>
    <w:rsid w:val="004D0030"/>
    <w:rsid w:val="004D013A"/>
    <w:rsid w:val="004D0459"/>
    <w:rsid w:val="004D063E"/>
    <w:rsid w:val="004D07D6"/>
    <w:rsid w:val="004D0C12"/>
    <w:rsid w:val="004D0E50"/>
    <w:rsid w:val="004D1156"/>
    <w:rsid w:val="004D1201"/>
    <w:rsid w:val="004D1315"/>
    <w:rsid w:val="004D13BB"/>
    <w:rsid w:val="004D1412"/>
    <w:rsid w:val="004D183D"/>
    <w:rsid w:val="004D1A33"/>
    <w:rsid w:val="004D1C6F"/>
    <w:rsid w:val="004D1DC2"/>
    <w:rsid w:val="004D1E87"/>
    <w:rsid w:val="004D2030"/>
    <w:rsid w:val="004D22A2"/>
    <w:rsid w:val="004D22CC"/>
    <w:rsid w:val="004D23A9"/>
    <w:rsid w:val="004D2444"/>
    <w:rsid w:val="004D245E"/>
    <w:rsid w:val="004D2545"/>
    <w:rsid w:val="004D27E4"/>
    <w:rsid w:val="004D29FE"/>
    <w:rsid w:val="004D2B0B"/>
    <w:rsid w:val="004D2BEE"/>
    <w:rsid w:val="004D2C28"/>
    <w:rsid w:val="004D33BA"/>
    <w:rsid w:val="004D3451"/>
    <w:rsid w:val="004D3597"/>
    <w:rsid w:val="004D35D7"/>
    <w:rsid w:val="004D3703"/>
    <w:rsid w:val="004D38E3"/>
    <w:rsid w:val="004D398E"/>
    <w:rsid w:val="004D39A9"/>
    <w:rsid w:val="004D3F43"/>
    <w:rsid w:val="004D3F89"/>
    <w:rsid w:val="004D4129"/>
    <w:rsid w:val="004D41A3"/>
    <w:rsid w:val="004D41B2"/>
    <w:rsid w:val="004D4230"/>
    <w:rsid w:val="004D448A"/>
    <w:rsid w:val="004D4713"/>
    <w:rsid w:val="004D478C"/>
    <w:rsid w:val="004D4975"/>
    <w:rsid w:val="004D49FE"/>
    <w:rsid w:val="004D4A11"/>
    <w:rsid w:val="004D4AAD"/>
    <w:rsid w:val="004D4CDB"/>
    <w:rsid w:val="004D4E70"/>
    <w:rsid w:val="004D4E89"/>
    <w:rsid w:val="004D4F90"/>
    <w:rsid w:val="004D502E"/>
    <w:rsid w:val="004D506A"/>
    <w:rsid w:val="004D5106"/>
    <w:rsid w:val="004D51B1"/>
    <w:rsid w:val="004D546F"/>
    <w:rsid w:val="004D5525"/>
    <w:rsid w:val="004D57AE"/>
    <w:rsid w:val="004D5C57"/>
    <w:rsid w:val="004D5F26"/>
    <w:rsid w:val="004D5F7A"/>
    <w:rsid w:val="004D5F93"/>
    <w:rsid w:val="004D5FF7"/>
    <w:rsid w:val="004D60DC"/>
    <w:rsid w:val="004D6147"/>
    <w:rsid w:val="004D627D"/>
    <w:rsid w:val="004D64D3"/>
    <w:rsid w:val="004D654A"/>
    <w:rsid w:val="004D65F2"/>
    <w:rsid w:val="004D6608"/>
    <w:rsid w:val="004D69D4"/>
    <w:rsid w:val="004D6C1E"/>
    <w:rsid w:val="004D6E7E"/>
    <w:rsid w:val="004D704E"/>
    <w:rsid w:val="004D7228"/>
    <w:rsid w:val="004D72FF"/>
    <w:rsid w:val="004D7485"/>
    <w:rsid w:val="004D7504"/>
    <w:rsid w:val="004D779F"/>
    <w:rsid w:val="004D78D2"/>
    <w:rsid w:val="004D7924"/>
    <w:rsid w:val="004D7A49"/>
    <w:rsid w:val="004D7B27"/>
    <w:rsid w:val="004D7CD9"/>
    <w:rsid w:val="004D7E42"/>
    <w:rsid w:val="004D7E5C"/>
    <w:rsid w:val="004D7FDE"/>
    <w:rsid w:val="004DC7F2"/>
    <w:rsid w:val="004E00BA"/>
    <w:rsid w:val="004E06B8"/>
    <w:rsid w:val="004E08AF"/>
    <w:rsid w:val="004E0959"/>
    <w:rsid w:val="004E09AB"/>
    <w:rsid w:val="004E0DA3"/>
    <w:rsid w:val="004E0F2D"/>
    <w:rsid w:val="004E1025"/>
    <w:rsid w:val="004E10C4"/>
    <w:rsid w:val="004E115D"/>
    <w:rsid w:val="004E11C0"/>
    <w:rsid w:val="004E12B5"/>
    <w:rsid w:val="004E15B5"/>
    <w:rsid w:val="004E1686"/>
    <w:rsid w:val="004E17FC"/>
    <w:rsid w:val="004E1887"/>
    <w:rsid w:val="004E18A2"/>
    <w:rsid w:val="004E18E1"/>
    <w:rsid w:val="004E1904"/>
    <w:rsid w:val="004E19D3"/>
    <w:rsid w:val="004E1E01"/>
    <w:rsid w:val="004E1FAF"/>
    <w:rsid w:val="004E1FB5"/>
    <w:rsid w:val="004E223D"/>
    <w:rsid w:val="004E23F7"/>
    <w:rsid w:val="004E2435"/>
    <w:rsid w:val="004E2514"/>
    <w:rsid w:val="004E253E"/>
    <w:rsid w:val="004E2553"/>
    <w:rsid w:val="004E268B"/>
    <w:rsid w:val="004E27E6"/>
    <w:rsid w:val="004E2AF9"/>
    <w:rsid w:val="004E2CD2"/>
    <w:rsid w:val="004E2FF1"/>
    <w:rsid w:val="004E308F"/>
    <w:rsid w:val="004E3155"/>
    <w:rsid w:val="004E3172"/>
    <w:rsid w:val="004E31DE"/>
    <w:rsid w:val="004E3546"/>
    <w:rsid w:val="004E36AE"/>
    <w:rsid w:val="004E393C"/>
    <w:rsid w:val="004E3952"/>
    <w:rsid w:val="004E3973"/>
    <w:rsid w:val="004E39E9"/>
    <w:rsid w:val="004E3B92"/>
    <w:rsid w:val="004E3CBB"/>
    <w:rsid w:val="004E3D4D"/>
    <w:rsid w:val="004E4067"/>
    <w:rsid w:val="004E442C"/>
    <w:rsid w:val="004E4444"/>
    <w:rsid w:val="004E46A7"/>
    <w:rsid w:val="004E47D7"/>
    <w:rsid w:val="004E487B"/>
    <w:rsid w:val="004E4929"/>
    <w:rsid w:val="004E4CA8"/>
    <w:rsid w:val="004E4E35"/>
    <w:rsid w:val="004E535C"/>
    <w:rsid w:val="004E5538"/>
    <w:rsid w:val="004E553A"/>
    <w:rsid w:val="004E565E"/>
    <w:rsid w:val="004E576A"/>
    <w:rsid w:val="004E5C20"/>
    <w:rsid w:val="004E5D95"/>
    <w:rsid w:val="004E5E22"/>
    <w:rsid w:val="004E5E3C"/>
    <w:rsid w:val="004E612F"/>
    <w:rsid w:val="004E615E"/>
    <w:rsid w:val="004E6220"/>
    <w:rsid w:val="004E6279"/>
    <w:rsid w:val="004E6431"/>
    <w:rsid w:val="004E6552"/>
    <w:rsid w:val="004E672A"/>
    <w:rsid w:val="004E68E0"/>
    <w:rsid w:val="004E6B44"/>
    <w:rsid w:val="004E71C1"/>
    <w:rsid w:val="004E71FF"/>
    <w:rsid w:val="004E722A"/>
    <w:rsid w:val="004E745C"/>
    <w:rsid w:val="004E748C"/>
    <w:rsid w:val="004E7504"/>
    <w:rsid w:val="004E75CA"/>
    <w:rsid w:val="004E7602"/>
    <w:rsid w:val="004E77D2"/>
    <w:rsid w:val="004E785F"/>
    <w:rsid w:val="004E787B"/>
    <w:rsid w:val="004E7938"/>
    <w:rsid w:val="004E7B35"/>
    <w:rsid w:val="004E7BFD"/>
    <w:rsid w:val="004E7C40"/>
    <w:rsid w:val="004E7DED"/>
    <w:rsid w:val="004E7F8D"/>
    <w:rsid w:val="004F0092"/>
    <w:rsid w:val="004F00C4"/>
    <w:rsid w:val="004F016A"/>
    <w:rsid w:val="004F0278"/>
    <w:rsid w:val="004F0361"/>
    <w:rsid w:val="004F05C1"/>
    <w:rsid w:val="004F0757"/>
    <w:rsid w:val="004F0875"/>
    <w:rsid w:val="004F0A37"/>
    <w:rsid w:val="004F0E92"/>
    <w:rsid w:val="004F1015"/>
    <w:rsid w:val="004F110B"/>
    <w:rsid w:val="004F12C5"/>
    <w:rsid w:val="004F1539"/>
    <w:rsid w:val="004F1545"/>
    <w:rsid w:val="004F161D"/>
    <w:rsid w:val="004F18F3"/>
    <w:rsid w:val="004F1C62"/>
    <w:rsid w:val="004F1CB8"/>
    <w:rsid w:val="004F1F14"/>
    <w:rsid w:val="004F208A"/>
    <w:rsid w:val="004F2093"/>
    <w:rsid w:val="004F22DD"/>
    <w:rsid w:val="004F237E"/>
    <w:rsid w:val="004F23E8"/>
    <w:rsid w:val="004F2595"/>
    <w:rsid w:val="004F25A1"/>
    <w:rsid w:val="004F26DA"/>
    <w:rsid w:val="004F28DA"/>
    <w:rsid w:val="004F2931"/>
    <w:rsid w:val="004F29AE"/>
    <w:rsid w:val="004F2AC8"/>
    <w:rsid w:val="004F2F1F"/>
    <w:rsid w:val="004F2F5D"/>
    <w:rsid w:val="004F3079"/>
    <w:rsid w:val="004F3186"/>
    <w:rsid w:val="004F31B3"/>
    <w:rsid w:val="004F321B"/>
    <w:rsid w:val="004F3276"/>
    <w:rsid w:val="004F32C3"/>
    <w:rsid w:val="004F330F"/>
    <w:rsid w:val="004F3347"/>
    <w:rsid w:val="004F36D9"/>
    <w:rsid w:val="004F39E8"/>
    <w:rsid w:val="004F3A0B"/>
    <w:rsid w:val="004F3A75"/>
    <w:rsid w:val="004F3C39"/>
    <w:rsid w:val="004F3C4C"/>
    <w:rsid w:val="004F3E3A"/>
    <w:rsid w:val="004F3E77"/>
    <w:rsid w:val="004F3F0E"/>
    <w:rsid w:val="004F3F86"/>
    <w:rsid w:val="004F41DE"/>
    <w:rsid w:val="004F42DE"/>
    <w:rsid w:val="004F4326"/>
    <w:rsid w:val="004F45D9"/>
    <w:rsid w:val="004F45EF"/>
    <w:rsid w:val="004F4639"/>
    <w:rsid w:val="004F4649"/>
    <w:rsid w:val="004F4903"/>
    <w:rsid w:val="004F4980"/>
    <w:rsid w:val="004F4A27"/>
    <w:rsid w:val="004F4AD7"/>
    <w:rsid w:val="004F4CE4"/>
    <w:rsid w:val="004F4E0E"/>
    <w:rsid w:val="004F4FF0"/>
    <w:rsid w:val="004F4FF5"/>
    <w:rsid w:val="004F5130"/>
    <w:rsid w:val="004F5296"/>
    <w:rsid w:val="004F52A2"/>
    <w:rsid w:val="004F5507"/>
    <w:rsid w:val="004F55E2"/>
    <w:rsid w:val="004F576B"/>
    <w:rsid w:val="004F5B96"/>
    <w:rsid w:val="004F5CF2"/>
    <w:rsid w:val="004F5E02"/>
    <w:rsid w:val="004F60C6"/>
    <w:rsid w:val="004F6232"/>
    <w:rsid w:val="004F6554"/>
    <w:rsid w:val="004F6680"/>
    <w:rsid w:val="004F6739"/>
    <w:rsid w:val="004F68B7"/>
    <w:rsid w:val="004F6AB2"/>
    <w:rsid w:val="004F6C0F"/>
    <w:rsid w:val="004F6CEA"/>
    <w:rsid w:val="004F6DAD"/>
    <w:rsid w:val="004F6DD6"/>
    <w:rsid w:val="004F6F42"/>
    <w:rsid w:val="004F71A2"/>
    <w:rsid w:val="004F72B7"/>
    <w:rsid w:val="004F7501"/>
    <w:rsid w:val="004F760E"/>
    <w:rsid w:val="004F7886"/>
    <w:rsid w:val="004F7E62"/>
    <w:rsid w:val="004F7E7A"/>
    <w:rsid w:val="00500146"/>
    <w:rsid w:val="00500324"/>
    <w:rsid w:val="00500416"/>
    <w:rsid w:val="00500660"/>
    <w:rsid w:val="00500777"/>
    <w:rsid w:val="0050090F"/>
    <w:rsid w:val="00500B83"/>
    <w:rsid w:val="00500BB5"/>
    <w:rsid w:val="00500C01"/>
    <w:rsid w:val="00500C97"/>
    <w:rsid w:val="00500CDC"/>
    <w:rsid w:val="00500F76"/>
    <w:rsid w:val="00501103"/>
    <w:rsid w:val="00501290"/>
    <w:rsid w:val="005012C0"/>
    <w:rsid w:val="00501319"/>
    <w:rsid w:val="00501377"/>
    <w:rsid w:val="00501500"/>
    <w:rsid w:val="00501726"/>
    <w:rsid w:val="00501772"/>
    <w:rsid w:val="00501809"/>
    <w:rsid w:val="005018B9"/>
    <w:rsid w:val="00501C8A"/>
    <w:rsid w:val="00501DD1"/>
    <w:rsid w:val="00501E39"/>
    <w:rsid w:val="005020F9"/>
    <w:rsid w:val="00502240"/>
    <w:rsid w:val="005023EC"/>
    <w:rsid w:val="005024EA"/>
    <w:rsid w:val="00502545"/>
    <w:rsid w:val="0050264B"/>
    <w:rsid w:val="005027F1"/>
    <w:rsid w:val="0050288C"/>
    <w:rsid w:val="00502904"/>
    <w:rsid w:val="005029DF"/>
    <w:rsid w:val="00502A8E"/>
    <w:rsid w:val="00502AAD"/>
    <w:rsid w:val="00502AEE"/>
    <w:rsid w:val="00502C45"/>
    <w:rsid w:val="00502ED8"/>
    <w:rsid w:val="00502FBC"/>
    <w:rsid w:val="005032CF"/>
    <w:rsid w:val="00503312"/>
    <w:rsid w:val="00503627"/>
    <w:rsid w:val="005036DF"/>
    <w:rsid w:val="005037E1"/>
    <w:rsid w:val="00503BE0"/>
    <w:rsid w:val="00503D8C"/>
    <w:rsid w:val="005041D3"/>
    <w:rsid w:val="005042D5"/>
    <w:rsid w:val="00504441"/>
    <w:rsid w:val="00504752"/>
    <w:rsid w:val="0050478A"/>
    <w:rsid w:val="00504A60"/>
    <w:rsid w:val="00504B75"/>
    <w:rsid w:val="00504C56"/>
    <w:rsid w:val="00504D74"/>
    <w:rsid w:val="00504E57"/>
    <w:rsid w:val="00504E67"/>
    <w:rsid w:val="005050E6"/>
    <w:rsid w:val="0050515B"/>
    <w:rsid w:val="00505407"/>
    <w:rsid w:val="00505496"/>
    <w:rsid w:val="00505523"/>
    <w:rsid w:val="005056AC"/>
    <w:rsid w:val="00505977"/>
    <w:rsid w:val="00505C32"/>
    <w:rsid w:val="00505CDA"/>
    <w:rsid w:val="00505E5C"/>
    <w:rsid w:val="00505E83"/>
    <w:rsid w:val="00505F1B"/>
    <w:rsid w:val="00505FF6"/>
    <w:rsid w:val="00506067"/>
    <w:rsid w:val="00506072"/>
    <w:rsid w:val="00506093"/>
    <w:rsid w:val="0050627A"/>
    <w:rsid w:val="0050660F"/>
    <w:rsid w:val="0050667D"/>
    <w:rsid w:val="005067D1"/>
    <w:rsid w:val="00506A8D"/>
    <w:rsid w:val="00506C92"/>
    <w:rsid w:val="00506DCE"/>
    <w:rsid w:val="00506E4D"/>
    <w:rsid w:val="00506F83"/>
    <w:rsid w:val="005070CB"/>
    <w:rsid w:val="00507114"/>
    <w:rsid w:val="005072F9"/>
    <w:rsid w:val="005073DC"/>
    <w:rsid w:val="0050758D"/>
    <w:rsid w:val="005076F6"/>
    <w:rsid w:val="00507768"/>
    <w:rsid w:val="00507D02"/>
    <w:rsid w:val="005100B4"/>
    <w:rsid w:val="0051020B"/>
    <w:rsid w:val="005103C0"/>
    <w:rsid w:val="00510533"/>
    <w:rsid w:val="0051072B"/>
    <w:rsid w:val="00510751"/>
    <w:rsid w:val="005107B7"/>
    <w:rsid w:val="00510A5D"/>
    <w:rsid w:val="00510C20"/>
    <w:rsid w:val="00510C33"/>
    <w:rsid w:val="00511231"/>
    <w:rsid w:val="005112AE"/>
    <w:rsid w:val="0051150F"/>
    <w:rsid w:val="0051189B"/>
    <w:rsid w:val="00511AD5"/>
    <w:rsid w:val="00511BB3"/>
    <w:rsid w:val="00511C63"/>
    <w:rsid w:val="00511C78"/>
    <w:rsid w:val="00511F32"/>
    <w:rsid w:val="00511FA9"/>
    <w:rsid w:val="0051209D"/>
    <w:rsid w:val="00512347"/>
    <w:rsid w:val="0051258B"/>
    <w:rsid w:val="005126F9"/>
    <w:rsid w:val="00512767"/>
    <w:rsid w:val="00512871"/>
    <w:rsid w:val="005128CB"/>
    <w:rsid w:val="00512AB7"/>
    <w:rsid w:val="00512CE4"/>
    <w:rsid w:val="00512DD7"/>
    <w:rsid w:val="00512EB2"/>
    <w:rsid w:val="005130A3"/>
    <w:rsid w:val="005131D6"/>
    <w:rsid w:val="005131FC"/>
    <w:rsid w:val="005133E2"/>
    <w:rsid w:val="005135AC"/>
    <w:rsid w:val="00513887"/>
    <w:rsid w:val="00513A08"/>
    <w:rsid w:val="00513AD7"/>
    <w:rsid w:val="00513B85"/>
    <w:rsid w:val="00513C7C"/>
    <w:rsid w:val="00513D9F"/>
    <w:rsid w:val="00513EFC"/>
    <w:rsid w:val="005142F3"/>
    <w:rsid w:val="005143FB"/>
    <w:rsid w:val="0051491F"/>
    <w:rsid w:val="00514927"/>
    <w:rsid w:val="005149A2"/>
    <w:rsid w:val="00514A65"/>
    <w:rsid w:val="00514B97"/>
    <w:rsid w:val="005150B4"/>
    <w:rsid w:val="0051547E"/>
    <w:rsid w:val="0051562A"/>
    <w:rsid w:val="00515762"/>
    <w:rsid w:val="005158A8"/>
    <w:rsid w:val="00515973"/>
    <w:rsid w:val="005159A6"/>
    <w:rsid w:val="00515A8D"/>
    <w:rsid w:val="00515D1D"/>
    <w:rsid w:val="00515EE3"/>
    <w:rsid w:val="00515EE7"/>
    <w:rsid w:val="00516054"/>
    <w:rsid w:val="0051620E"/>
    <w:rsid w:val="00516227"/>
    <w:rsid w:val="005162DA"/>
    <w:rsid w:val="00516363"/>
    <w:rsid w:val="005164D2"/>
    <w:rsid w:val="00516723"/>
    <w:rsid w:val="005168AA"/>
    <w:rsid w:val="00516915"/>
    <w:rsid w:val="0051694F"/>
    <w:rsid w:val="00516A02"/>
    <w:rsid w:val="00516A8D"/>
    <w:rsid w:val="00516C6F"/>
    <w:rsid w:val="00516C91"/>
    <w:rsid w:val="00516D49"/>
    <w:rsid w:val="00516E2F"/>
    <w:rsid w:val="00516E4C"/>
    <w:rsid w:val="00516E56"/>
    <w:rsid w:val="00517158"/>
    <w:rsid w:val="00517170"/>
    <w:rsid w:val="005172CC"/>
    <w:rsid w:val="005174A0"/>
    <w:rsid w:val="00517647"/>
    <w:rsid w:val="005176EF"/>
    <w:rsid w:val="005204A3"/>
    <w:rsid w:val="005206D5"/>
    <w:rsid w:val="00520748"/>
    <w:rsid w:val="00520DE4"/>
    <w:rsid w:val="00520F40"/>
    <w:rsid w:val="00521123"/>
    <w:rsid w:val="00521170"/>
    <w:rsid w:val="00521323"/>
    <w:rsid w:val="005215A2"/>
    <w:rsid w:val="005215C7"/>
    <w:rsid w:val="00521698"/>
    <w:rsid w:val="005216E0"/>
    <w:rsid w:val="0052194A"/>
    <w:rsid w:val="005219DD"/>
    <w:rsid w:val="00521B7F"/>
    <w:rsid w:val="00521C38"/>
    <w:rsid w:val="00521C43"/>
    <w:rsid w:val="00521D84"/>
    <w:rsid w:val="005221B3"/>
    <w:rsid w:val="00522281"/>
    <w:rsid w:val="0052238A"/>
    <w:rsid w:val="00522472"/>
    <w:rsid w:val="00522550"/>
    <w:rsid w:val="0052263B"/>
    <w:rsid w:val="005226ED"/>
    <w:rsid w:val="00522CBF"/>
    <w:rsid w:val="00522E9B"/>
    <w:rsid w:val="00522FBF"/>
    <w:rsid w:val="00523289"/>
    <w:rsid w:val="005232CA"/>
    <w:rsid w:val="005232E4"/>
    <w:rsid w:val="005233C8"/>
    <w:rsid w:val="005234CF"/>
    <w:rsid w:val="0052352E"/>
    <w:rsid w:val="0052364B"/>
    <w:rsid w:val="00523696"/>
    <w:rsid w:val="00523770"/>
    <w:rsid w:val="00523878"/>
    <w:rsid w:val="00523AB4"/>
    <w:rsid w:val="005240E2"/>
    <w:rsid w:val="00524284"/>
    <w:rsid w:val="005242BC"/>
    <w:rsid w:val="0052439A"/>
    <w:rsid w:val="005243D3"/>
    <w:rsid w:val="0052442A"/>
    <w:rsid w:val="005245AF"/>
    <w:rsid w:val="005246CC"/>
    <w:rsid w:val="00524700"/>
    <w:rsid w:val="00524879"/>
    <w:rsid w:val="00524B3C"/>
    <w:rsid w:val="00524C19"/>
    <w:rsid w:val="00524E66"/>
    <w:rsid w:val="00524F99"/>
    <w:rsid w:val="00525076"/>
    <w:rsid w:val="00525135"/>
    <w:rsid w:val="00525561"/>
    <w:rsid w:val="005255AF"/>
    <w:rsid w:val="005255FA"/>
    <w:rsid w:val="00525667"/>
    <w:rsid w:val="005256B9"/>
    <w:rsid w:val="005259AD"/>
    <w:rsid w:val="00525A19"/>
    <w:rsid w:val="00525D24"/>
    <w:rsid w:val="00525ECD"/>
    <w:rsid w:val="00525FD1"/>
    <w:rsid w:val="00526238"/>
    <w:rsid w:val="005262D6"/>
    <w:rsid w:val="00526388"/>
    <w:rsid w:val="00526437"/>
    <w:rsid w:val="005265A7"/>
    <w:rsid w:val="00526872"/>
    <w:rsid w:val="005269F1"/>
    <w:rsid w:val="00526A41"/>
    <w:rsid w:val="00526A69"/>
    <w:rsid w:val="00526B4B"/>
    <w:rsid w:val="00526BD6"/>
    <w:rsid w:val="00526CF4"/>
    <w:rsid w:val="00527043"/>
    <w:rsid w:val="0052718F"/>
    <w:rsid w:val="00527323"/>
    <w:rsid w:val="00527358"/>
    <w:rsid w:val="00527557"/>
    <w:rsid w:val="005276AE"/>
    <w:rsid w:val="005277EC"/>
    <w:rsid w:val="00527812"/>
    <w:rsid w:val="005278F6"/>
    <w:rsid w:val="00527979"/>
    <w:rsid w:val="00527A12"/>
    <w:rsid w:val="00527B69"/>
    <w:rsid w:val="00527BB7"/>
    <w:rsid w:val="00527BDB"/>
    <w:rsid w:val="00527D81"/>
    <w:rsid w:val="00527DD3"/>
    <w:rsid w:val="0052C794"/>
    <w:rsid w:val="005300A3"/>
    <w:rsid w:val="00530129"/>
    <w:rsid w:val="005302A3"/>
    <w:rsid w:val="00530300"/>
    <w:rsid w:val="0053047A"/>
    <w:rsid w:val="0053076E"/>
    <w:rsid w:val="0053076F"/>
    <w:rsid w:val="0053087B"/>
    <w:rsid w:val="00530993"/>
    <w:rsid w:val="005309B4"/>
    <w:rsid w:val="00530AA8"/>
    <w:rsid w:val="00530AB9"/>
    <w:rsid w:val="00530B31"/>
    <w:rsid w:val="00530B53"/>
    <w:rsid w:val="00530C97"/>
    <w:rsid w:val="00530C9A"/>
    <w:rsid w:val="00530DAF"/>
    <w:rsid w:val="00530E56"/>
    <w:rsid w:val="00530FC5"/>
    <w:rsid w:val="00531083"/>
    <w:rsid w:val="005310D9"/>
    <w:rsid w:val="00531297"/>
    <w:rsid w:val="005313ED"/>
    <w:rsid w:val="005314F5"/>
    <w:rsid w:val="0053157E"/>
    <w:rsid w:val="005315EA"/>
    <w:rsid w:val="00531894"/>
    <w:rsid w:val="00531921"/>
    <w:rsid w:val="00531A92"/>
    <w:rsid w:val="00531E69"/>
    <w:rsid w:val="00532110"/>
    <w:rsid w:val="005321C6"/>
    <w:rsid w:val="005326B3"/>
    <w:rsid w:val="005326E1"/>
    <w:rsid w:val="00532786"/>
    <w:rsid w:val="0053299E"/>
    <w:rsid w:val="005329E1"/>
    <w:rsid w:val="00532A32"/>
    <w:rsid w:val="00532D64"/>
    <w:rsid w:val="00532E5D"/>
    <w:rsid w:val="005337A5"/>
    <w:rsid w:val="00533A1E"/>
    <w:rsid w:val="00533A53"/>
    <w:rsid w:val="00533ADB"/>
    <w:rsid w:val="00533AFA"/>
    <w:rsid w:val="00533C14"/>
    <w:rsid w:val="00534771"/>
    <w:rsid w:val="00534920"/>
    <w:rsid w:val="005349CE"/>
    <w:rsid w:val="00534A16"/>
    <w:rsid w:val="00534B5A"/>
    <w:rsid w:val="00534C0C"/>
    <w:rsid w:val="00534D8D"/>
    <w:rsid w:val="00534DEE"/>
    <w:rsid w:val="00534FA9"/>
    <w:rsid w:val="00534FB8"/>
    <w:rsid w:val="005350DB"/>
    <w:rsid w:val="0053521E"/>
    <w:rsid w:val="00535568"/>
    <w:rsid w:val="00535642"/>
    <w:rsid w:val="00535765"/>
    <w:rsid w:val="005357F9"/>
    <w:rsid w:val="00535928"/>
    <w:rsid w:val="005359E2"/>
    <w:rsid w:val="00535B47"/>
    <w:rsid w:val="00535B99"/>
    <w:rsid w:val="00535EC4"/>
    <w:rsid w:val="00535F63"/>
    <w:rsid w:val="0053636D"/>
    <w:rsid w:val="005363B9"/>
    <w:rsid w:val="00536424"/>
    <w:rsid w:val="00536490"/>
    <w:rsid w:val="00536847"/>
    <w:rsid w:val="00536867"/>
    <w:rsid w:val="0053686B"/>
    <w:rsid w:val="00536ADC"/>
    <w:rsid w:val="00536F3B"/>
    <w:rsid w:val="00536F79"/>
    <w:rsid w:val="00537069"/>
    <w:rsid w:val="00537269"/>
    <w:rsid w:val="00537430"/>
    <w:rsid w:val="00537539"/>
    <w:rsid w:val="00537934"/>
    <w:rsid w:val="00537B36"/>
    <w:rsid w:val="00537B9C"/>
    <w:rsid w:val="00537DC6"/>
    <w:rsid w:val="00537DED"/>
    <w:rsid w:val="00537EE4"/>
    <w:rsid w:val="0054001D"/>
    <w:rsid w:val="005402A7"/>
    <w:rsid w:val="00540374"/>
    <w:rsid w:val="0054041B"/>
    <w:rsid w:val="00540443"/>
    <w:rsid w:val="00540632"/>
    <w:rsid w:val="005406BE"/>
    <w:rsid w:val="00540784"/>
    <w:rsid w:val="00540885"/>
    <w:rsid w:val="005408CF"/>
    <w:rsid w:val="005409B4"/>
    <w:rsid w:val="005409C9"/>
    <w:rsid w:val="00540A4B"/>
    <w:rsid w:val="00540B66"/>
    <w:rsid w:val="00540BD3"/>
    <w:rsid w:val="00540E2D"/>
    <w:rsid w:val="00540F4E"/>
    <w:rsid w:val="00540FFC"/>
    <w:rsid w:val="005410EC"/>
    <w:rsid w:val="00541328"/>
    <w:rsid w:val="005413CE"/>
    <w:rsid w:val="00541758"/>
    <w:rsid w:val="0054188C"/>
    <w:rsid w:val="0054191B"/>
    <w:rsid w:val="00541DC0"/>
    <w:rsid w:val="0054212D"/>
    <w:rsid w:val="00542209"/>
    <w:rsid w:val="005423DF"/>
    <w:rsid w:val="0054249F"/>
    <w:rsid w:val="005424BF"/>
    <w:rsid w:val="00542575"/>
    <w:rsid w:val="00542636"/>
    <w:rsid w:val="00542B21"/>
    <w:rsid w:val="00542B28"/>
    <w:rsid w:val="00542F59"/>
    <w:rsid w:val="00543013"/>
    <w:rsid w:val="005435B7"/>
    <w:rsid w:val="005435FF"/>
    <w:rsid w:val="00543701"/>
    <w:rsid w:val="00543758"/>
    <w:rsid w:val="0054381B"/>
    <w:rsid w:val="00543869"/>
    <w:rsid w:val="005438F2"/>
    <w:rsid w:val="00543A7D"/>
    <w:rsid w:val="00543ABD"/>
    <w:rsid w:val="00543E9A"/>
    <w:rsid w:val="005440C6"/>
    <w:rsid w:val="0054411E"/>
    <w:rsid w:val="00544245"/>
    <w:rsid w:val="005444EF"/>
    <w:rsid w:val="00544635"/>
    <w:rsid w:val="005446EF"/>
    <w:rsid w:val="00544748"/>
    <w:rsid w:val="00544A4B"/>
    <w:rsid w:val="00544BA9"/>
    <w:rsid w:val="00544D5F"/>
    <w:rsid w:val="00544E78"/>
    <w:rsid w:val="005452F5"/>
    <w:rsid w:val="005455AE"/>
    <w:rsid w:val="0054575A"/>
    <w:rsid w:val="005459CE"/>
    <w:rsid w:val="00545A49"/>
    <w:rsid w:val="00545F9C"/>
    <w:rsid w:val="005460D0"/>
    <w:rsid w:val="00546197"/>
    <w:rsid w:val="0054622E"/>
    <w:rsid w:val="00546664"/>
    <w:rsid w:val="00546AEF"/>
    <w:rsid w:val="00546C72"/>
    <w:rsid w:val="00546C89"/>
    <w:rsid w:val="00546D5E"/>
    <w:rsid w:val="00546E0F"/>
    <w:rsid w:val="00546E32"/>
    <w:rsid w:val="00547027"/>
    <w:rsid w:val="0054751B"/>
    <w:rsid w:val="005476D1"/>
    <w:rsid w:val="00547806"/>
    <w:rsid w:val="005478DF"/>
    <w:rsid w:val="00547A7A"/>
    <w:rsid w:val="00547D2C"/>
    <w:rsid w:val="00547D98"/>
    <w:rsid w:val="00547DB6"/>
    <w:rsid w:val="00550042"/>
    <w:rsid w:val="00550090"/>
    <w:rsid w:val="005500BD"/>
    <w:rsid w:val="005503C0"/>
    <w:rsid w:val="005504CA"/>
    <w:rsid w:val="00550787"/>
    <w:rsid w:val="00551099"/>
    <w:rsid w:val="005511AD"/>
    <w:rsid w:val="005511CC"/>
    <w:rsid w:val="005513AB"/>
    <w:rsid w:val="00551645"/>
    <w:rsid w:val="00551895"/>
    <w:rsid w:val="00551A00"/>
    <w:rsid w:val="00551A41"/>
    <w:rsid w:val="00551EA6"/>
    <w:rsid w:val="00551F57"/>
    <w:rsid w:val="00552058"/>
    <w:rsid w:val="0055222C"/>
    <w:rsid w:val="005523DE"/>
    <w:rsid w:val="005524A2"/>
    <w:rsid w:val="00552B1F"/>
    <w:rsid w:val="00552D86"/>
    <w:rsid w:val="00552E60"/>
    <w:rsid w:val="00552EF7"/>
    <w:rsid w:val="005530AB"/>
    <w:rsid w:val="005530B3"/>
    <w:rsid w:val="005530D6"/>
    <w:rsid w:val="005530EA"/>
    <w:rsid w:val="0055323F"/>
    <w:rsid w:val="005533D8"/>
    <w:rsid w:val="0055346C"/>
    <w:rsid w:val="005536F7"/>
    <w:rsid w:val="0055388F"/>
    <w:rsid w:val="00553ACC"/>
    <w:rsid w:val="00553BBB"/>
    <w:rsid w:val="005540CC"/>
    <w:rsid w:val="0055410E"/>
    <w:rsid w:val="005542F2"/>
    <w:rsid w:val="00554436"/>
    <w:rsid w:val="005546DC"/>
    <w:rsid w:val="0055483D"/>
    <w:rsid w:val="00554962"/>
    <w:rsid w:val="00554968"/>
    <w:rsid w:val="00554C84"/>
    <w:rsid w:val="0055502A"/>
    <w:rsid w:val="0055533C"/>
    <w:rsid w:val="0055546A"/>
    <w:rsid w:val="005559D7"/>
    <w:rsid w:val="00555D0E"/>
    <w:rsid w:val="00555E43"/>
    <w:rsid w:val="00555E75"/>
    <w:rsid w:val="00555E76"/>
    <w:rsid w:val="00555E9C"/>
    <w:rsid w:val="00555F37"/>
    <w:rsid w:val="0055600F"/>
    <w:rsid w:val="00556298"/>
    <w:rsid w:val="0055630D"/>
    <w:rsid w:val="00556472"/>
    <w:rsid w:val="005568BC"/>
    <w:rsid w:val="00556A3A"/>
    <w:rsid w:val="00556D36"/>
    <w:rsid w:val="00556E63"/>
    <w:rsid w:val="00556E8D"/>
    <w:rsid w:val="00556EE2"/>
    <w:rsid w:val="005571AB"/>
    <w:rsid w:val="005571AC"/>
    <w:rsid w:val="00557495"/>
    <w:rsid w:val="005577FE"/>
    <w:rsid w:val="00557A23"/>
    <w:rsid w:val="00557B33"/>
    <w:rsid w:val="00557BFC"/>
    <w:rsid w:val="00557DAA"/>
    <w:rsid w:val="00557EFF"/>
    <w:rsid w:val="00560097"/>
    <w:rsid w:val="00560420"/>
    <w:rsid w:val="005604BA"/>
    <w:rsid w:val="00560534"/>
    <w:rsid w:val="005605D6"/>
    <w:rsid w:val="0056066C"/>
    <w:rsid w:val="005607F1"/>
    <w:rsid w:val="0056099D"/>
    <w:rsid w:val="00560A0F"/>
    <w:rsid w:val="00560CBC"/>
    <w:rsid w:val="00560D9A"/>
    <w:rsid w:val="00560E7C"/>
    <w:rsid w:val="00560E88"/>
    <w:rsid w:val="00560FB2"/>
    <w:rsid w:val="00561449"/>
    <w:rsid w:val="00561632"/>
    <w:rsid w:val="00561742"/>
    <w:rsid w:val="00561B59"/>
    <w:rsid w:val="00561DDC"/>
    <w:rsid w:val="00561EAE"/>
    <w:rsid w:val="005626BC"/>
    <w:rsid w:val="0056286B"/>
    <w:rsid w:val="005628DC"/>
    <w:rsid w:val="00562902"/>
    <w:rsid w:val="00562A65"/>
    <w:rsid w:val="00562AA0"/>
    <w:rsid w:val="00562AA9"/>
    <w:rsid w:val="00562BB8"/>
    <w:rsid w:val="00562DF4"/>
    <w:rsid w:val="00562EFC"/>
    <w:rsid w:val="00563343"/>
    <w:rsid w:val="00563559"/>
    <w:rsid w:val="005635B7"/>
    <w:rsid w:val="005636BF"/>
    <w:rsid w:val="005639D2"/>
    <w:rsid w:val="00563A89"/>
    <w:rsid w:val="00563AA0"/>
    <w:rsid w:val="00564063"/>
    <w:rsid w:val="005645B9"/>
    <w:rsid w:val="00564724"/>
    <w:rsid w:val="00564739"/>
    <w:rsid w:val="005648FD"/>
    <w:rsid w:val="00564D0D"/>
    <w:rsid w:val="0056517C"/>
    <w:rsid w:val="005652F7"/>
    <w:rsid w:val="0056564C"/>
    <w:rsid w:val="005659CC"/>
    <w:rsid w:val="00565C56"/>
    <w:rsid w:val="00565E70"/>
    <w:rsid w:val="00565F9A"/>
    <w:rsid w:val="0056603F"/>
    <w:rsid w:val="00566066"/>
    <w:rsid w:val="0056620F"/>
    <w:rsid w:val="0056641F"/>
    <w:rsid w:val="005665C9"/>
    <w:rsid w:val="00566644"/>
    <w:rsid w:val="00566850"/>
    <w:rsid w:val="0056693E"/>
    <w:rsid w:val="005669ED"/>
    <w:rsid w:val="00566C6F"/>
    <w:rsid w:val="0056700F"/>
    <w:rsid w:val="00567033"/>
    <w:rsid w:val="0056728B"/>
    <w:rsid w:val="0056728C"/>
    <w:rsid w:val="0056740B"/>
    <w:rsid w:val="00567472"/>
    <w:rsid w:val="00567496"/>
    <w:rsid w:val="005676C2"/>
    <w:rsid w:val="00567758"/>
    <w:rsid w:val="0056779D"/>
    <w:rsid w:val="00567822"/>
    <w:rsid w:val="00567AEB"/>
    <w:rsid w:val="00567D76"/>
    <w:rsid w:val="005701C8"/>
    <w:rsid w:val="0057047C"/>
    <w:rsid w:val="00570487"/>
    <w:rsid w:val="005704C8"/>
    <w:rsid w:val="0057065C"/>
    <w:rsid w:val="0057078C"/>
    <w:rsid w:val="00570797"/>
    <w:rsid w:val="00570903"/>
    <w:rsid w:val="00570A6C"/>
    <w:rsid w:val="00570BE1"/>
    <w:rsid w:val="00570CC7"/>
    <w:rsid w:val="00570DB5"/>
    <w:rsid w:val="0057102C"/>
    <w:rsid w:val="0057117F"/>
    <w:rsid w:val="005714C3"/>
    <w:rsid w:val="00571901"/>
    <w:rsid w:val="00571A8D"/>
    <w:rsid w:val="00571E43"/>
    <w:rsid w:val="005721F4"/>
    <w:rsid w:val="005723F7"/>
    <w:rsid w:val="0057240A"/>
    <w:rsid w:val="00572518"/>
    <w:rsid w:val="005725AD"/>
    <w:rsid w:val="0057272F"/>
    <w:rsid w:val="0057288A"/>
    <w:rsid w:val="005728DF"/>
    <w:rsid w:val="0057292D"/>
    <w:rsid w:val="00572F07"/>
    <w:rsid w:val="00572FDD"/>
    <w:rsid w:val="00572FFD"/>
    <w:rsid w:val="0057318C"/>
    <w:rsid w:val="0057323A"/>
    <w:rsid w:val="005732C6"/>
    <w:rsid w:val="0057389C"/>
    <w:rsid w:val="00573939"/>
    <w:rsid w:val="00573A58"/>
    <w:rsid w:val="00573A90"/>
    <w:rsid w:val="00573DEB"/>
    <w:rsid w:val="00573E25"/>
    <w:rsid w:val="00573E49"/>
    <w:rsid w:val="00573E64"/>
    <w:rsid w:val="00573FC3"/>
    <w:rsid w:val="00574065"/>
    <w:rsid w:val="00574154"/>
    <w:rsid w:val="00574191"/>
    <w:rsid w:val="00574303"/>
    <w:rsid w:val="00574E30"/>
    <w:rsid w:val="00574F8D"/>
    <w:rsid w:val="00575264"/>
    <w:rsid w:val="005756A6"/>
    <w:rsid w:val="00575779"/>
    <w:rsid w:val="005759ED"/>
    <w:rsid w:val="00575AD9"/>
    <w:rsid w:val="00575C39"/>
    <w:rsid w:val="00575D22"/>
    <w:rsid w:val="00575D72"/>
    <w:rsid w:val="00575DA4"/>
    <w:rsid w:val="00575E1E"/>
    <w:rsid w:val="00575EC0"/>
    <w:rsid w:val="00575F21"/>
    <w:rsid w:val="00575FEE"/>
    <w:rsid w:val="005760E2"/>
    <w:rsid w:val="005765D0"/>
    <w:rsid w:val="00576648"/>
    <w:rsid w:val="00576657"/>
    <w:rsid w:val="005766BE"/>
    <w:rsid w:val="00576770"/>
    <w:rsid w:val="005767F2"/>
    <w:rsid w:val="00576B82"/>
    <w:rsid w:val="00576C31"/>
    <w:rsid w:val="00576E6B"/>
    <w:rsid w:val="00577037"/>
    <w:rsid w:val="00577131"/>
    <w:rsid w:val="00577271"/>
    <w:rsid w:val="005773F6"/>
    <w:rsid w:val="00577581"/>
    <w:rsid w:val="005776B9"/>
    <w:rsid w:val="005777CF"/>
    <w:rsid w:val="005778CD"/>
    <w:rsid w:val="005779BC"/>
    <w:rsid w:val="00577A98"/>
    <w:rsid w:val="00577BB9"/>
    <w:rsid w:val="00577D8B"/>
    <w:rsid w:val="00580030"/>
    <w:rsid w:val="005800FB"/>
    <w:rsid w:val="00580151"/>
    <w:rsid w:val="005802DF"/>
    <w:rsid w:val="005804D6"/>
    <w:rsid w:val="00580559"/>
    <w:rsid w:val="00580649"/>
    <w:rsid w:val="005807C0"/>
    <w:rsid w:val="00580BAA"/>
    <w:rsid w:val="00580C3F"/>
    <w:rsid w:val="00580CBF"/>
    <w:rsid w:val="00580D8C"/>
    <w:rsid w:val="00581227"/>
    <w:rsid w:val="005812A5"/>
    <w:rsid w:val="005813E5"/>
    <w:rsid w:val="005815E3"/>
    <w:rsid w:val="00581686"/>
    <w:rsid w:val="00581D1A"/>
    <w:rsid w:val="00581E19"/>
    <w:rsid w:val="00581EBA"/>
    <w:rsid w:val="00582043"/>
    <w:rsid w:val="00582152"/>
    <w:rsid w:val="00582224"/>
    <w:rsid w:val="00582255"/>
    <w:rsid w:val="005822E1"/>
    <w:rsid w:val="005822E5"/>
    <w:rsid w:val="005827A2"/>
    <w:rsid w:val="0058284F"/>
    <w:rsid w:val="00582BCA"/>
    <w:rsid w:val="00582C70"/>
    <w:rsid w:val="00582D5D"/>
    <w:rsid w:val="0058319D"/>
    <w:rsid w:val="00583244"/>
    <w:rsid w:val="005832C5"/>
    <w:rsid w:val="0058333E"/>
    <w:rsid w:val="005835E3"/>
    <w:rsid w:val="00583630"/>
    <w:rsid w:val="005837DF"/>
    <w:rsid w:val="00583CBF"/>
    <w:rsid w:val="00583D7C"/>
    <w:rsid w:val="00583D99"/>
    <w:rsid w:val="00583EE9"/>
    <w:rsid w:val="00584028"/>
    <w:rsid w:val="0058476F"/>
    <w:rsid w:val="005849B8"/>
    <w:rsid w:val="00584C77"/>
    <w:rsid w:val="00584CCC"/>
    <w:rsid w:val="00584DCB"/>
    <w:rsid w:val="00585098"/>
    <w:rsid w:val="005852BB"/>
    <w:rsid w:val="00585305"/>
    <w:rsid w:val="0058533F"/>
    <w:rsid w:val="005853F0"/>
    <w:rsid w:val="005856CC"/>
    <w:rsid w:val="005857CA"/>
    <w:rsid w:val="005858E7"/>
    <w:rsid w:val="005859C2"/>
    <w:rsid w:val="005859E3"/>
    <w:rsid w:val="00585C3D"/>
    <w:rsid w:val="00585CDE"/>
    <w:rsid w:val="00585DF7"/>
    <w:rsid w:val="00585E0B"/>
    <w:rsid w:val="0058655C"/>
    <w:rsid w:val="005865BF"/>
    <w:rsid w:val="005866F6"/>
    <w:rsid w:val="0058678C"/>
    <w:rsid w:val="00586831"/>
    <w:rsid w:val="005868A9"/>
    <w:rsid w:val="005868D4"/>
    <w:rsid w:val="00586DCD"/>
    <w:rsid w:val="00586E4B"/>
    <w:rsid w:val="00586F3A"/>
    <w:rsid w:val="00587307"/>
    <w:rsid w:val="005873C4"/>
    <w:rsid w:val="005873C7"/>
    <w:rsid w:val="0058757F"/>
    <w:rsid w:val="00587675"/>
    <w:rsid w:val="005876AA"/>
    <w:rsid w:val="00587BC0"/>
    <w:rsid w:val="00587D38"/>
    <w:rsid w:val="00587F9E"/>
    <w:rsid w:val="00590205"/>
    <w:rsid w:val="00590261"/>
    <w:rsid w:val="005902BF"/>
    <w:rsid w:val="005907A7"/>
    <w:rsid w:val="00590D3A"/>
    <w:rsid w:val="005915AA"/>
    <w:rsid w:val="005915BF"/>
    <w:rsid w:val="00591618"/>
    <w:rsid w:val="005918A1"/>
    <w:rsid w:val="005918ED"/>
    <w:rsid w:val="00591A9E"/>
    <w:rsid w:val="00591B8A"/>
    <w:rsid w:val="00591DA9"/>
    <w:rsid w:val="00591DAD"/>
    <w:rsid w:val="00591FA4"/>
    <w:rsid w:val="005922B0"/>
    <w:rsid w:val="00592465"/>
    <w:rsid w:val="005924B0"/>
    <w:rsid w:val="00592749"/>
    <w:rsid w:val="00592A76"/>
    <w:rsid w:val="00592C9F"/>
    <w:rsid w:val="00592D4E"/>
    <w:rsid w:val="00592E70"/>
    <w:rsid w:val="00593094"/>
    <w:rsid w:val="00593158"/>
    <w:rsid w:val="00593222"/>
    <w:rsid w:val="00593248"/>
    <w:rsid w:val="00593451"/>
    <w:rsid w:val="00593582"/>
    <w:rsid w:val="005935AD"/>
    <w:rsid w:val="005935FC"/>
    <w:rsid w:val="00593777"/>
    <w:rsid w:val="00593A0A"/>
    <w:rsid w:val="00593AC6"/>
    <w:rsid w:val="00593D0B"/>
    <w:rsid w:val="00593D35"/>
    <w:rsid w:val="00593E9D"/>
    <w:rsid w:val="00593EDA"/>
    <w:rsid w:val="00593FA7"/>
    <w:rsid w:val="005940E0"/>
    <w:rsid w:val="005940EC"/>
    <w:rsid w:val="005941FF"/>
    <w:rsid w:val="005942C1"/>
    <w:rsid w:val="005946D2"/>
    <w:rsid w:val="00594863"/>
    <w:rsid w:val="0059488C"/>
    <w:rsid w:val="005948E7"/>
    <w:rsid w:val="005948EB"/>
    <w:rsid w:val="005948FF"/>
    <w:rsid w:val="00594C6A"/>
    <w:rsid w:val="00594D9A"/>
    <w:rsid w:val="00595350"/>
    <w:rsid w:val="00595426"/>
    <w:rsid w:val="00595489"/>
    <w:rsid w:val="005955CE"/>
    <w:rsid w:val="005957FA"/>
    <w:rsid w:val="0059583B"/>
    <w:rsid w:val="00595843"/>
    <w:rsid w:val="00595CB0"/>
    <w:rsid w:val="00595D22"/>
    <w:rsid w:val="00595F57"/>
    <w:rsid w:val="00595F92"/>
    <w:rsid w:val="0059609C"/>
    <w:rsid w:val="00596111"/>
    <w:rsid w:val="005961A0"/>
    <w:rsid w:val="005961B4"/>
    <w:rsid w:val="005962B7"/>
    <w:rsid w:val="005969BF"/>
    <w:rsid w:val="005969C6"/>
    <w:rsid w:val="00596A22"/>
    <w:rsid w:val="00596A63"/>
    <w:rsid w:val="00596C4C"/>
    <w:rsid w:val="00596E9E"/>
    <w:rsid w:val="00597157"/>
    <w:rsid w:val="005971D9"/>
    <w:rsid w:val="005972A1"/>
    <w:rsid w:val="005972F0"/>
    <w:rsid w:val="00597386"/>
    <w:rsid w:val="0059742C"/>
    <w:rsid w:val="0059763A"/>
    <w:rsid w:val="0059774E"/>
    <w:rsid w:val="00597766"/>
    <w:rsid w:val="005977EC"/>
    <w:rsid w:val="00597867"/>
    <w:rsid w:val="00597999"/>
    <w:rsid w:val="00597AE4"/>
    <w:rsid w:val="00597BA9"/>
    <w:rsid w:val="00597CDE"/>
    <w:rsid w:val="00597D84"/>
    <w:rsid w:val="00597E14"/>
    <w:rsid w:val="00597FA4"/>
    <w:rsid w:val="005A010F"/>
    <w:rsid w:val="005A016D"/>
    <w:rsid w:val="005A01A6"/>
    <w:rsid w:val="005A021E"/>
    <w:rsid w:val="005A02C1"/>
    <w:rsid w:val="005A0470"/>
    <w:rsid w:val="005A0494"/>
    <w:rsid w:val="005A08F2"/>
    <w:rsid w:val="005A095B"/>
    <w:rsid w:val="005A0BF9"/>
    <w:rsid w:val="005A0D5E"/>
    <w:rsid w:val="005A0F72"/>
    <w:rsid w:val="005A0FF8"/>
    <w:rsid w:val="005A1287"/>
    <w:rsid w:val="005A1464"/>
    <w:rsid w:val="005A14A1"/>
    <w:rsid w:val="005A17C0"/>
    <w:rsid w:val="005A1A0F"/>
    <w:rsid w:val="005A1A26"/>
    <w:rsid w:val="005A1CB4"/>
    <w:rsid w:val="005A2242"/>
    <w:rsid w:val="005A2341"/>
    <w:rsid w:val="005A2359"/>
    <w:rsid w:val="005A235F"/>
    <w:rsid w:val="005A261B"/>
    <w:rsid w:val="005A2671"/>
    <w:rsid w:val="005A26CC"/>
    <w:rsid w:val="005A292A"/>
    <w:rsid w:val="005A2AFB"/>
    <w:rsid w:val="005A2CDD"/>
    <w:rsid w:val="005A2D1B"/>
    <w:rsid w:val="005A2D5A"/>
    <w:rsid w:val="005A2E3E"/>
    <w:rsid w:val="005A2E46"/>
    <w:rsid w:val="005A2FF9"/>
    <w:rsid w:val="005A30D6"/>
    <w:rsid w:val="005A32F4"/>
    <w:rsid w:val="005A3344"/>
    <w:rsid w:val="005A3481"/>
    <w:rsid w:val="005A34AB"/>
    <w:rsid w:val="005A3664"/>
    <w:rsid w:val="005A3742"/>
    <w:rsid w:val="005A381E"/>
    <w:rsid w:val="005A3953"/>
    <w:rsid w:val="005A3A52"/>
    <w:rsid w:val="005A3AB3"/>
    <w:rsid w:val="005A3BB8"/>
    <w:rsid w:val="005A3BBD"/>
    <w:rsid w:val="005A3C38"/>
    <w:rsid w:val="005A3C78"/>
    <w:rsid w:val="005A3DD7"/>
    <w:rsid w:val="005A40F4"/>
    <w:rsid w:val="005A4181"/>
    <w:rsid w:val="005A4251"/>
    <w:rsid w:val="005A4386"/>
    <w:rsid w:val="005A4657"/>
    <w:rsid w:val="005A46C8"/>
    <w:rsid w:val="005A4890"/>
    <w:rsid w:val="005A4916"/>
    <w:rsid w:val="005A4A27"/>
    <w:rsid w:val="005A4B74"/>
    <w:rsid w:val="005A4EDA"/>
    <w:rsid w:val="005A52E0"/>
    <w:rsid w:val="005A5306"/>
    <w:rsid w:val="005A5343"/>
    <w:rsid w:val="005A5516"/>
    <w:rsid w:val="005A5565"/>
    <w:rsid w:val="005A5700"/>
    <w:rsid w:val="005A598A"/>
    <w:rsid w:val="005A5A51"/>
    <w:rsid w:val="005A5DB6"/>
    <w:rsid w:val="005A6053"/>
    <w:rsid w:val="005A6186"/>
    <w:rsid w:val="005A65C5"/>
    <w:rsid w:val="005A65F2"/>
    <w:rsid w:val="005A665F"/>
    <w:rsid w:val="005A6745"/>
    <w:rsid w:val="005A6AB4"/>
    <w:rsid w:val="005A6D75"/>
    <w:rsid w:val="005A6E7A"/>
    <w:rsid w:val="005A70BB"/>
    <w:rsid w:val="005A71E5"/>
    <w:rsid w:val="005A71E7"/>
    <w:rsid w:val="005A7371"/>
    <w:rsid w:val="005A7401"/>
    <w:rsid w:val="005A7493"/>
    <w:rsid w:val="005A7561"/>
    <w:rsid w:val="005A76C3"/>
    <w:rsid w:val="005A7758"/>
    <w:rsid w:val="005A799A"/>
    <w:rsid w:val="005A7B27"/>
    <w:rsid w:val="005A7BA0"/>
    <w:rsid w:val="005A7C35"/>
    <w:rsid w:val="005A7CC0"/>
    <w:rsid w:val="005A7F38"/>
    <w:rsid w:val="005B014E"/>
    <w:rsid w:val="005B01F5"/>
    <w:rsid w:val="005B060E"/>
    <w:rsid w:val="005B067D"/>
    <w:rsid w:val="005B0B34"/>
    <w:rsid w:val="005B0BDA"/>
    <w:rsid w:val="005B0FA9"/>
    <w:rsid w:val="005B11E4"/>
    <w:rsid w:val="005B121B"/>
    <w:rsid w:val="005B1240"/>
    <w:rsid w:val="005B13A9"/>
    <w:rsid w:val="005B1554"/>
    <w:rsid w:val="005B1AC6"/>
    <w:rsid w:val="005B1CA2"/>
    <w:rsid w:val="005B1DDE"/>
    <w:rsid w:val="005B1FCF"/>
    <w:rsid w:val="005B2013"/>
    <w:rsid w:val="005B212B"/>
    <w:rsid w:val="005B23EA"/>
    <w:rsid w:val="005B26E0"/>
    <w:rsid w:val="005B2735"/>
    <w:rsid w:val="005B2798"/>
    <w:rsid w:val="005B296F"/>
    <w:rsid w:val="005B2ECB"/>
    <w:rsid w:val="005B3030"/>
    <w:rsid w:val="005B30B2"/>
    <w:rsid w:val="005B332D"/>
    <w:rsid w:val="005B3437"/>
    <w:rsid w:val="005B3565"/>
    <w:rsid w:val="005B3811"/>
    <w:rsid w:val="005B394A"/>
    <w:rsid w:val="005B3A46"/>
    <w:rsid w:val="005B3CD1"/>
    <w:rsid w:val="005B3E0F"/>
    <w:rsid w:val="005B3F37"/>
    <w:rsid w:val="005B3F6C"/>
    <w:rsid w:val="005B3FCD"/>
    <w:rsid w:val="005B3FD9"/>
    <w:rsid w:val="005B4022"/>
    <w:rsid w:val="005B4043"/>
    <w:rsid w:val="005B422A"/>
    <w:rsid w:val="005B440D"/>
    <w:rsid w:val="005B456C"/>
    <w:rsid w:val="005B4801"/>
    <w:rsid w:val="005B4BD5"/>
    <w:rsid w:val="005B4C61"/>
    <w:rsid w:val="005B4EBE"/>
    <w:rsid w:val="005B510F"/>
    <w:rsid w:val="005B511F"/>
    <w:rsid w:val="005B5272"/>
    <w:rsid w:val="005B5C41"/>
    <w:rsid w:val="005B5C92"/>
    <w:rsid w:val="005B5CDB"/>
    <w:rsid w:val="005B5F46"/>
    <w:rsid w:val="005B5FEF"/>
    <w:rsid w:val="005B605A"/>
    <w:rsid w:val="005B60FC"/>
    <w:rsid w:val="005B6169"/>
    <w:rsid w:val="005B6986"/>
    <w:rsid w:val="005B6E1E"/>
    <w:rsid w:val="005B6E4F"/>
    <w:rsid w:val="005B6F0F"/>
    <w:rsid w:val="005B70C8"/>
    <w:rsid w:val="005B7182"/>
    <w:rsid w:val="005B79BF"/>
    <w:rsid w:val="005B79CC"/>
    <w:rsid w:val="005B7B0C"/>
    <w:rsid w:val="005B7D3A"/>
    <w:rsid w:val="005B7F8D"/>
    <w:rsid w:val="005B7FD7"/>
    <w:rsid w:val="005C0240"/>
    <w:rsid w:val="005C04AF"/>
    <w:rsid w:val="005C070E"/>
    <w:rsid w:val="005C078B"/>
    <w:rsid w:val="005C07ED"/>
    <w:rsid w:val="005C093D"/>
    <w:rsid w:val="005C0BEB"/>
    <w:rsid w:val="005C0E78"/>
    <w:rsid w:val="005C0F6D"/>
    <w:rsid w:val="005C0FBF"/>
    <w:rsid w:val="005C10AB"/>
    <w:rsid w:val="005C1199"/>
    <w:rsid w:val="005C1217"/>
    <w:rsid w:val="005C12A1"/>
    <w:rsid w:val="005C131A"/>
    <w:rsid w:val="005C13C1"/>
    <w:rsid w:val="005C19ED"/>
    <w:rsid w:val="005C1A09"/>
    <w:rsid w:val="005C1B3E"/>
    <w:rsid w:val="005C1CFB"/>
    <w:rsid w:val="005C1D1E"/>
    <w:rsid w:val="005C1E48"/>
    <w:rsid w:val="005C1E79"/>
    <w:rsid w:val="005C1EEA"/>
    <w:rsid w:val="005C2088"/>
    <w:rsid w:val="005C20F2"/>
    <w:rsid w:val="005C24C0"/>
    <w:rsid w:val="005C294C"/>
    <w:rsid w:val="005C2966"/>
    <w:rsid w:val="005C2BBA"/>
    <w:rsid w:val="005C3095"/>
    <w:rsid w:val="005C33DF"/>
    <w:rsid w:val="005C36C2"/>
    <w:rsid w:val="005C3C11"/>
    <w:rsid w:val="005C3D93"/>
    <w:rsid w:val="005C4006"/>
    <w:rsid w:val="005C413A"/>
    <w:rsid w:val="005C448F"/>
    <w:rsid w:val="005C497E"/>
    <w:rsid w:val="005C49C4"/>
    <w:rsid w:val="005C4C74"/>
    <w:rsid w:val="005C53A5"/>
    <w:rsid w:val="005C53F3"/>
    <w:rsid w:val="005C57C4"/>
    <w:rsid w:val="005C5935"/>
    <w:rsid w:val="005C5AE9"/>
    <w:rsid w:val="005C5C33"/>
    <w:rsid w:val="005C5C6A"/>
    <w:rsid w:val="005C5D0A"/>
    <w:rsid w:val="005C5D46"/>
    <w:rsid w:val="005C5F53"/>
    <w:rsid w:val="005C62FC"/>
    <w:rsid w:val="005C6487"/>
    <w:rsid w:val="005C6579"/>
    <w:rsid w:val="005C67F8"/>
    <w:rsid w:val="005C68E1"/>
    <w:rsid w:val="005C6AD1"/>
    <w:rsid w:val="005C6BCA"/>
    <w:rsid w:val="005C6EBE"/>
    <w:rsid w:val="005C6FAA"/>
    <w:rsid w:val="005C7111"/>
    <w:rsid w:val="005C713A"/>
    <w:rsid w:val="005C7147"/>
    <w:rsid w:val="005C7598"/>
    <w:rsid w:val="005C77CD"/>
    <w:rsid w:val="005C7883"/>
    <w:rsid w:val="005C792C"/>
    <w:rsid w:val="005C7A84"/>
    <w:rsid w:val="005C7ABF"/>
    <w:rsid w:val="005C7B15"/>
    <w:rsid w:val="005C7BF4"/>
    <w:rsid w:val="005C7DF2"/>
    <w:rsid w:val="005C7E5E"/>
    <w:rsid w:val="005C7E77"/>
    <w:rsid w:val="005C7F8A"/>
    <w:rsid w:val="005D0248"/>
    <w:rsid w:val="005D049B"/>
    <w:rsid w:val="005D04B3"/>
    <w:rsid w:val="005D0580"/>
    <w:rsid w:val="005D06E3"/>
    <w:rsid w:val="005D0898"/>
    <w:rsid w:val="005D08CE"/>
    <w:rsid w:val="005D0A0C"/>
    <w:rsid w:val="005D0ABE"/>
    <w:rsid w:val="005D0B5B"/>
    <w:rsid w:val="005D0C06"/>
    <w:rsid w:val="005D0C49"/>
    <w:rsid w:val="005D0C74"/>
    <w:rsid w:val="005D0CD7"/>
    <w:rsid w:val="005D0D13"/>
    <w:rsid w:val="005D1292"/>
    <w:rsid w:val="005D1386"/>
    <w:rsid w:val="005D13E1"/>
    <w:rsid w:val="005D153D"/>
    <w:rsid w:val="005D178C"/>
    <w:rsid w:val="005D18AE"/>
    <w:rsid w:val="005D18CA"/>
    <w:rsid w:val="005D1951"/>
    <w:rsid w:val="005D1A35"/>
    <w:rsid w:val="005D1B49"/>
    <w:rsid w:val="005D1C5B"/>
    <w:rsid w:val="005D1C8B"/>
    <w:rsid w:val="005D1CF1"/>
    <w:rsid w:val="005D22A4"/>
    <w:rsid w:val="005D22D9"/>
    <w:rsid w:val="005D24CA"/>
    <w:rsid w:val="005D2922"/>
    <w:rsid w:val="005D292A"/>
    <w:rsid w:val="005D2AAA"/>
    <w:rsid w:val="005D2D59"/>
    <w:rsid w:val="005D2DC9"/>
    <w:rsid w:val="005D2E7B"/>
    <w:rsid w:val="005D3056"/>
    <w:rsid w:val="005D312F"/>
    <w:rsid w:val="005D3689"/>
    <w:rsid w:val="005D3756"/>
    <w:rsid w:val="005D3832"/>
    <w:rsid w:val="005D3B31"/>
    <w:rsid w:val="005D3B83"/>
    <w:rsid w:val="005D3C09"/>
    <w:rsid w:val="005D3C24"/>
    <w:rsid w:val="005D3F06"/>
    <w:rsid w:val="005D4144"/>
    <w:rsid w:val="005D43DF"/>
    <w:rsid w:val="005D447A"/>
    <w:rsid w:val="005D4527"/>
    <w:rsid w:val="005D469E"/>
    <w:rsid w:val="005D475B"/>
    <w:rsid w:val="005D4936"/>
    <w:rsid w:val="005D4B73"/>
    <w:rsid w:val="005D4CA7"/>
    <w:rsid w:val="005D4DDD"/>
    <w:rsid w:val="005D5080"/>
    <w:rsid w:val="005D5085"/>
    <w:rsid w:val="005D50C7"/>
    <w:rsid w:val="005D510F"/>
    <w:rsid w:val="005D524E"/>
    <w:rsid w:val="005D54D8"/>
    <w:rsid w:val="005D5526"/>
    <w:rsid w:val="005D5551"/>
    <w:rsid w:val="005D5668"/>
    <w:rsid w:val="005D5819"/>
    <w:rsid w:val="005D582B"/>
    <w:rsid w:val="005D5890"/>
    <w:rsid w:val="005D594B"/>
    <w:rsid w:val="005D5CFD"/>
    <w:rsid w:val="005D5D03"/>
    <w:rsid w:val="005D5ECF"/>
    <w:rsid w:val="005D6064"/>
    <w:rsid w:val="005D6215"/>
    <w:rsid w:val="005D650D"/>
    <w:rsid w:val="005D660B"/>
    <w:rsid w:val="005D682E"/>
    <w:rsid w:val="005D689E"/>
    <w:rsid w:val="005D6A0B"/>
    <w:rsid w:val="005D6A29"/>
    <w:rsid w:val="005D6AAA"/>
    <w:rsid w:val="005D6AE0"/>
    <w:rsid w:val="005D6BA8"/>
    <w:rsid w:val="005D6C13"/>
    <w:rsid w:val="005D6CBC"/>
    <w:rsid w:val="005D6ECF"/>
    <w:rsid w:val="005D744C"/>
    <w:rsid w:val="005D74C0"/>
    <w:rsid w:val="005D75C3"/>
    <w:rsid w:val="005D76BC"/>
    <w:rsid w:val="005D7A78"/>
    <w:rsid w:val="005D7BCA"/>
    <w:rsid w:val="005D7BF1"/>
    <w:rsid w:val="005D7CF5"/>
    <w:rsid w:val="005D7D0C"/>
    <w:rsid w:val="005D7D4A"/>
    <w:rsid w:val="005D7DF6"/>
    <w:rsid w:val="005D7E60"/>
    <w:rsid w:val="005D7FEA"/>
    <w:rsid w:val="005E00D5"/>
    <w:rsid w:val="005E0160"/>
    <w:rsid w:val="005E01BB"/>
    <w:rsid w:val="005E03BD"/>
    <w:rsid w:val="005E0573"/>
    <w:rsid w:val="005E05E0"/>
    <w:rsid w:val="005E0695"/>
    <w:rsid w:val="005E071C"/>
    <w:rsid w:val="005E07DB"/>
    <w:rsid w:val="005E082A"/>
    <w:rsid w:val="005E0961"/>
    <w:rsid w:val="005E0A72"/>
    <w:rsid w:val="005E0AF6"/>
    <w:rsid w:val="005E0BD4"/>
    <w:rsid w:val="005E0E3E"/>
    <w:rsid w:val="005E0F4C"/>
    <w:rsid w:val="005E1096"/>
    <w:rsid w:val="005E1107"/>
    <w:rsid w:val="005E1185"/>
    <w:rsid w:val="005E11DB"/>
    <w:rsid w:val="005E12BE"/>
    <w:rsid w:val="005E12EA"/>
    <w:rsid w:val="005E1330"/>
    <w:rsid w:val="005E1444"/>
    <w:rsid w:val="005E151A"/>
    <w:rsid w:val="005E1587"/>
    <w:rsid w:val="005E18C2"/>
    <w:rsid w:val="005E1B14"/>
    <w:rsid w:val="005E1CC6"/>
    <w:rsid w:val="005E1D07"/>
    <w:rsid w:val="005E1E4B"/>
    <w:rsid w:val="005E1EBD"/>
    <w:rsid w:val="005E2202"/>
    <w:rsid w:val="005E238A"/>
    <w:rsid w:val="005E243C"/>
    <w:rsid w:val="005E26FA"/>
    <w:rsid w:val="005E2770"/>
    <w:rsid w:val="005E2935"/>
    <w:rsid w:val="005E2D75"/>
    <w:rsid w:val="005E2FA0"/>
    <w:rsid w:val="005E310D"/>
    <w:rsid w:val="005E31A5"/>
    <w:rsid w:val="005E31B7"/>
    <w:rsid w:val="005E31FC"/>
    <w:rsid w:val="005E3647"/>
    <w:rsid w:val="005E3673"/>
    <w:rsid w:val="005E3C9A"/>
    <w:rsid w:val="005E3E56"/>
    <w:rsid w:val="005E3ECA"/>
    <w:rsid w:val="005E45F6"/>
    <w:rsid w:val="005E487D"/>
    <w:rsid w:val="005E4944"/>
    <w:rsid w:val="005E4A59"/>
    <w:rsid w:val="005E4B6D"/>
    <w:rsid w:val="005E4BDF"/>
    <w:rsid w:val="005E4C22"/>
    <w:rsid w:val="005E4D50"/>
    <w:rsid w:val="005E503E"/>
    <w:rsid w:val="005E5180"/>
    <w:rsid w:val="005E52A7"/>
    <w:rsid w:val="005E52D7"/>
    <w:rsid w:val="005E57B5"/>
    <w:rsid w:val="005E57F7"/>
    <w:rsid w:val="005E583C"/>
    <w:rsid w:val="005E5892"/>
    <w:rsid w:val="005E5A38"/>
    <w:rsid w:val="005E5ABE"/>
    <w:rsid w:val="005E5AD2"/>
    <w:rsid w:val="005E5D60"/>
    <w:rsid w:val="005E5E25"/>
    <w:rsid w:val="005E6079"/>
    <w:rsid w:val="005E6558"/>
    <w:rsid w:val="005E659E"/>
    <w:rsid w:val="005E665E"/>
    <w:rsid w:val="005E6911"/>
    <w:rsid w:val="005E6B27"/>
    <w:rsid w:val="005E6CC5"/>
    <w:rsid w:val="005E6D75"/>
    <w:rsid w:val="005E6E49"/>
    <w:rsid w:val="005E7036"/>
    <w:rsid w:val="005E7117"/>
    <w:rsid w:val="005E7144"/>
    <w:rsid w:val="005E7166"/>
    <w:rsid w:val="005E721F"/>
    <w:rsid w:val="005E72B3"/>
    <w:rsid w:val="005E72B5"/>
    <w:rsid w:val="005E73D9"/>
    <w:rsid w:val="005E7433"/>
    <w:rsid w:val="005E7485"/>
    <w:rsid w:val="005E7604"/>
    <w:rsid w:val="005E7619"/>
    <w:rsid w:val="005E78E7"/>
    <w:rsid w:val="005E7912"/>
    <w:rsid w:val="005E7DA2"/>
    <w:rsid w:val="005E7E12"/>
    <w:rsid w:val="005E7EB9"/>
    <w:rsid w:val="005E7F9D"/>
    <w:rsid w:val="005E9E63"/>
    <w:rsid w:val="005F0190"/>
    <w:rsid w:val="005F02A5"/>
    <w:rsid w:val="005F07D4"/>
    <w:rsid w:val="005F07D7"/>
    <w:rsid w:val="005F0A50"/>
    <w:rsid w:val="005F0B9F"/>
    <w:rsid w:val="005F1009"/>
    <w:rsid w:val="005F10CE"/>
    <w:rsid w:val="005F11E4"/>
    <w:rsid w:val="005F128D"/>
    <w:rsid w:val="005F12CE"/>
    <w:rsid w:val="005F1A84"/>
    <w:rsid w:val="005F1B26"/>
    <w:rsid w:val="005F1B8E"/>
    <w:rsid w:val="005F1BB2"/>
    <w:rsid w:val="005F1FF3"/>
    <w:rsid w:val="005F215D"/>
    <w:rsid w:val="005F2311"/>
    <w:rsid w:val="005F23A0"/>
    <w:rsid w:val="005F23EC"/>
    <w:rsid w:val="005F248B"/>
    <w:rsid w:val="005F2557"/>
    <w:rsid w:val="005F27F2"/>
    <w:rsid w:val="005F2818"/>
    <w:rsid w:val="005F28E7"/>
    <w:rsid w:val="005F2901"/>
    <w:rsid w:val="005F2D54"/>
    <w:rsid w:val="005F2DD1"/>
    <w:rsid w:val="005F316F"/>
    <w:rsid w:val="005F32E2"/>
    <w:rsid w:val="005F3487"/>
    <w:rsid w:val="005F35DC"/>
    <w:rsid w:val="005F35EC"/>
    <w:rsid w:val="005F362C"/>
    <w:rsid w:val="005F3654"/>
    <w:rsid w:val="005F37DE"/>
    <w:rsid w:val="005F3CBC"/>
    <w:rsid w:val="005F3D69"/>
    <w:rsid w:val="005F3D88"/>
    <w:rsid w:val="005F3DC9"/>
    <w:rsid w:val="005F3DEF"/>
    <w:rsid w:val="005F3E6A"/>
    <w:rsid w:val="005F3F1E"/>
    <w:rsid w:val="005F3F67"/>
    <w:rsid w:val="005F4150"/>
    <w:rsid w:val="005F42A5"/>
    <w:rsid w:val="005F4490"/>
    <w:rsid w:val="005F461B"/>
    <w:rsid w:val="005F4646"/>
    <w:rsid w:val="005F4810"/>
    <w:rsid w:val="005F4920"/>
    <w:rsid w:val="005F4A4B"/>
    <w:rsid w:val="005F4A6F"/>
    <w:rsid w:val="005F4D97"/>
    <w:rsid w:val="005F4E8B"/>
    <w:rsid w:val="005F502A"/>
    <w:rsid w:val="005F5257"/>
    <w:rsid w:val="005F5379"/>
    <w:rsid w:val="005F5460"/>
    <w:rsid w:val="005F5716"/>
    <w:rsid w:val="005F5769"/>
    <w:rsid w:val="005F577B"/>
    <w:rsid w:val="005F5842"/>
    <w:rsid w:val="005F59E0"/>
    <w:rsid w:val="005F5E04"/>
    <w:rsid w:val="005F626E"/>
    <w:rsid w:val="005F64B3"/>
    <w:rsid w:val="005F65E9"/>
    <w:rsid w:val="005F6692"/>
    <w:rsid w:val="005F694F"/>
    <w:rsid w:val="005F6B12"/>
    <w:rsid w:val="005F6B2C"/>
    <w:rsid w:val="005F6BFB"/>
    <w:rsid w:val="005F6C58"/>
    <w:rsid w:val="005F6ED2"/>
    <w:rsid w:val="005F7093"/>
    <w:rsid w:val="005F70B2"/>
    <w:rsid w:val="005F712E"/>
    <w:rsid w:val="005F727C"/>
    <w:rsid w:val="005F728F"/>
    <w:rsid w:val="005F72E3"/>
    <w:rsid w:val="005F7456"/>
    <w:rsid w:val="005F782B"/>
    <w:rsid w:val="005F7980"/>
    <w:rsid w:val="005F7A4B"/>
    <w:rsid w:val="005F7B1E"/>
    <w:rsid w:val="005F7D39"/>
    <w:rsid w:val="005F7E9D"/>
    <w:rsid w:val="005FC54A"/>
    <w:rsid w:val="0060000A"/>
    <w:rsid w:val="00600105"/>
    <w:rsid w:val="0060023A"/>
    <w:rsid w:val="0060031A"/>
    <w:rsid w:val="00600364"/>
    <w:rsid w:val="00600468"/>
    <w:rsid w:val="006005A2"/>
    <w:rsid w:val="006005F5"/>
    <w:rsid w:val="0060060F"/>
    <w:rsid w:val="0060068E"/>
    <w:rsid w:val="00600997"/>
    <w:rsid w:val="00600A25"/>
    <w:rsid w:val="00600D06"/>
    <w:rsid w:val="00600E7B"/>
    <w:rsid w:val="00600EED"/>
    <w:rsid w:val="00600F46"/>
    <w:rsid w:val="0060111B"/>
    <w:rsid w:val="00601130"/>
    <w:rsid w:val="0060118F"/>
    <w:rsid w:val="00601392"/>
    <w:rsid w:val="006013E4"/>
    <w:rsid w:val="0060177F"/>
    <w:rsid w:val="006017DC"/>
    <w:rsid w:val="0060184E"/>
    <w:rsid w:val="00601AD2"/>
    <w:rsid w:val="00601D19"/>
    <w:rsid w:val="00601D4B"/>
    <w:rsid w:val="00601D92"/>
    <w:rsid w:val="00601EDF"/>
    <w:rsid w:val="00601FAA"/>
    <w:rsid w:val="00602225"/>
    <w:rsid w:val="00602347"/>
    <w:rsid w:val="0060256A"/>
    <w:rsid w:val="0060258E"/>
    <w:rsid w:val="00602704"/>
    <w:rsid w:val="0060279D"/>
    <w:rsid w:val="00602DF5"/>
    <w:rsid w:val="00602ECD"/>
    <w:rsid w:val="00602F9F"/>
    <w:rsid w:val="0060301C"/>
    <w:rsid w:val="00603047"/>
    <w:rsid w:val="006030A7"/>
    <w:rsid w:val="006033A4"/>
    <w:rsid w:val="0060354A"/>
    <w:rsid w:val="00603806"/>
    <w:rsid w:val="00603AE9"/>
    <w:rsid w:val="00603ECF"/>
    <w:rsid w:val="00603FC6"/>
    <w:rsid w:val="00604101"/>
    <w:rsid w:val="0060413C"/>
    <w:rsid w:val="00604162"/>
    <w:rsid w:val="00604196"/>
    <w:rsid w:val="00604714"/>
    <w:rsid w:val="006047C6"/>
    <w:rsid w:val="00604970"/>
    <w:rsid w:val="00604D81"/>
    <w:rsid w:val="00604E5F"/>
    <w:rsid w:val="00604EDE"/>
    <w:rsid w:val="00604F79"/>
    <w:rsid w:val="0060516F"/>
    <w:rsid w:val="006051FF"/>
    <w:rsid w:val="006055D8"/>
    <w:rsid w:val="006056B3"/>
    <w:rsid w:val="006056C2"/>
    <w:rsid w:val="0060588F"/>
    <w:rsid w:val="00605995"/>
    <w:rsid w:val="00605A2F"/>
    <w:rsid w:val="00605B34"/>
    <w:rsid w:val="00605CEE"/>
    <w:rsid w:val="00605F79"/>
    <w:rsid w:val="006062EA"/>
    <w:rsid w:val="00606451"/>
    <w:rsid w:val="00606609"/>
    <w:rsid w:val="00606665"/>
    <w:rsid w:val="006068BF"/>
    <w:rsid w:val="00606A02"/>
    <w:rsid w:val="00606ADF"/>
    <w:rsid w:val="00606BFA"/>
    <w:rsid w:val="00606D1A"/>
    <w:rsid w:val="006074DD"/>
    <w:rsid w:val="006074E4"/>
    <w:rsid w:val="00607694"/>
    <w:rsid w:val="00607781"/>
    <w:rsid w:val="0060782F"/>
    <w:rsid w:val="00607B9C"/>
    <w:rsid w:val="00607BC1"/>
    <w:rsid w:val="00607C6D"/>
    <w:rsid w:val="00607CA1"/>
    <w:rsid w:val="00607CF9"/>
    <w:rsid w:val="00607FE5"/>
    <w:rsid w:val="00610244"/>
    <w:rsid w:val="006102B6"/>
    <w:rsid w:val="006105BF"/>
    <w:rsid w:val="00610670"/>
    <w:rsid w:val="0061073A"/>
    <w:rsid w:val="00610995"/>
    <w:rsid w:val="0061099C"/>
    <w:rsid w:val="006109A5"/>
    <w:rsid w:val="006109AF"/>
    <w:rsid w:val="00610B63"/>
    <w:rsid w:val="00610E56"/>
    <w:rsid w:val="00610FD3"/>
    <w:rsid w:val="00611097"/>
    <w:rsid w:val="006110E0"/>
    <w:rsid w:val="006112D4"/>
    <w:rsid w:val="006113C9"/>
    <w:rsid w:val="0061155B"/>
    <w:rsid w:val="006115A3"/>
    <w:rsid w:val="0061168B"/>
    <w:rsid w:val="006116CB"/>
    <w:rsid w:val="00611802"/>
    <w:rsid w:val="0061188A"/>
    <w:rsid w:val="0061196A"/>
    <w:rsid w:val="00611BDE"/>
    <w:rsid w:val="00611D07"/>
    <w:rsid w:val="00611DA4"/>
    <w:rsid w:val="00611E59"/>
    <w:rsid w:val="00611F98"/>
    <w:rsid w:val="00612000"/>
    <w:rsid w:val="00612135"/>
    <w:rsid w:val="006121FF"/>
    <w:rsid w:val="006124A6"/>
    <w:rsid w:val="00612556"/>
    <w:rsid w:val="006128BB"/>
    <w:rsid w:val="00612A64"/>
    <w:rsid w:val="00612A96"/>
    <w:rsid w:val="00612C09"/>
    <w:rsid w:val="00612C3B"/>
    <w:rsid w:val="00612E7C"/>
    <w:rsid w:val="00612FAB"/>
    <w:rsid w:val="00613179"/>
    <w:rsid w:val="00613280"/>
    <w:rsid w:val="00613345"/>
    <w:rsid w:val="00613394"/>
    <w:rsid w:val="006134C6"/>
    <w:rsid w:val="006136F7"/>
    <w:rsid w:val="00613785"/>
    <w:rsid w:val="00613792"/>
    <w:rsid w:val="006138B7"/>
    <w:rsid w:val="00613985"/>
    <w:rsid w:val="006139A2"/>
    <w:rsid w:val="00613AC9"/>
    <w:rsid w:val="00613B7B"/>
    <w:rsid w:val="00613D5C"/>
    <w:rsid w:val="00613E4C"/>
    <w:rsid w:val="00613EEE"/>
    <w:rsid w:val="00613F1F"/>
    <w:rsid w:val="00613F71"/>
    <w:rsid w:val="00614019"/>
    <w:rsid w:val="006148EB"/>
    <w:rsid w:val="00614AFA"/>
    <w:rsid w:val="00614C99"/>
    <w:rsid w:val="00614CDE"/>
    <w:rsid w:val="00614E84"/>
    <w:rsid w:val="00614F3A"/>
    <w:rsid w:val="006150CE"/>
    <w:rsid w:val="00615110"/>
    <w:rsid w:val="00615327"/>
    <w:rsid w:val="006155D2"/>
    <w:rsid w:val="00615623"/>
    <w:rsid w:val="0061563F"/>
    <w:rsid w:val="00615AFF"/>
    <w:rsid w:val="00615B4F"/>
    <w:rsid w:val="00615EC3"/>
    <w:rsid w:val="00615EFC"/>
    <w:rsid w:val="006160E9"/>
    <w:rsid w:val="006161DD"/>
    <w:rsid w:val="006162C4"/>
    <w:rsid w:val="006162F4"/>
    <w:rsid w:val="00616A6E"/>
    <w:rsid w:val="00616A78"/>
    <w:rsid w:val="00616AA5"/>
    <w:rsid w:val="00616CCC"/>
    <w:rsid w:val="00616D73"/>
    <w:rsid w:val="00617653"/>
    <w:rsid w:val="006178B5"/>
    <w:rsid w:val="00617A2F"/>
    <w:rsid w:val="00617AC8"/>
    <w:rsid w:val="00617E81"/>
    <w:rsid w:val="00617FDA"/>
    <w:rsid w:val="0062026C"/>
    <w:rsid w:val="00620361"/>
    <w:rsid w:val="006203CD"/>
    <w:rsid w:val="006205B5"/>
    <w:rsid w:val="00620927"/>
    <w:rsid w:val="0062092D"/>
    <w:rsid w:val="00620E77"/>
    <w:rsid w:val="0062158F"/>
    <w:rsid w:val="00621637"/>
    <w:rsid w:val="006217C7"/>
    <w:rsid w:val="00621806"/>
    <w:rsid w:val="00621905"/>
    <w:rsid w:val="00621920"/>
    <w:rsid w:val="00621A38"/>
    <w:rsid w:val="00621C2D"/>
    <w:rsid w:val="00621CD0"/>
    <w:rsid w:val="00621CDA"/>
    <w:rsid w:val="006220C6"/>
    <w:rsid w:val="00622135"/>
    <w:rsid w:val="006222A1"/>
    <w:rsid w:val="00622300"/>
    <w:rsid w:val="00622318"/>
    <w:rsid w:val="006224B7"/>
    <w:rsid w:val="0062278F"/>
    <w:rsid w:val="00622A9D"/>
    <w:rsid w:val="00622BD1"/>
    <w:rsid w:val="00622EF9"/>
    <w:rsid w:val="00622FAD"/>
    <w:rsid w:val="0062328B"/>
    <w:rsid w:val="006236F3"/>
    <w:rsid w:val="0062384F"/>
    <w:rsid w:val="006238A0"/>
    <w:rsid w:val="006239C0"/>
    <w:rsid w:val="00623BB7"/>
    <w:rsid w:val="00623D66"/>
    <w:rsid w:val="00623D9F"/>
    <w:rsid w:val="00623DD6"/>
    <w:rsid w:val="00623E7D"/>
    <w:rsid w:val="00624188"/>
    <w:rsid w:val="0062419B"/>
    <w:rsid w:val="006241AE"/>
    <w:rsid w:val="006241D4"/>
    <w:rsid w:val="00624226"/>
    <w:rsid w:val="00624242"/>
    <w:rsid w:val="0062424F"/>
    <w:rsid w:val="006242A0"/>
    <w:rsid w:val="006242E6"/>
    <w:rsid w:val="006243AF"/>
    <w:rsid w:val="0062445D"/>
    <w:rsid w:val="00624620"/>
    <w:rsid w:val="0062485D"/>
    <w:rsid w:val="00624988"/>
    <w:rsid w:val="00624C22"/>
    <w:rsid w:val="00624D68"/>
    <w:rsid w:val="00624DA0"/>
    <w:rsid w:val="00624E94"/>
    <w:rsid w:val="00625174"/>
    <w:rsid w:val="00625199"/>
    <w:rsid w:val="0062521A"/>
    <w:rsid w:val="00625289"/>
    <w:rsid w:val="00625316"/>
    <w:rsid w:val="006254CD"/>
    <w:rsid w:val="0062590E"/>
    <w:rsid w:val="006259F3"/>
    <w:rsid w:val="00625E6E"/>
    <w:rsid w:val="00625EEF"/>
    <w:rsid w:val="006261FF"/>
    <w:rsid w:val="00626295"/>
    <w:rsid w:val="00626392"/>
    <w:rsid w:val="006264FF"/>
    <w:rsid w:val="00626738"/>
    <w:rsid w:val="00626904"/>
    <w:rsid w:val="00626B6A"/>
    <w:rsid w:val="00626C6B"/>
    <w:rsid w:val="00626FD1"/>
    <w:rsid w:val="006272B4"/>
    <w:rsid w:val="00627406"/>
    <w:rsid w:val="00627482"/>
    <w:rsid w:val="006277A0"/>
    <w:rsid w:val="006277F2"/>
    <w:rsid w:val="00627977"/>
    <w:rsid w:val="00627BD9"/>
    <w:rsid w:val="00627D2B"/>
    <w:rsid w:val="00627DDE"/>
    <w:rsid w:val="00627ECA"/>
    <w:rsid w:val="00630042"/>
    <w:rsid w:val="0063019B"/>
    <w:rsid w:val="00630601"/>
    <w:rsid w:val="00630633"/>
    <w:rsid w:val="0063080A"/>
    <w:rsid w:val="006309CE"/>
    <w:rsid w:val="00630CF6"/>
    <w:rsid w:val="00630EE0"/>
    <w:rsid w:val="00631369"/>
    <w:rsid w:val="006314AC"/>
    <w:rsid w:val="006314C1"/>
    <w:rsid w:val="0063160A"/>
    <w:rsid w:val="0063161B"/>
    <w:rsid w:val="0063164F"/>
    <w:rsid w:val="006317D4"/>
    <w:rsid w:val="00631B93"/>
    <w:rsid w:val="00632126"/>
    <w:rsid w:val="006321C6"/>
    <w:rsid w:val="006322A7"/>
    <w:rsid w:val="00632620"/>
    <w:rsid w:val="00632A3F"/>
    <w:rsid w:val="00632AF7"/>
    <w:rsid w:val="0063311D"/>
    <w:rsid w:val="006331BD"/>
    <w:rsid w:val="006334C5"/>
    <w:rsid w:val="0063362F"/>
    <w:rsid w:val="00633822"/>
    <w:rsid w:val="0063392C"/>
    <w:rsid w:val="00633A45"/>
    <w:rsid w:val="00633C72"/>
    <w:rsid w:val="00633CD8"/>
    <w:rsid w:val="00633DC3"/>
    <w:rsid w:val="00633F13"/>
    <w:rsid w:val="00633F46"/>
    <w:rsid w:val="006340F1"/>
    <w:rsid w:val="006341A9"/>
    <w:rsid w:val="006347FD"/>
    <w:rsid w:val="006349CB"/>
    <w:rsid w:val="00634AC1"/>
    <w:rsid w:val="00634B18"/>
    <w:rsid w:val="00634C4C"/>
    <w:rsid w:val="00634F96"/>
    <w:rsid w:val="00634FC3"/>
    <w:rsid w:val="00635125"/>
    <w:rsid w:val="006351EB"/>
    <w:rsid w:val="006353ED"/>
    <w:rsid w:val="00635420"/>
    <w:rsid w:val="00635633"/>
    <w:rsid w:val="00635862"/>
    <w:rsid w:val="006358E2"/>
    <w:rsid w:val="00635CF8"/>
    <w:rsid w:val="00635EFD"/>
    <w:rsid w:val="00636039"/>
    <w:rsid w:val="006361A9"/>
    <w:rsid w:val="006361C5"/>
    <w:rsid w:val="006363DF"/>
    <w:rsid w:val="006363EF"/>
    <w:rsid w:val="006364B7"/>
    <w:rsid w:val="006364D8"/>
    <w:rsid w:val="00636500"/>
    <w:rsid w:val="00636572"/>
    <w:rsid w:val="006366DD"/>
    <w:rsid w:val="00636745"/>
    <w:rsid w:val="00636DE9"/>
    <w:rsid w:val="006370D5"/>
    <w:rsid w:val="006373BA"/>
    <w:rsid w:val="006374ED"/>
    <w:rsid w:val="00637570"/>
    <w:rsid w:val="00637656"/>
    <w:rsid w:val="006376BF"/>
    <w:rsid w:val="006376CE"/>
    <w:rsid w:val="00637B54"/>
    <w:rsid w:val="00637DC2"/>
    <w:rsid w:val="00637E4A"/>
    <w:rsid w:val="00637FCA"/>
    <w:rsid w:val="006400A8"/>
    <w:rsid w:val="00640365"/>
    <w:rsid w:val="00640602"/>
    <w:rsid w:val="006406B7"/>
    <w:rsid w:val="00640857"/>
    <w:rsid w:val="0064090B"/>
    <w:rsid w:val="00640B57"/>
    <w:rsid w:val="00640BB1"/>
    <w:rsid w:val="00640D4B"/>
    <w:rsid w:val="00640D7B"/>
    <w:rsid w:val="00640DF9"/>
    <w:rsid w:val="0064113E"/>
    <w:rsid w:val="006413F9"/>
    <w:rsid w:val="00641559"/>
    <w:rsid w:val="00641568"/>
    <w:rsid w:val="006415FA"/>
    <w:rsid w:val="006416A4"/>
    <w:rsid w:val="006418BD"/>
    <w:rsid w:val="00641BD3"/>
    <w:rsid w:val="00641C53"/>
    <w:rsid w:val="00641DBA"/>
    <w:rsid w:val="00641DF6"/>
    <w:rsid w:val="006420E2"/>
    <w:rsid w:val="006422D6"/>
    <w:rsid w:val="00642332"/>
    <w:rsid w:val="006423FF"/>
    <w:rsid w:val="0064246D"/>
    <w:rsid w:val="00642723"/>
    <w:rsid w:val="00642737"/>
    <w:rsid w:val="006427EE"/>
    <w:rsid w:val="006428A9"/>
    <w:rsid w:val="00642ACD"/>
    <w:rsid w:val="0064305B"/>
    <w:rsid w:val="0064318D"/>
    <w:rsid w:val="00643261"/>
    <w:rsid w:val="00643447"/>
    <w:rsid w:val="0064344E"/>
    <w:rsid w:val="006434F4"/>
    <w:rsid w:val="0064397D"/>
    <w:rsid w:val="00643990"/>
    <w:rsid w:val="006439E6"/>
    <w:rsid w:val="006439F6"/>
    <w:rsid w:val="00643B75"/>
    <w:rsid w:val="00643D75"/>
    <w:rsid w:val="00643D7B"/>
    <w:rsid w:val="00643D89"/>
    <w:rsid w:val="00643DA9"/>
    <w:rsid w:val="00643F11"/>
    <w:rsid w:val="00643F4D"/>
    <w:rsid w:val="00643FC8"/>
    <w:rsid w:val="00643FCF"/>
    <w:rsid w:val="006441B4"/>
    <w:rsid w:val="0064424F"/>
    <w:rsid w:val="00644272"/>
    <w:rsid w:val="0064430F"/>
    <w:rsid w:val="00644395"/>
    <w:rsid w:val="00644569"/>
    <w:rsid w:val="0064480B"/>
    <w:rsid w:val="00644B39"/>
    <w:rsid w:val="00644B5B"/>
    <w:rsid w:val="00644B91"/>
    <w:rsid w:val="00644F55"/>
    <w:rsid w:val="0064531A"/>
    <w:rsid w:val="006456E3"/>
    <w:rsid w:val="0064570B"/>
    <w:rsid w:val="006458CE"/>
    <w:rsid w:val="00645CAE"/>
    <w:rsid w:val="00645F44"/>
    <w:rsid w:val="00645FE4"/>
    <w:rsid w:val="0064617E"/>
    <w:rsid w:val="0064618D"/>
    <w:rsid w:val="00646623"/>
    <w:rsid w:val="00646787"/>
    <w:rsid w:val="00646840"/>
    <w:rsid w:val="0064689B"/>
    <w:rsid w:val="0064697E"/>
    <w:rsid w:val="006469D3"/>
    <w:rsid w:val="00646A18"/>
    <w:rsid w:val="00646A25"/>
    <w:rsid w:val="00646AE6"/>
    <w:rsid w:val="00646B01"/>
    <w:rsid w:val="00646E46"/>
    <w:rsid w:val="00647070"/>
    <w:rsid w:val="006470CA"/>
    <w:rsid w:val="006471F3"/>
    <w:rsid w:val="00647500"/>
    <w:rsid w:val="006476AC"/>
    <w:rsid w:val="006476E1"/>
    <w:rsid w:val="00647BDF"/>
    <w:rsid w:val="00647DCF"/>
    <w:rsid w:val="0065000E"/>
    <w:rsid w:val="006501DA"/>
    <w:rsid w:val="006505B9"/>
    <w:rsid w:val="00650719"/>
    <w:rsid w:val="0065078B"/>
    <w:rsid w:val="0065079B"/>
    <w:rsid w:val="00650A3F"/>
    <w:rsid w:val="00650C8E"/>
    <w:rsid w:val="00650E27"/>
    <w:rsid w:val="00650E4D"/>
    <w:rsid w:val="006510F7"/>
    <w:rsid w:val="00651158"/>
    <w:rsid w:val="0065115B"/>
    <w:rsid w:val="006514CC"/>
    <w:rsid w:val="006517A7"/>
    <w:rsid w:val="00651953"/>
    <w:rsid w:val="00651B7C"/>
    <w:rsid w:val="00651BD9"/>
    <w:rsid w:val="00651BE4"/>
    <w:rsid w:val="0065200D"/>
    <w:rsid w:val="006520C3"/>
    <w:rsid w:val="006520E5"/>
    <w:rsid w:val="00652139"/>
    <w:rsid w:val="00652294"/>
    <w:rsid w:val="00652495"/>
    <w:rsid w:val="00652562"/>
    <w:rsid w:val="00652877"/>
    <w:rsid w:val="00652AEB"/>
    <w:rsid w:val="00652CE2"/>
    <w:rsid w:val="00652D5D"/>
    <w:rsid w:val="00652D9B"/>
    <w:rsid w:val="006530BC"/>
    <w:rsid w:val="00653148"/>
    <w:rsid w:val="0065320B"/>
    <w:rsid w:val="0065355C"/>
    <w:rsid w:val="006536C4"/>
    <w:rsid w:val="006536E8"/>
    <w:rsid w:val="0065385E"/>
    <w:rsid w:val="00653866"/>
    <w:rsid w:val="00653A37"/>
    <w:rsid w:val="00653B13"/>
    <w:rsid w:val="00653BAF"/>
    <w:rsid w:val="00653CEF"/>
    <w:rsid w:val="00653D9A"/>
    <w:rsid w:val="00653E3B"/>
    <w:rsid w:val="00653EAB"/>
    <w:rsid w:val="00653EB4"/>
    <w:rsid w:val="00653EE5"/>
    <w:rsid w:val="00654226"/>
    <w:rsid w:val="006542BF"/>
    <w:rsid w:val="0065474E"/>
    <w:rsid w:val="00654760"/>
    <w:rsid w:val="0065492E"/>
    <w:rsid w:val="006549B9"/>
    <w:rsid w:val="00654AD9"/>
    <w:rsid w:val="00654C98"/>
    <w:rsid w:val="00654CFA"/>
    <w:rsid w:val="00655090"/>
    <w:rsid w:val="0065545A"/>
    <w:rsid w:val="00655589"/>
    <w:rsid w:val="00655A00"/>
    <w:rsid w:val="00655A95"/>
    <w:rsid w:val="00655AA4"/>
    <w:rsid w:val="00655BE5"/>
    <w:rsid w:val="00655D95"/>
    <w:rsid w:val="00655DB2"/>
    <w:rsid w:val="00655E2E"/>
    <w:rsid w:val="00655F52"/>
    <w:rsid w:val="006560AE"/>
    <w:rsid w:val="00656206"/>
    <w:rsid w:val="006563E2"/>
    <w:rsid w:val="0065657E"/>
    <w:rsid w:val="0065661F"/>
    <w:rsid w:val="006567AB"/>
    <w:rsid w:val="006567BC"/>
    <w:rsid w:val="00656889"/>
    <w:rsid w:val="00656CC1"/>
    <w:rsid w:val="00656EA1"/>
    <w:rsid w:val="00656F5C"/>
    <w:rsid w:val="0065730C"/>
    <w:rsid w:val="0065759E"/>
    <w:rsid w:val="006575C8"/>
    <w:rsid w:val="00657883"/>
    <w:rsid w:val="00657906"/>
    <w:rsid w:val="00657A1F"/>
    <w:rsid w:val="00657C72"/>
    <w:rsid w:val="00657F70"/>
    <w:rsid w:val="0066012F"/>
    <w:rsid w:val="00660353"/>
    <w:rsid w:val="006606AE"/>
    <w:rsid w:val="006606B9"/>
    <w:rsid w:val="0066072D"/>
    <w:rsid w:val="0066079A"/>
    <w:rsid w:val="00660B94"/>
    <w:rsid w:val="00660EBC"/>
    <w:rsid w:val="00660F61"/>
    <w:rsid w:val="006616F3"/>
    <w:rsid w:val="00661768"/>
    <w:rsid w:val="00661AF9"/>
    <w:rsid w:val="00661B4F"/>
    <w:rsid w:val="00661CFA"/>
    <w:rsid w:val="00661D16"/>
    <w:rsid w:val="00661EC8"/>
    <w:rsid w:val="00661F0F"/>
    <w:rsid w:val="0066221B"/>
    <w:rsid w:val="00662263"/>
    <w:rsid w:val="006624BD"/>
    <w:rsid w:val="0066274E"/>
    <w:rsid w:val="006627F6"/>
    <w:rsid w:val="00662A37"/>
    <w:rsid w:val="00662B2F"/>
    <w:rsid w:val="00662E02"/>
    <w:rsid w:val="00662E2F"/>
    <w:rsid w:val="00662F21"/>
    <w:rsid w:val="00662F58"/>
    <w:rsid w:val="0066311F"/>
    <w:rsid w:val="0066318B"/>
    <w:rsid w:val="006632B5"/>
    <w:rsid w:val="006632D2"/>
    <w:rsid w:val="006632E0"/>
    <w:rsid w:val="00663332"/>
    <w:rsid w:val="00663344"/>
    <w:rsid w:val="00663592"/>
    <w:rsid w:val="006635C6"/>
    <w:rsid w:val="00663673"/>
    <w:rsid w:val="00663898"/>
    <w:rsid w:val="00663D17"/>
    <w:rsid w:val="00663EA7"/>
    <w:rsid w:val="006640D4"/>
    <w:rsid w:val="006641AD"/>
    <w:rsid w:val="006641B9"/>
    <w:rsid w:val="006642AD"/>
    <w:rsid w:val="006642F6"/>
    <w:rsid w:val="006647E9"/>
    <w:rsid w:val="00664AAE"/>
    <w:rsid w:val="00664D1F"/>
    <w:rsid w:val="00664E65"/>
    <w:rsid w:val="00664F67"/>
    <w:rsid w:val="00664F7D"/>
    <w:rsid w:val="00664F8C"/>
    <w:rsid w:val="00664FEB"/>
    <w:rsid w:val="00664FF8"/>
    <w:rsid w:val="00665250"/>
    <w:rsid w:val="006653DC"/>
    <w:rsid w:val="0066541D"/>
    <w:rsid w:val="006656CA"/>
    <w:rsid w:val="00665732"/>
    <w:rsid w:val="00665AB8"/>
    <w:rsid w:val="00665B08"/>
    <w:rsid w:val="00665B91"/>
    <w:rsid w:val="00665CC0"/>
    <w:rsid w:val="00665D24"/>
    <w:rsid w:val="00665DEF"/>
    <w:rsid w:val="00665E1D"/>
    <w:rsid w:val="006661B7"/>
    <w:rsid w:val="0066647A"/>
    <w:rsid w:val="006665DF"/>
    <w:rsid w:val="0066698C"/>
    <w:rsid w:val="006669C1"/>
    <w:rsid w:val="00666A55"/>
    <w:rsid w:val="00666A83"/>
    <w:rsid w:val="00666B5F"/>
    <w:rsid w:val="00666BD5"/>
    <w:rsid w:val="00666DDA"/>
    <w:rsid w:val="00666E62"/>
    <w:rsid w:val="006670C6"/>
    <w:rsid w:val="006670E7"/>
    <w:rsid w:val="0066718D"/>
    <w:rsid w:val="006671CE"/>
    <w:rsid w:val="00667212"/>
    <w:rsid w:val="006675A0"/>
    <w:rsid w:val="00667623"/>
    <w:rsid w:val="00667627"/>
    <w:rsid w:val="006678E8"/>
    <w:rsid w:val="0066790C"/>
    <w:rsid w:val="00667C85"/>
    <w:rsid w:val="00667FB4"/>
    <w:rsid w:val="0067010E"/>
    <w:rsid w:val="0067038F"/>
    <w:rsid w:val="006703BD"/>
    <w:rsid w:val="0067050E"/>
    <w:rsid w:val="00670681"/>
    <w:rsid w:val="00670788"/>
    <w:rsid w:val="00670892"/>
    <w:rsid w:val="0067098E"/>
    <w:rsid w:val="00670B77"/>
    <w:rsid w:val="00670D03"/>
    <w:rsid w:val="00670E4A"/>
    <w:rsid w:val="00670FA4"/>
    <w:rsid w:val="00670FFA"/>
    <w:rsid w:val="00671165"/>
    <w:rsid w:val="00671177"/>
    <w:rsid w:val="00671283"/>
    <w:rsid w:val="006712DA"/>
    <w:rsid w:val="00671444"/>
    <w:rsid w:val="00671716"/>
    <w:rsid w:val="00671BB9"/>
    <w:rsid w:val="00671E0C"/>
    <w:rsid w:val="00671F0D"/>
    <w:rsid w:val="00671F3C"/>
    <w:rsid w:val="006720A5"/>
    <w:rsid w:val="006721AC"/>
    <w:rsid w:val="006724CC"/>
    <w:rsid w:val="00672573"/>
    <w:rsid w:val="00672621"/>
    <w:rsid w:val="00672779"/>
    <w:rsid w:val="0067281B"/>
    <w:rsid w:val="00672886"/>
    <w:rsid w:val="006728B5"/>
    <w:rsid w:val="00672A03"/>
    <w:rsid w:val="00672B40"/>
    <w:rsid w:val="00672B7D"/>
    <w:rsid w:val="00672BA9"/>
    <w:rsid w:val="00672D67"/>
    <w:rsid w:val="00672D98"/>
    <w:rsid w:val="00672E22"/>
    <w:rsid w:val="00672F10"/>
    <w:rsid w:val="006730EC"/>
    <w:rsid w:val="00673406"/>
    <w:rsid w:val="006734F3"/>
    <w:rsid w:val="0067353F"/>
    <w:rsid w:val="00673657"/>
    <w:rsid w:val="006737E6"/>
    <w:rsid w:val="00673D26"/>
    <w:rsid w:val="00673E8E"/>
    <w:rsid w:val="006740A8"/>
    <w:rsid w:val="00674163"/>
    <w:rsid w:val="006744AB"/>
    <w:rsid w:val="006748A7"/>
    <w:rsid w:val="0067495B"/>
    <w:rsid w:val="00674A12"/>
    <w:rsid w:val="00674AB2"/>
    <w:rsid w:val="00674B50"/>
    <w:rsid w:val="00674B72"/>
    <w:rsid w:val="00674BC7"/>
    <w:rsid w:val="00674E61"/>
    <w:rsid w:val="0067503A"/>
    <w:rsid w:val="00675223"/>
    <w:rsid w:val="00675248"/>
    <w:rsid w:val="00675367"/>
    <w:rsid w:val="00675471"/>
    <w:rsid w:val="006754CA"/>
    <w:rsid w:val="00675519"/>
    <w:rsid w:val="00675552"/>
    <w:rsid w:val="0067564B"/>
    <w:rsid w:val="0067572F"/>
    <w:rsid w:val="00675753"/>
    <w:rsid w:val="006757A7"/>
    <w:rsid w:val="006759B4"/>
    <w:rsid w:val="00675B61"/>
    <w:rsid w:val="00675D2A"/>
    <w:rsid w:val="00675E62"/>
    <w:rsid w:val="00676386"/>
    <w:rsid w:val="00676572"/>
    <w:rsid w:val="006765AC"/>
    <w:rsid w:val="00676681"/>
    <w:rsid w:val="00676949"/>
    <w:rsid w:val="00676ABE"/>
    <w:rsid w:val="00676BFC"/>
    <w:rsid w:val="00676D42"/>
    <w:rsid w:val="00676D89"/>
    <w:rsid w:val="00676DBA"/>
    <w:rsid w:val="00676F7E"/>
    <w:rsid w:val="0067709A"/>
    <w:rsid w:val="00677133"/>
    <w:rsid w:val="00677332"/>
    <w:rsid w:val="00677526"/>
    <w:rsid w:val="00677602"/>
    <w:rsid w:val="006776F2"/>
    <w:rsid w:val="006777A9"/>
    <w:rsid w:val="006777B5"/>
    <w:rsid w:val="00677B0D"/>
    <w:rsid w:val="00677DBE"/>
    <w:rsid w:val="00677E7E"/>
    <w:rsid w:val="00677EE0"/>
    <w:rsid w:val="00677FB9"/>
    <w:rsid w:val="006800E9"/>
    <w:rsid w:val="006800FE"/>
    <w:rsid w:val="00680138"/>
    <w:rsid w:val="00680222"/>
    <w:rsid w:val="00680225"/>
    <w:rsid w:val="006805A7"/>
    <w:rsid w:val="00680684"/>
    <w:rsid w:val="0068088F"/>
    <w:rsid w:val="00680929"/>
    <w:rsid w:val="00680A0E"/>
    <w:rsid w:val="00680A51"/>
    <w:rsid w:val="00680BFE"/>
    <w:rsid w:val="00680C64"/>
    <w:rsid w:val="00680D0C"/>
    <w:rsid w:val="00680D5E"/>
    <w:rsid w:val="00680E9F"/>
    <w:rsid w:val="00680F93"/>
    <w:rsid w:val="00680FA5"/>
    <w:rsid w:val="00681002"/>
    <w:rsid w:val="00681012"/>
    <w:rsid w:val="006815A0"/>
    <w:rsid w:val="0068163C"/>
    <w:rsid w:val="006816E8"/>
    <w:rsid w:val="00681FC6"/>
    <w:rsid w:val="006820FB"/>
    <w:rsid w:val="00682111"/>
    <w:rsid w:val="0068214A"/>
    <w:rsid w:val="0068216D"/>
    <w:rsid w:val="0068229A"/>
    <w:rsid w:val="006822BE"/>
    <w:rsid w:val="00682669"/>
    <w:rsid w:val="00682846"/>
    <w:rsid w:val="006829FD"/>
    <w:rsid w:val="00682A1E"/>
    <w:rsid w:val="00682B2D"/>
    <w:rsid w:val="00682B40"/>
    <w:rsid w:val="00682C57"/>
    <w:rsid w:val="00682F6D"/>
    <w:rsid w:val="00682FB2"/>
    <w:rsid w:val="0068304B"/>
    <w:rsid w:val="006830C8"/>
    <w:rsid w:val="006830EC"/>
    <w:rsid w:val="00683420"/>
    <w:rsid w:val="006834B9"/>
    <w:rsid w:val="006834F4"/>
    <w:rsid w:val="0068375D"/>
    <w:rsid w:val="0068385E"/>
    <w:rsid w:val="00683A7F"/>
    <w:rsid w:val="00683E04"/>
    <w:rsid w:val="00683ECF"/>
    <w:rsid w:val="00683EFB"/>
    <w:rsid w:val="00683F90"/>
    <w:rsid w:val="006840D5"/>
    <w:rsid w:val="00684126"/>
    <w:rsid w:val="00684423"/>
    <w:rsid w:val="00684617"/>
    <w:rsid w:val="00684640"/>
    <w:rsid w:val="0068472E"/>
    <w:rsid w:val="00684868"/>
    <w:rsid w:val="006848D5"/>
    <w:rsid w:val="006849D4"/>
    <w:rsid w:val="006849EC"/>
    <w:rsid w:val="00684A65"/>
    <w:rsid w:val="00684A74"/>
    <w:rsid w:val="00684BD4"/>
    <w:rsid w:val="00685056"/>
    <w:rsid w:val="006850D4"/>
    <w:rsid w:val="00685104"/>
    <w:rsid w:val="00685339"/>
    <w:rsid w:val="006853BF"/>
    <w:rsid w:val="0068546A"/>
    <w:rsid w:val="006856D9"/>
    <w:rsid w:val="00685812"/>
    <w:rsid w:val="006858FB"/>
    <w:rsid w:val="00685AC7"/>
    <w:rsid w:val="00685ADB"/>
    <w:rsid w:val="00685DEC"/>
    <w:rsid w:val="00685FE5"/>
    <w:rsid w:val="006863A2"/>
    <w:rsid w:val="00686542"/>
    <w:rsid w:val="00686B1B"/>
    <w:rsid w:val="00686B67"/>
    <w:rsid w:val="00686FE1"/>
    <w:rsid w:val="006875F4"/>
    <w:rsid w:val="00687732"/>
    <w:rsid w:val="00687985"/>
    <w:rsid w:val="006879BD"/>
    <w:rsid w:val="00687A2F"/>
    <w:rsid w:val="00687C22"/>
    <w:rsid w:val="00687E12"/>
    <w:rsid w:val="00687E6B"/>
    <w:rsid w:val="00690460"/>
    <w:rsid w:val="0069077E"/>
    <w:rsid w:val="00690A2D"/>
    <w:rsid w:val="00690EAC"/>
    <w:rsid w:val="006911C0"/>
    <w:rsid w:val="0069147C"/>
    <w:rsid w:val="00691A47"/>
    <w:rsid w:val="00691C1D"/>
    <w:rsid w:val="0069211F"/>
    <w:rsid w:val="0069227A"/>
    <w:rsid w:val="006924A2"/>
    <w:rsid w:val="0069252A"/>
    <w:rsid w:val="0069257E"/>
    <w:rsid w:val="00692690"/>
    <w:rsid w:val="00692744"/>
    <w:rsid w:val="00692763"/>
    <w:rsid w:val="00692895"/>
    <w:rsid w:val="006929FC"/>
    <w:rsid w:val="00692BDA"/>
    <w:rsid w:val="00692CCF"/>
    <w:rsid w:val="00692E0F"/>
    <w:rsid w:val="00692E25"/>
    <w:rsid w:val="00693187"/>
    <w:rsid w:val="006931FB"/>
    <w:rsid w:val="0069324B"/>
    <w:rsid w:val="006932BA"/>
    <w:rsid w:val="00693546"/>
    <w:rsid w:val="0069360B"/>
    <w:rsid w:val="00693758"/>
    <w:rsid w:val="00693929"/>
    <w:rsid w:val="006939BB"/>
    <w:rsid w:val="00693A05"/>
    <w:rsid w:val="00693B9D"/>
    <w:rsid w:val="00693BBB"/>
    <w:rsid w:val="00693BE5"/>
    <w:rsid w:val="00693C63"/>
    <w:rsid w:val="00693E41"/>
    <w:rsid w:val="006940C9"/>
    <w:rsid w:val="006942D4"/>
    <w:rsid w:val="006942DF"/>
    <w:rsid w:val="006942FE"/>
    <w:rsid w:val="00694347"/>
    <w:rsid w:val="006944E4"/>
    <w:rsid w:val="006947B4"/>
    <w:rsid w:val="006949BB"/>
    <w:rsid w:val="006949FF"/>
    <w:rsid w:val="00694A64"/>
    <w:rsid w:val="00694AAE"/>
    <w:rsid w:val="00694D77"/>
    <w:rsid w:val="00694F51"/>
    <w:rsid w:val="0069500B"/>
    <w:rsid w:val="0069520F"/>
    <w:rsid w:val="006953BB"/>
    <w:rsid w:val="006953EA"/>
    <w:rsid w:val="00695401"/>
    <w:rsid w:val="0069548C"/>
    <w:rsid w:val="00695880"/>
    <w:rsid w:val="00695B76"/>
    <w:rsid w:val="00695C28"/>
    <w:rsid w:val="00695C4C"/>
    <w:rsid w:val="00695C61"/>
    <w:rsid w:val="00695F4B"/>
    <w:rsid w:val="00695F6E"/>
    <w:rsid w:val="00695F8B"/>
    <w:rsid w:val="00695FB9"/>
    <w:rsid w:val="00695FEE"/>
    <w:rsid w:val="006961F4"/>
    <w:rsid w:val="006962F5"/>
    <w:rsid w:val="00696374"/>
    <w:rsid w:val="00696535"/>
    <w:rsid w:val="00696576"/>
    <w:rsid w:val="006967A9"/>
    <w:rsid w:val="006967EE"/>
    <w:rsid w:val="00696C20"/>
    <w:rsid w:val="00696F71"/>
    <w:rsid w:val="00697176"/>
    <w:rsid w:val="006972B8"/>
    <w:rsid w:val="006972BB"/>
    <w:rsid w:val="0069736F"/>
    <w:rsid w:val="006973BA"/>
    <w:rsid w:val="0069741D"/>
    <w:rsid w:val="00697544"/>
    <w:rsid w:val="00697597"/>
    <w:rsid w:val="00697628"/>
    <w:rsid w:val="006979A5"/>
    <w:rsid w:val="00697A0C"/>
    <w:rsid w:val="00697A71"/>
    <w:rsid w:val="00697AE7"/>
    <w:rsid w:val="00697F28"/>
    <w:rsid w:val="006A002A"/>
    <w:rsid w:val="006A03AC"/>
    <w:rsid w:val="006A0471"/>
    <w:rsid w:val="006A04C7"/>
    <w:rsid w:val="006A0734"/>
    <w:rsid w:val="006A073B"/>
    <w:rsid w:val="006A0C92"/>
    <w:rsid w:val="006A0D50"/>
    <w:rsid w:val="006A0FE8"/>
    <w:rsid w:val="006A122E"/>
    <w:rsid w:val="006A148F"/>
    <w:rsid w:val="006A1519"/>
    <w:rsid w:val="006A1557"/>
    <w:rsid w:val="006A1605"/>
    <w:rsid w:val="006A1812"/>
    <w:rsid w:val="006A18EB"/>
    <w:rsid w:val="006A1ACC"/>
    <w:rsid w:val="006A1BB6"/>
    <w:rsid w:val="006A1D73"/>
    <w:rsid w:val="006A1D98"/>
    <w:rsid w:val="006A22AC"/>
    <w:rsid w:val="006A2374"/>
    <w:rsid w:val="006A290E"/>
    <w:rsid w:val="006A2AE4"/>
    <w:rsid w:val="006A2CFA"/>
    <w:rsid w:val="006A2D4A"/>
    <w:rsid w:val="006A2E76"/>
    <w:rsid w:val="006A2EA0"/>
    <w:rsid w:val="006A2F91"/>
    <w:rsid w:val="006A3010"/>
    <w:rsid w:val="006A31A8"/>
    <w:rsid w:val="006A327F"/>
    <w:rsid w:val="006A32BF"/>
    <w:rsid w:val="006A3353"/>
    <w:rsid w:val="006A3396"/>
    <w:rsid w:val="006A34C6"/>
    <w:rsid w:val="006A364E"/>
    <w:rsid w:val="006A3669"/>
    <w:rsid w:val="006A37D4"/>
    <w:rsid w:val="006A384B"/>
    <w:rsid w:val="006A38DC"/>
    <w:rsid w:val="006A3986"/>
    <w:rsid w:val="006A3AB9"/>
    <w:rsid w:val="006A3AE7"/>
    <w:rsid w:val="006A3B99"/>
    <w:rsid w:val="006A3C55"/>
    <w:rsid w:val="006A3DA9"/>
    <w:rsid w:val="006A434F"/>
    <w:rsid w:val="006A44F4"/>
    <w:rsid w:val="006A4504"/>
    <w:rsid w:val="006A47A8"/>
    <w:rsid w:val="006A48E2"/>
    <w:rsid w:val="006A4AD7"/>
    <w:rsid w:val="006A4CFB"/>
    <w:rsid w:val="006A4E32"/>
    <w:rsid w:val="006A5171"/>
    <w:rsid w:val="006A5182"/>
    <w:rsid w:val="006A51B0"/>
    <w:rsid w:val="006A5233"/>
    <w:rsid w:val="006A52A7"/>
    <w:rsid w:val="006A543F"/>
    <w:rsid w:val="006A55D6"/>
    <w:rsid w:val="006A56BF"/>
    <w:rsid w:val="006A5950"/>
    <w:rsid w:val="006A5B1B"/>
    <w:rsid w:val="006A5BB4"/>
    <w:rsid w:val="006A5BBB"/>
    <w:rsid w:val="006A5BD5"/>
    <w:rsid w:val="006A5DC7"/>
    <w:rsid w:val="006A5DE1"/>
    <w:rsid w:val="006A60CC"/>
    <w:rsid w:val="006A635C"/>
    <w:rsid w:val="006A63C3"/>
    <w:rsid w:val="006A6790"/>
    <w:rsid w:val="006A6844"/>
    <w:rsid w:val="006A6976"/>
    <w:rsid w:val="006A6A23"/>
    <w:rsid w:val="006A6D84"/>
    <w:rsid w:val="006A6F1A"/>
    <w:rsid w:val="006A715A"/>
    <w:rsid w:val="006A72CF"/>
    <w:rsid w:val="006A72E8"/>
    <w:rsid w:val="006A73A7"/>
    <w:rsid w:val="006A7621"/>
    <w:rsid w:val="006A77C0"/>
    <w:rsid w:val="006A7A78"/>
    <w:rsid w:val="006A7BF2"/>
    <w:rsid w:val="006A7C98"/>
    <w:rsid w:val="006A7D0C"/>
    <w:rsid w:val="006B027C"/>
    <w:rsid w:val="006B033B"/>
    <w:rsid w:val="006B035B"/>
    <w:rsid w:val="006B03E2"/>
    <w:rsid w:val="006B0471"/>
    <w:rsid w:val="006B0587"/>
    <w:rsid w:val="006B06A4"/>
    <w:rsid w:val="006B06EA"/>
    <w:rsid w:val="006B06F2"/>
    <w:rsid w:val="006B0716"/>
    <w:rsid w:val="006B0807"/>
    <w:rsid w:val="006B0822"/>
    <w:rsid w:val="006B099A"/>
    <w:rsid w:val="006B0C50"/>
    <w:rsid w:val="006B0CE7"/>
    <w:rsid w:val="006B0DBB"/>
    <w:rsid w:val="006B0E66"/>
    <w:rsid w:val="006B0EFF"/>
    <w:rsid w:val="006B0FB3"/>
    <w:rsid w:val="006B1046"/>
    <w:rsid w:val="006B11B9"/>
    <w:rsid w:val="006B12E6"/>
    <w:rsid w:val="006B1473"/>
    <w:rsid w:val="006B1510"/>
    <w:rsid w:val="006B1782"/>
    <w:rsid w:val="006B1A05"/>
    <w:rsid w:val="006B1B83"/>
    <w:rsid w:val="006B1B88"/>
    <w:rsid w:val="006B1E35"/>
    <w:rsid w:val="006B2203"/>
    <w:rsid w:val="006B24F7"/>
    <w:rsid w:val="006B26A6"/>
    <w:rsid w:val="006B274A"/>
    <w:rsid w:val="006B278F"/>
    <w:rsid w:val="006B2B8F"/>
    <w:rsid w:val="006B2B96"/>
    <w:rsid w:val="006B2C36"/>
    <w:rsid w:val="006B2CAE"/>
    <w:rsid w:val="006B2F22"/>
    <w:rsid w:val="006B2FED"/>
    <w:rsid w:val="006B3067"/>
    <w:rsid w:val="006B31D8"/>
    <w:rsid w:val="006B323A"/>
    <w:rsid w:val="006B329B"/>
    <w:rsid w:val="006B34E7"/>
    <w:rsid w:val="006B3518"/>
    <w:rsid w:val="006B3919"/>
    <w:rsid w:val="006B3B37"/>
    <w:rsid w:val="006B3B53"/>
    <w:rsid w:val="006B3B63"/>
    <w:rsid w:val="006B3B64"/>
    <w:rsid w:val="006B3CCD"/>
    <w:rsid w:val="006B401A"/>
    <w:rsid w:val="006B4158"/>
    <w:rsid w:val="006B421C"/>
    <w:rsid w:val="006B42B4"/>
    <w:rsid w:val="006B42D9"/>
    <w:rsid w:val="006B438C"/>
    <w:rsid w:val="006B4659"/>
    <w:rsid w:val="006B482C"/>
    <w:rsid w:val="006B4D41"/>
    <w:rsid w:val="006B556B"/>
    <w:rsid w:val="006B57AE"/>
    <w:rsid w:val="006B5830"/>
    <w:rsid w:val="006B5982"/>
    <w:rsid w:val="006B5B5D"/>
    <w:rsid w:val="006B5CB5"/>
    <w:rsid w:val="006B5E2E"/>
    <w:rsid w:val="006B5F99"/>
    <w:rsid w:val="006B601C"/>
    <w:rsid w:val="006B6227"/>
    <w:rsid w:val="006B62CE"/>
    <w:rsid w:val="006B62EB"/>
    <w:rsid w:val="006B635E"/>
    <w:rsid w:val="006B66D4"/>
    <w:rsid w:val="006B6882"/>
    <w:rsid w:val="006B6A3B"/>
    <w:rsid w:val="006B6A6A"/>
    <w:rsid w:val="006B6A9E"/>
    <w:rsid w:val="006B6C12"/>
    <w:rsid w:val="006B6CE0"/>
    <w:rsid w:val="006B6D3D"/>
    <w:rsid w:val="006B6E08"/>
    <w:rsid w:val="006B6EA8"/>
    <w:rsid w:val="006B7319"/>
    <w:rsid w:val="006B759A"/>
    <w:rsid w:val="006B766F"/>
    <w:rsid w:val="006B7754"/>
    <w:rsid w:val="006B776C"/>
    <w:rsid w:val="006B79F4"/>
    <w:rsid w:val="006B7A88"/>
    <w:rsid w:val="006B7DF1"/>
    <w:rsid w:val="006B7E05"/>
    <w:rsid w:val="006B7EB6"/>
    <w:rsid w:val="006C0382"/>
    <w:rsid w:val="006C055C"/>
    <w:rsid w:val="006C0686"/>
    <w:rsid w:val="006C096C"/>
    <w:rsid w:val="006C0C09"/>
    <w:rsid w:val="006C0E2F"/>
    <w:rsid w:val="006C1297"/>
    <w:rsid w:val="006C133C"/>
    <w:rsid w:val="006C13D5"/>
    <w:rsid w:val="006C155A"/>
    <w:rsid w:val="006C1591"/>
    <w:rsid w:val="006C1748"/>
    <w:rsid w:val="006C1829"/>
    <w:rsid w:val="006C1854"/>
    <w:rsid w:val="006C1B10"/>
    <w:rsid w:val="006C1B83"/>
    <w:rsid w:val="006C1BA4"/>
    <w:rsid w:val="006C1D78"/>
    <w:rsid w:val="006C1D87"/>
    <w:rsid w:val="006C1ECE"/>
    <w:rsid w:val="006C1EF3"/>
    <w:rsid w:val="006C222C"/>
    <w:rsid w:val="006C22D0"/>
    <w:rsid w:val="006C2485"/>
    <w:rsid w:val="006C2499"/>
    <w:rsid w:val="006C24DC"/>
    <w:rsid w:val="006C258D"/>
    <w:rsid w:val="006C2766"/>
    <w:rsid w:val="006C2826"/>
    <w:rsid w:val="006C2A18"/>
    <w:rsid w:val="006C2AFF"/>
    <w:rsid w:val="006C2BB4"/>
    <w:rsid w:val="006C2C26"/>
    <w:rsid w:val="006C2E07"/>
    <w:rsid w:val="006C3159"/>
    <w:rsid w:val="006C3513"/>
    <w:rsid w:val="006C35ED"/>
    <w:rsid w:val="006C363C"/>
    <w:rsid w:val="006C3648"/>
    <w:rsid w:val="006C3743"/>
    <w:rsid w:val="006C3808"/>
    <w:rsid w:val="006C3B23"/>
    <w:rsid w:val="006C3BAD"/>
    <w:rsid w:val="006C3DCC"/>
    <w:rsid w:val="006C3F6F"/>
    <w:rsid w:val="006C4186"/>
    <w:rsid w:val="006C42EB"/>
    <w:rsid w:val="006C43EE"/>
    <w:rsid w:val="006C4439"/>
    <w:rsid w:val="006C44AD"/>
    <w:rsid w:val="006C44E2"/>
    <w:rsid w:val="006C4511"/>
    <w:rsid w:val="006C48E5"/>
    <w:rsid w:val="006C48EA"/>
    <w:rsid w:val="006C4C15"/>
    <w:rsid w:val="006C4C8C"/>
    <w:rsid w:val="006C4F85"/>
    <w:rsid w:val="006C4FCB"/>
    <w:rsid w:val="006C53DF"/>
    <w:rsid w:val="006C54C0"/>
    <w:rsid w:val="006C54CA"/>
    <w:rsid w:val="006C56D6"/>
    <w:rsid w:val="006C5969"/>
    <w:rsid w:val="006C59ED"/>
    <w:rsid w:val="006C5A0C"/>
    <w:rsid w:val="006C5A8A"/>
    <w:rsid w:val="006C5B69"/>
    <w:rsid w:val="006C5BD4"/>
    <w:rsid w:val="006C5F1D"/>
    <w:rsid w:val="006C5F43"/>
    <w:rsid w:val="006C6234"/>
    <w:rsid w:val="006C652B"/>
    <w:rsid w:val="006C656C"/>
    <w:rsid w:val="006C65C7"/>
    <w:rsid w:val="006C662C"/>
    <w:rsid w:val="006C6713"/>
    <w:rsid w:val="006C67BA"/>
    <w:rsid w:val="006C6A41"/>
    <w:rsid w:val="006C6A73"/>
    <w:rsid w:val="006C6ABA"/>
    <w:rsid w:val="006C6AE8"/>
    <w:rsid w:val="006C6B3C"/>
    <w:rsid w:val="006C6BBC"/>
    <w:rsid w:val="006C6C5F"/>
    <w:rsid w:val="006C6C9F"/>
    <w:rsid w:val="006C6CCB"/>
    <w:rsid w:val="006C6D94"/>
    <w:rsid w:val="006C6DF1"/>
    <w:rsid w:val="006C7198"/>
    <w:rsid w:val="006C7307"/>
    <w:rsid w:val="006C73DA"/>
    <w:rsid w:val="006C7542"/>
    <w:rsid w:val="006C77ED"/>
    <w:rsid w:val="006C7848"/>
    <w:rsid w:val="006C7A2B"/>
    <w:rsid w:val="006C7A2C"/>
    <w:rsid w:val="006C7A61"/>
    <w:rsid w:val="006C7DCD"/>
    <w:rsid w:val="006C7E1D"/>
    <w:rsid w:val="006C7F5D"/>
    <w:rsid w:val="006D02FC"/>
    <w:rsid w:val="006D046C"/>
    <w:rsid w:val="006D05CC"/>
    <w:rsid w:val="006D0630"/>
    <w:rsid w:val="006D0CC9"/>
    <w:rsid w:val="006D0DDA"/>
    <w:rsid w:val="006D0FEC"/>
    <w:rsid w:val="006D104E"/>
    <w:rsid w:val="006D11D4"/>
    <w:rsid w:val="006D121F"/>
    <w:rsid w:val="006D145D"/>
    <w:rsid w:val="006D1494"/>
    <w:rsid w:val="006D1603"/>
    <w:rsid w:val="006D167F"/>
    <w:rsid w:val="006D195A"/>
    <w:rsid w:val="006D199B"/>
    <w:rsid w:val="006D19FE"/>
    <w:rsid w:val="006D1E39"/>
    <w:rsid w:val="006D1EC1"/>
    <w:rsid w:val="006D21FB"/>
    <w:rsid w:val="006D22E4"/>
    <w:rsid w:val="006D27A2"/>
    <w:rsid w:val="006D27F9"/>
    <w:rsid w:val="006D2BA0"/>
    <w:rsid w:val="006D2D48"/>
    <w:rsid w:val="006D2D58"/>
    <w:rsid w:val="006D2F4E"/>
    <w:rsid w:val="006D2F7B"/>
    <w:rsid w:val="006D31FC"/>
    <w:rsid w:val="006D32E4"/>
    <w:rsid w:val="006D3606"/>
    <w:rsid w:val="006D3722"/>
    <w:rsid w:val="006D3757"/>
    <w:rsid w:val="006D387B"/>
    <w:rsid w:val="006D3B65"/>
    <w:rsid w:val="006D3DFA"/>
    <w:rsid w:val="006D3E07"/>
    <w:rsid w:val="006D3E4C"/>
    <w:rsid w:val="006D3FF2"/>
    <w:rsid w:val="006D402A"/>
    <w:rsid w:val="006D422B"/>
    <w:rsid w:val="006D4236"/>
    <w:rsid w:val="006D429B"/>
    <w:rsid w:val="006D42AD"/>
    <w:rsid w:val="006D45F6"/>
    <w:rsid w:val="006D4DB5"/>
    <w:rsid w:val="006D4E40"/>
    <w:rsid w:val="006D4E63"/>
    <w:rsid w:val="006D5139"/>
    <w:rsid w:val="006D53C2"/>
    <w:rsid w:val="006D5815"/>
    <w:rsid w:val="006D5826"/>
    <w:rsid w:val="006D59CF"/>
    <w:rsid w:val="006D5BAF"/>
    <w:rsid w:val="006D5FF7"/>
    <w:rsid w:val="006D6043"/>
    <w:rsid w:val="006D6275"/>
    <w:rsid w:val="006D6525"/>
    <w:rsid w:val="006D668E"/>
    <w:rsid w:val="006D6C2F"/>
    <w:rsid w:val="006D6FD2"/>
    <w:rsid w:val="006D70C5"/>
    <w:rsid w:val="006D7107"/>
    <w:rsid w:val="006D710A"/>
    <w:rsid w:val="006D7113"/>
    <w:rsid w:val="006D75E2"/>
    <w:rsid w:val="006D7959"/>
    <w:rsid w:val="006D7994"/>
    <w:rsid w:val="006D7D73"/>
    <w:rsid w:val="006D7E0D"/>
    <w:rsid w:val="006D7E5D"/>
    <w:rsid w:val="006D7FE7"/>
    <w:rsid w:val="006E00EF"/>
    <w:rsid w:val="006E01EF"/>
    <w:rsid w:val="006E0273"/>
    <w:rsid w:val="006E02F4"/>
    <w:rsid w:val="006E0536"/>
    <w:rsid w:val="006E05A9"/>
    <w:rsid w:val="006E062E"/>
    <w:rsid w:val="006E0726"/>
    <w:rsid w:val="006E0D97"/>
    <w:rsid w:val="006E0EB5"/>
    <w:rsid w:val="006E0EEC"/>
    <w:rsid w:val="006E0F32"/>
    <w:rsid w:val="006E10C2"/>
    <w:rsid w:val="006E11A4"/>
    <w:rsid w:val="006E1293"/>
    <w:rsid w:val="006E1356"/>
    <w:rsid w:val="006E1519"/>
    <w:rsid w:val="006E158C"/>
    <w:rsid w:val="006E1597"/>
    <w:rsid w:val="006E179F"/>
    <w:rsid w:val="006E17ED"/>
    <w:rsid w:val="006E19A8"/>
    <w:rsid w:val="006E19F8"/>
    <w:rsid w:val="006E1BC7"/>
    <w:rsid w:val="006E1DDD"/>
    <w:rsid w:val="006E1E24"/>
    <w:rsid w:val="006E1E75"/>
    <w:rsid w:val="006E1EB1"/>
    <w:rsid w:val="006E2151"/>
    <w:rsid w:val="006E2413"/>
    <w:rsid w:val="006E24CC"/>
    <w:rsid w:val="006E252F"/>
    <w:rsid w:val="006E297D"/>
    <w:rsid w:val="006E2AFB"/>
    <w:rsid w:val="006E2B05"/>
    <w:rsid w:val="006E2BDD"/>
    <w:rsid w:val="006E2CB7"/>
    <w:rsid w:val="006E2D38"/>
    <w:rsid w:val="006E2F2A"/>
    <w:rsid w:val="006E30B4"/>
    <w:rsid w:val="006E34E6"/>
    <w:rsid w:val="006E352D"/>
    <w:rsid w:val="006E362D"/>
    <w:rsid w:val="006E37D0"/>
    <w:rsid w:val="006E37FA"/>
    <w:rsid w:val="006E390C"/>
    <w:rsid w:val="006E397A"/>
    <w:rsid w:val="006E3B68"/>
    <w:rsid w:val="006E3D48"/>
    <w:rsid w:val="006E3DF9"/>
    <w:rsid w:val="006E40AB"/>
    <w:rsid w:val="006E4117"/>
    <w:rsid w:val="006E41F0"/>
    <w:rsid w:val="006E4417"/>
    <w:rsid w:val="006E447F"/>
    <w:rsid w:val="006E4A93"/>
    <w:rsid w:val="006E4D1E"/>
    <w:rsid w:val="006E4D91"/>
    <w:rsid w:val="006E4E5F"/>
    <w:rsid w:val="006E4E69"/>
    <w:rsid w:val="006E4F4C"/>
    <w:rsid w:val="006E4FC7"/>
    <w:rsid w:val="006E52F2"/>
    <w:rsid w:val="006E537B"/>
    <w:rsid w:val="006E565B"/>
    <w:rsid w:val="006E5713"/>
    <w:rsid w:val="006E576B"/>
    <w:rsid w:val="006E57EA"/>
    <w:rsid w:val="006E5806"/>
    <w:rsid w:val="006E5AB9"/>
    <w:rsid w:val="006E5C9A"/>
    <w:rsid w:val="006E5D27"/>
    <w:rsid w:val="006E60E3"/>
    <w:rsid w:val="006E60EB"/>
    <w:rsid w:val="006E610A"/>
    <w:rsid w:val="006E6170"/>
    <w:rsid w:val="006E6227"/>
    <w:rsid w:val="006E63FA"/>
    <w:rsid w:val="006E6844"/>
    <w:rsid w:val="006E6DB5"/>
    <w:rsid w:val="006E6E97"/>
    <w:rsid w:val="006E731C"/>
    <w:rsid w:val="006E73EE"/>
    <w:rsid w:val="006E7465"/>
    <w:rsid w:val="006E7699"/>
    <w:rsid w:val="006E771C"/>
    <w:rsid w:val="006E774A"/>
    <w:rsid w:val="006E77BB"/>
    <w:rsid w:val="006E7867"/>
    <w:rsid w:val="006E7886"/>
    <w:rsid w:val="006E79C5"/>
    <w:rsid w:val="006E79EC"/>
    <w:rsid w:val="006E7BAA"/>
    <w:rsid w:val="006E7C8C"/>
    <w:rsid w:val="006E7E16"/>
    <w:rsid w:val="006E7E21"/>
    <w:rsid w:val="006E7E66"/>
    <w:rsid w:val="006E7EB5"/>
    <w:rsid w:val="006E7EE0"/>
    <w:rsid w:val="006E7F1F"/>
    <w:rsid w:val="006F008A"/>
    <w:rsid w:val="006F00D6"/>
    <w:rsid w:val="006F033B"/>
    <w:rsid w:val="006F05B6"/>
    <w:rsid w:val="006F060E"/>
    <w:rsid w:val="006F07FA"/>
    <w:rsid w:val="006F0848"/>
    <w:rsid w:val="006F0A8B"/>
    <w:rsid w:val="006F0AE5"/>
    <w:rsid w:val="006F0C7C"/>
    <w:rsid w:val="006F0E5F"/>
    <w:rsid w:val="006F0EC1"/>
    <w:rsid w:val="006F104F"/>
    <w:rsid w:val="006F114B"/>
    <w:rsid w:val="006F1489"/>
    <w:rsid w:val="006F1815"/>
    <w:rsid w:val="006F1857"/>
    <w:rsid w:val="006F1962"/>
    <w:rsid w:val="006F201C"/>
    <w:rsid w:val="006F26DD"/>
    <w:rsid w:val="006F2705"/>
    <w:rsid w:val="006F2BD7"/>
    <w:rsid w:val="006F2D96"/>
    <w:rsid w:val="006F2E1B"/>
    <w:rsid w:val="006F3183"/>
    <w:rsid w:val="006F3187"/>
    <w:rsid w:val="006F31CF"/>
    <w:rsid w:val="006F3297"/>
    <w:rsid w:val="006F32E0"/>
    <w:rsid w:val="006F333F"/>
    <w:rsid w:val="006F345C"/>
    <w:rsid w:val="006F3590"/>
    <w:rsid w:val="006F368D"/>
    <w:rsid w:val="006F376B"/>
    <w:rsid w:val="006F377F"/>
    <w:rsid w:val="006F3786"/>
    <w:rsid w:val="006F3B2E"/>
    <w:rsid w:val="006F3E37"/>
    <w:rsid w:val="006F4068"/>
    <w:rsid w:val="006F408C"/>
    <w:rsid w:val="006F43BC"/>
    <w:rsid w:val="006F4640"/>
    <w:rsid w:val="006F46D2"/>
    <w:rsid w:val="006F47D0"/>
    <w:rsid w:val="006F48B9"/>
    <w:rsid w:val="006F49ED"/>
    <w:rsid w:val="006F4C35"/>
    <w:rsid w:val="006F4CE1"/>
    <w:rsid w:val="006F4D59"/>
    <w:rsid w:val="006F4D7F"/>
    <w:rsid w:val="006F4E53"/>
    <w:rsid w:val="006F4FA7"/>
    <w:rsid w:val="006F5015"/>
    <w:rsid w:val="006F51AE"/>
    <w:rsid w:val="006F5367"/>
    <w:rsid w:val="006F54A5"/>
    <w:rsid w:val="006F55AA"/>
    <w:rsid w:val="006F5762"/>
    <w:rsid w:val="006F57EC"/>
    <w:rsid w:val="006F5948"/>
    <w:rsid w:val="006F5AD4"/>
    <w:rsid w:val="006F5B67"/>
    <w:rsid w:val="006F5C64"/>
    <w:rsid w:val="006F6108"/>
    <w:rsid w:val="006F6335"/>
    <w:rsid w:val="006F65CF"/>
    <w:rsid w:val="006F6744"/>
    <w:rsid w:val="006F6842"/>
    <w:rsid w:val="006F688B"/>
    <w:rsid w:val="006F68A9"/>
    <w:rsid w:val="006F697B"/>
    <w:rsid w:val="006F69DA"/>
    <w:rsid w:val="006F6B20"/>
    <w:rsid w:val="006F6C7C"/>
    <w:rsid w:val="006F6E7D"/>
    <w:rsid w:val="006F7046"/>
    <w:rsid w:val="006F71A2"/>
    <w:rsid w:val="006F73B2"/>
    <w:rsid w:val="006F73E1"/>
    <w:rsid w:val="006F73EC"/>
    <w:rsid w:val="006F7436"/>
    <w:rsid w:val="006F756E"/>
    <w:rsid w:val="006F75DB"/>
    <w:rsid w:val="006F75F9"/>
    <w:rsid w:val="006F7782"/>
    <w:rsid w:val="006F77EB"/>
    <w:rsid w:val="006F7830"/>
    <w:rsid w:val="006F7A3F"/>
    <w:rsid w:val="006F7C61"/>
    <w:rsid w:val="006F7EA1"/>
    <w:rsid w:val="007001A9"/>
    <w:rsid w:val="00700730"/>
    <w:rsid w:val="00700BE3"/>
    <w:rsid w:val="00700CA7"/>
    <w:rsid w:val="00700DC1"/>
    <w:rsid w:val="00700DC8"/>
    <w:rsid w:val="00700EA2"/>
    <w:rsid w:val="00701183"/>
    <w:rsid w:val="0070133F"/>
    <w:rsid w:val="007015B6"/>
    <w:rsid w:val="00701626"/>
    <w:rsid w:val="00701787"/>
    <w:rsid w:val="00701952"/>
    <w:rsid w:val="007019F7"/>
    <w:rsid w:val="00701B51"/>
    <w:rsid w:val="00701C20"/>
    <w:rsid w:val="00701C21"/>
    <w:rsid w:val="00701CA1"/>
    <w:rsid w:val="0070267E"/>
    <w:rsid w:val="00702682"/>
    <w:rsid w:val="007026DA"/>
    <w:rsid w:val="00702996"/>
    <w:rsid w:val="007029A2"/>
    <w:rsid w:val="00702A1A"/>
    <w:rsid w:val="00702BCF"/>
    <w:rsid w:val="00702BE2"/>
    <w:rsid w:val="00702EAA"/>
    <w:rsid w:val="00703028"/>
    <w:rsid w:val="00703054"/>
    <w:rsid w:val="007030E5"/>
    <w:rsid w:val="00703400"/>
    <w:rsid w:val="0070353C"/>
    <w:rsid w:val="0070367A"/>
    <w:rsid w:val="007039FC"/>
    <w:rsid w:val="007039FF"/>
    <w:rsid w:val="00703AED"/>
    <w:rsid w:val="00703C9B"/>
    <w:rsid w:val="00703D5B"/>
    <w:rsid w:val="00703E08"/>
    <w:rsid w:val="00703E98"/>
    <w:rsid w:val="00703EA3"/>
    <w:rsid w:val="00703F0E"/>
    <w:rsid w:val="00703FCF"/>
    <w:rsid w:val="00704767"/>
    <w:rsid w:val="00704786"/>
    <w:rsid w:val="00704AA9"/>
    <w:rsid w:val="00704B7F"/>
    <w:rsid w:val="00704C6D"/>
    <w:rsid w:val="00704DD3"/>
    <w:rsid w:val="00704E60"/>
    <w:rsid w:val="00704F03"/>
    <w:rsid w:val="00705070"/>
    <w:rsid w:val="0070507A"/>
    <w:rsid w:val="0070509C"/>
    <w:rsid w:val="0070532E"/>
    <w:rsid w:val="0070537B"/>
    <w:rsid w:val="007053AC"/>
    <w:rsid w:val="007053F3"/>
    <w:rsid w:val="007054C2"/>
    <w:rsid w:val="00705500"/>
    <w:rsid w:val="007056A8"/>
    <w:rsid w:val="007056A9"/>
    <w:rsid w:val="007056C6"/>
    <w:rsid w:val="0070573F"/>
    <w:rsid w:val="007057B3"/>
    <w:rsid w:val="00705898"/>
    <w:rsid w:val="007058F8"/>
    <w:rsid w:val="00705A26"/>
    <w:rsid w:val="00705AFE"/>
    <w:rsid w:val="00705C61"/>
    <w:rsid w:val="00705D57"/>
    <w:rsid w:val="00705E2D"/>
    <w:rsid w:val="00705E97"/>
    <w:rsid w:val="00706295"/>
    <w:rsid w:val="00706394"/>
    <w:rsid w:val="007067F6"/>
    <w:rsid w:val="00706812"/>
    <w:rsid w:val="00706B49"/>
    <w:rsid w:val="00706D28"/>
    <w:rsid w:val="00707202"/>
    <w:rsid w:val="00707519"/>
    <w:rsid w:val="0070756A"/>
    <w:rsid w:val="0070774E"/>
    <w:rsid w:val="00707763"/>
    <w:rsid w:val="00707855"/>
    <w:rsid w:val="00707900"/>
    <w:rsid w:val="00707C89"/>
    <w:rsid w:val="00707D0B"/>
    <w:rsid w:val="00707D3C"/>
    <w:rsid w:val="00707D9B"/>
    <w:rsid w:val="00707DBB"/>
    <w:rsid w:val="00707F68"/>
    <w:rsid w:val="00707F9F"/>
    <w:rsid w:val="007100F0"/>
    <w:rsid w:val="007100F8"/>
    <w:rsid w:val="00710226"/>
    <w:rsid w:val="007103BD"/>
    <w:rsid w:val="00710658"/>
    <w:rsid w:val="0071066F"/>
    <w:rsid w:val="007106B0"/>
    <w:rsid w:val="00710ACB"/>
    <w:rsid w:val="00710E3F"/>
    <w:rsid w:val="00710E57"/>
    <w:rsid w:val="00710F23"/>
    <w:rsid w:val="0071136D"/>
    <w:rsid w:val="00711524"/>
    <w:rsid w:val="007115BC"/>
    <w:rsid w:val="0071172A"/>
    <w:rsid w:val="00711851"/>
    <w:rsid w:val="00711BB9"/>
    <w:rsid w:val="00711BD4"/>
    <w:rsid w:val="00711BDB"/>
    <w:rsid w:val="00711E7B"/>
    <w:rsid w:val="0071267F"/>
    <w:rsid w:val="00712691"/>
    <w:rsid w:val="00712762"/>
    <w:rsid w:val="00712792"/>
    <w:rsid w:val="007128AA"/>
    <w:rsid w:val="007128EF"/>
    <w:rsid w:val="0071291E"/>
    <w:rsid w:val="0071292A"/>
    <w:rsid w:val="00712936"/>
    <w:rsid w:val="007129ED"/>
    <w:rsid w:val="00712C15"/>
    <w:rsid w:val="00712C4E"/>
    <w:rsid w:val="00712CA4"/>
    <w:rsid w:val="00712DC0"/>
    <w:rsid w:val="00712E4B"/>
    <w:rsid w:val="00712FD1"/>
    <w:rsid w:val="0071331C"/>
    <w:rsid w:val="0071335F"/>
    <w:rsid w:val="007135F1"/>
    <w:rsid w:val="0071362D"/>
    <w:rsid w:val="007139D8"/>
    <w:rsid w:val="00713C43"/>
    <w:rsid w:val="00713C6E"/>
    <w:rsid w:val="007140A2"/>
    <w:rsid w:val="0071462D"/>
    <w:rsid w:val="00714BEF"/>
    <w:rsid w:val="00714DDF"/>
    <w:rsid w:val="00714FF9"/>
    <w:rsid w:val="0071506C"/>
    <w:rsid w:val="007150A4"/>
    <w:rsid w:val="007152F2"/>
    <w:rsid w:val="0071531B"/>
    <w:rsid w:val="0071538E"/>
    <w:rsid w:val="0071549B"/>
    <w:rsid w:val="007154C4"/>
    <w:rsid w:val="0071553C"/>
    <w:rsid w:val="00715573"/>
    <w:rsid w:val="0071563C"/>
    <w:rsid w:val="00715745"/>
    <w:rsid w:val="0071576F"/>
    <w:rsid w:val="007158E3"/>
    <w:rsid w:val="00715AD3"/>
    <w:rsid w:val="00715AE6"/>
    <w:rsid w:val="00715B40"/>
    <w:rsid w:val="00715D4A"/>
    <w:rsid w:val="00715E3E"/>
    <w:rsid w:val="00715ECA"/>
    <w:rsid w:val="00715FC3"/>
    <w:rsid w:val="00715FE9"/>
    <w:rsid w:val="0071600C"/>
    <w:rsid w:val="00716164"/>
    <w:rsid w:val="00716261"/>
    <w:rsid w:val="00716270"/>
    <w:rsid w:val="007164D8"/>
    <w:rsid w:val="007165FD"/>
    <w:rsid w:val="00716748"/>
    <w:rsid w:val="007168DD"/>
    <w:rsid w:val="007168DF"/>
    <w:rsid w:val="00716A31"/>
    <w:rsid w:val="00716B49"/>
    <w:rsid w:val="00716BAE"/>
    <w:rsid w:val="00716C20"/>
    <w:rsid w:val="00716CFD"/>
    <w:rsid w:val="0071714A"/>
    <w:rsid w:val="0071744B"/>
    <w:rsid w:val="00717452"/>
    <w:rsid w:val="007174FC"/>
    <w:rsid w:val="007175AB"/>
    <w:rsid w:val="007176B6"/>
    <w:rsid w:val="0071786B"/>
    <w:rsid w:val="00717B5A"/>
    <w:rsid w:val="00717EBB"/>
    <w:rsid w:val="00717EF7"/>
    <w:rsid w:val="00717FF4"/>
    <w:rsid w:val="00717FF5"/>
    <w:rsid w:val="007200DC"/>
    <w:rsid w:val="00720270"/>
    <w:rsid w:val="00720446"/>
    <w:rsid w:val="00720703"/>
    <w:rsid w:val="0072072F"/>
    <w:rsid w:val="00720801"/>
    <w:rsid w:val="00720889"/>
    <w:rsid w:val="00720A23"/>
    <w:rsid w:val="00720AB3"/>
    <w:rsid w:val="00720BAB"/>
    <w:rsid w:val="00720E25"/>
    <w:rsid w:val="00720E86"/>
    <w:rsid w:val="00720EDA"/>
    <w:rsid w:val="007210D3"/>
    <w:rsid w:val="0072156A"/>
    <w:rsid w:val="007215E5"/>
    <w:rsid w:val="00721613"/>
    <w:rsid w:val="007217A4"/>
    <w:rsid w:val="007218A8"/>
    <w:rsid w:val="007219EF"/>
    <w:rsid w:val="00721B71"/>
    <w:rsid w:val="00721C0E"/>
    <w:rsid w:val="00721E87"/>
    <w:rsid w:val="00721EC2"/>
    <w:rsid w:val="00722266"/>
    <w:rsid w:val="0072226D"/>
    <w:rsid w:val="007222D6"/>
    <w:rsid w:val="0072247C"/>
    <w:rsid w:val="007224FE"/>
    <w:rsid w:val="007225A2"/>
    <w:rsid w:val="0072263B"/>
    <w:rsid w:val="00722727"/>
    <w:rsid w:val="0072274D"/>
    <w:rsid w:val="00722A2F"/>
    <w:rsid w:val="00722CF8"/>
    <w:rsid w:val="00722E4B"/>
    <w:rsid w:val="00722EC6"/>
    <w:rsid w:val="00722FD6"/>
    <w:rsid w:val="007235A1"/>
    <w:rsid w:val="007237DD"/>
    <w:rsid w:val="007238C1"/>
    <w:rsid w:val="00723A19"/>
    <w:rsid w:val="0072403D"/>
    <w:rsid w:val="007245E7"/>
    <w:rsid w:val="0072486A"/>
    <w:rsid w:val="007248E8"/>
    <w:rsid w:val="00724B01"/>
    <w:rsid w:val="00724EF5"/>
    <w:rsid w:val="00724F02"/>
    <w:rsid w:val="00724F8D"/>
    <w:rsid w:val="00724FB2"/>
    <w:rsid w:val="00724FDF"/>
    <w:rsid w:val="00725186"/>
    <w:rsid w:val="007252AE"/>
    <w:rsid w:val="0072533A"/>
    <w:rsid w:val="00725376"/>
    <w:rsid w:val="007253D0"/>
    <w:rsid w:val="0072585E"/>
    <w:rsid w:val="00725A76"/>
    <w:rsid w:val="00725AA9"/>
    <w:rsid w:val="00725CBB"/>
    <w:rsid w:val="00725DF0"/>
    <w:rsid w:val="00725E6F"/>
    <w:rsid w:val="00725F18"/>
    <w:rsid w:val="00725F59"/>
    <w:rsid w:val="00726070"/>
    <w:rsid w:val="00726529"/>
    <w:rsid w:val="007267A4"/>
    <w:rsid w:val="007268DF"/>
    <w:rsid w:val="0072692E"/>
    <w:rsid w:val="007269F5"/>
    <w:rsid w:val="00726E6C"/>
    <w:rsid w:val="00726ECA"/>
    <w:rsid w:val="00727234"/>
    <w:rsid w:val="0072726C"/>
    <w:rsid w:val="00727361"/>
    <w:rsid w:val="007274E9"/>
    <w:rsid w:val="007276E4"/>
    <w:rsid w:val="0072777B"/>
    <w:rsid w:val="007277A6"/>
    <w:rsid w:val="007277D1"/>
    <w:rsid w:val="00727B33"/>
    <w:rsid w:val="00727B68"/>
    <w:rsid w:val="00727E46"/>
    <w:rsid w:val="007305BC"/>
    <w:rsid w:val="007305CB"/>
    <w:rsid w:val="00730689"/>
    <w:rsid w:val="007307D8"/>
    <w:rsid w:val="0073087E"/>
    <w:rsid w:val="007309FE"/>
    <w:rsid w:val="00730AA5"/>
    <w:rsid w:val="00730DEC"/>
    <w:rsid w:val="00730E5C"/>
    <w:rsid w:val="00730F70"/>
    <w:rsid w:val="00730F75"/>
    <w:rsid w:val="0073119D"/>
    <w:rsid w:val="00731755"/>
    <w:rsid w:val="00731D0C"/>
    <w:rsid w:val="00731EC0"/>
    <w:rsid w:val="007320B4"/>
    <w:rsid w:val="00732133"/>
    <w:rsid w:val="00732151"/>
    <w:rsid w:val="00732253"/>
    <w:rsid w:val="007324C5"/>
    <w:rsid w:val="007324E0"/>
    <w:rsid w:val="007325E2"/>
    <w:rsid w:val="007328DB"/>
    <w:rsid w:val="00732921"/>
    <w:rsid w:val="00732CD6"/>
    <w:rsid w:val="00732DE3"/>
    <w:rsid w:val="00732ED9"/>
    <w:rsid w:val="00732F0E"/>
    <w:rsid w:val="00732FBE"/>
    <w:rsid w:val="007330C2"/>
    <w:rsid w:val="007330CC"/>
    <w:rsid w:val="007331DF"/>
    <w:rsid w:val="00733225"/>
    <w:rsid w:val="0073331A"/>
    <w:rsid w:val="007334B9"/>
    <w:rsid w:val="00733618"/>
    <w:rsid w:val="00733750"/>
    <w:rsid w:val="00733770"/>
    <w:rsid w:val="007337B5"/>
    <w:rsid w:val="00733DF8"/>
    <w:rsid w:val="00733E27"/>
    <w:rsid w:val="00733E99"/>
    <w:rsid w:val="0073441F"/>
    <w:rsid w:val="00734526"/>
    <w:rsid w:val="00734540"/>
    <w:rsid w:val="00734676"/>
    <w:rsid w:val="00734690"/>
    <w:rsid w:val="00734816"/>
    <w:rsid w:val="00734893"/>
    <w:rsid w:val="0073490C"/>
    <w:rsid w:val="00734959"/>
    <w:rsid w:val="0073497D"/>
    <w:rsid w:val="00734AA3"/>
    <w:rsid w:val="00734B0F"/>
    <w:rsid w:val="00734C02"/>
    <w:rsid w:val="00734C68"/>
    <w:rsid w:val="00734D5D"/>
    <w:rsid w:val="00735086"/>
    <w:rsid w:val="0073516B"/>
    <w:rsid w:val="0073565D"/>
    <w:rsid w:val="007357B0"/>
    <w:rsid w:val="0073582D"/>
    <w:rsid w:val="00735A57"/>
    <w:rsid w:val="00735A92"/>
    <w:rsid w:val="00735AD1"/>
    <w:rsid w:val="00735E6E"/>
    <w:rsid w:val="00735EFD"/>
    <w:rsid w:val="00735FB6"/>
    <w:rsid w:val="0073602F"/>
    <w:rsid w:val="0073608A"/>
    <w:rsid w:val="00736130"/>
    <w:rsid w:val="0073637C"/>
    <w:rsid w:val="0073649D"/>
    <w:rsid w:val="007364A6"/>
    <w:rsid w:val="00736531"/>
    <w:rsid w:val="00736622"/>
    <w:rsid w:val="0073662E"/>
    <w:rsid w:val="0073677F"/>
    <w:rsid w:val="007369C8"/>
    <w:rsid w:val="00736A58"/>
    <w:rsid w:val="00736BE1"/>
    <w:rsid w:val="00737015"/>
    <w:rsid w:val="007370CC"/>
    <w:rsid w:val="00737444"/>
    <w:rsid w:val="007374FE"/>
    <w:rsid w:val="00737797"/>
    <w:rsid w:val="007379EB"/>
    <w:rsid w:val="00737AA9"/>
    <w:rsid w:val="00737C5D"/>
    <w:rsid w:val="00737CAC"/>
    <w:rsid w:val="00737F5F"/>
    <w:rsid w:val="00737F88"/>
    <w:rsid w:val="0074004D"/>
    <w:rsid w:val="00740248"/>
    <w:rsid w:val="0074026B"/>
    <w:rsid w:val="0074070A"/>
    <w:rsid w:val="007407DA"/>
    <w:rsid w:val="00740A29"/>
    <w:rsid w:val="00740B6B"/>
    <w:rsid w:val="00740EFA"/>
    <w:rsid w:val="00741008"/>
    <w:rsid w:val="00741188"/>
    <w:rsid w:val="007412E8"/>
    <w:rsid w:val="007414E0"/>
    <w:rsid w:val="007414F1"/>
    <w:rsid w:val="007416C8"/>
    <w:rsid w:val="00741855"/>
    <w:rsid w:val="00741A07"/>
    <w:rsid w:val="00741A40"/>
    <w:rsid w:val="00741AB9"/>
    <w:rsid w:val="00741E5A"/>
    <w:rsid w:val="00741FE9"/>
    <w:rsid w:val="00742059"/>
    <w:rsid w:val="007420B2"/>
    <w:rsid w:val="00742121"/>
    <w:rsid w:val="00742129"/>
    <w:rsid w:val="0074212A"/>
    <w:rsid w:val="0074221F"/>
    <w:rsid w:val="007424E9"/>
    <w:rsid w:val="00742574"/>
    <w:rsid w:val="0074269C"/>
    <w:rsid w:val="00742769"/>
    <w:rsid w:val="00742A26"/>
    <w:rsid w:val="00742BE9"/>
    <w:rsid w:val="00742E78"/>
    <w:rsid w:val="00742FA9"/>
    <w:rsid w:val="00743055"/>
    <w:rsid w:val="00743406"/>
    <w:rsid w:val="0074355C"/>
    <w:rsid w:val="007435A9"/>
    <w:rsid w:val="007439BA"/>
    <w:rsid w:val="00743A6C"/>
    <w:rsid w:val="00743BD3"/>
    <w:rsid w:val="00743D33"/>
    <w:rsid w:val="00743E70"/>
    <w:rsid w:val="00743FAF"/>
    <w:rsid w:val="00743FD1"/>
    <w:rsid w:val="0074402F"/>
    <w:rsid w:val="007440DA"/>
    <w:rsid w:val="00744120"/>
    <w:rsid w:val="00744215"/>
    <w:rsid w:val="00744645"/>
    <w:rsid w:val="00744927"/>
    <w:rsid w:val="0074493F"/>
    <w:rsid w:val="007449A6"/>
    <w:rsid w:val="00744A3F"/>
    <w:rsid w:val="00744AA3"/>
    <w:rsid w:val="00744C87"/>
    <w:rsid w:val="00744D1F"/>
    <w:rsid w:val="00744EED"/>
    <w:rsid w:val="00745062"/>
    <w:rsid w:val="0074516C"/>
    <w:rsid w:val="0074531F"/>
    <w:rsid w:val="00745382"/>
    <w:rsid w:val="0074559F"/>
    <w:rsid w:val="00745643"/>
    <w:rsid w:val="0074571B"/>
    <w:rsid w:val="00745970"/>
    <w:rsid w:val="00745BEE"/>
    <w:rsid w:val="00745CAB"/>
    <w:rsid w:val="00745CC9"/>
    <w:rsid w:val="0074622F"/>
    <w:rsid w:val="0074623D"/>
    <w:rsid w:val="00746277"/>
    <w:rsid w:val="00746335"/>
    <w:rsid w:val="007464C3"/>
    <w:rsid w:val="00746640"/>
    <w:rsid w:val="0074683F"/>
    <w:rsid w:val="007468BF"/>
    <w:rsid w:val="00746938"/>
    <w:rsid w:val="007469BD"/>
    <w:rsid w:val="00746AFF"/>
    <w:rsid w:val="00746BC5"/>
    <w:rsid w:val="00746D91"/>
    <w:rsid w:val="00746D93"/>
    <w:rsid w:val="00747276"/>
    <w:rsid w:val="0074740C"/>
    <w:rsid w:val="007474A5"/>
    <w:rsid w:val="0074752C"/>
    <w:rsid w:val="007475A3"/>
    <w:rsid w:val="00747697"/>
    <w:rsid w:val="007476A7"/>
    <w:rsid w:val="007476F6"/>
    <w:rsid w:val="00747912"/>
    <w:rsid w:val="0074797B"/>
    <w:rsid w:val="00747989"/>
    <w:rsid w:val="00747A44"/>
    <w:rsid w:val="00747B66"/>
    <w:rsid w:val="00747C22"/>
    <w:rsid w:val="00747DA1"/>
    <w:rsid w:val="007500B3"/>
    <w:rsid w:val="007500BB"/>
    <w:rsid w:val="00750104"/>
    <w:rsid w:val="007502F8"/>
    <w:rsid w:val="00750385"/>
    <w:rsid w:val="0075052C"/>
    <w:rsid w:val="00750981"/>
    <w:rsid w:val="007509B1"/>
    <w:rsid w:val="00750CF3"/>
    <w:rsid w:val="00750F1A"/>
    <w:rsid w:val="00751034"/>
    <w:rsid w:val="00751387"/>
    <w:rsid w:val="007516A3"/>
    <w:rsid w:val="007517C9"/>
    <w:rsid w:val="00751891"/>
    <w:rsid w:val="00751ADC"/>
    <w:rsid w:val="00751B13"/>
    <w:rsid w:val="00751BB6"/>
    <w:rsid w:val="00751C07"/>
    <w:rsid w:val="00751C40"/>
    <w:rsid w:val="00751CFB"/>
    <w:rsid w:val="00751DEB"/>
    <w:rsid w:val="00751EB3"/>
    <w:rsid w:val="007520F0"/>
    <w:rsid w:val="00752499"/>
    <w:rsid w:val="007524A9"/>
    <w:rsid w:val="0075255A"/>
    <w:rsid w:val="007525EA"/>
    <w:rsid w:val="00752637"/>
    <w:rsid w:val="007526BA"/>
    <w:rsid w:val="00752B18"/>
    <w:rsid w:val="00752BEA"/>
    <w:rsid w:val="00752EAD"/>
    <w:rsid w:val="00752EE4"/>
    <w:rsid w:val="0075347B"/>
    <w:rsid w:val="007534E8"/>
    <w:rsid w:val="00753648"/>
    <w:rsid w:val="007536AC"/>
    <w:rsid w:val="00753743"/>
    <w:rsid w:val="00753A45"/>
    <w:rsid w:val="00753AEF"/>
    <w:rsid w:val="00753BFB"/>
    <w:rsid w:val="00753E74"/>
    <w:rsid w:val="0075409C"/>
    <w:rsid w:val="00754287"/>
    <w:rsid w:val="00754655"/>
    <w:rsid w:val="007547A7"/>
    <w:rsid w:val="00754815"/>
    <w:rsid w:val="00754A3C"/>
    <w:rsid w:val="00754A70"/>
    <w:rsid w:val="00754B5E"/>
    <w:rsid w:val="00754E5C"/>
    <w:rsid w:val="00754E75"/>
    <w:rsid w:val="007550B4"/>
    <w:rsid w:val="00755259"/>
    <w:rsid w:val="0075525C"/>
    <w:rsid w:val="00755305"/>
    <w:rsid w:val="00755315"/>
    <w:rsid w:val="00755327"/>
    <w:rsid w:val="00755357"/>
    <w:rsid w:val="0075555A"/>
    <w:rsid w:val="00755922"/>
    <w:rsid w:val="00755947"/>
    <w:rsid w:val="00755D7D"/>
    <w:rsid w:val="00755EFB"/>
    <w:rsid w:val="00755F0D"/>
    <w:rsid w:val="00756115"/>
    <w:rsid w:val="0075629F"/>
    <w:rsid w:val="0075653E"/>
    <w:rsid w:val="00756597"/>
    <w:rsid w:val="007566C4"/>
    <w:rsid w:val="00756A4F"/>
    <w:rsid w:val="00756AD1"/>
    <w:rsid w:val="00756B12"/>
    <w:rsid w:val="00756B19"/>
    <w:rsid w:val="00756D11"/>
    <w:rsid w:val="00756F7C"/>
    <w:rsid w:val="0075701D"/>
    <w:rsid w:val="0075728B"/>
    <w:rsid w:val="007574F7"/>
    <w:rsid w:val="00757650"/>
    <w:rsid w:val="00757962"/>
    <w:rsid w:val="00757997"/>
    <w:rsid w:val="00757A12"/>
    <w:rsid w:val="00757BAA"/>
    <w:rsid w:val="00757CBF"/>
    <w:rsid w:val="00757CC8"/>
    <w:rsid w:val="00757CD6"/>
    <w:rsid w:val="00757CDF"/>
    <w:rsid w:val="00757D76"/>
    <w:rsid w:val="00757EBC"/>
    <w:rsid w:val="00760592"/>
    <w:rsid w:val="007605E0"/>
    <w:rsid w:val="00760654"/>
    <w:rsid w:val="00760C70"/>
    <w:rsid w:val="00760D12"/>
    <w:rsid w:val="0076111F"/>
    <w:rsid w:val="007611EF"/>
    <w:rsid w:val="007614C9"/>
    <w:rsid w:val="0076169E"/>
    <w:rsid w:val="00761701"/>
    <w:rsid w:val="00761A20"/>
    <w:rsid w:val="00761A79"/>
    <w:rsid w:val="00761C57"/>
    <w:rsid w:val="00761F80"/>
    <w:rsid w:val="00762081"/>
    <w:rsid w:val="0076212B"/>
    <w:rsid w:val="00762139"/>
    <w:rsid w:val="007624CD"/>
    <w:rsid w:val="00762A73"/>
    <w:rsid w:val="00762A78"/>
    <w:rsid w:val="00762B86"/>
    <w:rsid w:val="00762C79"/>
    <w:rsid w:val="00762E3C"/>
    <w:rsid w:val="00762F65"/>
    <w:rsid w:val="00762FC6"/>
    <w:rsid w:val="00763129"/>
    <w:rsid w:val="00763237"/>
    <w:rsid w:val="00763552"/>
    <w:rsid w:val="00763599"/>
    <w:rsid w:val="007635C2"/>
    <w:rsid w:val="007635E7"/>
    <w:rsid w:val="007636A3"/>
    <w:rsid w:val="007637F0"/>
    <w:rsid w:val="007638C6"/>
    <w:rsid w:val="0076396F"/>
    <w:rsid w:val="00763A0A"/>
    <w:rsid w:val="00763D40"/>
    <w:rsid w:val="00763D78"/>
    <w:rsid w:val="00763EAD"/>
    <w:rsid w:val="00763EC3"/>
    <w:rsid w:val="00763F27"/>
    <w:rsid w:val="007640AD"/>
    <w:rsid w:val="00764256"/>
    <w:rsid w:val="00764337"/>
    <w:rsid w:val="007643BE"/>
    <w:rsid w:val="00764521"/>
    <w:rsid w:val="00764A72"/>
    <w:rsid w:val="00764B34"/>
    <w:rsid w:val="00764BDD"/>
    <w:rsid w:val="00764CD7"/>
    <w:rsid w:val="00764DF7"/>
    <w:rsid w:val="00764E13"/>
    <w:rsid w:val="00764F17"/>
    <w:rsid w:val="007650DD"/>
    <w:rsid w:val="00765137"/>
    <w:rsid w:val="0076535C"/>
    <w:rsid w:val="007653A2"/>
    <w:rsid w:val="0076547A"/>
    <w:rsid w:val="00765620"/>
    <w:rsid w:val="007657BF"/>
    <w:rsid w:val="007659FB"/>
    <w:rsid w:val="00765A1B"/>
    <w:rsid w:val="00765A52"/>
    <w:rsid w:val="00765A9E"/>
    <w:rsid w:val="00765C87"/>
    <w:rsid w:val="00765CB9"/>
    <w:rsid w:val="00766333"/>
    <w:rsid w:val="00766365"/>
    <w:rsid w:val="007664A7"/>
    <w:rsid w:val="0076670C"/>
    <w:rsid w:val="007667F9"/>
    <w:rsid w:val="00766C31"/>
    <w:rsid w:val="00766CE0"/>
    <w:rsid w:val="00766DD8"/>
    <w:rsid w:val="00766E45"/>
    <w:rsid w:val="00766FF5"/>
    <w:rsid w:val="007670E3"/>
    <w:rsid w:val="007673C8"/>
    <w:rsid w:val="00767470"/>
    <w:rsid w:val="00767738"/>
    <w:rsid w:val="00767742"/>
    <w:rsid w:val="00767788"/>
    <w:rsid w:val="007679A8"/>
    <w:rsid w:val="00767AC1"/>
    <w:rsid w:val="00767B8E"/>
    <w:rsid w:val="00767E67"/>
    <w:rsid w:val="00767FD6"/>
    <w:rsid w:val="00767FE8"/>
    <w:rsid w:val="00770127"/>
    <w:rsid w:val="00770404"/>
    <w:rsid w:val="007708DE"/>
    <w:rsid w:val="00770A07"/>
    <w:rsid w:val="00770A5F"/>
    <w:rsid w:val="00770B40"/>
    <w:rsid w:val="00770BAE"/>
    <w:rsid w:val="00770C31"/>
    <w:rsid w:val="00770C53"/>
    <w:rsid w:val="00770CF9"/>
    <w:rsid w:val="00770E13"/>
    <w:rsid w:val="007711A1"/>
    <w:rsid w:val="0077134C"/>
    <w:rsid w:val="007714EA"/>
    <w:rsid w:val="007714F4"/>
    <w:rsid w:val="00771554"/>
    <w:rsid w:val="00771661"/>
    <w:rsid w:val="007717C6"/>
    <w:rsid w:val="00771B1C"/>
    <w:rsid w:val="00771B3C"/>
    <w:rsid w:val="00771BBC"/>
    <w:rsid w:val="00771D17"/>
    <w:rsid w:val="00772055"/>
    <w:rsid w:val="00772196"/>
    <w:rsid w:val="007722A7"/>
    <w:rsid w:val="007723CA"/>
    <w:rsid w:val="007724B3"/>
    <w:rsid w:val="0077288B"/>
    <w:rsid w:val="00772E8D"/>
    <w:rsid w:val="00772E9D"/>
    <w:rsid w:val="00773060"/>
    <w:rsid w:val="007730D3"/>
    <w:rsid w:val="00773142"/>
    <w:rsid w:val="00773147"/>
    <w:rsid w:val="007731F0"/>
    <w:rsid w:val="0077328D"/>
    <w:rsid w:val="00773438"/>
    <w:rsid w:val="0077363E"/>
    <w:rsid w:val="007736B8"/>
    <w:rsid w:val="007736F5"/>
    <w:rsid w:val="007737DD"/>
    <w:rsid w:val="00773AD9"/>
    <w:rsid w:val="00773B30"/>
    <w:rsid w:val="00773CD4"/>
    <w:rsid w:val="00773EA1"/>
    <w:rsid w:val="00773EFD"/>
    <w:rsid w:val="00773F4D"/>
    <w:rsid w:val="00774080"/>
    <w:rsid w:val="0077435E"/>
    <w:rsid w:val="0077440C"/>
    <w:rsid w:val="007744A1"/>
    <w:rsid w:val="007749B8"/>
    <w:rsid w:val="00774BC1"/>
    <w:rsid w:val="00774C7E"/>
    <w:rsid w:val="00774E43"/>
    <w:rsid w:val="00775243"/>
    <w:rsid w:val="0077535F"/>
    <w:rsid w:val="0077549A"/>
    <w:rsid w:val="007754E2"/>
    <w:rsid w:val="00775592"/>
    <w:rsid w:val="007756F0"/>
    <w:rsid w:val="00775710"/>
    <w:rsid w:val="007757D9"/>
    <w:rsid w:val="00775806"/>
    <w:rsid w:val="007758C6"/>
    <w:rsid w:val="00775A38"/>
    <w:rsid w:val="00775D75"/>
    <w:rsid w:val="00775F07"/>
    <w:rsid w:val="0077615D"/>
    <w:rsid w:val="007761B9"/>
    <w:rsid w:val="007761F2"/>
    <w:rsid w:val="00776274"/>
    <w:rsid w:val="00776294"/>
    <w:rsid w:val="0077644A"/>
    <w:rsid w:val="007764CC"/>
    <w:rsid w:val="00776534"/>
    <w:rsid w:val="00776A1D"/>
    <w:rsid w:val="00776B07"/>
    <w:rsid w:val="00776BD6"/>
    <w:rsid w:val="00776DA3"/>
    <w:rsid w:val="00776DCC"/>
    <w:rsid w:val="00776E43"/>
    <w:rsid w:val="00777463"/>
    <w:rsid w:val="00777635"/>
    <w:rsid w:val="00777730"/>
    <w:rsid w:val="007777AF"/>
    <w:rsid w:val="0077796D"/>
    <w:rsid w:val="0077796E"/>
    <w:rsid w:val="007779A2"/>
    <w:rsid w:val="00777B46"/>
    <w:rsid w:val="00777EAB"/>
    <w:rsid w:val="0078009E"/>
    <w:rsid w:val="007801E0"/>
    <w:rsid w:val="007802DB"/>
    <w:rsid w:val="00780407"/>
    <w:rsid w:val="00780597"/>
    <w:rsid w:val="007806F6"/>
    <w:rsid w:val="00780821"/>
    <w:rsid w:val="00780898"/>
    <w:rsid w:val="00780C65"/>
    <w:rsid w:val="00780CCD"/>
    <w:rsid w:val="00780CF9"/>
    <w:rsid w:val="00780F21"/>
    <w:rsid w:val="00780F5B"/>
    <w:rsid w:val="00781091"/>
    <w:rsid w:val="007812B7"/>
    <w:rsid w:val="00781411"/>
    <w:rsid w:val="00781C7E"/>
    <w:rsid w:val="00781D05"/>
    <w:rsid w:val="00781F58"/>
    <w:rsid w:val="00782036"/>
    <w:rsid w:val="00782391"/>
    <w:rsid w:val="007828A0"/>
    <w:rsid w:val="007829AB"/>
    <w:rsid w:val="007829FE"/>
    <w:rsid w:val="00782BCF"/>
    <w:rsid w:val="00782DA3"/>
    <w:rsid w:val="00782E76"/>
    <w:rsid w:val="00782F4D"/>
    <w:rsid w:val="0078313F"/>
    <w:rsid w:val="007832DC"/>
    <w:rsid w:val="007834EB"/>
    <w:rsid w:val="007834FF"/>
    <w:rsid w:val="0078392F"/>
    <w:rsid w:val="0078395B"/>
    <w:rsid w:val="007839EE"/>
    <w:rsid w:val="00783B2E"/>
    <w:rsid w:val="00783DB4"/>
    <w:rsid w:val="00784027"/>
    <w:rsid w:val="0078428D"/>
    <w:rsid w:val="0078463C"/>
    <w:rsid w:val="00784EA6"/>
    <w:rsid w:val="00785065"/>
    <w:rsid w:val="007859BA"/>
    <w:rsid w:val="00785DF3"/>
    <w:rsid w:val="00785E8A"/>
    <w:rsid w:val="007861DB"/>
    <w:rsid w:val="00786272"/>
    <w:rsid w:val="007864AA"/>
    <w:rsid w:val="00786519"/>
    <w:rsid w:val="00786A99"/>
    <w:rsid w:val="00786C1F"/>
    <w:rsid w:val="00786C8F"/>
    <w:rsid w:val="00786D11"/>
    <w:rsid w:val="00786F83"/>
    <w:rsid w:val="00786F89"/>
    <w:rsid w:val="00786F8C"/>
    <w:rsid w:val="00787021"/>
    <w:rsid w:val="00787261"/>
    <w:rsid w:val="00787314"/>
    <w:rsid w:val="00787371"/>
    <w:rsid w:val="00787430"/>
    <w:rsid w:val="007874ED"/>
    <w:rsid w:val="00787682"/>
    <w:rsid w:val="0078792F"/>
    <w:rsid w:val="00787964"/>
    <w:rsid w:val="00787B48"/>
    <w:rsid w:val="00787C2E"/>
    <w:rsid w:val="00787E66"/>
    <w:rsid w:val="00787EA4"/>
    <w:rsid w:val="0078F20C"/>
    <w:rsid w:val="00790071"/>
    <w:rsid w:val="0079010C"/>
    <w:rsid w:val="007902F2"/>
    <w:rsid w:val="00790305"/>
    <w:rsid w:val="0079039F"/>
    <w:rsid w:val="0079042B"/>
    <w:rsid w:val="007906E9"/>
    <w:rsid w:val="0079070F"/>
    <w:rsid w:val="00790820"/>
    <w:rsid w:val="007908BD"/>
    <w:rsid w:val="007908C9"/>
    <w:rsid w:val="00790963"/>
    <w:rsid w:val="00790A89"/>
    <w:rsid w:val="00790C59"/>
    <w:rsid w:val="00790D06"/>
    <w:rsid w:val="00790D84"/>
    <w:rsid w:val="00790FA6"/>
    <w:rsid w:val="00791249"/>
    <w:rsid w:val="00791285"/>
    <w:rsid w:val="007913A7"/>
    <w:rsid w:val="007914E0"/>
    <w:rsid w:val="0079185F"/>
    <w:rsid w:val="00791ACC"/>
    <w:rsid w:val="00791BFB"/>
    <w:rsid w:val="00791C4F"/>
    <w:rsid w:val="00791D80"/>
    <w:rsid w:val="00791F99"/>
    <w:rsid w:val="00792078"/>
    <w:rsid w:val="007922F5"/>
    <w:rsid w:val="00792357"/>
    <w:rsid w:val="007923F0"/>
    <w:rsid w:val="007927EE"/>
    <w:rsid w:val="00792CD0"/>
    <w:rsid w:val="00792E8C"/>
    <w:rsid w:val="00793093"/>
    <w:rsid w:val="007931B4"/>
    <w:rsid w:val="007931CF"/>
    <w:rsid w:val="007931FF"/>
    <w:rsid w:val="00793219"/>
    <w:rsid w:val="00793269"/>
    <w:rsid w:val="0079331F"/>
    <w:rsid w:val="0079349E"/>
    <w:rsid w:val="00793509"/>
    <w:rsid w:val="0079358B"/>
    <w:rsid w:val="007937DF"/>
    <w:rsid w:val="00793A33"/>
    <w:rsid w:val="00793B52"/>
    <w:rsid w:val="00793DE8"/>
    <w:rsid w:val="007941C1"/>
    <w:rsid w:val="007942F4"/>
    <w:rsid w:val="00794369"/>
    <w:rsid w:val="007945AB"/>
    <w:rsid w:val="007949A6"/>
    <w:rsid w:val="00794BD9"/>
    <w:rsid w:val="00794C13"/>
    <w:rsid w:val="00794CA7"/>
    <w:rsid w:val="00794DCB"/>
    <w:rsid w:val="0079518F"/>
    <w:rsid w:val="0079542E"/>
    <w:rsid w:val="007955A3"/>
    <w:rsid w:val="007955CD"/>
    <w:rsid w:val="00795718"/>
    <w:rsid w:val="00795724"/>
    <w:rsid w:val="00795820"/>
    <w:rsid w:val="00795B3B"/>
    <w:rsid w:val="00795B86"/>
    <w:rsid w:val="00795C71"/>
    <w:rsid w:val="00795CA5"/>
    <w:rsid w:val="00795D67"/>
    <w:rsid w:val="00795DC4"/>
    <w:rsid w:val="00795E45"/>
    <w:rsid w:val="00795E95"/>
    <w:rsid w:val="00795EF9"/>
    <w:rsid w:val="00795FAD"/>
    <w:rsid w:val="007960EF"/>
    <w:rsid w:val="00796126"/>
    <w:rsid w:val="00796185"/>
    <w:rsid w:val="00796219"/>
    <w:rsid w:val="007963AE"/>
    <w:rsid w:val="007964B8"/>
    <w:rsid w:val="007967DA"/>
    <w:rsid w:val="00796ADE"/>
    <w:rsid w:val="00796B91"/>
    <w:rsid w:val="00796CD1"/>
    <w:rsid w:val="00796DA3"/>
    <w:rsid w:val="00796EAB"/>
    <w:rsid w:val="00796FD2"/>
    <w:rsid w:val="0079702D"/>
    <w:rsid w:val="00797415"/>
    <w:rsid w:val="0079742F"/>
    <w:rsid w:val="007976B7"/>
    <w:rsid w:val="007976F0"/>
    <w:rsid w:val="00797B9A"/>
    <w:rsid w:val="00797BE7"/>
    <w:rsid w:val="00797CC3"/>
    <w:rsid w:val="00797CE0"/>
    <w:rsid w:val="007A029F"/>
    <w:rsid w:val="007A02C9"/>
    <w:rsid w:val="007A02D9"/>
    <w:rsid w:val="007A0316"/>
    <w:rsid w:val="007A03C2"/>
    <w:rsid w:val="007A0409"/>
    <w:rsid w:val="007A047D"/>
    <w:rsid w:val="007A052B"/>
    <w:rsid w:val="007A05D7"/>
    <w:rsid w:val="007A0843"/>
    <w:rsid w:val="007A0A61"/>
    <w:rsid w:val="007A0A85"/>
    <w:rsid w:val="007A0B58"/>
    <w:rsid w:val="007A1204"/>
    <w:rsid w:val="007A129D"/>
    <w:rsid w:val="007A1552"/>
    <w:rsid w:val="007A1559"/>
    <w:rsid w:val="007A158D"/>
    <w:rsid w:val="007A1A07"/>
    <w:rsid w:val="007A1BBB"/>
    <w:rsid w:val="007A1C26"/>
    <w:rsid w:val="007A1E1D"/>
    <w:rsid w:val="007A20DA"/>
    <w:rsid w:val="007A20EE"/>
    <w:rsid w:val="007A245E"/>
    <w:rsid w:val="007A24D3"/>
    <w:rsid w:val="007A25FA"/>
    <w:rsid w:val="007A261A"/>
    <w:rsid w:val="007A26A3"/>
    <w:rsid w:val="007A2845"/>
    <w:rsid w:val="007A28CC"/>
    <w:rsid w:val="007A2BB0"/>
    <w:rsid w:val="007A2D71"/>
    <w:rsid w:val="007A2FCA"/>
    <w:rsid w:val="007A3072"/>
    <w:rsid w:val="007A3170"/>
    <w:rsid w:val="007A3177"/>
    <w:rsid w:val="007A3221"/>
    <w:rsid w:val="007A3423"/>
    <w:rsid w:val="007A39B1"/>
    <w:rsid w:val="007A3CA1"/>
    <w:rsid w:val="007A3E54"/>
    <w:rsid w:val="007A3F36"/>
    <w:rsid w:val="007A3F7F"/>
    <w:rsid w:val="007A40E1"/>
    <w:rsid w:val="007A4431"/>
    <w:rsid w:val="007A4614"/>
    <w:rsid w:val="007A46D5"/>
    <w:rsid w:val="007A49A0"/>
    <w:rsid w:val="007A4B50"/>
    <w:rsid w:val="007A4D16"/>
    <w:rsid w:val="007A50C5"/>
    <w:rsid w:val="007A50D0"/>
    <w:rsid w:val="007A52B1"/>
    <w:rsid w:val="007A5335"/>
    <w:rsid w:val="007A53D4"/>
    <w:rsid w:val="007A5686"/>
    <w:rsid w:val="007A56B2"/>
    <w:rsid w:val="007A5A3E"/>
    <w:rsid w:val="007A5BD4"/>
    <w:rsid w:val="007A5BE9"/>
    <w:rsid w:val="007A5CD6"/>
    <w:rsid w:val="007A5CD8"/>
    <w:rsid w:val="007A5F3F"/>
    <w:rsid w:val="007A6081"/>
    <w:rsid w:val="007A625D"/>
    <w:rsid w:val="007A625F"/>
    <w:rsid w:val="007A6275"/>
    <w:rsid w:val="007A6298"/>
    <w:rsid w:val="007A6360"/>
    <w:rsid w:val="007A64F0"/>
    <w:rsid w:val="007A6621"/>
    <w:rsid w:val="007A670C"/>
    <w:rsid w:val="007A6A7C"/>
    <w:rsid w:val="007A6B16"/>
    <w:rsid w:val="007A6BA4"/>
    <w:rsid w:val="007A6D19"/>
    <w:rsid w:val="007A6FDD"/>
    <w:rsid w:val="007A706C"/>
    <w:rsid w:val="007A7174"/>
    <w:rsid w:val="007A7270"/>
    <w:rsid w:val="007A75E0"/>
    <w:rsid w:val="007A7632"/>
    <w:rsid w:val="007A7B42"/>
    <w:rsid w:val="007A7B8F"/>
    <w:rsid w:val="007A7C1C"/>
    <w:rsid w:val="007A7C82"/>
    <w:rsid w:val="007A7D65"/>
    <w:rsid w:val="007A7E4F"/>
    <w:rsid w:val="007A7EDA"/>
    <w:rsid w:val="007B0163"/>
    <w:rsid w:val="007B04E2"/>
    <w:rsid w:val="007B05A4"/>
    <w:rsid w:val="007B0959"/>
    <w:rsid w:val="007B0C1D"/>
    <w:rsid w:val="007B1015"/>
    <w:rsid w:val="007B1068"/>
    <w:rsid w:val="007B10F8"/>
    <w:rsid w:val="007B121A"/>
    <w:rsid w:val="007B1435"/>
    <w:rsid w:val="007B15DF"/>
    <w:rsid w:val="007B171E"/>
    <w:rsid w:val="007B1CC8"/>
    <w:rsid w:val="007B1D97"/>
    <w:rsid w:val="007B1DB7"/>
    <w:rsid w:val="007B2393"/>
    <w:rsid w:val="007B23D7"/>
    <w:rsid w:val="007B266C"/>
    <w:rsid w:val="007B28A4"/>
    <w:rsid w:val="007B28B1"/>
    <w:rsid w:val="007B29CE"/>
    <w:rsid w:val="007B29E7"/>
    <w:rsid w:val="007B29FD"/>
    <w:rsid w:val="007B2A1F"/>
    <w:rsid w:val="007B2BF1"/>
    <w:rsid w:val="007B2C9B"/>
    <w:rsid w:val="007B2CA4"/>
    <w:rsid w:val="007B2E8C"/>
    <w:rsid w:val="007B305C"/>
    <w:rsid w:val="007B3154"/>
    <w:rsid w:val="007B32A7"/>
    <w:rsid w:val="007B3311"/>
    <w:rsid w:val="007B3B4F"/>
    <w:rsid w:val="007B3EC3"/>
    <w:rsid w:val="007B3EDA"/>
    <w:rsid w:val="007B4061"/>
    <w:rsid w:val="007B4098"/>
    <w:rsid w:val="007B429A"/>
    <w:rsid w:val="007B4370"/>
    <w:rsid w:val="007B43F5"/>
    <w:rsid w:val="007B45EB"/>
    <w:rsid w:val="007B4667"/>
    <w:rsid w:val="007B4696"/>
    <w:rsid w:val="007B475C"/>
    <w:rsid w:val="007B47C5"/>
    <w:rsid w:val="007B488A"/>
    <w:rsid w:val="007B48D8"/>
    <w:rsid w:val="007B4D4A"/>
    <w:rsid w:val="007B4DD4"/>
    <w:rsid w:val="007B5001"/>
    <w:rsid w:val="007B51B4"/>
    <w:rsid w:val="007B51DF"/>
    <w:rsid w:val="007B5210"/>
    <w:rsid w:val="007B5368"/>
    <w:rsid w:val="007B5446"/>
    <w:rsid w:val="007B5492"/>
    <w:rsid w:val="007B55B4"/>
    <w:rsid w:val="007B5AAE"/>
    <w:rsid w:val="007B5C4A"/>
    <w:rsid w:val="007B5CE8"/>
    <w:rsid w:val="007B5CEE"/>
    <w:rsid w:val="007B5D1A"/>
    <w:rsid w:val="007B5D51"/>
    <w:rsid w:val="007B5F0A"/>
    <w:rsid w:val="007B5FEF"/>
    <w:rsid w:val="007B6034"/>
    <w:rsid w:val="007B61A8"/>
    <w:rsid w:val="007B687D"/>
    <w:rsid w:val="007B6A49"/>
    <w:rsid w:val="007B6F57"/>
    <w:rsid w:val="007B71AE"/>
    <w:rsid w:val="007B71FA"/>
    <w:rsid w:val="007B7201"/>
    <w:rsid w:val="007B7409"/>
    <w:rsid w:val="007B746F"/>
    <w:rsid w:val="007B77A0"/>
    <w:rsid w:val="007B7801"/>
    <w:rsid w:val="007B7833"/>
    <w:rsid w:val="007B79A1"/>
    <w:rsid w:val="007B7C16"/>
    <w:rsid w:val="007B7E72"/>
    <w:rsid w:val="007C01D9"/>
    <w:rsid w:val="007C0280"/>
    <w:rsid w:val="007C031C"/>
    <w:rsid w:val="007C0382"/>
    <w:rsid w:val="007C04ED"/>
    <w:rsid w:val="007C0718"/>
    <w:rsid w:val="007C0778"/>
    <w:rsid w:val="007C07F7"/>
    <w:rsid w:val="007C0822"/>
    <w:rsid w:val="007C087A"/>
    <w:rsid w:val="007C09E2"/>
    <w:rsid w:val="007C0AB4"/>
    <w:rsid w:val="007C0C57"/>
    <w:rsid w:val="007C0D21"/>
    <w:rsid w:val="007C0FFA"/>
    <w:rsid w:val="007C0FFD"/>
    <w:rsid w:val="007C10CE"/>
    <w:rsid w:val="007C1331"/>
    <w:rsid w:val="007C1385"/>
    <w:rsid w:val="007C1474"/>
    <w:rsid w:val="007C14A4"/>
    <w:rsid w:val="007C1551"/>
    <w:rsid w:val="007C1570"/>
    <w:rsid w:val="007C1772"/>
    <w:rsid w:val="007C17D4"/>
    <w:rsid w:val="007C1B37"/>
    <w:rsid w:val="007C1C99"/>
    <w:rsid w:val="007C1DD8"/>
    <w:rsid w:val="007C1E38"/>
    <w:rsid w:val="007C1E47"/>
    <w:rsid w:val="007C1FB2"/>
    <w:rsid w:val="007C2191"/>
    <w:rsid w:val="007C2358"/>
    <w:rsid w:val="007C23AB"/>
    <w:rsid w:val="007C25AC"/>
    <w:rsid w:val="007C2777"/>
    <w:rsid w:val="007C2869"/>
    <w:rsid w:val="007C286A"/>
    <w:rsid w:val="007C2A44"/>
    <w:rsid w:val="007C2A78"/>
    <w:rsid w:val="007C2A8A"/>
    <w:rsid w:val="007C2D4E"/>
    <w:rsid w:val="007C2D6F"/>
    <w:rsid w:val="007C2FA9"/>
    <w:rsid w:val="007C30C7"/>
    <w:rsid w:val="007C314B"/>
    <w:rsid w:val="007C3417"/>
    <w:rsid w:val="007C35BE"/>
    <w:rsid w:val="007C3640"/>
    <w:rsid w:val="007C367C"/>
    <w:rsid w:val="007C36C9"/>
    <w:rsid w:val="007C3725"/>
    <w:rsid w:val="007C37EE"/>
    <w:rsid w:val="007C3865"/>
    <w:rsid w:val="007C3ADA"/>
    <w:rsid w:val="007C3DC8"/>
    <w:rsid w:val="007C3EA9"/>
    <w:rsid w:val="007C40A7"/>
    <w:rsid w:val="007C413E"/>
    <w:rsid w:val="007C43CF"/>
    <w:rsid w:val="007C43E0"/>
    <w:rsid w:val="007C46F5"/>
    <w:rsid w:val="007C488E"/>
    <w:rsid w:val="007C4977"/>
    <w:rsid w:val="007C4B5D"/>
    <w:rsid w:val="007C4CD2"/>
    <w:rsid w:val="007C4F71"/>
    <w:rsid w:val="007C5340"/>
    <w:rsid w:val="007C5590"/>
    <w:rsid w:val="007C56AF"/>
    <w:rsid w:val="007C587D"/>
    <w:rsid w:val="007C5D17"/>
    <w:rsid w:val="007C5E34"/>
    <w:rsid w:val="007C5F64"/>
    <w:rsid w:val="007C61C9"/>
    <w:rsid w:val="007C6385"/>
    <w:rsid w:val="007C63D1"/>
    <w:rsid w:val="007C63F5"/>
    <w:rsid w:val="007C63F6"/>
    <w:rsid w:val="007C6806"/>
    <w:rsid w:val="007C6D73"/>
    <w:rsid w:val="007C6F45"/>
    <w:rsid w:val="007C6FB8"/>
    <w:rsid w:val="007C7027"/>
    <w:rsid w:val="007C727F"/>
    <w:rsid w:val="007C72F5"/>
    <w:rsid w:val="007C781E"/>
    <w:rsid w:val="007C789B"/>
    <w:rsid w:val="007C7911"/>
    <w:rsid w:val="007C7F1E"/>
    <w:rsid w:val="007D0063"/>
    <w:rsid w:val="007D0384"/>
    <w:rsid w:val="007D03C8"/>
    <w:rsid w:val="007D0736"/>
    <w:rsid w:val="007D0A25"/>
    <w:rsid w:val="007D0A65"/>
    <w:rsid w:val="007D0AA7"/>
    <w:rsid w:val="007D0BD7"/>
    <w:rsid w:val="007D0CFC"/>
    <w:rsid w:val="007D0FB3"/>
    <w:rsid w:val="007D10B5"/>
    <w:rsid w:val="007D10D9"/>
    <w:rsid w:val="007D1223"/>
    <w:rsid w:val="007D126C"/>
    <w:rsid w:val="007D145C"/>
    <w:rsid w:val="007D1493"/>
    <w:rsid w:val="007D1963"/>
    <w:rsid w:val="007D1B76"/>
    <w:rsid w:val="007D1CE0"/>
    <w:rsid w:val="007D1FB6"/>
    <w:rsid w:val="007D2213"/>
    <w:rsid w:val="007D22DF"/>
    <w:rsid w:val="007D22F3"/>
    <w:rsid w:val="007D232F"/>
    <w:rsid w:val="007D2BE6"/>
    <w:rsid w:val="007D2E21"/>
    <w:rsid w:val="007D2E49"/>
    <w:rsid w:val="007D3167"/>
    <w:rsid w:val="007D34FE"/>
    <w:rsid w:val="007D35FB"/>
    <w:rsid w:val="007D3B99"/>
    <w:rsid w:val="007D3C77"/>
    <w:rsid w:val="007D3D5E"/>
    <w:rsid w:val="007D3D76"/>
    <w:rsid w:val="007D3ED4"/>
    <w:rsid w:val="007D3F47"/>
    <w:rsid w:val="007D40A4"/>
    <w:rsid w:val="007D40E8"/>
    <w:rsid w:val="007D4178"/>
    <w:rsid w:val="007D41DA"/>
    <w:rsid w:val="007D42B3"/>
    <w:rsid w:val="007D4470"/>
    <w:rsid w:val="007D4480"/>
    <w:rsid w:val="007D4530"/>
    <w:rsid w:val="007D47B4"/>
    <w:rsid w:val="007D4B00"/>
    <w:rsid w:val="007D4EF7"/>
    <w:rsid w:val="007D5090"/>
    <w:rsid w:val="007D50FA"/>
    <w:rsid w:val="007D5540"/>
    <w:rsid w:val="007D56A9"/>
    <w:rsid w:val="007D56CA"/>
    <w:rsid w:val="007D56D6"/>
    <w:rsid w:val="007D576A"/>
    <w:rsid w:val="007D57C2"/>
    <w:rsid w:val="007D597E"/>
    <w:rsid w:val="007D5B4E"/>
    <w:rsid w:val="007D5C50"/>
    <w:rsid w:val="007D5C81"/>
    <w:rsid w:val="007D5C8E"/>
    <w:rsid w:val="007D5D16"/>
    <w:rsid w:val="007D6004"/>
    <w:rsid w:val="007D6431"/>
    <w:rsid w:val="007D6493"/>
    <w:rsid w:val="007D66CE"/>
    <w:rsid w:val="007D68ED"/>
    <w:rsid w:val="007D6E38"/>
    <w:rsid w:val="007D6EA7"/>
    <w:rsid w:val="007D70EC"/>
    <w:rsid w:val="007D737F"/>
    <w:rsid w:val="007D744F"/>
    <w:rsid w:val="007D7761"/>
    <w:rsid w:val="007D78A3"/>
    <w:rsid w:val="007D7900"/>
    <w:rsid w:val="007D7924"/>
    <w:rsid w:val="007D794F"/>
    <w:rsid w:val="007D797B"/>
    <w:rsid w:val="007D7A45"/>
    <w:rsid w:val="007D7AFB"/>
    <w:rsid w:val="007D7B6D"/>
    <w:rsid w:val="007D7B78"/>
    <w:rsid w:val="007D7BB5"/>
    <w:rsid w:val="007D7C67"/>
    <w:rsid w:val="007D7D4A"/>
    <w:rsid w:val="007D7FCD"/>
    <w:rsid w:val="007E0040"/>
    <w:rsid w:val="007E00B7"/>
    <w:rsid w:val="007E0256"/>
    <w:rsid w:val="007E05D9"/>
    <w:rsid w:val="007E0947"/>
    <w:rsid w:val="007E0BF7"/>
    <w:rsid w:val="007E0E21"/>
    <w:rsid w:val="007E0F04"/>
    <w:rsid w:val="007E10E1"/>
    <w:rsid w:val="007E1359"/>
    <w:rsid w:val="007E15D4"/>
    <w:rsid w:val="007E15F3"/>
    <w:rsid w:val="007E15F4"/>
    <w:rsid w:val="007E15FE"/>
    <w:rsid w:val="007E1869"/>
    <w:rsid w:val="007E1927"/>
    <w:rsid w:val="007E1C68"/>
    <w:rsid w:val="007E1CFB"/>
    <w:rsid w:val="007E1F13"/>
    <w:rsid w:val="007E217D"/>
    <w:rsid w:val="007E21E2"/>
    <w:rsid w:val="007E234C"/>
    <w:rsid w:val="007E2378"/>
    <w:rsid w:val="007E2693"/>
    <w:rsid w:val="007E270F"/>
    <w:rsid w:val="007E2990"/>
    <w:rsid w:val="007E2E24"/>
    <w:rsid w:val="007E2F44"/>
    <w:rsid w:val="007E2F62"/>
    <w:rsid w:val="007E2F9A"/>
    <w:rsid w:val="007E2FC2"/>
    <w:rsid w:val="007E30AE"/>
    <w:rsid w:val="007E317E"/>
    <w:rsid w:val="007E33BC"/>
    <w:rsid w:val="007E3618"/>
    <w:rsid w:val="007E36F4"/>
    <w:rsid w:val="007E378B"/>
    <w:rsid w:val="007E3800"/>
    <w:rsid w:val="007E386B"/>
    <w:rsid w:val="007E3A75"/>
    <w:rsid w:val="007E3A9A"/>
    <w:rsid w:val="007E3B57"/>
    <w:rsid w:val="007E3C9C"/>
    <w:rsid w:val="007E4222"/>
    <w:rsid w:val="007E42AB"/>
    <w:rsid w:val="007E44ED"/>
    <w:rsid w:val="007E463E"/>
    <w:rsid w:val="007E4672"/>
    <w:rsid w:val="007E467A"/>
    <w:rsid w:val="007E4728"/>
    <w:rsid w:val="007E48C9"/>
    <w:rsid w:val="007E497C"/>
    <w:rsid w:val="007E4BBE"/>
    <w:rsid w:val="007E4DB0"/>
    <w:rsid w:val="007E4DFB"/>
    <w:rsid w:val="007E4E0F"/>
    <w:rsid w:val="007E4FA6"/>
    <w:rsid w:val="007E50D1"/>
    <w:rsid w:val="007E514A"/>
    <w:rsid w:val="007E517B"/>
    <w:rsid w:val="007E5247"/>
    <w:rsid w:val="007E5421"/>
    <w:rsid w:val="007E5675"/>
    <w:rsid w:val="007E56D8"/>
    <w:rsid w:val="007E587E"/>
    <w:rsid w:val="007E5A21"/>
    <w:rsid w:val="007E5B3F"/>
    <w:rsid w:val="007E5B5A"/>
    <w:rsid w:val="007E5EAF"/>
    <w:rsid w:val="007E619F"/>
    <w:rsid w:val="007E62F9"/>
    <w:rsid w:val="007E6408"/>
    <w:rsid w:val="007E653F"/>
    <w:rsid w:val="007E6694"/>
    <w:rsid w:val="007E66A2"/>
    <w:rsid w:val="007E673F"/>
    <w:rsid w:val="007E6A76"/>
    <w:rsid w:val="007E6B1A"/>
    <w:rsid w:val="007E6B21"/>
    <w:rsid w:val="007E6D45"/>
    <w:rsid w:val="007E6D55"/>
    <w:rsid w:val="007E700C"/>
    <w:rsid w:val="007E71EA"/>
    <w:rsid w:val="007E7303"/>
    <w:rsid w:val="007E757F"/>
    <w:rsid w:val="007E75E1"/>
    <w:rsid w:val="007E7750"/>
    <w:rsid w:val="007E7817"/>
    <w:rsid w:val="007E7B87"/>
    <w:rsid w:val="007E7D07"/>
    <w:rsid w:val="007E7DB8"/>
    <w:rsid w:val="007F0276"/>
    <w:rsid w:val="007F032C"/>
    <w:rsid w:val="007F06EC"/>
    <w:rsid w:val="007F075D"/>
    <w:rsid w:val="007F07BA"/>
    <w:rsid w:val="007F102E"/>
    <w:rsid w:val="007F114F"/>
    <w:rsid w:val="007F1234"/>
    <w:rsid w:val="007F128D"/>
    <w:rsid w:val="007F13B6"/>
    <w:rsid w:val="007F1490"/>
    <w:rsid w:val="007F15B3"/>
    <w:rsid w:val="007F1647"/>
    <w:rsid w:val="007F17B0"/>
    <w:rsid w:val="007F17F4"/>
    <w:rsid w:val="007F1868"/>
    <w:rsid w:val="007F1950"/>
    <w:rsid w:val="007F1AED"/>
    <w:rsid w:val="007F1D1D"/>
    <w:rsid w:val="007F1E50"/>
    <w:rsid w:val="007F1F53"/>
    <w:rsid w:val="007F20DF"/>
    <w:rsid w:val="007F2129"/>
    <w:rsid w:val="007F2231"/>
    <w:rsid w:val="007F22CE"/>
    <w:rsid w:val="007F248E"/>
    <w:rsid w:val="007F2544"/>
    <w:rsid w:val="007F256F"/>
    <w:rsid w:val="007F2654"/>
    <w:rsid w:val="007F27C8"/>
    <w:rsid w:val="007F27E0"/>
    <w:rsid w:val="007F28E3"/>
    <w:rsid w:val="007F29E8"/>
    <w:rsid w:val="007F2A76"/>
    <w:rsid w:val="007F2D42"/>
    <w:rsid w:val="007F2E13"/>
    <w:rsid w:val="007F2FB3"/>
    <w:rsid w:val="007F342D"/>
    <w:rsid w:val="007F3592"/>
    <w:rsid w:val="007F38B8"/>
    <w:rsid w:val="007F3CA6"/>
    <w:rsid w:val="007F3CAD"/>
    <w:rsid w:val="007F3CDB"/>
    <w:rsid w:val="007F3EEC"/>
    <w:rsid w:val="007F401C"/>
    <w:rsid w:val="007F4080"/>
    <w:rsid w:val="007F42AD"/>
    <w:rsid w:val="007F4576"/>
    <w:rsid w:val="007F45FF"/>
    <w:rsid w:val="007F473A"/>
    <w:rsid w:val="007F485D"/>
    <w:rsid w:val="007F49FF"/>
    <w:rsid w:val="007F4E68"/>
    <w:rsid w:val="007F501F"/>
    <w:rsid w:val="007F505D"/>
    <w:rsid w:val="007F50D2"/>
    <w:rsid w:val="007F52CB"/>
    <w:rsid w:val="007F547D"/>
    <w:rsid w:val="007F5631"/>
    <w:rsid w:val="007F588D"/>
    <w:rsid w:val="007F5B4F"/>
    <w:rsid w:val="007F5B51"/>
    <w:rsid w:val="007F6044"/>
    <w:rsid w:val="007F6501"/>
    <w:rsid w:val="007F67C6"/>
    <w:rsid w:val="007F6A96"/>
    <w:rsid w:val="007F6E63"/>
    <w:rsid w:val="007F73E0"/>
    <w:rsid w:val="007F7421"/>
    <w:rsid w:val="007F76D9"/>
    <w:rsid w:val="007F77F5"/>
    <w:rsid w:val="007F7B93"/>
    <w:rsid w:val="007F7E49"/>
    <w:rsid w:val="007F7F33"/>
    <w:rsid w:val="0080008B"/>
    <w:rsid w:val="00800221"/>
    <w:rsid w:val="00800277"/>
    <w:rsid w:val="0080034A"/>
    <w:rsid w:val="00800368"/>
    <w:rsid w:val="0080039E"/>
    <w:rsid w:val="0080040B"/>
    <w:rsid w:val="0080044C"/>
    <w:rsid w:val="008006E2"/>
    <w:rsid w:val="0080080D"/>
    <w:rsid w:val="00800BDD"/>
    <w:rsid w:val="00800F84"/>
    <w:rsid w:val="0080111B"/>
    <w:rsid w:val="00801180"/>
    <w:rsid w:val="008013BE"/>
    <w:rsid w:val="008018FD"/>
    <w:rsid w:val="00801CD3"/>
    <w:rsid w:val="00801DE2"/>
    <w:rsid w:val="00801E14"/>
    <w:rsid w:val="0080203F"/>
    <w:rsid w:val="008020F7"/>
    <w:rsid w:val="00802105"/>
    <w:rsid w:val="008022FF"/>
    <w:rsid w:val="00802400"/>
    <w:rsid w:val="00802803"/>
    <w:rsid w:val="00802AA6"/>
    <w:rsid w:val="00802E9F"/>
    <w:rsid w:val="00802F45"/>
    <w:rsid w:val="00802FF4"/>
    <w:rsid w:val="00803007"/>
    <w:rsid w:val="00803201"/>
    <w:rsid w:val="00803361"/>
    <w:rsid w:val="0080341F"/>
    <w:rsid w:val="0080356B"/>
    <w:rsid w:val="00803630"/>
    <w:rsid w:val="00803631"/>
    <w:rsid w:val="008037BA"/>
    <w:rsid w:val="008037E8"/>
    <w:rsid w:val="00803895"/>
    <w:rsid w:val="00803A35"/>
    <w:rsid w:val="00803FCF"/>
    <w:rsid w:val="00804091"/>
    <w:rsid w:val="0080426B"/>
    <w:rsid w:val="00804281"/>
    <w:rsid w:val="0080433E"/>
    <w:rsid w:val="0080440A"/>
    <w:rsid w:val="008044AE"/>
    <w:rsid w:val="0080453E"/>
    <w:rsid w:val="00804589"/>
    <w:rsid w:val="008046BB"/>
    <w:rsid w:val="00804881"/>
    <w:rsid w:val="008049AB"/>
    <w:rsid w:val="008049E7"/>
    <w:rsid w:val="00804BA2"/>
    <w:rsid w:val="00804D6F"/>
    <w:rsid w:val="00805030"/>
    <w:rsid w:val="008050A9"/>
    <w:rsid w:val="00805291"/>
    <w:rsid w:val="0080540A"/>
    <w:rsid w:val="008054EF"/>
    <w:rsid w:val="008056BA"/>
    <w:rsid w:val="008059E3"/>
    <w:rsid w:val="00805A3E"/>
    <w:rsid w:val="00805C2A"/>
    <w:rsid w:val="00805CE5"/>
    <w:rsid w:val="008061B5"/>
    <w:rsid w:val="00806471"/>
    <w:rsid w:val="008064FF"/>
    <w:rsid w:val="00806517"/>
    <w:rsid w:val="0080653E"/>
    <w:rsid w:val="00806672"/>
    <w:rsid w:val="008067DB"/>
    <w:rsid w:val="0080692A"/>
    <w:rsid w:val="00806A1B"/>
    <w:rsid w:val="00806C72"/>
    <w:rsid w:val="00806D46"/>
    <w:rsid w:val="00806F22"/>
    <w:rsid w:val="00807733"/>
    <w:rsid w:val="00807997"/>
    <w:rsid w:val="00807B1B"/>
    <w:rsid w:val="00807D0A"/>
    <w:rsid w:val="00807F63"/>
    <w:rsid w:val="0080F9B0"/>
    <w:rsid w:val="00810088"/>
    <w:rsid w:val="00810260"/>
    <w:rsid w:val="00810317"/>
    <w:rsid w:val="00810434"/>
    <w:rsid w:val="00810529"/>
    <w:rsid w:val="00810548"/>
    <w:rsid w:val="0081074C"/>
    <w:rsid w:val="008107EF"/>
    <w:rsid w:val="008107FE"/>
    <w:rsid w:val="0081095C"/>
    <w:rsid w:val="008109C9"/>
    <w:rsid w:val="008109FC"/>
    <w:rsid w:val="00811017"/>
    <w:rsid w:val="008110DD"/>
    <w:rsid w:val="008111EB"/>
    <w:rsid w:val="0081132A"/>
    <w:rsid w:val="008113A7"/>
    <w:rsid w:val="008114D9"/>
    <w:rsid w:val="0081173F"/>
    <w:rsid w:val="008118E9"/>
    <w:rsid w:val="008119B9"/>
    <w:rsid w:val="00811B84"/>
    <w:rsid w:val="00811CBA"/>
    <w:rsid w:val="00811FD4"/>
    <w:rsid w:val="008123DC"/>
    <w:rsid w:val="00812479"/>
    <w:rsid w:val="008127D6"/>
    <w:rsid w:val="008129E1"/>
    <w:rsid w:val="00812C11"/>
    <w:rsid w:val="00813521"/>
    <w:rsid w:val="0081367A"/>
    <w:rsid w:val="0081375C"/>
    <w:rsid w:val="00813830"/>
    <w:rsid w:val="0081385D"/>
    <w:rsid w:val="008139BB"/>
    <w:rsid w:val="008139F7"/>
    <w:rsid w:val="00813CE1"/>
    <w:rsid w:val="00813DB7"/>
    <w:rsid w:val="00813F25"/>
    <w:rsid w:val="008140E9"/>
    <w:rsid w:val="00814317"/>
    <w:rsid w:val="00814332"/>
    <w:rsid w:val="00814349"/>
    <w:rsid w:val="00814564"/>
    <w:rsid w:val="00814640"/>
    <w:rsid w:val="00814710"/>
    <w:rsid w:val="00814734"/>
    <w:rsid w:val="00814960"/>
    <w:rsid w:val="00814E58"/>
    <w:rsid w:val="00814F16"/>
    <w:rsid w:val="00814F50"/>
    <w:rsid w:val="008151C8"/>
    <w:rsid w:val="00815306"/>
    <w:rsid w:val="0081563C"/>
    <w:rsid w:val="00815662"/>
    <w:rsid w:val="00815737"/>
    <w:rsid w:val="00815855"/>
    <w:rsid w:val="008158B8"/>
    <w:rsid w:val="00815A2A"/>
    <w:rsid w:val="00815E05"/>
    <w:rsid w:val="00815E2D"/>
    <w:rsid w:val="008164FE"/>
    <w:rsid w:val="0081667A"/>
    <w:rsid w:val="00816789"/>
    <w:rsid w:val="0081686C"/>
    <w:rsid w:val="008168B1"/>
    <w:rsid w:val="00816957"/>
    <w:rsid w:val="00816C93"/>
    <w:rsid w:val="00816EF7"/>
    <w:rsid w:val="00816F00"/>
    <w:rsid w:val="00816FB3"/>
    <w:rsid w:val="00817152"/>
    <w:rsid w:val="00817275"/>
    <w:rsid w:val="00817678"/>
    <w:rsid w:val="00817C7B"/>
    <w:rsid w:val="00817E5C"/>
    <w:rsid w:val="00817ECC"/>
    <w:rsid w:val="00817F40"/>
    <w:rsid w:val="0082039E"/>
    <w:rsid w:val="00820691"/>
    <w:rsid w:val="008206B0"/>
    <w:rsid w:val="00820807"/>
    <w:rsid w:val="00820D0A"/>
    <w:rsid w:val="0082102B"/>
    <w:rsid w:val="00821A2A"/>
    <w:rsid w:val="00821AE3"/>
    <w:rsid w:val="00821CA9"/>
    <w:rsid w:val="008223D9"/>
    <w:rsid w:val="00822663"/>
    <w:rsid w:val="0082268C"/>
    <w:rsid w:val="00822BEA"/>
    <w:rsid w:val="00822C2F"/>
    <w:rsid w:val="00822C96"/>
    <w:rsid w:val="00822D19"/>
    <w:rsid w:val="00822DBC"/>
    <w:rsid w:val="00822ED1"/>
    <w:rsid w:val="00822F18"/>
    <w:rsid w:val="008236E5"/>
    <w:rsid w:val="0082377D"/>
    <w:rsid w:val="0082383F"/>
    <w:rsid w:val="0082397F"/>
    <w:rsid w:val="00823A26"/>
    <w:rsid w:val="00823B45"/>
    <w:rsid w:val="00823C0D"/>
    <w:rsid w:val="00823DA8"/>
    <w:rsid w:val="00823E01"/>
    <w:rsid w:val="00823E5A"/>
    <w:rsid w:val="0082414F"/>
    <w:rsid w:val="008241EF"/>
    <w:rsid w:val="00824206"/>
    <w:rsid w:val="00824593"/>
    <w:rsid w:val="0082484D"/>
    <w:rsid w:val="00824A16"/>
    <w:rsid w:val="00824A29"/>
    <w:rsid w:val="00824A65"/>
    <w:rsid w:val="00824C2D"/>
    <w:rsid w:val="00824E94"/>
    <w:rsid w:val="00824ECE"/>
    <w:rsid w:val="00825227"/>
    <w:rsid w:val="00825329"/>
    <w:rsid w:val="0082533E"/>
    <w:rsid w:val="00825911"/>
    <w:rsid w:val="00825976"/>
    <w:rsid w:val="00825A1A"/>
    <w:rsid w:val="00825A4F"/>
    <w:rsid w:val="00825AA7"/>
    <w:rsid w:val="00825B0C"/>
    <w:rsid w:val="00825C66"/>
    <w:rsid w:val="00825CE0"/>
    <w:rsid w:val="00825D23"/>
    <w:rsid w:val="00825E2E"/>
    <w:rsid w:val="00825E6C"/>
    <w:rsid w:val="008260C6"/>
    <w:rsid w:val="0082624C"/>
    <w:rsid w:val="0082629A"/>
    <w:rsid w:val="008263A5"/>
    <w:rsid w:val="0082652B"/>
    <w:rsid w:val="00826629"/>
    <w:rsid w:val="00826721"/>
    <w:rsid w:val="0082675D"/>
    <w:rsid w:val="0082678B"/>
    <w:rsid w:val="00826848"/>
    <w:rsid w:val="00826ACC"/>
    <w:rsid w:val="00826AF0"/>
    <w:rsid w:val="00826E1F"/>
    <w:rsid w:val="00826F44"/>
    <w:rsid w:val="008270D5"/>
    <w:rsid w:val="00827223"/>
    <w:rsid w:val="00827438"/>
    <w:rsid w:val="008274E8"/>
    <w:rsid w:val="00827574"/>
    <w:rsid w:val="0082763E"/>
    <w:rsid w:val="0082765D"/>
    <w:rsid w:val="00827780"/>
    <w:rsid w:val="00827A13"/>
    <w:rsid w:val="00827BE1"/>
    <w:rsid w:val="00827C8C"/>
    <w:rsid w:val="00827CBB"/>
    <w:rsid w:val="00827CCB"/>
    <w:rsid w:val="00827CED"/>
    <w:rsid w:val="00827DAD"/>
    <w:rsid w:val="00830028"/>
    <w:rsid w:val="00830297"/>
    <w:rsid w:val="008303F7"/>
    <w:rsid w:val="0083045D"/>
    <w:rsid w:val="008304CE"/>
    <w:rsid w:val="00830528"/>
    <w:rsid w:val="0083067B"/>
    <w:rsid w:val="0083070D"/>
    <w:rsid w:val="008307FF"/>
    <w:rsid w:val="0083084C"/>
    <w:rsid w:val="008308A6"/>
    <w:rsid w:val="008308E5"/>
    <w:rsid w:val="008309C0"/>
    <w:rsid w:val="008309C8"/>
    <w:rsid w:val="008309DF"/>
    <w:rsid w:val="008309E8"/>
    <w:rsid w:val="00830F59"/>
    <w:rsid w:val="00831275"/>
    <w:rsid w:val="008315C4"/>
    <w:rsid w:val="008317CD"/>
    <w:rsid w:val="008319A5"/>
    <w:rsid w:val="00831B98"/>
    <w:rsid w:val="00832005"/>
    <w:rsid w:val="00832357"/>
    <w:rsid w:val="008328C9"/>
    <w:rsid w:val="00832B7D"/>
    <w:rsid w:val="00832D59"/>
    <w:rsid w:val="00832EBE"/>
    <w:rsid w:val="00832F0D"/>
    <w:rsid w:val="00832F53"/>
    <w:rsid w:val="00833029"/>
    <w:rsid w:val="008330BC"/>
    <w:rsid w:val="008331C1"/>
    <w:rsid w:val="00833266"/>
    <w:rsid w:val="00833306"/>
    <w:rsid w:val="00833533"/>
    <w:rsid w:val="00833594"/>
    <w:rsid w:val="0083361B"/>
    <w:rsid w:val="008336E4"/>
    <w:rsid w:val="00833707"/>
    <w:rsid w:val="00833734"/>
    <w:rsid w:val="00833E77"/>
    <w:rsid w:val="00833FA1"/>
    <w:rsid w:val="008342E7"/>
    <w:rsid w:val="008346C3"/>
    <w:rsid w:val="008347F5"/>
    <w:rsid w:val="008348BE"/>
    <w:rsid w:val="00834A9F"/>
    <w:rsid w:val="00834C1E"/>
    <w:rsid w:val="00834C91"/>
    <w:rsid w:val="00834CD9"/>
    <w:rsid w:val="00834D4C"/>
    <w:rsid w:val="00834F4E"/>
    <w:rsid w:val="00835062"/>
    <w:rsid w:val="0083511D"/>
    <w:rsid w:val="00835246"/>
    <w:rsid w:val="0083527D"/>
    <w:rsid w:val="00835453"/>
    <w:rsid w:val="008355E1"/>
    <w:rsid w:val="00835A25"/>
    <w:rsid w:val="00835C19"/>
    <w:rsid w:val="00835C7F"/>
    <w:rsid w:val="00835CD3"/>
    <w:rsid w:val="00835DA5"/>
    <w:rsid w:val="00835F8F"/>
    <w:rsid w:val="008360ED"/>
    <w:rsid w:val="00836108"/>
    <w:rsid w:val="008362FA"/>
    <w:rsid w:val="008363C8"/>
    <w:rsid w:val="008363FD"/>
    <w:rsid w:val="00836486"/>
    <w:rsid w:val="008364A9"/>
    <w:rsid w:val="008364C8"/>
    <w:rsid w:val="008365C3"/>
    <w:rsid w:val="008365D1"/>
    <w:rsid w:val="008366AC"/>
    <w:rsid w:val="008366EA"/>
    <w:rsid w:val="00836971"/>
    <w:rsid w:val="00836E26"/>
    <w:rsid w:val="00837152"/>
    <w:rsid w:val="008374C4"/>
    <w:rsid w:val="00837561"/>
    <w:rsid w:val="008376D4"/>
    <w:rsid w:val="0083797E"/>
    <w:rsid w:val="008379C0"/>
    <w:rsid w:val="00837A9F"/>
    <w:rsid w:val="00837CF8"/>
    <w:rsid w:val="0084012A"/>
    <w:rsid w:val="00840183"/>
    <w:rsid w:val="00840540"/>
    <w:rsid w:val="008405AC"/>
    <w:rsid w:val="008406D0"/>
    <w:rsid w:val="00840715"/>
    <w:rsid w:val="00840A7B"/>
    <w:rsid w:val="00840C11"/>
    <w:rsid w:val="00840DC6"/>
    <w:rsid w:val="00841008"/>
    <w:rsid w:val="008413D0"/>
    <w:rsid w:val="0084176B"/>
    <w:rsid w:val="0084187E"/>
    <w:rsid w:val="00841C38"/>
    <w:rsid w:val="00841C77"/>
    <w:rsid w:val="00841E5E"/>
    <w:rsid w:val="00841F7D"/>
    <w:rsid w:val="00842062"/>
    <w:rsid w:val="00842123"/>
    <w:rsid w:val="008422FD"/>
    <w:rsid w:val="008423A0"/>
    <w:rsid w:val="008425E2"/>
    <w:rsid w:val="00842746"/>
    <w:rsid w:val="00842872"/>
    <w:rsid w:val="008429DF"/>
    <w:rsid w:val="00842B59"/>
    <w:rsid w:val="00842F75"/>
    <w:rsid w:val="00843116"/>
    <w:rsid w:val="0084334B"/>
    <w:rsid w:val="008434D6"/>
    <w:rsid w:val="0084354D"/>
    <w:rsid w:val="00843578"/>
    <w:rsid w:val="00843669"/>
    <w:rsid w:val="00843A27"/>
    <w:rsid w:val="00843B0C"/>
    <w:rsid w:val="00843C18"/>
    <w:rsid w:val="00843D56"/>
    <w:rsid w:val="00843FB5"/>
    <w:rsid w:val="008440F8"/>
    <w:rsid w:val="0084471A"/>
    <w:rsid w:val="00844779"/>
    <w:rsid w:val="0084485F"/>
    <w:rsid w:val="008448C9"/>
    <w:rsid w:val="008449EC"/>
    <w:rsid w:val="00844DF6"/>
    <w:rsid w:val="00844F62"/>
    <w:rsid w:val="00844FDF"/>
    <w:rsid w:val="0084500B"/>
    <w:rsid w:val="008451EA"/>
    <w:rsid w:val="00845229"/>
    <w:rsid w:val="0084588D"/>
    <w:rsid w:val="00845B49"/>
    <w:rsid w:val="00845D94"/>
    <w:rsid w:val="00845E19"/>
    <w:rsid w:val="0084617B"/>
    <w:rsid w:val="008463B0"/>
    <w:rsid w:val="008463C5"/>
    <w:rsid w:val="008464BC"/>
    <w:rsid w:val="00846525"/>
    <w:rsid w:val="008465EB"/>
    <w:rsid w:val="008466F9"/>
    <w:rsid w:val="00846807"/>
    <w:rsid w:val="008468A7"/>
    <w:rsid w:val="00846BA6"/>
    <w:rsid w:val="00846EC8"/>
    <w:rsid w:val="008471A5"/>
    <w:rsid w:val="008476E3"/>
    <w:rsid w:val="008478F2"/>
    <w:rsid w:val="00847BCA"/>
    <w:rsid w:val="00847BD7"/>
    <w:rsid w:val="00847C03"/>
    <w:rsid w:val="00847CBA"/>
    <w:rsid w:val="00847CF7"/>
    <w:rsid w:val="00847D18"/>
    <w:rsid w:val="00847D1E"/>
    <w:rsid w:val="00847D23"/>
    <w:rsid w:val="00847EE0"/>
    <w:rsid w:val="00847F54"/>
    <w:rsid w:val="008501A4"/>
    <w:rsid w:val="0085044A"/>
    <w:rsid w:val="00850548"/>
    <w:rsid w:val="00850579"/>
    <w:rsid w:val="00850783"/>
    <w:rsid w:val="00850B68"/>
    <w:rsid w:val="00850B8D"/>
    <w:rsid w:val="00850C2F"/>
    <w:rsid w:val="00850F0D"/>
    <w:rsid w:val="00850FAA"/>
    <w:rsid w:val="0085108D"/>
    <w:rsid w:val="00851273"/>
    <w:rsid w:val="00851633"/>
    <w:rsid w:val="00851809"/>
    <w:rsid w:val="00851A8F"/>
    <w:rsid w:val="00851AF7"/>
    <w:rsid w:val="00851F25"/>
    <w:rsid w:val="00851F9E"/>
    <w:rsid w:val="00851FB2"/>
    <w:rsid w:val="0085214F"/>
    <w:rsid w:val="008521F9"/>
    <w:rsid w:val="008522D4"/>
    <w:rsid w:val="008526E4"/>
    <w:rsid w:val="0085279B"/>
    <w:rsid w:val="008528A8"/>
    <w:rsid w:val="008528F1"/>
    <w:rsid w:val="00852C1B"/>
    <w:rsid w:val="00852ED0"/>
    <w:rsid w:val="0085303D"/>
    <w:rsid w:val="00853068"/>
    <w:rsid w:val="008532DC"/>
    <w:rsid w:val="00853487"/>
    <w:rsid w:val="00853534"/>
    <w:rsid w:val="00853672"/>
    <w:rsid w:val="008538D8"/>
    <w:rsid w:val="008538F0"/>
    <w:rsid w:val="008538FC"/>
    <w:rsid w:val="00853ADB"/>
    <w:rsid w:val="00853C55"/>
    <w:rsid w:val="00853C91"/>
    <w:rsid w:val="00853EC5"/>
    <w:rsid w:val="008540DC"/>
    <w:rsid w:val="008540F4"/>
    <w:rsid w:val="00854266"/>
    <w:rsid w:val="008544D8"/>
    <w:rsid w:val="008548A3"/>
    <w:rsid w:val="00854968"/>
    <w:rsid w:val="00854985"/>
    <w:rsid w:val="008549D2"/>
    <w:rsid w:val="00854AB4"/>
    <w:rsid w:val="00854C2F"/>
    <w:rsid w:val="00854C40"/>
    <w:rsid w:val="00854E33"/>
    <w:rsid w:val="00854F19"/>
    <w:rsid w:val="00855006"/>
    <w:rsid w:val="00855013"/>
    <w:rsid w:val="00855280"/>
    <w:rsid w:val="008554A7"/>
    <w:rsid w:val="008554A9"/>
    <w:rsid w:val="00855624"/>
    <w:rsid w:val="0085571D"/>
    <w:rsid w:val="008557D1"/>
    <w:rsid w:val="008557FD"/>
    <w:rsid w:val="0085591F"/>
    <w:rsid w:val="00855F03"/>
    <w:rsid w:val="00855F27"/>
    <w:rsid w:val="008563FD"/>
    <w:rsid w:val="008565EB"/>
    <w:rsid w:val="0085662F"/>
    <w:rsid w:val="008567B1"/>
    <w:rsid w:val="00856834"/>
    <w:rsid w:val="00856C96"/>
    <w:rsid w:val="00856D91"/>
    <w:rsid w:val="00856E8C"/>
    <w:rsid w:val="00856FE0"/>
    <w:rsid w:val="00857009"/>
    <w:rsid w:val="00857226"/>
    <w:rsid w:val="00857384"/>
    <w:rsid w:val="00857430"/>
    <w:rsid w:val="0085769C"/>
    <w:rsid w:val="00857813"/>
    <w:rsid w:val="00857974"/>
    <w:rsid w:val="00857D37"/>
    <w:rsid w:val="00857D57"/>
    <w:rsid w:val="00857E2B"/>
    <w:rsid w:val="00857F3E"/>
    <w:rsid w:val="00857F4C"/>
    <w:rsid w:val="0086012C"/>
    <w:rsid w:val="00860255"/>
    <w:rsid w:val="0086046F"/>
    <w:rsid w:val="0086052B"/>
    <w:rsid w:val="008607EE"/>
    <w:rsid w:val="0086084C"/>
    <w:rsid w:val="00860895"/>
    <w:rsid w:val="008609CF"/>
    <w:rsid w:val="00860A87"/>
    <w:rsid w:val="00860A9B"/>
    <w:rsid w:val="00860AF7"/>
    <w:rsid w:val="00860C4D"/>
    <w:rsid w:val="0086148D"/>
    <w:rsid w:val="00861787"/>
    <w:rsid w:val="0086193B"/>
    <w:rsid w:val="00861DA7"/>
    <w:rsid w:val="00861ED8"/>
    <w:rsid w:val="00861FB0"/>
    <w:rsid w:val="0086253F"/>
    <w:rsid w:val="00862541"/>
    <w:rsid w:val="0086261F"/>
    <w:rsid w:val="00862743"/>
    <w:rsid w:val="00862886"/>
    <w:rsid w:val="00862890"/>
    <w:rsid w:val="00862BD1"/>
    <w:rsid w:val="00862E1E"/>
    <w:rsid w:val="00862EEF"/>
    <w:rsid w:val="00862FE7"/>
    <w:rsid w:val="008630C4"/>
    <w:rsid w:val="008630DC"/>
    <w:rsid w:val="008630E6"/>
    <w:rsid w:val="00863136"/>
    <w:rsid w:val="008631A2"/>
    <w:rsid w:val="008631F5"/>
    <w:rsid w:val="0086334C"/>
    <w:rsid w:val="00863447"/>
    <w:rsid w:val="00863511"/>
    <w:rsid w:val="0086365F"/>
    <w:rsid w:val="008636BE"/>
    <w:rsid w:val="00863764"/>
    <w:rsid w:val="0086380C"/>
    <w:rsid w:val="008639C9"/>
    <w:rsid w:val="00863CC5"/>
    <w:rsid w:val="00863DE2"/>
    <w:rsid w:val="00863ED7"/>
    <w:rsid w:val="00863FA2"/>
    <w:rsid w:val="00863FF7"/>
    <w:rsid w:val="00864064"/>
    <w:rsid w:val="00864075"/>
    <w:rsid w:val="00864095"/>
    <w:rsid w:val="00864175"/>
    <w:rsid w:val="00864197"/>
    <w:rsid w:val="008641BB"/>
    <w:rsid w:val="008643F4"/>
    <w:rsid w:val="0086475B"/>
    <w:rsid w:val="00864787"/>
    <w:rsid w:val="00864881"/>
    <w:rsid w:val="008648AD"/>
    <w:rsid w:val="00864FE3"/>
    <w:rsid w:val="008652E1"/>
    <w:rsid w:val="0086554A"/>
    <w:rsid w:val="008656ED"/>
    <w:rsid w:val="008657B9"/>
    <w:rsid w:val="008658F5"/>
    <w:rsid w:val="0086594A"/>
    <w:rsid w:val="00865951"/>
    <w:rsid w:val="00865B20"/>
    <w:rsid w:val="00865CF9"/>
    <w:rsid w:val="00865D79"/>
    <w:rsid w:val="00865E10"/>
    <w:rsid w:val="00865E15"/>
    <w:rsid w:val="00865E90"/>
    <w:rsid w:val="0086603D"/>
    <w:rsid w:val="008660F6"/>
    <w:rsid w:val="0086631B"/>
    <w:rsid w:val="00866389"/>
    <w:rsid w:val="0086677D"/>
    <w:rsid w:val="008667AE"/>
    <w:rsid w:val="00866880"/>
    <w:rsid w:val="008669F5"/>
    <w:rsid w:val="00866A38"/>
    <w:rsid w:val="00866DC4"/>
    <w:rsid w:val="00866E90"/>
    <w:rsid w:val="00866ECD"/>
    <w:rsid w:val="0086749B"/>
    <w:rsid w:val="008674C4"/>
    <w:rsid w:val="00867540"/>
    <w:rsid w:val="008675A9"/>
    <w:rsid w:val="0086767F"/>
    <w:rsid w:val="008677ED"/>
    <w:rsid w:val="00867D21"/>
    <w:rsid w:val="00867D7D"/>
    <w:rsid w:val="00870495"/>
    <w:rsid w:val="00870551"/>
    <w:rsid w:val="008705C1"/>
    <w:rsid w:val="008705CA"/>
    <w:rsid w:val="008707AC"/>
    <w:rsid w:val="0087085F"/>
    <w:rsid w:val="00870A4C"/>
    <w:rsid w:val="00870AE3"/>
    <w:rsid w:val="00870E4C"/>
    <w:rsid w:val="0087103D"/>
    <w:rsid w:val="0087109D"/>
    <w:rsid w:val="00871273"/>
    <w:rsid w:val="008712D3"/>
    <w:rsid w:val="00871531"/>
    <w:rsid w:val="0087161E"/>
    <w:rsid w:val="008716EA"/>
    <w:rsid w:val="00871886"/>
    <w:rsid w:val="008719EC"/>
    <w:rsid w:val="00871AF3"/>
    <w:rsid w:val="00871B20"/>
    <w:rsid w:val="00871B4E"/>
    <w:rsid w:val="00871B9E"/>
    <w:rsid w:val="00871CF9"/>
    <w:rsid w:val="00871E60"/>
    <w:rsid w:val="00871E9B"/>
    <w:rsid w:val="0087246E"/>
    <w:rsid w:val="0087267C"/>
    <w:rsid w:val="00872771"/>
    <w:rsid w:val="00872A6A"/>
    <w:rsid w:val="0087320D"/>
    <w:rsid w:val="0087326B"/>
    <w:rsid w:val="00873634"/>
    <w:rsid w:val="008737C8"/>
    <w:rsid w:val="00873B57"/>
    <w:rsid w:val="00873B80"/>
    <w:rsid w:val="00873D4B"/>
    <w:rsid w:val="00873E90"/>
    <w:rsid w:val="00873FED"/>
    <w:rsid w:val="00874248"/>
    <w:rsid w:val="008742E9"/>
    <w:rsid w:val="0087487A"/>
    <w:rsid w:val="00874EC1"/>
    <w:rsid w:val="00875111"/>
    <w:rsid w:val="00875404"/>
    <w:rsid w:val="00875411"/>
    <w:rsid w:val="00875437"/>
    <w:rsid w:val="0087575E"/>
    <w:rsid w:val="00875787"/>
    <w:rsid w:val="00875886"/>
    <w:rsid w:val="00875889"/>
    <w:rsid w:val="00875E93"/>
    <w:rsid w:val="00875ED5"/>
    <w:rsid w:val="008762F6"/>
    <w:rsid w:val="008764B8"/>
    <w:rsid w:val="008764D2"/>
    <w:rsid w:val="0087656D"/>
    <w:rsid w:val="0087661C"/>
    <w:rsid w:val="00876646"/>
    <w:rsid w:val="00876764"/>
    <w:rsid w:val="008768F5"/>
    <w:rsid w:val="0087698A"/>
    <w:rsid w:val="00876A49"/>
    <w:rsid w:val="00876A89"/>
    <w:rsid w:val="00876BA3"/>
    <w:rsid w:val="00876CAA"/>
    <w:rsid w:val="00876D09"/>
    <w:rsid w:val="00876F24"/>
    <w:rsid w:val="00876FCA"/>
    <w:rsid w:val="00877089"/>
    <w:rsid w:val="008775D1"/>
    <w:rsid w:val="00877608"/>
    <w:rsid w:val="0087770E"/>
    <w:rsid w:val="008777C5"/>
    <w:rsid w:val="00877863"/>
    <w:rsid w:val="00877909"/>
    <w:rsid w:val="00877945"/>
    <w:rsid w:val="00877A08"/>
    <w:rsid w:val="00877D97"/>
    <w:rsid w:val="00877F49"/>
    <w:rsid w:val="0088020C"/>
    <w:rsid w:val="008804D4"/>
    <w:rsid w:val="00880885"/>
    <w:rsid w:val="00880912"/>
    <w:rsid w:val="00880952"/>
    <w:rsid w:val="00880C33"/>
    <w:rsid w:val="00880EA1"/>
    <w:rsid w:val="00880EE7"/>
    <w:rsid w:val="00880F9E"/>
    <w:rsid w:val="00881076"/>
    <w:rsid w:val="008810CE"/>
    <w:rsid w:val="008810D7"/>
    <w:rsid w:val="0088119A"/>
    <w:rsid w:val="00881390"/>
    <w:rsid w:val="008814D3"/>
    <w:rsid w:val="00881511"/>
    <w:rsid w:val="008816A7"/>
    <w:rsid w:val="008818DE"/>
    <w:rsid w:val="0088198C"/>
    <w:rsid w:val="00881D32"/>
    <w:rsid w:val="00881F02"/>
    <w:rsid w:val="00882161"/>
    <w:rsid w:val="008822B3"/>
    <w:rsid w:val="0088248E"/>
    <w:rsid w:val="0088283B"/>
    <w:rsid w:val="00882840"/>
    <w:rsid w:val="00882940"/>
    <w:rsid w:val="00882A5A"/>
    <w:rsid w:val="00882AD1"/>
    <w:rsid w:val="00882D6F"/>
    <w:rsid w:val="00882EEB"/>
    <w:rsid w:val="0088304A"/>
    <w:rsid w:val="00883061"/>
    <w:rsid w:val="008830D1"/>
    <w:rsid w:val="00883206"/>
    <w:rsid w:val="008834F7"/>
    <w:rsid w:val="0088355D"/>
    <w:rsid w:val="00883660"/>
    <w:rsid w:val="0088389E"/>
    <w:rsid w:val="008839F0"/>
    <w:rsid w:val="00883D62"/>
    <w:rsid w:val="00883DE2"/>
    <w:rsid w:val="00883DF8"/>
    <w:rsid w:val="00883EE1"/>
    <w:rsid w:val="00883EE6"/>
    <w:rsid w:val="00883F95"/>
    <w:rsid w:val="00884078"/>
    <w:rsid w:val="008841BA"/>
    <w:rsid w:val="00884405"/>
    <w:rsid w:val="0088480C"/>
    <w:rsid w:val="0088480E"/>
    <w:rsid w:val="008848DB"/>
    <w:rsid w:val="008849AD"/>
    <w:rsid w:val="00884CDB"/>
    <w:rsid w:val="00884EE2"/>
    <w:rsid w:val="0088510C"/>
    <w:rsid w:val="00885133"/>
    <w:rsid w:val="00885155"/>
    <w:rsid w:val="008853D7"/>
    <w:rsid w:val="00885474"/>
    <w:rsid w:val="00885589"/>
    <w:rsid w:val="008856C7"/>
    <w:rsid w:val="00885798"/>
    <w:rsid w:val="00885ECC"/>
    <w:rsid w:val="00886007"/>
    <w:rsid w:val="0088604A"/>
    <w:rsid w:val="008860D9"/>
    <w:rsid w:val="00886578"/>
    <w:rsid w:val="008866FE"/>
    <w:rsid w:val="0088671E"/>
    <w:rsid w:val="00886903"/>
    <w:rsid w:val="008869C1"/>
    <w:rsid w:val="00886A35"/>
    <w:rsid w:val="00886AA1"/>
    <w:rsid w:val="00886F0C"/>
    <w:rsid w:val="0088735A"/>
    <w:rsid w:val="00887629"/>
    <w:rsid w:val="008876B5"/>
    <w:rsid w:val="00887AAF"/>
    <w:rsid w:val="00887B49"/>
    <w:rsid w:val="00887BEA"/>
    <w:rsid w:val="00887F45"/>
    <w:rsid w:val="0088E76F"/>
    <w:rsid w:val="0089015C"/>
    <w:rsid w:val="008903FB"/>
    <w:rsid w:val="0089043A"/>
    <w:rsid w:val="0089048E"/>
    <w:rsid w:val="00890548"/>
    <w:rsid w:val="008905DA"/>
    <w:rsid w:val="00890726"/>
    <w:rsid w:val="00890783"/>
    <w:rsid w:val="00890814"/>
    <w:rsid w:val="00890896"/>
    <w:rsid w:val="008908F3"/>
    <w:rsid w:val="008909FA"/>
    <w:rsid w:val="00890A33"/>
    <w:rsid w:val="00890AFA"/>
    <w:rsid w:val="00890BD0"/>
    <w:rsid w:val="00890DA9"/>
    <w:rsid w:val="00890DF9"/>
    <w:rsid w:val="00890EDB"/>
    <w:rsid w:val="00891007"/>
    <w:rsid w:val="008910F3"/>
    <w:rsid w:val="008911BF"/>
    <w:rsid w:val="008912C8"/>
    <w:rsid w:val="0089142A"/>
    <w:rsid w:val="008914D8"/>
    <w:rsid w:val="0089154C"/>
    <w:rsid w:val="00891A69"/>
    <w:rsid w:val="00891E08"/>
    <w:rsid w:val="00891FE9"/>
    <w:rsid w:val="00892098"/>
    <w:rsid w:val="008920B3"/>
    <w:rsid w:val="00892294"/>
    <w:rsid w:val="00892326"/>
    <w:rsid w:val="0089234E"/>
    <w:rsid w:val="0089236E"/>
    <w:rsid w:val="00892410"/>
    <w:rsid w:val="008924F4"/>
    <w:rsid w:val="008925EB"/>
    <w:rsid w:val="0089292D"/>
    <w:rsid w:val="00892B26"/>
    <w:rsid w:val="00892BD0"/>
    <w:rsid w:val="00892C4C"/>
    <w:rsid w:val="00892CBD"/>
    <w:rsid w:val="00892D1F"/>
    <w:rsid w:val="00892E36"/>
    <w:rsid w:val="00892E8B"/>
    <w:rsid w:val="0089312E"/>
    <w:rsid w:val="008932D5"/>
    <w:rsid w:val="00893A9B"/>
    <w:rsid w:val="00894141"/>
    <w:rsid w:val="0089419C"/>
    <w:rsid w:val="00894246"/>
    <w:rsid w:val="00894248"/>
    <w:rsid w:val="008943AC"/>
    <w:rsid w:val="008943F7"/>
    <w:rsid w:val="0089458A"/>
    <w:rsid w:val="00894656"/>
    <w:rsid w:val="00894696"/>
    <w:rsid w:val="0089484D"/>
    <w:rsid w:val="00894AC1"/>
    <w:rsid w:val="00894AFE"/>
    <w:rsid w:val="00894C06"/>
    <w:rsid w:val="00894C23"/>
    <w:rsid w:val="00894DFF"/>
    <w:rsid w:val="0089572A"/>
    <w:rsid w:val="008959AC"/>
    <w:rsid w:val="008959EC"/>
    <w:rsid w:val="00895C85"/>
    <w:rsid w:val="00895D3C"/>
    <w:rsid w:val="00895E04"/>
    <w:rsid w:val="008960A9"/>
    <w:rsid w:val="008961AD"/>
    <w:rsid w:val="0089631F"/>
    <w:rsid w:val="00896371"/>
    <w:rsid w:val="0089669C"/>
    <w:rsid w:val="008966EB"/>
    <w:rsid w:val="00896712"/>
    <w:rsid w:val="00896A29"/>
    <w:rsid w:val="00896A6C"/>
    <w:rsid w:val="00896B11"/>
    <w:rsid w:val="00896D41"/>
    <w:rsid w:val="00897096"/>
    <w:rsid w:val="008970FA"/>
    <w:rsid w:val="00897110"/>
    <w:rsid w:val="00897193"/>
    <w:rsid w:val="00897240"/>
    <w:rsid w:val="00897247"/>
    <w:rsid w:val="00897258"/>
    <w:rsid w:val="00897545"/>
    <w:rsid w:val="0089756B"/>
    <w:rsid w:val="00897602"/>
    <w:rsid w:val="00897714"/>
    <w:rsid w:val="00897A35"/>
    <w:rsid w:val="00897A9A"/>
    <w:rsid w:val="00897ABC"/>
    <w:rsid w:val="00897BFD"/>
    <w:rsid w:val="00897C3F"/>
    <w:rsid w:val="00897D39"/>
    <w:rsid w:val="00897DBA"/>
    <w:rsid w:val="008A00E7"/>
    <w:rsid w:val="008A0132"/>
    <w:rsid w:val="008A0673"/>
    <w:rsid w:val="008A09ED"/>
    <w:rsid w:val="008A0A22"/>
    <w:rsid w:val="008A0B97"/>
    <w:rsid w:val="008A0C93"/>
    <w:rsid w:val="008A0E32"/>
    <w:rsid w:val="008A0ED2"/>
    <w:rsid w:val="008A0F76"/>
    <w:rsid w:val="008A104E"/>
    <w:rsid w:val="008A1568"/>
    <w:rsid w:val="008A1916"/>
    <w:rsid w:val="008A1B45"/>
    <w:rsid w:val="008A1B48"/>
    <w:rsid w:val="008A1B94"/>
    <w:rsid w:val="008A1BC4"/>
    <w:rsid w:val="008A1D11"/>
    <w:rsid w:val="008A1F0D"/>
    <w:rsid w:val="008A1FA9"/>
    <w:rsid w:val="008A202C"/>
    <w:rsid w:val="008A2170"/>
    <w:rsid w:val="008A23F2"/>
    <w:rsid w:val="008A24B5"/>
    <w:rsid w:val="008A27D5"/>
    <w:rsid w:val="008A29A3"/>
    <w:rsid w:val="008A2ABA"/>
    <w:rsid w:val="008A2B1B"/>
    <w:rsid w:val="008A2E3F"/>
    <w:rsid w:val="008A310D"/>
    <w:rsid w:val="008A319A"/>
    <w:rsid w:val="008A3200"/>
    <w:rsid w:val="008A3263"/>
    <w:rsid w:val="008A3361"/>
    <w:rsid w:val="008A357D"/>
    <w:rsid w:val="008A3815"/>
    <w:rsid w:val="008A38E5"/>
    <w:rsid w:val="008A3BED"/>
    <w:rsid w:val="008A3C95"/>
    <w:rsid w:val="008A3EB2"/>
    <w:rsid w:val="008A429C"/>
    <w:rsid w:val="008A48E1"/>
    <w:rsid w:val="008A4C17"/>
    <w:rsid w:val="008A4CBE"/>
    <w:rsid w:val="008A4D36"/>
    <w:rsid w:val="008A4D8E"/>
    <w:rsid w:val="008A4DB1"/>
    <w:rsid w:val="008A4E80"/>
    <w:rsid w:val="008A4F1E"/>
    <w:rsid w:val="008A4F82"/>
    <w:rsid w:val="008A5147"/>
    <w:rsid w:val="008A53EA"/>
    <w:rsid w:val="008A5469"/>
    <w:rsid w:val="008A54B2"/>
    <w:rsid w:val="008A5798"/>
    <w:rsid w:val="008A5820"/>
    <w:rsid w:val="008A58A3"/>
    <w:rsid w:val="008A5BAB"/>
    <w:rsid w:val="008A5CA7"/>
    <w:rsid w:val="008A5E32"/>
    <w:rsid w:val="008A61B2"/>
    <w:rsid w:val="008A61D6"/>
    <w:rsid w:val="008A6293"/>
    <w:rsid w:val="008A6331"/>
    <w:rsid w:val="008A63A4"/>
    <w:rsid w:val="008A63E6"/>
    <w:rsid w:val="008A63FE"/>
    <w:rsid w:val="008A64BE"/>
    <w:rsid w:val="008A658B"/>
    <w:rsid w:val="008A72D9"/>
    <w:rsid w:val="008A7581"/>
    <w:rsid w:val="008A766D"/>
    <w:rsid w:val="008A7928"/>
    <w:rsid w:val="008A7944"/>
    <w:rsid w:val="008A79B8"/>
    <w:rsid w:val="008A7A54"/>
    <w:rsid w:val="008A7E37"/>
    <w:rsid w:val="008B0175"/>
    <w:rsid w:val="008B032E"/>
    <w:rsid w:val="008B036F"/>
    <w:rsid w:val="008B055E"/>
    <w:rsid w:val="008B0746"/>
    <w:rsid w:val="008B079B"/>
    <w:rsid w:val="008B0E0B"/>
    <w:rsid w:val="008B0E88"/>
    <w:rsid w:val="008B0FE3"/>
    <w:rsid w:val="008B10EC"/>
    <w:rsid w:val="008B13EE"/>
    <w:rsid w:val="008B1680"/>
    <w:rsid w:val="008B170F"/>
    <w:rsid w:val="008B17E2"/>
    <w:rsid w:val="008B1804"/>
    <w:rsid w:val="008B1930"/>
    <w:rsid w:val="008B1F81"/>
    <w:rsid w:val="008B1F93"/>
    <w:rsid w:val="008B2077"/>
    <w:rsid w:val="008B21EE"/>
    <w:rsid w:val="008B24FF"/>
    <w:rsid w:val="008B262C"/>
    <w:rsid w:val="008B293A"/>
    <w:rsid w:val="008B2CC7"/>
    <w:rsid w:val="008B2D0F"/>
    <w:rsid w:val="008B2F08"/>
    <w:rsid w:val="008B3090"/>
    <w:rsid w:val="008B310E"/>
    <w:rsid w:val="008B325E"/>
    <w:rsid w:val="008B33B7"/>
    <w:rsid w:val="008B3412"/>
    <w:rsid w:val="008B36A1"/>
    <w:rsid w:val="008B39A0"/>
    <w:rsid w:val="008B3A4D"/>
    <w:rsid w:val="008B3B15"/>
    <w:rsid w:val="008B3B37"/>
    <w:rsid w:val="008B3B3F"/>
    <w:rsid w:val="008B3BEB"/>
    <w:rsid w:val="008B3D88"/>
    <w:rsid w:val="008B3DA6"/>
    <w:rsid w:val="008B3F1B"/>
    <w:rsid w:val="008B4277"/>
    <w:rsid w:val="008B4388"/>
    <w:rsid w:val="008B440C"/>
    <w:rsid w:val="008B462B"/>
    <w:rsid w:val="008B467D"/>
    <w:rsid w:val="008B481D"/>
    <w:rsid w:val="008B4893"/>
    <w:rsid w:val="008B4BE7"/>
    <w:rsid w:val="008B4FF8"/>
    <w:rsid w:val="008B50B5"/>
    <w:rsid w:val="008B5220"/>
    <w:rsid w:val="008B5226"/>
    <w:rsid w:val="008B57B1"/>
    <w:rsid w:val="008B580F"/>
    <w:rsid w:val="008B5883"/>
    <w:rsid w:val="008B59A0"/>
    <w:rsid w:val="008B5AFD"/>
    <w:rsid w:val="008B5B44"/>
    <w:rsid w:val="008B5CD2"/>
    <w:rsid w:val="008B5D10"/>
    <w:rsid w:val="008B5D53"/>
    <w:rsid w:val="008B6031"/>
    <w:rsid w:val="008B6059"/>
    <w:rsid w:val="008B6081"/>
    <w:rsid w:val="008B6224"/>
    <w:rsid w:val="008B62C8"/>
    <w:rsid w:val="008B6302"/>
    <w:rsid w:val="008B63D2"/>
    <w:rsid w:val="008B6450"/>
    <w:rsid w:val="008B659B"/>
    <w:rsid w:val="008B6917"/>
    <w:rsid w:val="008B6B83"/>
    <w:rsid w:val="008B6BB6"/>
    <w:rsid w:val="008B6CFE"/>
    <w:rsid w:val="008B6D66"/>
    <w:rsid w:val="008B73AB"/>
    <w:rsid w:val="008B75BC"/>
    <w:rsid w:val="008B7A12"/>
    <w:rsid w:val="008B7BB7"/>
    <w:rsid w:val="008B7CDC"/>
    <w:rsid w:val="008B7F40"/>
    <w:rsid w:val="008BF5D4"/>
    <w:rsid w:val="008C003C"/>
    <w:rsid w:val="008C034F"/>
    <w:rsid w:val="008C04FC"/>
    <w:rsid w:val="008C0608"/>
    <w:rsid w:val="008C066D"/>
    <w:rsid w:val="008C07C7"/>
    <w:rsid w:val="008C09D2"/>
    <w:rsid w:val="008C0CEC"/>
    <w:rsid w:val="008C0FD4"/>
    <w:rsid w:val="008C10AB"/>
    <w:rsid w:val="008C1261"/>
    <w:rsid w:val="008C15AA"/>
    <w:rsid w:val="008C171D"/>
    <w:rsid w:val="008C175F"/>
    <w:rsid w:val="008C1793"/>
    <w:rsid w:val="008C1954"/>
    <w:rsid w:val="008C1F4D"/>
    <w:rsid w:val="008C2340"/>
    <w:rsid w:val="008C239A"/>
    <w:rsid w:val="008C2575"/>
    <w:rsid w:val="008C264F"/>
    <w:rsid w:val="008C2785"/>
    <w:rsid w:val="008C2C50"/>
    <w:rsid w:val="008C2C83"/>
    <w:rsid w:val="008C2DD7"/>
    <w:rsid w:val="008C2EC1"/>
    <w:rsid w:val="008C3231"/>
    <w:rsid w:val="008C3586"/>
    <w:rsid w:val="008C35D4"/>
    <w:rsid w:val="008C35E8"/>
    <w:rsid w:val="008C394D"/>
    <w:rsid w:val="008C3974"/>
    <w:rsid w:val="008C39CF"/>
    <w:rsid w:val="008C3C05"/>
    <w:rsid w:val="008C3CCF"/>
    <w:rsid w:val="008C4078"/>
    <w:rsid w:val="008C40BC"/>
    <w:rsid w:val="008C4188"/>
    <w:rsid w:val="008C418F"/>
    <w:rsid w:val="008C4212"/>
    <w:rsid w:val="008C4391"/>
    <w:rsid w:val="008C4493"/>
    <w:rsid w:val="008C4682"/>
    <w:rsid w:val="008C4746"/>
    <w:rsid w:val="008C479E"/>
    <w:rsid w:val="008C48FE"/>
    <w:rsid w:val="008C4C35"/>
    <w:rsid w:val="008C4C9E"/>
    <w:rsid w:val="008C5113"/>
    <w:rsid w:val="008C514D"/>
    <w:rsid w:val="008C530D"/>
    <w:rsid w:val="008C554F"/>
    <w:rsid w:val="008C58A6"/>
    <w:rsid w:val="008C5918"/>
    <w:rsid w:val="008C67BF"/>
    <w:rsid w:val="008C6BD6"/>
    <w:rsid w:val="008C6FB3"/>
    <w:rsid w:val="008C7029"/>
    <w:rsid w:val="008C7130"/>
    <w:rsid w:val="008C72C9"/>
    <w:rsid w:val="008C72E9"/>
    <w:rsid w:val="008C74B2"/>
    <w:rsid w:val="008C75B1"/>
    <w:rsid w:val="008C76BA"/>
    <w:rsid w:val="008C78DC"/>
    <w:rsid w:val="008C7EE1"/>
    <w:rsid w:val="008D01A7"/>
    <w:rsid w:val="008D0635"/>
    <w:rsid w:val="008D06FF"/>
    <w:rsid w:val="008D0A6D"/>
    <w:rsid w:val="008D0ADE"/>
    <w:rsid w:val="008D0BF7"/>
    <w:rsid w:val="008D0C4C"/>
    <w:rsid w:val="008D0DB1"/>
    <w:rsid w:val="008D0DD3"/>
    <w:rsid w:val="008D0DE1"/>
    <w:rsid w:val="008D0ED6"/>
    <w:rsid w:val="008D0F6B"/>
    <w:rsid w:val="008D0FC8"/>
    <w:rsid w:val="008D1092"/>
    <w:rsid w:val="008D10FC"/>
    <w:rsid w:val="008D122E"/>
    <w:rsid w:val="008D1279"/>
    <w:rsid w:val="008D129E"/>
    <w:rsid w:val="008D13E7"/>
    <w:rsid w:val="008D1458"/>
    <w:rsid w:val="008D1548"/>
    <w:rsid w:val="008D1682"/>
    <w:rsid w:val="008D187D"/>
    <w:rsid w:val="008D1882"/>
    <w:rsid w:val="008D1956"/>
    <w:rsid w:val="008D1972"/>
    <w:rsid w:val="008D1990"/>
    <w:rsid w:val="008D1DE8"/>
    <w:rsid w:val="008D1F83"/>
    <w:rsid w:val="008D2140"/>
    <w:rsid w:val="008D23AF"/>
    <w:rsid w:val="008D241A"/>
    <w:rsid w:val="008D25B6"/>
    <w:rsid w:val="008D27D7"/>
    <w:rsid w:val="008D29C3"/>
    <w:rsid w:val="008D2BE7"/>
    <w:rsid w:val="008D2D72"/>
    <w:rsid w:val="008D31CB"/>
    <w:rsid w:val="008D32E1"/>
    <w:rsid w:val="008D36E2"/>
    <w:rsid w:val="008D385A"/>
    <w:rsid w:val="008D3AA3"/>
    <w:rsid w:val="008D3C6F"/>
    <w:rsid w:val="008D3D0E"/>
    <w:rsid w:val="008D3E4E"/>
    <w:rsid w:val="008D3E58"/>
    <w:rsid w:val="008D3EB2"/>
    <w:rsid w:val="008D3F4F"/>
    <w:rsid w:val="008D3F99"/>
    <w:rsid w:val="008D3FCD"/>
    <w:rsid w:val="008D3FEE"/>
    <w:rsid w:val="008D4060"/>
    <w:rsid w:val="008D43A8"/>
    <w:rsid w:val="008D45D3"/>
    <w:rsid w:val="008D4618"/>
    <w:rsid w:val="008D46DC"/>
    <w:rsid w:val="008D474E"/>
    <w:rsid w:val="008D47C8"/>
    <w:rsid w:val="008D48CC"/>
    <w:rsid w:val="008D4B4A"/>
    <w:rsid w:val="008D4B4C"/>
    <w:rsid w:val="008D4C68"/>
    <w:rsid w:val="008D4CFE"/>
    <w:rsid w:val="008D4DA1"/>
    <w:rsid w:val="008D4DBC"/>
    <w:rsid w:val="008D4F96"/>
    <w:rsid w:val="008D50DE"/>
    <w:rsid w:val="008D50F4"/>
    <w:rsid w:val="008D528A"/>
    <w:rsid w:val="008D5622"/>
    <w:rsid w:val="008D57D4"/>
    <w:rsid w:val="008D594C"/>
    <w:rsid w:val="008D5AB0"/>
    <w:rsid w:val="008D5EA9"/>
    <w:rsid w:val="008D608B"/>
    <w:rsid w:val="008D6235"/>
    <w:rsid w:val="008D63FB"/>
    <w:rsid w:val="008D667A"/>
    <w:rsid w:val="008D6688"/>
    <w:rsid w:val="008D68CE"/>
    <w:rsid w:val="008D6A12"/>
    <w:rsid w:val="008D6A1B"/>
    <w:rsid w:val="008D6B47"/>
    <w:rsid w:val="008D6B64"/>
    <w:rsid w:val="008D6FCB"/>
    <w:rsid w:val="008D707B"/>
    <w:rsid w:val="008D71BE"/>
    <w:rsid w:val="008D726B"/>
    <w:rsid w:val="008D72DD"/>
    <w:rsid w:val="008D7588"/>
    <w:rsid w:val="008D7655"/>
    <w:rsid w:val="008D767B"/>
    <w:rsid w:val="008D77F0"/>
    <w:rsid w:val="008D783F"/>
    <w:rsid w:val="008D796F"/>
    <w:rsid w:val="008D7B6E"/>
    <w:rsid w:val="008D7BAD"/>
    <w:rsid w:val="008D7BEA"/>
    <w:rsid w:val="008D7D99"/>
    <w:rsid w:val="008D7D9C"/>
    <w:rsid w:val="008D7DDE"/>
    <w:rsid w:val="008D7F23"/>
    <w:rsid w:val="008E02DB"/>
    <w:rsid w:val="008E03EE"/>
    <w:rsid w:val="008E04DB"/>
    <w:rsid w:val="008E053D"/>
    <w:rsid w:val="008E0587"/>
    <w:rsid w:val="008E0589"/>
    <w:rsid w:val="008E07FB"/>
    <w:rsid w:val="008E0AA3"/>
    <w:rsid w:val="008E0B48"/>
    <w:rsid w:val="008E0C73"/>
    <w:rsid w:val="008E0C76"/>
    <w:rsid w:val="008E0D63"/>
    <w:rsid w:val="008E0D90"/>
    <w:rsid w:val="008E0F1E"/>
    <w:rsid w:val="008E101E"/>
    <w:rsid w:val="008E1066"/>
    <w:rsid w:val="008E11B1"/>
    <w:rsid w:val="008E12DC"/>
    <w:rsid w:val="008E1307"/>
    <w:rsid w:val="008E135C"/>
    <w:rsid w:val="008E1421"/>
    <w:rsid w:val="008E1535"/>
    <w:rsid w:val="008E16CA"/>
    <w:rsid w:val="008E1835"/>
    <w:rsid w:val="008E18C5"/>
    <w:rsid w:val="008E1B12"/>
    <w:rsid w:val="008E1B4C"/>
    <w:rsid w:val="008E1CA1"/>
    <w:rsid w:val="008E1D86"/>
    <w:rsid w:val="008E20AD"/>
    <w:rsid w:val="008E23E4"/>
    <w:rsid w:val="008E256D"/>
    <w:rsid w:val="008E2590"/>
    <w:rsid w:val="008E2A3D"/>
    <w:rsid w:val="008E2A5E"/>
    <w:rsid w:val="008E2E36"/>
    <w:rsid w:val="008E2F6B"/>
    <w:rsid w:val="008E2F85"/>
    <w:rsid w:val="008E3346"/>
    <w:rsid w:val="008E352F"/>
    <w:rsid w:val="008E3628"/>
    <w:rsid w:val="008E3760"/>
    <w:rsid w:val="008E38BE"/>
    <w:rsid w:val="008E3923"/>
    <w:rsid w:val="008E3BEE"/>
    <w:rsid w:val="008E3C6D"/>
    <w:rsid w:val="008E3C7D"/>
    <w:rsid w:val="008E3DCA"/>
    <w:rsid w:val="008E3E19"/>
    <w:rsid w:val="008E40E6"/>
    <w:rsid w:val="008E448F"/>
    <w:rsid w:val="008E45B9"/>
    <w:rsid w:val="008E45CF"/>
    <w:rsid w:val="008E46B0"/>
    <w:rsid w:val="008E4A7F"/>
    <w:rsid w:val="008E4BB0"/>
    <w:rsid w:val="008E4BBF"/>
    <w:rsid w:val="008E4CD7"/>
    <w:rsid w:val="008E4EA7"/>
    <w:rsid w:val="008E4EAE"/>
    <w:rsid w:val="008E4F4E"/>
    <w:rsid w:val="008E5134"/>
    <w:rsid w:val="008E5180"/>
    <w:rsid w:val="008E51EA"/>
    <w:rsid w:val="008E543D"/>
    <w:rsid w:val="008E55D3"/>
    <w:rsid w:val="008E55DF"/>
    <w:rsid w:val="008E5791"/>
    <w:rsid w:val="008E58B2"/>
    <w:rsid w:val="008E595A"/>
    <w:rsid w:val="008E59CB"/>
    <w:rsid w:val="008E5B8C"/>
    <w:rsid w:val="008E5CB3"/>
    <w:rsid w:val="008E5CC0"/>
    <w:rsid w:val="008E5CE0"/>
    <w:rsid w:val="008E5E93"/>
    <w:rsid w:val="008E5FF3"/>
    <w:rsid w:val="008E600B"/>
    <w:rsid w:val="008E6304"/>
    <w:rsid w:val="008E64D6"/>
    <w:rsid w:val="008E65BD"/>
    <w:rsid w:val="008E698F"/>
    <w:rsid w:val="008E69EE"/>
    <w:rsid w:val="008E6A96"/>
    <w:rsid w:val="008E6AF2"/>
    <w:rsid w:val="008E6C3B"/>
    <w:rsid w:val="008E6C5C"/>
    <w:rsid w:val="008E6CE0"/>
    <w:rsid w:val="008E6D08"/>
    <w:rsid w:val="008E6D53"/>
    <w:rsid w:val="008E6ED8"/>
    <w:rsid w:val="008E6F9F"/>
    <w:rsid w:val="008E6FFD"/>
    <w:rsid w:val="008E7078"/>
    <w:rsid w:val="008E74C2"/>
    <w:rsid w:val="008E75F9"/>
    <w:rsid w:val="008E7618"/>
    <w:rsid w:val="008E7665"/>
    <w:rsid w:val="008E79B5"/>
    <w:rsid w:val="008E7B12"/>
    <w:rsid w:val="008E7C0D"/>
    <w:rsid w:val="008E7D59"/>
    <w:rsid w:val="008E7F91"/>
    <w:rsid w:val="008E7FD8"/>
    <w:rsid w:val="008E7FE9"/>
    <w:rsid w:val="008ECC35"/>
    <w:rsid w:val="008F0071"/>
    <w:rsid w:val="008F0101"/>
    <w:rsid w:val="008F0179"/>
    <w:rsid w:val="008F01C5"/>
    <w:rsid w:val="008F0404"/>
    <w:rsid w:val="008F0488"/>
    <w:rsid w:val="008F0565"/>
    <w:rsid w:val="008F0683"/>
    <w:rsid w:val="008F0841"/>
    <w:rsid w:val="008F098F"/>
    <w:rsid w:val="008F0BC5"/>
    <w:rsid w:val="008F0C41"/>
    <w:rsid w:val="008F0C71"/>
    <w:rsid w:val="008F0D10"/>
    <w:rsid w:val="008F12C8"/>
    <w:rsid w:val="008F1300"/>
    <w:rsid w:val="008F1648"/>
    <w:rsid w:val="008F1A50"/>
    <w:rsid w:val="008F1A85"/>
    <w:rsid w:val="008F1B76"/>
    <w:rsid w:val="008F1C6B"/>
    <w:rsid w:val="008F1E59"/>
    <w:rsid w:val="008F1F59"/>
    <w:rsid w:val="008F20F9"/>
    <w:rsid w:val="008F22AA"/>
    <w:rsid w:val="008F234F"/>
    <w:rsid w:val="008F26BE"/>
    <w:rsid w:val="008F26E6"/>
    <w:rsid w:val="008F28D8"/>
    <w:rsid w:val="008F29AF"/>
    <w:rsid w:val="008F2B19"/>
    <w:rsid w:val="008F2F0A"/>
    <w:rsid w:val="008F2F22"/>
    <w:rsid w:val="008F348E"/>
    <w:rsid w:val="008F350C"/>
    <w:rsid w:val="008F3727"/>
    <w:rsid w:val="008F3839"/>
    <w:rsid w:val="008F3A06"/>
    <w:rsid w:val="008F3AC4"/>
    <w:rsid w:val="008F3BDF"/>
    <w:rsid w:val="008F3D85"/>
    <w:rsid w:val="008F3EAA"/>
    <w:rsid w:val="008F4026"/>
    <w:rsid w:val="008F402A"/>
    <w:rsid w:val="008F4138"/>
    <w:rsid w:val="008F430D"/>
    <w:rsid w:val="008F4789"/>
    <w:rsid w:val="008F48FA"/>
    <w:rsid w:val="008F4BC1"/>
    <w:rsid w:val="008F4CC1"/>
    <w:rsid w:val="008F4F7E"/>
    <w:rsid w:val="008F50E1"/>
    <w:rsid w:val="008F510A"/>
    <w:rsid w:val="008F5132"/>
    <w:rsid w:val="008F51BF"/>
    <w:rsid w:val="008F51F1"/>
    <w:rsid w:val="008F53AA"/>
    <w:rsid w:val="008F5565"/>
    <w:rsid w:val="008F5718"/>
    <w:rsid w:val="008F5921"/>
    <w:rsid w:val="008F5BB4"/>
    <w:rsid w:val="008F5DC0"/>
    <w:rsid w:val="008F5E1F"/>
    <w:rsid w:val="008F60FE"/>
    <w:rsid w:val="008F61AA"/>
    <w:rsid w:val="008F61E9"/>
    <w:rsid w:val="008F6376"/>
    <w:rsid w:val="008F63B2"/>
    <w:rsid w:val="008F6404"/>
    <w:rsid w:val="008F6841"/>
    <w:rsid w:val="008F6842"/>
    <w:rsid w:val="008F6940"/>
    <w:rsid w:val="008F6AD8"/>
    <w:rsid w:val="008F6C8F"/>
    <w:rsid w:val="008F6E04"/>
    <w:rsid w:val="008F6E5B"/>
    <w:rsid w:val="008F6F50"/>
    <w:rsid w:val="008F6FB4"/>
    <w:rsid w:val="008F736B"/>
    <w:rsid w:val="008F76B7"/>
    <w:rsid w:val="008F779C"/>
    <w:rsid w:val="008F7861"/>
    <w:rsid w:val="008F7958"/>
    <w:rsid w:val="008F7A0D"/>
    <w:rsid w:val="008F7AE5"/>
    <w:rsid w:val="008F7E1C"/>
    <w:rsid w:val="00900035"/>
    <w:rsid w:val="009000A4"/>
    <w:rsid w:val="009000B7"/>
    <w:rsid w:val="00900505"/>
    <w:rsid w:val="0090052F"/>
    <w:rsid w:val="009005CE"/>
    <w:rsid w:val="00900743"/>
    <w:rsid w:val="00900978"/>
    <w:rsid w:val="00900BD5"/>
    <w:rsid w:val="00900D64"/>
    <w:rsid w:val="00900DCF"/>
    <w:rsid w:val="00900ED0"/>
    <w:rsid w:val="00900F9E"/>
    <w:rsid w:val="0090124A"/>
    <w:rsid w:val="009012CA"/>
    <w:rsid w:val="00901310"/>
    <w:rsid w:val="00901405"/>
    <w:rsid w:val="00901570"/>
    <w:rsid w:val="009016C2"/>
    <w:rsid w:val="00901919"/>
    <w:rsid w:val="009019DF"/>
    <w:rsid w:val="00901A23"/>
    <w:rsid w:val="00901D06"/>
    <w:rsid w:val="00902135"/>
    <w:rsid w:val="00902276"/>
    <w:rsid w:val="0090228B"/>
    <w:rsid w:val="00902375"/>
    <w:rsid w:val="009024A6"/>
    <w:rsid w:val="009025C9"/>
    <w:rsid w:val="00902893"/>
    <w:rsid w:val="00902D77"/>
    <w:rsid w:val="00902F62"/>
    <w:rsid w:val="009030D9"/>
    <w:rsid w:val="00903120"/>
    <w:rsid w:val="0090369F"/>
    <w:rsid w:val="00903951"/>
    <w:rsid w:val="009039D9"/>
    <w:rsid w:val="00903C2B"/>
    <w:rsid w:val="00903C99"/>
    <w:rsid w:val="00903D3E"/>
    <w:rsid w:val="00903F22"/>
    <w:rsid w:val="0090403C"/>
    <w:rsid w:val="00904077"/>
    <w:rsid w:val="009041A7"/>
    <w:rsid w:val="009042A3"/>
    <w:rsid w:val="009044F7"/>
    <w:rsid w:val="00904573"/>
    <w:rsid w:val="009049E9"/>
    <w:rsid w:val="009049FF"/>
    <w:rsid w:val="00904A83"/>
    <w:rsid w:val="00904B8A"/>
    <w:rsid w:val="00904C34"/>
    <w:rsid w:val="00904CD9"/>
    <w:rsid w:val="00904EE0"/>
    <w:rsid w:val="0090515A"/>
    <w:rsid w:val="00905275"/>
    <w:rsid w:val="009053AA"/>
    <w:rsid w:val="00905577"/>
    <w:rsid w:val="0090572E"/>
    <w:rsid w:val="009059BB"/>
    <w:rsid w:val="00905B89"/>
    <w:rsid w:val="00905C32"/>
    <w:rsid w:val="00905E44"/>
    <w:rsid w:val="009060E8"/>
    <w:rsid w:val="009064AC"/>
    <w:rsid w:val="0090662B"/>
    <w:rsid w:val="009066B7"/>
    <w:rsid w:val="009066E7"/>
    <w:rsid w:val="009066F4"/>
    <w:rsid w:val="0090679B"/>
    <w:rsid w:val="00906CDD"/>
    <w:rsid w:val="00906E37"/>
    <w:rsid w:val="00906E96"/>
    <w:rsid w:val="00906EDA"/>
    <w:rsid w:val="00907703"/>
    <w:rsid w:val="00907874"/>
    <w:rsid w:val="009078A4"/>
    <w:rsid w:val="009079B5"/>
    <w:rsid w:val="00907CCE"/>
    <w:rsid w:val="00910256"/>
    <w:rsid w:val="0091029F"/>
    <w:rsid w:val="00910335"/>
    <w:rsid w:val="00910395"/>
    <w:rsid w:val="00910662"/>
    <w:rsid w:val="0091098C"/>
    <w:rsid w:val="009109C0"/>
    <w:rsid w:val="00910B3F"/>
    <w:rsid w:val="00910BD5"/>
    <w:rsid w:val="00910CE2"/>
    <w:rsid w:val="00910D6B"/>
    <w:rsid w:val="00910E57"/>
    <w:rsid w:val="00910ED8"/>
    <w:rsid w:val="009113E2"/>
    <w:rsid w:val="00911532"/>
    <w:rsid w:val="0091197F"/>
    <w:rsid w:val="009119E8"/>
    <w:rsid w:val="00911A15"/>
    <w:rsid w:val="00911BB5"/>
    <w:rsid w:val="00911C0E"/>
    <w:rsid w:val="00911D4A"/>
    <w:rsid w:val="00911E68"/>
    <w:rsid w:val="00911EA9"/>
    <w:rsid w:val="00911F8B"/>
    <w:rsid w:val="00912077"/>
    <w:rsid w:val="00912126"/>
    <w:rsid w:val="0091219F"/>
    <w:rsid w:val="00912340"/>
    <w:rsid w:val="009127A6"/>
    <w:rsid w:val="009127F7"/>
    <w:rsid w:val="009129B6"/>
    <w:rsid w:val="00912A31"/>
    <w:rsid w:val="00912AF2"/>
    <w:rsid w:val="00912CAE"/>
    <w:rsid w:val="00912CF9"/>
    <w:rsid w:val="00912D4D"/>
    <w:rsid w:val="00912DF4"/>
    <w:rsid w:val="00912E7D"/>
    <w:rsid w:val="00912F9C"/>
    <w:rsid w:val="00912FE1"/>
    <w:rsid w:val="00913121"/>
    <w:rsid w:val="00913400"/>
    <w:rsid w:val="009134C5"/>
    <w:rsid w:val="0091388B"/>
    <w:rsid w:val="00913A83"/>
    <w:rsid w:val="00913AD6"/>
    <w:rsid w:val="00913B72"/>
    <w:rsid w:val="00913CD1"/>
    <w:rsid w:val="00913CF4"/>
    <w:rsid w:val="00913D5D"/>
    <w:rsid w:val="00913DCC"/>
    <w:rsid w:val="00913E30"/>
    <w:rsid w:val="00913ED4"/>
    <w:rsid w:val="00914193"/>
    <w:rsid w:val="0091433F"/>
    <w:rsid w:val="0091457B"/>
    <w:rsid w:val="0091464E"/>
    <w:rsid w:val="00914653"/>
    <w:rsid w:val="00914798"/>
    <w:rsid w:val="00914876"/>
    <w:rsid w:val="00914A99"/>
    <w:rsid w:val="00914B69"/>
    <w:rsid w:val="00914C95"/>
    <w:rsid w:val="00914EBC"/>
    <w:rsid w:val="00914F18"/>
    <w:rsid w:val="009152EC"/>
    <w:rsid w:val="00915359"/>
    <w:rsid w:val="009153EA"/>
    <w:rsid w:val="00915403"/>
    <w:rsid w:val="009154C2"/>
    <w:rsid w:val="0091569F"/>
    <w:rsid w:val="009158C9"/>
    <w:rsid w:val="0091596C"/>
    <w:rsid w:val="00915D11"/>
    <w:rsid w:val="00915E7B"/>
    <w:rsid w:val="00915EB3"/>
    <w:rsid w:val="00916239"/>
    <w:rsid w:val="00916303"/>
    <w:rsid w:val="0091637C"/>
    <w:rsid w:val="009164C3"/>
    <w:rsid w:val="0091656F"/>
    <w:rsid w:val="00916B21"/>
    <w:rsid w:val="00916B2B"/>
    <w:rsid w:val="00916DA6"/>
    <w:rsid w:val="00916E0B"/>
    <w:rsid w:val="00916E2F"/>
    <w:rsid w:val="00916EBA"/>
    <w:rsid w:val="009171C8"/>
    <w:rsid w:val="00917353"/>
    <w:rsid w:val="009174D5"/>
    <w:rsid w:val="00917736"/>
    <w:rsid w:val="00917899"/>
    <w:rsid w:val="00917A8B"/>
    <w:rsid w:val="00917AEC"/>
    <w:rsid w:val="00917B05"/>
    <w:rsid w:val="00917CC7"/>
    <w:rsid w:val="00917DCB"/>
    <w:rsid w:val="00917EE5"/>
    <w:rsid w:val="0091C5B7"/>
    <w:rsid w:val="00920164"/>
    <w:rsid w:val="00920262"/>
    <w:rsid w:val="0092045A"/>
    <w:rsid w:val="009206FB"/>
    <w:rsid w:val="00920722"/>
    <w:rsid w:val="00920F55"/>
    <w:rsid w:val="00921188"/>
    <w:rsid w:val="00921274"/>
    <w:rsid w:val="00921365"/>
    <w:rsid w:val="009215C1"/>
    <w:rsid w:val="009216D5"/>
    <w:rsid w:val="00921B31"/>
    <w:rsid w:val="00921BDB"/>
    <w:rsid w:val="00921C22"/>
    <w:rsid w:val="009220C0"/>
    <w:rsid w:val="00922140"/>
    <w:rsid w:val="009222A5"/>
    <w:rsid w:val="0092274B"/>
    <w:rsid w:val="00922781"/>
    <w:rsid w:val="009228E2"/>
    <w:rsid w:val="00922914"/>
    <w:rsid w:val="0092291F"/>
    <w:rsid w:val="00922B87"/>
    <w:rsid w:val="00922C30"/>
    <w:rsid w:val="00922C4E"/>
    <w:rsid w:val="00922E40"/>
    <w:rsid w:val="009231B9"/>
    <w:rsid w:val="0092324B"/>
    <w:rsid w:val="009235BE"/>
    <w:rsid w:val="009235EA"/>
    <w:rsid w:val="009237DA"/>
    <w:rsid w:val="00923A15"/>
    <w:rsid w:val="00923A71"/>
    <w:rsid w:val="00923DCC"/>
    <w:rsid w:val="00924035"/>
    <w:rsid w:val="00924052"/>
    <w:rsid w:val="009240E2"/>
    <w:rsid w:val="0092429F"/>
    <w:rsid w:val="0092480E"/>
    <w:rsid w:val="00924CA2"/>
    <w:rsid w:val="00924F3D"/>
    <w:rsid w:val="00924F44"/>
    <w:rsid w:val="009250B8"/>
    <w:rsid w:val="00925158"/>
    <w:rsid w:val="009253A1"/>
    <w:rsid w:val="009255FB"/>
    <w:rsid w:val="009257EC"/>
    <w:rsid w:val="009259D3"/>
    <w:rsid w:val="00925ECD"/>
    <w:rsid w:val="00926416"/>
    <w:rsid w:val="009264E9"/>
    <w:rsid w:val="0092657A"/>
    <w:rsid w:val="00926587"/>
    <w:rsid w:val="00926B63"/>
    <w:rsid w:val="00926CFC"/>
    <w:rsid w:val="00926D37"/>
    <w:rsid w:val="00926E8F"/>
    <w:rsid w:val="00926F32"/>
    <w:rsid w:val="0092733A"/>
    <w:rsid w:val="00927365"/>
    <w:rsid w:val="00927519"/>
    <w:rsid w:val="0092758D"/>
    <w:rsid w:val="00927593"/>
    <w:rsid w:val="0092764C"/>
    <w:rsid w:val="0092776E"/>
    <w:rsid w:val="00927868"/>
    <w:rsid w:val="009278A6"/>
    <w:rsid w:val="0092797A"/>
    <w:rsid w:val="009279FE"/>
    <w:rsid w:val="00927AE4"/>
    <w:rsid w:val="00927C26"/>
    <w:rsid w:val="00927D28"/>
    <w:rsid w:val="00927DAB"/>
    <w:rsid w:val="0092C1AA"/>
    <w:rsid w:val="00930169"/>
    <w:rsid w:val="0093017D"/>
    <w:rsid w:val="009305A5"/>
    <w:rsid w:val="009306A0"/>
    <w:rsid w:val="00930703"/>
    <w:rsid w:val="009307EE"/>
    <w:rsid w:val="009308D9"/>
    <w:rsid w:val="009310EB"/>
    <w:rsid w:val="009311E6"/>
    <w:rsid w:val="00931399"/>
    <w:rsid w:val="009315CE"/>
    <w:rsid w:val="009316A8"/>
    <w:rsid w:val="009316EE"/>
    <w:rsid w:val="00931A28"/>
    <w:rsid w:val="00932125"/>
    <w:rsid w:val="009321FA"/>
    <w:rsid w:val="009322D1"/>
    <w:rsid w:val="0093231C"/>
    <w:rsid w:val="00932610"/>
    <w:rsid w:val="0093292E"/>
    <w:rsid w:val="00932E85"/>
    <w:rsid w:val="00932FB8"/>
    <w:rsid w:val="00932FF6"/>
    <w:rsid w:val="00933387"/>
    <w:rsid w:val="0093368E"/>
    <w:rsid w:val="00933818"/>
    <w:rsid w:val="009339B4"/>
    <w:rsid w:val="00933C01"/>
    <w:rsid w:val="00933C49"/>
    <w:rsid w:val="009341C4"/>
    <w:rsid w:val="00934219"/>
    <w:rsid w:val="00934308"/>
    <w:rsid w:val="00934320"/>
    <w:rsid w:val="0093432F"/>
    <w:rsid w:val="0093453F"/>
    <w:rsid w:val="009346AC"/>
    <w:rsid w:val="0093473F"/>
    <w:rsid w:val="00934752"/>
    <w:rsid w:val="009348D9"/>
    <w:rsid w:val="0093496E"/>
    <w:rsid w:val="00934A74"/>
    <w:rsid w:val="00934B69"/>
    <w:rsid w:val="00934CA6"/>
    <w:rsid w:val="00934CB0"/>
    <w:rsid w:val="00934D10"/>
    <w:rsid w:val="00934E79"/>
    <w:rsid w:val="00934E96"/>
    <w:rsid w:val="00934FE2"/>
    <w:rsid w:val="00935142"/>
    <w:rsid w:val="00935353"/>
    <w:rsid w:val="00935384"/>
    <w:rsid w:val="00935541"/>
    <w:rsid w:val="00935604"/>
    <w:rsid w:val="00935638"/>
    <w:rsid w:val="0093575B"/>
    <w:rsid w:val="009357BC"/>
    <w:rsid w:val="009357F5"/>
    <w:rsid w:val="009358ED"/>
    <w:rsid w:val="00935960"/>
    <w:rsid w:val="00935A50"/>
    <w:rsid w:val="00935A85"/>
    <w:rsid w:val="00935AB3"/>
    <w:rsid w:val="00935E47"/>
    <w:rsid w:val="009360C9"/>
    <w:rsid w:val="0093635B"/>
    <w:rsid w:val="009364BF"/>
    <w:rsid w:val="00936572"/>
    <w:rsid w:val="00936658"/>
    <w:rsid w:val="00936706"/>
    <w:rsid w:val="0093670D"/>
    <w:rsid w:val="0093677B"/>
    <w:rsid w:val="009367CC"/>
    <w:rsid w:val="00936848"/>
    <w:rsid w:val="0093689B"/>
    <w:rsid w:val="00936CB8"/>
    <w:rsid w:val="00936D03"/>
    <w:rsid w:val="00936EFD"/>
    <w:rsid w:val="00936F5C"/>
    <w:rsid w:val="00936F65"/>
    <w:rsid w:val="0093752F"/>
    <w:rsid w:val="00937878"/>
    <w:rsid w:val="00937969"/>
    <w:rsid w:val="00937CD8"/>
    <w:rsid w:val="009404C6"/>
    <w:rsid w:val="00940542"/>
    <w:rsid w:val="00940637"/>
    <w:rsid w:val="0094075F"/>
    <w:rsid w:val="009407D2"/>
    <w:rsid w:val="009408B9"/>
    <w:rsid w:val="00940A5B"/>
    <w:rsid w:val="00940C57"/>
    <w:rsid w:val="00940DEB"/>
    <w:rsid w:val="00940EB0"/>
    <w:rsid w:val="0094104B"/>
    <w:rsid w:val="00941510"/>
    <w:rsid w:val="009415AB"/>
    <w:rsid w:val="00941850"/>
    <w:rsid w:val="009418C3"/>
    <w:rsid w:val="00941983"/>
    <w:rsid w:val="00941AC9"/>
    <w:rsid w:val="00941B25"/>
    <w:rsid w:val="00941C55"/>
    <w:rsid w:val="00941D64"/>
    <w:rsid w:val="00941ED4"/>
    <w:rsid w:val="009421BF"/>
    <w:rsid w:val="00942378"/>
    <w:rsid w:val="009425F5"/>
    <w:rsid w:val="00942699"/>
    <w:rsid w:val="009426AA"/>
    <w:rsid w:val="00942747"/>
    <w:rsid w:val="00942B0D"/>
    <w:rsid w:val="00942B5A"/>
    <w:rsid w:val="00942CCA"/>
    <w:rsid w:val="00942FAA"/>
    <w:rsid w:val="00943150"/>
    <w:rsid w:val="009431D7"/>
    <w:rsid w:val="00943319"/>
    <w:rsid w:val="0094332D"/>
    <w:rsid w:val="0094334F"/>
    <w:rsid w:val="00943398"/>
    <w:rsid w:val="00943411"/>
    <w:rsid w:val="00943541"/>
    <w:rsid w:val="00943FE9"/>
    <w:rsid w:val="00944036"/>
    <w:rsid w:val="00944043"/>
    <w:rsid w:val="009441AF"/>
    <w:rsid w:val="009441DD"/>
    <w:rsid w:val="00944511"/>
    <w:rsid w:val="00944587"/>
    <w:rsid w:val="0094485E"/>
    <w:rsid w:val="0094499A"/>
    <w:rsid w:val="00944D6A"/>
    <w:rsid w:val="00944DBD"/>
    <w:rsid w:val="00944E69"/>
    <w:rsid w:val="0094544A"/>
    <w:rsid w:val="009454E7"/>
    <w:rsid w:val="009455E9"/>
    <w:rsid w:val="009456C1"/>
    <w:rsid w:val="00945711"/>
    <w:rsid w:val="00945860"/>
    <w:rsid w:val="009458A2"/>
    <w:rsid w:val="00945C0B"/>
    <w:rsid w:val="00945CBB"/>
    <w:rsid w:val="00945D78"/>
    <w:rsid w:val="00945F93"/>
    <w:rsid w:val="00946158"/>
    <w:rsid w:val="009461EE"/>
    <w:rsid w:val="00946306"/>
    <w:rsid w:val="0094648F"/>
    <w:rsid w:val="009464D5"/>
    <w:rsid w:val="0094669B"/>
    <w:rsid w:val="0094678E"/>
    <w:rsid w:val="00946844"/>
    <w:rsid w:val="0094686A"/>
    <w:rsid w:val="0094691A"/>
    <w:rsid w:val="00946C47"/>
    <w:rsid w:val="00946C8E"/>
    <w:rsid w:val="00946E94"/>
    <w:rsid w:val="00946E9E"/>
    <w:rsid w:val="00946F64"/>
    <w:rsid w:val="00947092"/>
    <w:rsid w:val="00947100"/>
    <w:rsid w:val="009471A5"/>
    <w:rsid w:val="009471EF"/>
    <w:rsid w:val="009472B0"/>
    <w:rsid w:val="00947355"/>
    <w:rsid w:val="009473F7"/>
    <w:rsid w:val="009474E0"/>
    <w:rsid w:val="0094756E"/>
    <w:rsid w:val="00947630"/>
    <w:rsid w:val="00947828"/>
    <w:rsid w:val="009478CB"/>
    <w:rsid w:val="0094794C"/>
    <w:rsid w:val="00947BD7"/>
    <w:rsid w:val="00947C7C"/>
    <w:rsid w:val="00947CB6"/>
    <w:rsid w:val="00947DC6"/>
    <w:rsid w:val="00947EE9"/>
    <w:rsid w:val="0095001A"/>
    <w:rsid w:val="009501C5"/>
    <w:rsid w:val="00950390"/>
    <w:rsid w:val="0095041B"/>
    <w:rsid w:val="0095049B"/>
    <w:rsid w:val="00950562"/>
    <w:rsid w:val="009505C4"/>
    <w:rsid w:val="009508A0"/>
    <w:rsid w:val="009508D8"/>
    <w:rsid w:val="0095092A"/>
    <w:rsid w:val="00950CBF"/>
    <w:rsid w:val="00950E1E"/>
    <w:rsid w:val="00950E9B"/>
    <w:rsid w:val="00950EA9"/>
    <w:rsid w:val="00950F4D"/>
    <w:rsid w:val="0095102E"/>
    <w:rsid w:val="0095107E"/>
    <w:rsid w:val="009510E7"/>
    <w:rsid w:val="00951680"/>
    <w:rsid w:val="009516E8"/>
    <w:rsid w:val="0095171B"/>
    <w:rsid w:val="00951854"/>
    <w:rsid w:val="00951955"/>
    <w:rsid w:val="00951C7B"/>
    <w:rsid w:val="00951DC4"/>
    <w:rsid w:val="00952295"/>
    <w:rsid w:val="009523F5"/>
    <w:rsid w:val="00952465"/>
    <w:rsid w:val="009527A8"/>
    <w:rsid w:val="0095280A"/>
    <w:rsid w:val="00952932"/>
    <w:rsid w:val="009529FD"/>
    <w:rsid w:val="00952BF8"/>
    <w:rsid w:val="00952E41"/>
    <w:rsid w:val="00952E66"/>
    <w:rsid w:val="00952EBF"/>
    <w:rsid w:val="009530AB"/>
    <w:rsid w:val="009535D9"/>
    <w:rsid w:val="009537EC"/>
    <w:rsid w:val="00953B36"/>
    <w:rsid w:val="00953C3C"/>
    <w:rsid w:val="00953C7E"/>
    <w:rsid w:val="00953D6F"/>
    <w:rsid w:val="00953EEC"/>
    <w:rsid w:val="0095422A"/>
    <w:rsid w:val="0095438C"/>
    <w:rsid w:val="009543F9"/>
    <w:rsid w:val="00954678"/>
    <w:rsid w:val="009547F6"/>
    <w:rsid w:val="00954C72"/>
    <w:rsid w:val="00954D0F"/>
    <w:rsid w:val="00954E85"/>
    <w:rsid w:val="00954F23"/>
    <w:rsid w:val="00954FA1"/>
    <w:rsid w:val="00955091"/>
    <w:rsid w:val="0095512D"/>
    <w:rsid w:val="0095516F"/>
    <w:rsid w:val="009551E7"/>
    <w:rsid w:val="00955240"/>
    <w:rsid w:val="0095551F"/>
    <w:rsid w:val="00955980"/>
    <w:rsid w:val="00955AFD"/>
    <w:rsid w:val="00955B47"/>
    <w:rsid w:val="00955C12"/>
    <w:rsid w:val="00955CB6"/>
    <w:rsid w:val="00955D42"/>
    <w:rsid w:val="00955F56"/>
    <w:rsid w:val="00956085"/>
    <w:rsid w:val="00956187"/>
    <w:rsid w:val="0095626A"/>
    <w:rsid w:val="009563D7"/>
    <w:rsid w:val="009564A7"/>
    <w:rsid w:val="00956508"/>
    <w:rsid w:val="0095682C"/>
    <w:rsid w:val="00956926"/>
    <w:rsid w:val="00956A38"/>
    <w:rsid w:val="00956BB6"/>
    <w:rsid w:val="00956C2B"/>
    <w:rsid w:val="00956CAD"/>
    <w:rsid w:val="00956CBA"/>
    <w:rsid w:val="00956EFE"/>
    <w:rsid w:val="00956FF9"/>
    <w:rsid w:val="0095716C"/>
    <w:rsid w:val="009571BA"/>
    <w:rsid w:val="009571E3"/>
    <w:rsid w:val="00957241"/>
    <w:rsid w:val="009572D0"/>
    <w:rsid w:val="009578AB"/>
    <w:rsid w:val="00957901"/>
    <w:rsid w:val="00957A71"/>
    <w:rsid w:val="00957A72"/>
    <w:rsid w:val="00957B54"/>
    <w:rsid w:val="00957DA5"/>
    <w:rsid w:val="00959BFA"/>
    <w:rsid w:val="0095C812"/>
    <w:rsid w:val="009602E0"/>
    <w:rsid w:val="0096031B"/>
    <w:rsid w:val="00960492"/>
    <w:rsid w:val="009605D0"/>
    <w:rsid w:val="0096072E"/>
    <w:rsid w:val="00960735"/>
    <w:rsid w:val="00960845"/>
    <w:rsid w:val="00960DAE"/>
    <w:rsid w:val="00960F21"/>
    <w:rsid w:val="00960F97"/>
    <w:rsid w:val="009614A3"/>
    <w:rsid w:val="00961749"/>
    <w:rsid w:val="009618F0"/>
    <w:rsid w:val="00961A9E"/>
    <w:rsid w:val="00961BAD"/>
    <w:rsid w:val="00961E74"/>
    <w:rsid w:val="0096207C"/>
    <w:rsid w:val="009623BF"/>
    <w:rsid w:val="00962511"/>
    <w:rsid w:val="0096252D"/>
    <w:rsid w:val="00962584"/>
    <w:rsid w:val="009626C4"/>
    <w:rsid w:val="009628A7"/>
    <w:rsid w:val="009631A9"/>
    <w:rsid w:val="009631FE"/>
    <w:rsid w:val="009632B3"/>
    <w:rsid w:val="0096342E"/>
    <w:rsid w:val="009635EA"/>
    <w:rsid w:val="00963ADB"/>
    <w:rsid w:val="00963CBD"/>
    <w:rsid w:val="00963EBE"/>
    <w:rsid w:val="00964234"/>
    <w:rsid w:val="00964863"/>
    <w:rsid w:val="0096493F"/>
    <w:rsid w:val="00964963"/>
    <w:rsid w:val="00964A8F"/>
    <w:rsid w:val="00964B76"/>
    <w:rsid w:val="00964D61"/>
    <w:rsid w:val="00964D91"/>
    <w:rsid w:val="00964DEB"/>
    <w:rsid w:val="00964E55"/>
    <w:rsid w:val="00964FFA"/>
    <w:rsid w:val="00965032"/>
    <w:rsid w:val="009650AB"/>
    <w:rsid w:val="00965203"/>
    <w:rsid w:val="00965662"/>
    <w:rsid w:val="009658B9"/>
    <w:rsid w:val="00965981"/>
    <w:rsid w:val="00965CC8"/>
    <w:rsid w:val="00965E92"/>
    <w:rsid w:val="0096601B"/>
    <w:rsid w:val="00966040"/>
    <w:rsid w:val="009660C6"/>
    <w:rsid w:val="00966342"/>
    <w:rsid w:val="00966430"/>
    <w:rsid w:val="0096656C"/>
    <w:rsid w:val="00966585"/>
    <w:rsid w:val="0096677E"/>
    <w:rsid w:val="00966982"/>
    <w:rsid w:val="0096698D"/>
    <w:rsid w:val="00966AC2"/>
    <w:rsid w:val="00966B2A"/>
    <w:rsid w:val="00966D81"/>
    <w:rsid w:val="00966E5E"/>
    <w:rsid w:val="00966F89"/>
    <w:rsid w:val="009671D2"/>
    <w:rsid w:val="009674D4"/>
    <w:rsid w:val="009675C6"/>
    <w:rsid w:val="00967848"/>
    <w:rsid w:val="009678BC"/>
    <w:rsid w:val="00967AD5"/>
    <w:rsid w:val="00967B51"/>
    <w:rsid w:val="00967C03"/>
    <w:rsid w:val="00967C7C"/>
    <w:rsid w:val="00967E59"/>
    <w:rsid w:val="00967EA2"/>
    <w:rsid w:val="00967EC2"/>
    <w:rsid w:val="009701C3"/>
    <w:rsid w:val="009701F6"/>
    <w:rsid w:val="00970375"/>
    <w:rsid w:val="00970399"/>
    <w:rsid w:val="009707E5"/>
    <w:rsid w:val="009708BF"/>
    <w:rsid w:val="009708DB"/>
    <w:rsid w:val="009709D5"/>
    <w:rsid w:val="009709FB"/>
    <w:rsid w:val="00970D24"/>
    <w:rsid w:val="00971199"/>
    <w:rsid w:val="00971240"/>
    <w:rsid w:val="009712E9"/>
    <w:rsid w:val="009713AC"/>
    <w:rsid w:val="00971611"/>
    <w:rsid w:val="009716DF"/>
    <w:rsid w:val="0097175B"/>
    <w:rsid w:val="00971842"/>
    <w:rsid w:val="0097190C"/>
    <w:rsid w:val="00971BB2"/>
    <w:rsid w:val="00971BDB"/>
    <w:rsid w:val="00971F38"/>
    <w:rsid w:val="00971FA6"/>
    <w:rsid w:val="009720BA"/>
    <w:rsid w:val="009721D1"/>
    <w:rsid w:val="009722D3"/>
    <w:rsid w:val="0097233C"/>
    <w:rsid w:val="0097235F"/>
    <w:rsid w:val="00972441"/>
    <w:rsid w:val="009725BA"/>
    <w:rsid w:val="00972781"/>
    <w:rsid w:val="00972971"/>
    <w:rsid w:val="009729C2"/>
    <w:rsid w:val="00972BF1"/>
    <w:rsid w:val="00972C54"/>
    <w:rsid w:val="00972CFB"/>
    <w:rsid w:val="00972ED0"/>
    <w:rsid w:val="009730C9"/>
    <w:rsid w:val="0097313A"/>
    <w:rsid w:val="00973198"/>
    <w:rsid w:val="0097329E"/>
    <w:rsid w:val="009732E3"/>
    <w:rsid w:val="0097333B"/>
    <w:rsid w:val="0097352A"/>
    <w:rsid w:val="00973599"/>
    <w:rsid w:val="00973678"/>
    <w:rsid w:val="009737CE"/>
    <w:rsid w:val="00973931"/>
    <w:rsid w:val="00973A20"/>
    <w:rsid w:val="00973B0E"/>
    <w:rsid w:val="00973D73"/>
    <w:rsid w:val="00973ED9"/>
    <w:rsid w:val="00973EE9"/>
    <w:rsid w:val="00973F78"/>
    <w:rsid w:val="009743BC"/>
    <w:rsid w:val="00974633"/>
    <w:rsid w:val="0097477C"/>
    <w:rsid w:val="009747B8"/>
    <w:rsid w:val="00974890"/>
    <w:rsid w:val="00974C7D"/>
    <w:rsid w:val="00974C90"/>
    <w:rsid w:val="00975257"/>
    <w:rsid w:val="0097535F"/>
    <w:rsid w:val="009753A1"/>
    <w:rsid w:val="009753A2"/>
    <w:rsid w:val="0097568A"/>
    <w:rsid w:val="00975A71"/>
    <w:rsid w:val="00975E22"/>
    <w:rsid w:val="0097610E"/>
    <w:rsid w:val="00976256"/>
    <w:rsid w:val="009765E7"/>
    <w:rsid w:val="00976926"/>
    <w:rsid w:val="00976D1C"/>
    <w:rsid w:val="00976DB4"/>
    <w:rsid w:val="00976E82"/>
    <w:rsid w:val="00976EA1"/>
    <w:rsid w:val="009770D7"/>
    <w:rsid w:val="00977287"/>
    <w:rsid w:val="009778D7"/>
    <w:rsid w:val="009779F8"/>
    <w:rsid w:val="00977A1B"/>
    <w:rsid w:val="00977C17"/>
    <w:rsid w:val="00977C78"/>
    <w:rsid w:val="00977CB6"/>
    <w:rsid w:val="00977DE6"/>
    <w:rsid w:val="00977F18"/>
    <w:rsid w:val="00977F90"/>
    <w:rsid w:val="00977FB0"/>
    <w:rsid w:val="00977FBF"/>
    <w:rsid w:val="0098012C"/>
    <w:rsid w:val="009802B0"/>
    <w:rsid w:val="00980444"/>
    <w:rsid w:val="0098049A"/>
    <w:rsid w:val="00980512"/>
    <w:rsid w:val="00980951"/>
    <w:rsid w:val="00980965"/>
    <w:rsid w:val="00980C0F"/>
    <w:rsid w:val="00980D39"/>
    <w:rsid w:val="00980DC8"/>
    <w:rsid w:val="009812C3"/>
    <w:rsid w:val="00981457"/>
    <w:rsid w:val="009814C8"/>
    <w:rsid w:val="00981767"/>
    <w:rsid w:val="009817A1"/>
    <w:rsid w:val="00981838"/>
    <w:rsid w:val="009818EA"/>
    <w:rsid w:val="009819AF"/>
    <w:rsid w:val="009819DF"/>
    <w:rsid w:val="00981A84"/>
    <w:rsid w:val="00981AA8"/>
    <w:rsid w:val="00981ABA"/>
    <w:rsid w:val="00981C23"/>
    <w:rsid w:val="009824D3"/>
    <w:rsid w:val="009828BB"/>
    <w:rsid w:val="009828D6"/>
    <w:rsid w:val="00982922"/>
    <w:rsid w:val="00982ADE"/>
    <w:rsid w:val="00982CCE"/>
    <w:rsid w:val="00982F1B"/>
    <w:rsid w:val="00982F8E"/>
    <w:rsid w:val="00982FD6"/>
    <w:rsid w:val="009830E8"/>
    <w:rsid w:val="009831A0"/>
    <w:rsid w:val="0098331C"/>
    <w:rsid w:val="009833F8"/>
    <w:rsid w:val="00983497"/>
    <w:rsid w:val="009834C2"/>
    <w:rsid w:val="009834DA"/>
    <w:rsid w:val="009836BA"/>
    <w:rsid w:val="0098374F"/>
    <w:rsid w:val="009839DF"/>
    <w:rsid w:val="00983A13"/>
    <w:rsid w:val="00983A7D"/>
    <w:rsid w:val="00983B99"/>
    <w:rsid w:val="00983BF9"/>
    <w:rsid w:val="00983EFE"/>
    <w:rsid w:val="00983FF4"/>
    <w:rsid w:val="009847DB"/>
    <w:rsid w:val="00984982"/>
    <w:rsid w:val="00984A5C"/>
    <w:rsid w:val="00984ABA"/>
    <w:rsid w:val="00984CFD"/>
    <w:rsid w:val="00984F04"/>
    <w:rsid w:val="00984F41"/>
    <w:rsid w:val="0098504B"/>
    <w:rsid w:val="0098506C"/>
    <w:rsid w:val="00985154"/>
    <w:rsid w:val="009851D9"/>
    <w:rsid w:val="0098523B"/>
    <w:rsid w:val="009853E6"/>
    <w:rsid w:val="00985418"/>
    <w:rsid w:val="00985419"/>
    <w:rsid w:val="00985425"/>
    <w:rsid w:val="009855D4"/>
    <w:rsid w:val="0098566A"/>
    <w:rsid w:val="009857E9"/>
    <w:rsid w:val="009858DF"/>
    <w:rsid w:val="009859BC"/>
    <w:rsid w:val="00985A5D"/>
    <w:rsid w:val="00985BE6"/>
    <w:rsid w:val="00985CF8"/>
    <w:rsid w:val="00985D6C"/>
    <w:rsid w:val="00985FAD"/>
    <w:rsid w:val="00985FB2"/>
    <w:rsid w:val="00985FFB"/>
    <w:rsid w:val="009860F8"/>
    <w:rsid w:val="0098623E"/>
    <w:rsid w:val="00986256"/>
    <w:rsid w:val="00986323"/>
    <w:rsid w:val="00986689"/>
    <w:rsid w:val="009867CF"/>
    <w:rsid w:val="00986823"/>
    <w:rsid w:val="00986952"/>
    <w:rsid w:val="0098697C"/>
    <w:rsid w:val="00986D86"/>
    <w:rsid w:val="00986DF3"/>
    <w:rsid w:val="00986E0E"/>
    <w:rsid w:val="00986E6E"/>
    <w:rsid w:val="00986FE7"/>
    <w:rsid w:val="0098700A"/>
    <w:rsid w:val="00987127"/>
    <w:rsid w:val="009871AE"/>
    <w:rsid w:val="00987215"/>
    <w:rsid w:val="0098728B"/>
    <w:rsid w:val="009872B4"/>
    <w:rsid w:val="009872EB"/>
    <w:rsid w:val="0098731F"/>
    <w:rsid w:val="0098732F"/>
    <w:rsid w:val="009873F1"/>
    <w:rsid w:val="00987546"/>
    <w:rsid w:val="00987643"/>
    <w:rsid w:val="009878C2"/>
    <w:rsid w:val="00987F7C"/>
    <w:rsid w:val="0099006F"/>
    <w:rsid w:val="0099007C"/>
    <w:rsid w:val="00990099"/>
    <w:rsid w:val="00990216"/>
    <w:rsid w:val="00990277"/>
    <w:rsid w:val="00990665"/>
    <w:rsid w:val="00990977"/>
    <w:rsid w:val="00990B97"/>
    <w:rsid w:val="00990CFC"/>
    <w:rsid w:val="00990EBC"/>
    <w:rsid w:val="00990ED8"/>
    <w:rsid w:val="00990F7F"/>
    <w:rsid w:val="0099111F"/>
    <w:rsid w:val="00991210"/>
    <w:rsid w:val="0099155D"/>
    <w:rsid w:val="00991572"/>
    <w:rsid w:val="0099172D"/>
    <w:rsid w:val="009917CE"/>
    <w:rsid w:val="009918CE"/>
    <w:rsid w:val="009918E6"/>
    <w:rsid w:val="0099193F"/>
    <w:rsid w:val="00991A80"/>
    <w:rsid w:val="00991ADF"/>
    <w:rsid w:val="00991B73"/>
    <w:rsid w:val="00991D4F"/>
    <w:rsid w:val="00991F31"/>
    <w:rsid w:val="00992127"/>
    <w:rsid w:val="0099215F"/>
    <w:rsid w:val="00992353"/>
    <w:rsid w:val="00992510"/>
    <w:rsid w:val="00992725"/>
    <w:rsid w:val="00992BA7"/>
    <w:rsid w:val="00992BEC"/>
    <w:rsid w:val="00992D10"/>
    <w:rsid w:val="00993001"/>
    <w:rsid w:val="009930F9"/>
    <w:rsid w:val="0099321D"/>
    <w:rsid w:val="00993230"/>
    <w:rsid w:val="00993254"/>
    <w:rsid w:val="0099383A"/>
    <w:rsid w:val="00993A6F"/>
    <w:rsid w:val="00993B28"/>
    <w:rsid w:val="00993E41"/>
    <w:rsid w:val="00993F1B"/>
    <w:rsid w:val="00994164"/>
    <w:rsid w:val="00994570"/>
    <w:rsid w:val="00994804"/>
    <w:rsid w:val="00994CEB"/>
    <w:rsid w:val="00994DBA"/>
    <w:rsid w:val="00994E3C"/>
    <w:rsid w:val="00994F8F"/>
    <w:rsid w:val="009952BA"/>
    <w:rsid w:val="0099535D"/>
    <w:rsid w:val="0099540A"/>
    <w:rsid w:val="009954D6"/>
    <w:rsid w:val="00995582"/>
    <w:rsid w:val="009955E3"/>
    <w:rsid w:val="009956B3"/>
    <w:rsid w:val="009957EB"/>
    <w:rsid w:val="009958DA"/>
    <w:rsid w:val="009958DE"/>
    <w:rsid w:val="009958FA"/>
    <w:rsid w:val="00995FC2"/>
    <w:rsid w:val="009960BA"/>
    <w:rsid w:val="0099636C"/>
    <w:rsid w:val="00996503"/>
    <w:rsid w:val="009968D5"/>
    <w:rsid w:val="0099692C"/>
    <w:rsid w:val="009969D3"/>
    <w:rsid w:val="00996C29"/>
    <w:rsid w:val="00996F64"/>
    <w:rsid w:val="00996FB2"/>
    <w:rsid w:val="00996FD1"/>
    <w:rsid w:val="00997093"/>
    <w:rsid w:val="00997280"/>
    <w:rsid w:val="0099731B"/>
    <w:rsid w:val="009974FF"/>
    <w:rsid w:val="0099750A"/>
    <w:rsid w:val="00997663"/>
    <w:rsid w:val="009977EF"/>
    <w:rsid w:val="009978C8"/>
    <w:rsid w:val="00997AC3"/>
    <w:rsid w:val="00997C34"/>
    <w:rsid w:val="00997C44"/>
    <w:rsid w:val="00997C6D"/>
    <w:rsid w:val="00997D3F"/>
    <w:rsid w:val="009A0161"/>
    <w:rsid w:val="009A028B"/>
    <w:rsid w:val="009A035F"/>
    <w:rsid w:val="009A0469"/>
    <w:rsid w:val="009A0677"/>
    <w:rsid w:val="009A0707"/>
    <w:rsid w:val="009A0726"/>
    <w:rsid w:val="009A07CC"/>
    <w:rsid w:val="009A07DA"/>
    <w:rsid w:val="009A0C6D"/>
    <w:rsid w:val="009A0CC8"/>
    <w:rsid w:val="009A0CE8"/>
    <w:rsid w:val="009A0D33"/>
    <w:rsid w:val="009A0F35"/>
    <w:rsid w:val="009A12B2"/>
    <w:rsid w:val="009A1376"/>
    <w:rsid w:val="009A13C4"/>
    <w:rsid w:val="009A14D3"/>
    <w:rsid w:val="009A152B"/>
    <w:rsid w:val="009A15D7"/>
    <w:rsid w:val="009A1B33"/>
    <w:rsid w:val="009A1C25"/>
    <w:rsid w:val="009A1EDB"/>
    <w:rsid w:val="009A1FDB"/>
    <w:rsid w:val="009A1FDD"/>
    <w:rsid w:val="009A1FF4"/>
    <w:rsid w:val="009A2013"/>
    <w:rsid w:val="009A23ED"/>
    <w:rsid w:val="009A249F"/>
    <w:rsid w:val="009A24CB"/>
    <w:rsid w:val="009A28B3"/>
    <w:rsid w:val="009A2AC4"/>
    <w:rsid w:val="009A2CA4"/>
    <w:rsid w:val="009A2CE9"/>
    <w:rsid w:val="009A3043"/>
    <w:rsid w:val="009A3054"/>
    <w:rsid w:val="009A335D"/>
    <w:rsid w:val="009A356F"/>
    <w:rsid w:val="009A3970"/>
    <w:rsid w:val="009A39A5"/>
    <w:rsid w:val="009A3B5F"/>
    <w:rsid w:val="009A3F54"/>
    <w:rsid w:val="009A4206"/>
    <w:rsid w:val="009A42D7"/>
    <w:rsid w:val="009A436E"/>
    <w:rsid w:val="009A441E"/>
    <w:rsid w:val="009A4691"/>
    <w:rsid w:val="009A4901"/>
    <w:rsid w:val="009A4924"/>
    <w:rsid w:val="009A4AFB"/>
    <w:rsid w:val="009A4B61"/>
    <w:rsid w:val="009A4C14"/>
    <w:rsid w:val="009A4DF3"/>
    <w:rsid w:val="009A4E01"/>
    <w:rsid w:val="009A4E7D"/>
    <w:rsid w:val="009A4E87"/>
    <w:rsid w:val="009A4EF9"/>
    <w:rsid w:val="009A50F7"/>
    <w:rsid w:val="009A515A"/>
    <w:rsid w:val="009A5198"/>
    <w:rsid w:val="009A51F0"/>
    <w:rsid w:val="009A53D2"/>
    <w:rsid w:val="009A545B"/>
    <w:rsid w:val="009A5598"/>
    <w:rsid w:val="009A57AB"/>
    <w:rsid w:val="009A5955"/>
    <w:rsid w:val="009A598C"/>
    <w:rsid w:val="009A5D61"/>
    <w:rsid w:val="009A5DA9"/>
    <w:rsid w:val="009A5ED2"/>
    <w:rsid w:val="009A6AFC"/>
    <w:rsid w:val="009A6B07"/>
    <w:rsid w:val="009A6BC1"/>
    <w:rsid w:val="009A71A2"/>
    <w:rsid w:val="009A730C"/>
    <w:rsid w:val="009A737B"/>
    <w:rsid w:val="009A7547"/>
    <w:rsid w:val="009A7823"/>
    <w:rsid w:val="009A7917"/>
    <w:rsid w:val="009A7A02"/>
    <w:rsid w:val="009A7B31"/>
    <w:rsid w:val="009A7BE2"/>
    <w:rsid w:val="009A7FC1"/>
    <w:rsid w:val="009B03C0"/>
    <w:rsid w:val="009B045C"/>
    <w:rsid w:val="009B057C"/>
    <w:rsid w:val="009B0615"/>
    <w:rsid w:val="009B06BE"/>
    <w:rsid w:val="009B0755"/>
    <w:rsid w:val="009B077E"/>
    <w:rsid w:val="009B08B2"/>
    <w:rsid w:val="009B08BE"/>
    <w:rsid w:val="009B09C0"/>
    <w:rsid w:val="009B0B60"/>
    <w:rsid w:val="009B0C98"/>
    <w:rsid w:val="009B1062"/>
    <w:rsid w:val="009B123D"/>
    <w:rsid w:val="009B126B"/>
    <w:rsid w:val="009B139C"/>
    <w:rsid w:val="009B1AAB"/>
    <w:rsid w:val="009B1CB3"/>
    <w:rsid w:val="009B1CC1"/>
    <w:rsid w:val="009B1D62"/>
    <w:rsid w:val="009B1E87"/>
    <w:rsid w:val="009B1EDD"/>
    <w:rsid w:val="009B1EE6"/>
    <w:rsid w:val="009B1EEB"/>
    <w:rsid w:val="009B232A"/>
    <w:rsid w:val="009B23AC"/>
    <w:rsid w:val="009B2424"/>
    <w:rsid w:val="009B24AE"/>
    <w:rsid w:val="009B24FE"/>
    <w:rsid w:val="009B2537"/>
    <w:rsid w:val="009B2538"/>
    <w:rsid w:val="009B2657"/>
    <w:rsid w:val="009B2BAD"/>
    <w:rsid w:val="009B2C1A"/>
    <w:rsid w:val="009B2CC2"/>
    <w:rsid w:val="009B2D0B"/>
    <w:rsid w:val="009B2FE5"/>
    <w:rsid w:val="009B30BC"/>
    <w:rsid w:val="009B317C"/>
    <w:rsid w:val="009B32BF"/>
    <w:rsid w:val="009B331D"/>
    <w:rsid w:val="009B34B1"/>
    <w:rsid w:val="009B34B5"/>
    <w:rsid w:val="009B3534"/>
    <w:rsid w:val="009B385C"/>
    <w:rsid w:val="009B38D7"/>
    <w:rsid w:val="009B3907"/>
    <w:rsid w:val="009B3962"/>
    <w:rsid w:val="009B3BCC"/>
    <w:rsid w:val="009B3BF4"/>
    <w:rsid w:val="009B3D08"/>
    <w:rsid w:val="009B3DA2"/>
    <w:rsid w:val="009B3DCA"/>
    <w:rsid w:val="009B3F19"/>
    <w:rsid w:val="009B4024"/>
    <w:rsid w:val="009B4294"/>
    <w:rsid w:val="009B42BD"/>
    <w:rsid w:val="009B44EA"/>
    <w:rsid w:val="009B4685"/>
    <w:rsid w:val="009B469E"/>
    <w:rsid w:val="009B4746"/>
    <w:rsid w:val="009B4774"/>
    <w:rsid w:val="009B4843"/>
    <w:rsid w:val="009B4A62"/>
    <w:rsid w:val="009B4B56"/>
    <w:rsid w:val="009B4BB4"/>
    <w:rsid w:val="009B4EB9"/>
    <w:rsid w:val="009B4ED1"/>
    <w:rsid w:val="009B52A2"/>
    <w:rsid w:val="009B557A"/>
    <w:rsid w:val="009B5A70"/>
    <w:rsid w:val="009B5B99"/>
    <w:rsid w:val="009B5CDE"/>
    <w:rsid w:val="009B60FE"/>
    <w:rsid w:val="009B61F7"/>
    <w:rsid w:val="009B633A"/>
    <w:rsid w:val="009B63AF"/>
    <w:rsid w:val="009B63BB"/>
    <w:rsid w:val="009B64F7"/>
    <w:rsid w:val="009B6581"/>
    <w:rsid w:val="009B6C75"/>
    <w:rsid w:val="009B6C85"/>
    <w:rsid w:val="009B6E6F"/>
    <w:rsid w:val="009B6F5B"/>
    <w:rsid w:val="009B6F69"/>
    <w:rsid w:val="009B71C6"/>
    <w:rsid w:val="009B7355"/>
    <w:rsid w:val="009B7397"/>
    <w:rsid w:val="009B7439"/>
    <w:rsid w:val="009B76A1"/>
    <w:rsid w:val="009B7785"/>
    <w:rsid w:val="009B7A18"/>
    <w:rsid w:val="009B7D4D"/>
    <w:rsid w:val="009B7FF6"/>
    <w:rsid w:val="009B8780"/>
    <w:rsid w:val="009C0033"/>
    <w:rsid w:val="009C0224"/>
    <w:rsid w:val="009C03F8"/>
    <w:rsid w:val="009C0704"/>
    <w:rsid w:val="009C0749"/>
    <w:rsid w:val="009C0776"/>
    <w:rsid w:val="009C0A7C"/>
    <w:rsid w:val="009C0BDC"/>
    <w:rsid w:val="009C0C51"/>
    <w:rsid w:val="009C0C53"/>
    <w:rsid w:val="009C0C9B"/>
    <w:rsid w:val="009C0FD2"/>
    <w:rsid w:val="009C0FDB"/>
    <w:rsid w:val="009C1065"/>
    <w:rsid w:val="009C124D"/>
    <w:rsid w:val="009C164A"/>
    <w:rsid w:val="009C1839"/>
    <w:rsid w:val="009C19B0"/>
    <w:rsid w:val="009C1A8B"/>
    <w:rsid w:val="009C1B12"/>
    <w:rsid w:val="009C1D7A"/>
    <w:rsid w:val="009C1D89"/>
    <w:rsid w:val="009C1FCB"/>
    <w:rsid w:val="009C2148"/>
    <w:rsid w:val="009C269E"/>
    <w:rsid w:val="009C2719"/>
    <w:rsid w:val="009C2796"/>
    <w:rsid w:val="009C27A9"/>
    <w:rsid w:val="009C2876"/>
    <w:rsid w:val="009C289A"/>
    <w:rsid w:val="009C28C0"/>
    <w:rsid w:val="009C2BF4"/>
    <w:rsid w:val="009C2BFA"/>
    <w:rsid w:val="009C2CB6"/>
    <w:rsid w:val="009C2DCC"/>
    <w:rsid w:val="009C2EEE"/>
    <w:rsid w:val="009C2F7A"/>
    <w:rsid w:val="009C3066"/>
    <w:rsid w:val="009C332C"/>
    <w:rsid w:val="009C342B"/>
    <w:rsid w:val="009C391E"/>
    <w:rsid w:val="009C3AB6"/>
    <w:rsid w:val="009C3ABB"/>
    <w:rsid w:val="009C3B3A"/>
    <w:rsid w:val="009C3B52"/>
    <w:rsid w:val="009C3C6F"/>
    <w:rsid w:val="009C3C83"/>
    <w:rsid w:val="009C3D8E"/>
    <w:rsid w:val="009C3EDE"/>
    <w:rsid w:val="009C40C5"/>
    <w:rsid w:val="009C45A6"/>
    <w:rsid w:val="009C4683"/>
    <w:rsid w:val="009C46A2"/>
    <w:rsid w:val="009C49E2"/>
    <w:rsid w:val="009C4D3E"/>
    <w:rsid w:val="009C4E41"/>
    <w:rsid w:val="009C4E45"/>
    <w:rsid w:val="009C4EDE"/>
    <w:rsid w:val="009C4F13"/>
    <w:rsid w:val="009C511F"/>
    <w:rsid w:val="009C517C"/>
    <w:rsid w:val="009C5247"/>
    <w:rsid w:val="009C5386"/>
    <w:rsid w:val="009C5651"/>
    <w:rsid w:val="009C56AB"/>
    <w:rsid w:val="009C58B4"/>
    <w:rsid w:val="009C5AE4"/>
    <w:rsid w:val="009C5AF9"/>
    <w:rsid w:val="009C5C31"/>
    <w:rsid w:val="009C5CB0"/>
    <w:rsid w:val="009C5DAA"/>
    <w:rsid w:val="009C5F37"/>
    <w:rsid w:val="009C5F64"/>
    <w:rsid w:val="009C649D"/>
    <w:rsid w:val="009C64BA"/>
    <w:rsid w:val="009C6524"/>
    <w:rsid w:val="009C6525"/>
    <w:rsid w:val="009C6993"/>
    <w:rsid w:val="009C6AC7"/>
    <w:rsid w:val="009C6B32"/>
    <w:rsid w:val="009C6C5A"/>
    <w:rsid w:val="009C6E40"/>
    <w:rsid w:val="009C71C5"/>
    <w:rsid w:val="009C72C8"/>
    <w:rsid w:val="009C72E8"/>
    <w:rsid w:val="009C73B2"/>
    <w:rsid w:val="009C76F9"/>
    <w:rsid w:val="009C77E8"/>
    <w:rsid w:val="009C782A"/>
    <w:rsid w:val="009C790C"/>
    <w:rsid w:val="009C7DA1"/>
    <w:rsid w:val="009CB707"/>
    <w:rsid w:val="009D0073"/>
    <w:rsid w:val="009D0213"/>
    <w:rsid w:val="009D021A"/>
    <w:rsid w:val="009D0224"/>
    <w:rsid w:val="009D0382"/>
    <w:rsid w:val="009D042F"/>
    <w:rsid w:val="009D04E5"/>
    <w:rsid w:val="009D0525"/>
    <w:rsid w:val="009D056C"/>
    <w:rsid w:val="009D092F"/>
    <w:rsid w:val="009D0A01"/>
    <w:rsid w:val="009D0A5C"/>
    <w:rsid w:val="009D0AE8"/>
    <w:rsid w:val="009D0B33"/>
    <w:rsid w:val="009D0B8E"/>
    <w:rsid w:val="009D0FAE"/>
    <w:rsid w:val="009D0FCF"/>
    <w:rsid w:val="009D1306"/>
    <w:rsid w:val="009D1338"/>
    <w:rsid w:val="009D1430"/>
    <w:rsid w:val="009D15EB"/>
    <w:rsid w:val="009D16D3"/>
    <w:rsid w:val="009D1728"/>
    <w:rsid w:val="009D1A56"/>
    <w:rsid w:val="009D1BA4"/>
    <w:rsid w:val="009D1C4D"/>
    <w:rsid w:val="009D1E93"/>
    <w:rsid w:val="009D1F51"/>
    <w:rsid w:val="009D1FBE"/>
    <w:rsid w:val="009D223E"/>
    <w:rsid w:val="009D2469"/>
    <w:rsid w:val="009D24B4"/>
    <w:rsid w:val="009D2533"/>
    <w:rsid w:val="009D26FC"/>
    <w:rsid w:val="009D288B"/>
    <w:rsid w:val="009D294F"/>
    <w:rsid w:val="009D2CEA"/>
    <w:rsid w:val="009D2D1D"/>
    <w:rsid w:val="009D2D5F"/>
    <w:rsid w:val="009D2FC6"/>
    <w:rsid w:val="009D30F0"/>
    <w:rsid w:val="009D394A"/>
    <w:rsid w:val="009D39C0"/>
    <w:rsid w:val="009D3ECE"/>
    <w:rsid w:val="009D4254"/>
    <w:rsid w:val="009D43B7"/>
    <w:rsid w:val="009D470E"/>
    <w:rsid w:val="009D473F"/>
    <w:rsid w:val="009D47BF"/>
    <w:rsid w:val="009D48BF"/>
    <w:rsid w:val="009D4938"/>
    <w:rsid w:val="009D4AFE"/>
    <w:rsid w:val="009D4B49"/>
    <w:rsid w:val="009D4E19"/>
    <w:rsid w:val="009D4F47"/>
    <w:rsid w:val="009D5186"/>
    <w:rsid w:val="009D524B"/>
    <w:rsid w:val="009D5411"/>
    <w:rsid w:val="009D5771"/>
    <w:rsid w:val="009D5A8A"/>
    <w:rsid w:val="009D5CEF"/>
    <w:rsid w:val="009D5E98"/>
    <w:rsid w:val="009D60B9"/>
    <w:rsid w:val="009D621F"/>
    <w:rsid w:val="009D63D7"/>
    <w:rsid w:val="009D6418"/>
    <w:rsid w:val="009D64F7"/>
    <w:rsid w:val="009D677B"/>
    <w:rsid w:val="009D69E6"/>
    <w:rsid w:val="009D6BB1"/>
    <w:rsid w:val="009D6BC0"/>
    <w:rsid w:val="009D6C69"/>
    <w:rsid w:val="009D6CA6"/>
    <w:rsid w:val="009D6D45"/>
    <w:rsid w:val="009D6D9C"/>
    <w:rsid w:val="009D6ED6"/>
    <w:rsid w:val="009D70B3"/>
    <w:rsid w:val="009D746F"/>
    <w:rsid w:val="009D7671"/>
    <w:rsid w:val="009D788B"/>
    <w:rsid w:val="009D79E6"/>
    <w:rsid w:val="009D7CA5"/>
    <w:rsid w:val="009D7DDB"/>
    <w:rsid w:val="009D7ED8"/>
    <w:rsid w:val="009D7F57"/>
    <w:rsid w:val="009D7FC6"/>
    <w:rsid w:val="009E03F1"/>
    <w:rsid w:val="009E048B"/>
    <w:rsid w:val="009E0789"/>
    <w:rsid w:val="009E0884"/>
    <w:rsid w:val="009E0F6A"/>
    <w:rsid w:val="009E0F75"/>
    <w:rsid w:val="009E0FE2"/>
    <w:rsid w:val="009E1259"/>
    <w:rsid w:val="009E1493"/>
    <w:rsid w:val="009E157C"/>
    <w:rsid w:val="009E16B7"/>
    <w:rsid w:val="009E1719"/>
    <w:rsid w:val="009E177C"/>
    <w:rsid w:val="009E1958"/>
    <w:rsid w:val="009E1C84"/>
    <w:rsid w:val="009E21BD"/>
    <w:rsid w:val="009E28EA"/>
    <w:rsid w:val="009E2984"/>
    <w:rsid w:val="009E2B4B"/>
    <w:rsid w:val="009E2B6C"/>
    <w:rsid w:val="009E2C4A"/>
    <w:rsid w:val="009E2F00"/>
    <w:rsid w:val="009E2F1F"/>
    <w:rsid w:val="009E300A"/>
    <w:rsid w:val="009E301F"/>
    <w:rsid w:val="009E3098"/>
    <w:rsid w:val="009E3368"/>
    <w:rsid w:val="009E3525"/>
    <w:rsid w:val="009E379E"/>
    <w:rsid w:val="009E396F"/>
    <w:rsid w:val="009E3A9A"/>
    <w:rsid w:val="009E3CA9"/>
    <w:rsid w:val="009E3D46"/>
    <w:rsid w:val="009E3DDD"/>
    <w:rsid w:val="009E3E95"/>
    <w:rsid w:val="009E3FC0"/>
    <w:rsid w:val="009E40CF"/>
    <w:rsid w:val="009E4470"/>
    <w:rsid w:val="009E452C"/>
    <w:rsid w:val="009E45E1"/>
    <w:rsid w:val="009E45ED"/>
    <w:rsid w:val="009E476B"/>
    <w:rsid w:val="009E490B"/>
    <w:rsid w:val="009E4A3F"/>
    <w:rsid w:val="009E4AEE"/>
    <w:rsid w:val="009E4CBF"/>
    <w:rsid w:val="009E4D80"/>
    <w:rsid w:val="009E4E8D"/>
    <w:rsid w:val="009E4EE9"/>
    <w:rsid w:val="009E5018"/>
    <w:rsid w:val="009E540B"/>
    <w:rsid w:val="009E556B"/>
    <w:rsid w:val="009E55C4"/>
    <w:rsid w:val="009E56F6"/>
    <w:rsid w:val="009E5723"/>
    <w:rsid w:val="009E57BD"/>
    <w:rsid w:val="009E5BC0"/>
    <w:rsid w:val="009E5DBE"/>
    <w:rsid w:val="009E5FCC"/>
    <w:rsid w:val="009E615A"/>
    <w:rsid w:val="009E61E7"/>
    <w:rsid w:val="009E6359"/>
    <w:rsid w:val="009E64D7"/>
    <w:rsid w:val="009E6608"/>
    <w:rsid w:val="009E662A"/>
    <w:rsid w:val="009E6724"/>
    <w:rsid w:val="009E6750"/>
    <w:rsid w:val="009E6829"/>
    <w:rsid w:val="009E6968"/>
    <w:rsid w:val="009E6995"/>
    <w:rsid w:val="009E699A"/>
    <w:rsid w:val="009E6C0E"/>
    <w:rsid w:val="009E6CCF"/>
    <w:rsid w:val="009E6E7F"/>
    <w:rsid w:val="009E6EAA"/>
    <w:rsid w:val="009E71C9"/>
    <w:rsid w:val="009E7221"/>
    <w:rsid w:val="009E72AA"/>
    <w:rsid w:val="009E72AF"/>
    <w:rsid w:val="009E76A4"/>
    <w:rsid w:val="009E7889"/>
    <w:rsid w:val="009E7AB4"/>
    <w:rsid w:val="009E7B6C"/>
    <w:rsid w:val="009E7ECB"/>
    <w:rsid w:val="009F0114"/>
    <w:rsid w:val="009F012F"/>
    <w:rsid w:val="009F02DD"/>
    <w:rsid w:val="009F04C8"/>
    <w:rsid w:val="009F051C"/>
    <w:rsid w:val="009F0546"/>
    <w:rsid w:val="009F05CF"/>
    <w:rsid w:val="009F077F"/>
    <w:rsid w:val="009F08E8"/>
    <w:rsid w:val="009F091A"/>
    <w:rsid w:val="009F0C7E"/>
    <w:rsid w:val="009F0CB3"/>
    <w:rsid w:val="009F128C"/>
    <w:rsid w:val="009F147B"/>
    <w:rsid w:val="009F152F"/>
    <w:rsid w:val="009F1533"/>
    <w:rsid w:val="009F1537"/>
    <w:rsid w:val="009F166B"/>
    <w:rsid w:val="009F19D7"/>
    <w:rsid w:val="009F1B8E"/>
    <w:rsid w:val="009F1DF7"/>
    <w:rsid w:val="009F1E72"/>
    <w:rsid w:val="009F1ED5"/>
    <w:rsid w:val="009F1F09"/>
    <w:rsid w:val="009F2194"/>
    <w:rsid w:val="009F21DD"/>
    <w:rsid w:val="009F22B3"/>
    <w:rsid w:val="009F22D1"/>
    <w:rsid w:val="009F2437"/>
    <w:rsid w:val="009F25E3"/>
    <w:rsid w:val="009F278E"/>
    <w:rsid w:val="009F29F9"/>
    <w:rsid w:val="009F2A23"/>
    <w:rsid w:val="009F2AAA"/>
    <w:rsid w:val="009F2C0A"/>
    <w:rsid w:val="009F2D9C"/>
    <w:rsid w:val="009F2E18"/>
    <w:rsid w:val="009F2E86"/>
    <w:rsid w:val="009F2ECE"/>
    <w:rsid w:val="009F2F58"/>
    <w:rsid w:val="009F300C"/>
    <w:rsid w:val="009F3192"/>
    <w:rsid w:val="009F32D5"/>
    <w:rsid w:val="009F32F4"/>
    <w:rsid w:val="009F331F"/>
    <w:rsid w:val="009F332F"/>
    <w:rsid w:val="009F3351"/>
    <w:rsid w:val="009F338E"/>
    <w:rsid w:val="009F340A"/>
    <w:rsid w:val="009F3494"/>
    <w:rsid w:val="009F3577"/>
    <w:rsid w:val="009F35A4"/>
    <w:rsid w:val="009F360B"/>
    <w:rsid w:val="009F36BD"/>
    <w:rsid w:val="009F38AA"/>
    <w:rsid w:val="009F3A99"/>
    <w:rsid w:val="009F3AC7"/>
    <w:rsid w:val="009F3B87"/>
    <w:rsid w:val="009F3F5E"/>
    <w:rsid w:val="009F3F9F"/>
    <w:rsid w:val="009F410D"/>
    <w:rsid w:val="009F4145"/>
    <w:rsid w:val="009F41C6"/>
    <w:rsid w:val="009F4377"/>
    <w:rsid w:val="009F46B0"/>
    <w:rsid w:val="009F4C80"/>
    <w:rsid w:val="009F4DC6"/>
    <w:rsid w:val="009F53F0"/>
    <w:rsid w:val="009F546C"/>
    <w:rsid w:val="009F5498"/>
    <w:rsid w:val="009F584F"/>
    <w:rsid w:val="009F5A01"/>
    <w:rsid w:val="009F5B6B"/>
    <w:rsid w:val="009F5CDE"/>
    <w:rsid w:val="009F5E8B"/>
    <w:rsid w:val="009F5FDE"/>
    <w:rsid w:val="009F61D6"/>
    <w:rsid w:val="009F61E3"/>
    <w:rsid w:val="009F6409"/>
    <w:rsid w:val="009F643F"/>
    <w:rsid w:val="009F659F"/>
    <w:rsid w:val="009F65D5"/>
    <w:rsid w:val="009F664E"/>
    <w:rsid w:val="009F679A"/>
    <w:rsid w:val="009F6BDE"/>
    <w:rsid w:val="009F6BFF"/>
    <w:rsid w:val="009F6C21"/>
    <w:rsid w:val="009F6C69"/>
    <w:rsid w:val="009F6C6A"/>
    <w:rsid w:val="009F6C99"/>
    <w:rsid w:val="009F706E"/>
    <w:rsid w:val="009F71E9"/>
    <w:rsid w:val="009F71EB"/>
    <w:rsid w:val="009F72B8"/>
    <w:rsid w:val="009F73B9"/>
    <w:rsid w:val="009F749C"/>
    <w:rsid w:val="009F7701"/>
    <w:rsid w:val="009F7790"/>
    <w:rsid w:val="009F79D2"/>
    <w:rsid w:val="009F7EBA"/>
    <w:rsid w:val="009F7F42"/>
    <w:rsid w:val="00A005AD"/>
    <w:rsid w:val="00A00B1F"/>
    <w:rsid w:val="00A00BB0"/>
    <w:rsid w:val="00A00C6A"/>
    <w:rsid w:val="00A00CEA"/>
    <w:rsid w:val="00A00E0B"/>
    <w:rsid w:val="00A00EFD"/>
    <w:rsid w:val="00A01072"/>
    <w:rsid w:val="00A010C1"/>
    <w:rsid w:val="00A01A9C"/>
    <w:rsid w:val="00A01B41"/>
    <w:rsid w:val="00A01C3D"/>
    <w:rsid w:val="00A01C82"/>
    <w:rsid w:val="00A020AD"/>
    <w:rsid w:val="00A022D6"/>
    <w:rsid w:val="00A022DF"/>
    <w:rsid w:val="00A022EA"/>
    <w:rsid w:val="00A0294B"/>
    <w:rsid w:val="00A02ADA"/>
    <w:rsid w:val="00A02D4C"/>
    <w:rsid w:val="00A02E2E"/>
    <w:rsid w:val="00A02E82"/>
    <w:rsid w:val="00A02EC7"/>
    <w:rsid w:val="00A03564"/>
    <w:rsid w:val="00A03742"/>
    <w:rsid w:val="00A037CE"/>
    <w:rsid w:val="00A03A56"/>
    <w:rsid w:val="00A03BBB"/>
    <w:rsid w:val="00A0442B"/>
    <w:rsid w:val="00A04EB4"/>
    <w:rsid w:val="00A04F62"/>
    <w:rsid w:val="00A05134"/>
    <w:rsid w:val="00A05206"/>
    <w:rsid w:val="00A0549D"/>
    <w:rsid w:val="00A05828"/>
    <w:rsid w:val="00A05A07"/>
    <w:rsid w:val="00A05A8A"/>
    <w:rsid w:val="00A05D5C"/>
    <w:rsid w:val="00A05DD7"/>
    <w:rsid w:val="00A05EA6"/>
    <w:rsid w:val="00A05F06"/>
    <w:rsid w:val="00A06326"/>
    <w:rsid w:val="00A0659E"/>
    <w:rsid w:val="00A066BC"/>
    <w:rsid w:val="00A06955"/>
    <w:rsid w:val="00A06A19"/>
    <w:rsid w:val="00A06BBA"/>
    <w:rsid w:val="00A06C83"/>
    <w:rsid w:val="00A06FB2"/>
    <w:rsid w:val="00A0714C"/>
    <w:rsid w:val="00A07642"/>
    <w:rsid w:val="00A077CE"/>
    <w:rsid w:val="00A07847"/>
    <w:rsid w:val="00A07A4A"/>
    <w:rsid w:val="00A07B3D"/>
    <w:rsid w:val="00A07B80"/>
    <w:rsid w:val="00A07B99"/>
    <w:rsid w:val="00A07DEA"/>
    <w:rsid w:val="00A07E2B"/>
    <w:rsid w:val="00A10002"/>
    <w:rsid w:val="00A1005E"/>
    <w:rsid w:val="00A100E8"/>
    <w:rsid w:val="00A10155"/>
    <w:rsid w:val="00A101B1"/>
    <w:rsid w:val="00A102A1"/>
    <w:rsid w:val="00A104F5"/>
    <w:rsid w:val="00A1061F"/>
    <w:rsid w:val="00A107C4"/>
    <w:rsid w:val="00A10853"/>
    <w:rsid w:val="00A10961"/>
    <w:rsid w:val="00A1096A"/>
    <w:rsid w:val="00A1099A"/>
    <w:rsid w:val="00A10A4B"/>
    <w:rsid w:val="00A10A52"/>
    <w:rsid w:val="00A10B86"/>
    <w:rsid w:val="00A10BE2"/>
    <w:rsid w:val="00A10C4A"/>
    <w:rsid w:val="00A10F05"/>
    <w:rsid w:val="00A10F38"/>
    <w:rsid w:val="00A1104E"/>
    <w:rsid w:val="00A1119E"/>
    <w:rsid w:val="00A113C6"/>
    <w:rsid w:val="00A114CF"/>
    <w:rsid w:val="00A115B8"/>
    <w:rsid w:val="00A115FA"/>
    <w:rsid w:val="00A11739"/>
    <w:rsid w:val="00A11771"/>
    <w:rsid w:val="00A11792"/>
    <w:rsid w:val="00A117E2"/>
    <w:rsid w:val="00A119F4"/>
    <w:rsid w:val="00A11A51"/>
    <w:rsid w:val="00A11B20"/>
    <w:rsid w:val="00A11C56"/>
    <w:rsid w:val="00A120AC"/>
    <w:rsid w:val="00A120FC"/>
    <w:rsid w:val="00A1210E"/>
    <w:rsid w:val="00A12159"/>
    <w:rsid w:val="00A12273"/>
    <w:rsid w:val="00A122ED"/>
    <w:rsid w:val="00A123AA"/>
    <w:rsid w:val="00A123F9"/>
    <w:rsid w:val="00A124B8"/>
    <w:rsid w:val="00A124DB"/>
    <w:rsid w:val="00A124FA"/>
    <w:rsid w:val="00A1252E"/>
    <w:rsid w:val="00A1255A"/>
    <w:rsid w:val="00A12E63"/>
    <w:rsid w:val="00A12FD3"/>
    <w:rsid w:val="00A130E5"/>
    <w:rsid w:val="00A13227"/>
    <w:rsid w:val="00A1336A"/>
    <w:rsid w:val="00A133CA"/>
    <w:rsid w:val="00A133D6"/>
    <w:rsid w:val="00A1356A"/>
    <w:rsid w:val="00A135F7"/>
    <w:rsid w:val="00A13683"/>
    <w:rsid w:val="00A136A4"/>
    <w:rsid w:val="00A13A80"/>
    <w:rsid w:val="00A13B73"/>
    <w:rsid w:val="00A13BD7"/>
    <w:rsid w:val="00A13D2E"/>
    <w:rsid w:val="00A1417B"/>
    <w:rsid w:val="00A141E1"/>
    <w:rsid w:val="00A14405"/>
    <w:rsid w:val="00A14483"/>
    <w:rsid w:val="00A14704"/>
    <w:rsid w:val="00A1481F"/>
    <w:rsid w:val="00A14A93"/>
    <w:rsid w:val="00A14B28"/>
    <w:rsid w:val="00A14B44"/>
    <w:rsid w:val="00A14BA0"/>
    <w:rsid w:val="00A14D12"/>
    <w:rsid w:val="00A15051"/>
    <w:rsid w:val="00A1523A"/>
    <w:rsid w:val="00A15337"/>
    <w:rsid w:val="00A154C2"/>
    <w:rsid w:val="00A154F7"/>
    <w:rsid w:val="00A155E4"/>
    <w:rsid w:val="00A156E3"/>
    <w:rsid w:val="00A15B80"/>
    <w:rsid w:val="00A15BB2"/>
    <w:rsid w:val="00A15EAE"/>
    <w:rsid w:val="00A15EB1"/>
    <w:rsid w:val="00A1604C"/>
    <w:rsid w:val="00A16062"/>
    <w:rsid w:val="00A16194"/>
    <w:rsid w:val="00A163E6"/>
    <w:rsid w:val="00A164B0"/>
    <w:rsid w:val="00A166FF"/>
    <w:rsid w:val="00A16756"/>
    <w:rsid w:val="00A16B51"/>
    <w:rsid w:val="00A16CC6"/>
    <w:rsid w:val="00A16DA1"/>
    <w:rsid w:val="00A16EAA"/>
    <w:rsid w:val="00A170EB"/>
    <w:rsid w:val="00A17377"/>
    <w:rsid w:val="00A17741"/>
    <w:rsid w:val="00A17785"/>
    <w:rsid w:val="00A17938"/>
    <w:rsid w:val="00A179E8"/>
    <w:rsid w:val="00A17D04"/>
    <w:rsid w:val="00A17D1B"/>
    <w:rsid w:val="00A17EB6"/>
    <w:rsid w:val="00A17F04"/>
    <w:rsid w:val="00A17F86"/>
    <w:rsid w:val="00A20083"/>
    <w:rsid w:val="00A200C4"/>
    <w:rsid w:val="00A205F5"/>
    <w:rsid w:val="00A208A7"/>
    <w:rsid w:val="00A209B1"/>
    <w:rsid w:val="00A20B77"/>
    <w:rsid w:val="00A20BDA"/>
    <w:rsid w:val="00A20E8D"/>
    <w:rsid w:val="00A210C1"/>
    <w:rsid w:val="00A2123C"/>
    <w:rsid w:val="00A2142D"/>
    <w:rsid w:val="00A214BC"/>
    <w:rsid w:val="00A21600"/>
    <w:rsid w:val="00A2166E"/>
    <w:rsid w:val="00A218E1"/>
    <w:rsid w:val="00A21AB1"/>
    <w:rsid w:val="00A21C54"/>
    <w:rsid w:val="00A21CDD"/>
    <w:rsid w:val="00A21DE7"/>
    <w:rsid w:val="00A21E22"/>
    <w:rsid w:val="00A21E39"/>
    <w:rsid w:val="00A220D0"/>
    <w:rsid w:val="00A221DA"/>
    <w:rsid w:val="00A224AF"/>
    <w:rsid w:val="00A22550"/>
    <w:rsid w:val="00A22620"/>
    <w:rsid w:val="00A227B6"/>
    <w:rsid w:val="00A22814"/>
    <w:rsid w:val="00A22839"/>
    <w:rsid w:val="00A22EA2"/>
    <w:rsid w:val="00A22EEE"/>
    <w:rsid w:val="00A23014"/>
    <w:rsid w:val="00A23443"/>
    <w:rsid w:val="00A237F1"/>
    <w:rsid w:val="00A238A1"/>
    <w:rsid w:val="00A23AB8"/>
    <w:rsid w:val="00A23B03"/>
    <w:rsid w:val="00A23D89"/>
    <w:rsid w:val="00A23E7B"/>
    <w:rsid w:val="00A24219"/>
    <w:rsid w:val="00A24455"/>
    <w:rsid w:val="00A24513"/>
    <w:rsid w:val="00A245B8"/>
    <w:rsid w:val="00A246F6"/>
    <w:rsid w:val="00A2486C"/>
    <w:rsid w:val="00A2486D"/>
    <w:rsid w:val="00A2491F"/>
    <w:rsid w:val="00A249A8"/>
    <w:rsid w:val="00A24B1C"/>
    <w:rsid w:val="00A24B42"/>
    <w:rsid w:val="00A24F02"/>
    <w:rsid w:val="00A2504C"/>
    <w:rsid w:val="00A2530C"/>
    <w:rsid w:val="00A253EE"/>
    <w:rsid w:val="00A25407"/>
    <w:rsid w:val="00A25443"/>
    <w:rsid w:val="00A25464"/>
    <w:rsid w:val="00A25484"/>
    <w:rsid w:val="00A2563F"/>
    <w:rsid w:val="00A2586A"/>
    <w:rsid w:val="00A25A56"/>
    <w:rsid w:val="00A25A96"/>
    <w:rsid w:val="00A25C73"/>
    <w:rsid w:val="00A25D35"/>
    <w:rsid w:val="00A25DE5"/>
    <w:rsid w:val="00A25E75"/>
    <w:rsid w:val="00A25ED3"/>
    <w:rsid w:val="00A2603C"/>
    <w:rsid w:val="00A26120"/>
    <w:rsid w:val="00A265E5"/>
    <w:rsid w:val="00A26857"/>
    <w:rsid w:val="00A26B92"/>
    <w:rsid w:val="00A26BB3"/>
    <w:rsid w:val="00A26C01"/>
    <w:rsid w:val="00A26DB1"/>
    <w:rsid w:val="00A2702F"/>
    <w:rsid w:val="00A2721E"/>
    <w:rsid w:val="00A272DC"/>
    <w:rsid w:val="00A274BD"/>
    <w:rsid w:val="00A274C7"/>
    <w:rsid w:val="00A27519"/>
    <w:rsid w:val="00A2755C"/>
    <w:rsid w:val="00A277DF"/>
    <w:rsid w:val="00A278C8"/>
    <w:rsid w:val="00A2798A"/>
    <w:rsid w:val="00A27A7A"/>
    <w:rsid w:val="00A27BB4"/>
    <w:rsid w:val="00A27C4F"/>
    <w:rsid w:val="00A27CED"/>
    <w:rsid w:val="00A27EEF"/>
    <w:rsid w:val="00A30249"/>
    <w:rsid w:val="00A3060D"/>
    <w:rsid w:val="00A30642"/>
    <w:rsid w:val="00A307DC"/>
    <w:rsid w:val="00A30970"/>
    <w:rsid w:val="00A30C28"/>
    <w:rsid w:val="00A30D09"/>
    <w:rsid w:val="00A30E85"/>
    <w:rsid w:val="00A30F19"/>
    <w:rsid w:val="00A30F6B"/>
    <w:rsid w:val="00A313C3"/>
    <w:rsid w:val="00A314C9"/>
    <w:rsid w:val="00A31641"/>
    <w:rsid w:val="00A317D3"/>
    <w:rsid w:val="00A317E8"/>
    <w:rsid w:val="00A31A96"/>
    <w:rsid w:val="00A32090"/>
    <w:rsid w:val="00A3228E"/>
    <w:rsid w:val="00A32676"/>
    <w:rsid w:val="00A32917"/>
    <w:rsid w:val="00A32B1D"/>
    <w:rsid w:val="00A32EEB"/>
    <w:rsid w:val="00A32F03"/>
    <w:rsid w:val="00A33159"/>
    <w:rsid w:val="00A3329D"/>
    <w:rsid w:val="00A333BE"/>
    <w:rsid w:val="00A333CA"/>
    <w:rsid w:val="00A33480"/>
    <w:rsid w:val="00A334E2"/>
    <w:rsid w:val="00A334E6"/>
    <w:rsid w:val="00A33644"/>
    <w:rsid w:val="00A339F2"/>
    <w:rsid w:val="00A33B1D"/>
    <w:rsid w:val="00A33CDD"/>
    <w:rsid w:val="00A33D8C"/>
    <w:rsid w:val="00A342A9"/>
    <w:rsid w:val="00A342C0"/>
    <w:rsid w:val="00A34448"/>
    <w:rsid w:val="00A34538"/>
    <w:rsid w:val="00A34592"/>
    <w:rsid w:val="00A34764"/>
    <w:rsid w:val="00A34991"/>
    <w:rsid w:val="00A34D44"/>
    <w:rsid w:val="00A34DD5"/>
    <w:rsid w:val="00A34F4E"/>
    <w:rsid w:val="00A35048"/>
    <w:rsid w:val="00A3518F"/>
    <w:rsid w:val="00A35345"/>
    <w:rsid w:val="00A354F4"/>
    <w:rsid w:val="00A3560E"/>
    <w:rsid w:val="00A35623"/>
    <w:rsid w:val="00A357A8"/>
    <w:rsid w:val="00A358FD"/>
    <w:rsid w:val="00A35B3B"/>
    <w:rsid w:val="00A35C18"/>
    <w:rsid w:val="00A35C78"/>
    <w:rsid w:val="00A35D11"/>
    <w:rsid w:val="00A35ED1"/>
    <w:rsid w:val="00A3639D"/>
    <w:rsid w:val="00A3647E"/>
    <w:rsid w:val="00A36527"/>
    <w:rsid w:val="00A365CF"/>
    <w:rsid w:val="00A36727"/>
    <w:rsid w:val="00A36810"/>
    <w:rsid w:val="00A36847"/>
    <w:rsid w:val="00A36953"/>
    <w:rsid w:val="00A36A69"/>
    <w:rsid w:val="00A36A76"/>
    <w:rsid w:val="00A36DCD"/>
    <w:rsid w:val="00A3724E"/>
    <w:rsid w:val="00A37288"/>
    <w:rsid w:val="00A3731C"/>
    <w:rsid w:val="00A37361"/>
    <w:rsid w:val="00A3736F"/>
    <w:rsid w:val="00A37383"/>
    <w:rsid w:val="00A37478"/>
    <w:rsid w:val="00A37540"/>
    <w:rsid w:val="00A3772F"/>
    <w:rsid w:val="00A37993"/>
    <w:rsid w:val="00A379EB"/>
    <w:rsid w:val="00A37B21"/>
    <w:rsid w:val="00A37B83"/>
    <w:rsid w:val="00A37C36"/>
    <w:rsid w:val="00A40048"/>
    <w:rsid w:val="00A40220"/>
    <w:rsid w:val="00A4022D"/>
    <w:rsid w:val="00A402A4"/>
    <w:rsid w:val="00A40434"/>
    <w:rsid w:val="00A40629"/>
    <w:rsid w:val="00A40638"/>
    <w:rsid w:val="00A40731"/>
    <w:rsid w:val="00A407B3"/>
    <w:rsid w:val="00A40887"/>
    <w:rsid w:val="00A408A3"/>
    <w:rsid w:val="00A40AFE"/>
    <w:rsid w:val="00A40B1F"/>
    <w:rsid w:val="00A40BBA"/>
    <w:rsid w:val="00A40D88"/>
    <w:rsid w:val="00A40F05"/>
    <w:rsid w:val="00A40FB6"/>
    <w:rsid w:val="00A410CF"/>
    <w:rsid w:val="00A4141B"/>
    <w:rsid w:val="00A41426"/>
    <w:rsid w:val="00A415FA"/>
    <w:rsid w:val="00A4171D"/>
    <w:rsid w:val="00A41726"/>
    <w:rsid w:val="00A41818"/>
    <w:rsid w:val="00A41AA1"/>
    <w:rsid w:val="00A41B35"/>
    <w:rsid w:val="00A41DDF"/>
    <w:rsid w:val="00A41F94"/>
    <w:rsid w:val="00A4201E"/>
    <w:rsid w:val="00A4276D"/>
    <w:rsid w:val="00A427E7"/>
    <w:rsid w:val="00A42869"/>
    <w:rsid w:val="00A428A4"/>
    <w:rsid w:val="00A429F6"/>
    <w:rsid w:val="00A42A95"/>
    <w:rsid w:val="00A42E2F"/>
    <w:rsid w:val="00A42E45"/>
    <w:rsid w:val="00A42EDC"/>
    <w:rsid w:val="00A42EFB"/>
    <w:rsid w:val="00A43473"/>
    <w:rsid w:val="00A43589"/>
    <w:rsid w:val="00A436E1"/>
    <w:rsid w:val="00A43C8E"/>
    <w:rsid w:val="00A43F0C"/>
    <w:rsid w:val="00A4419F"/>
    <w:rsid w:val="00A44815"/>
    <w:rsid w:val="00A448E2"/>
    <w:rsid w:val="00A44A60"/>
    <w:rsid w:val="00A44CAB"/>
    <w:rsid w:val="00A44D1B"/>
    <w:rsid w:val="00A44E94"/>
    <w:rsid w:val="00A45064"/>
    <w:rsid w:val="00A450DB"/>
    <w:rsid w:val="00A45304"/>
    <w:rsid w:val="00A45482"/>
    <w:rsid w:val="00A45592"/>
    <w:rsid w:val="00A455BE"/>
    <w:rsid w:val="00A4595C"/>
    <w:rsid w:val="00A45BF2"/>
    <w:rsid w:val="00A45D72"/>
    <w:rsid w:val="00A45FCA"/>
    <w:rsid w:val="00A46162"/>
    <w:rsid w:val="00A46286"/>
    <w:rsid w:val="00A46431"/>
    <w:rsid w:val="00A46494"/>
    <w:rsid w:val="00A466B7"/>
    <w:rsid w:val="00A466F0"/>
    <w:rsid w:val="00A46818"/>
    <w:rsid w:val="00A469E5"/>
    <w:rsid w:val="00A46B03"/>
    <w:rsid w:val="00A46B69"/>
    <w:rsid w:val="00A46D1F"/>
    <w:rsid w:val="00A47081"/>
    <w:rsid w:val="00A47351"/>
    <w:rsid w:val="00A47362"/>
    <w:rsid w:val="00A473EC"/>
    <w:rsid w:val="00A4757C"/>
    <w:rsid w:val="00A475D9"/>
    <w:rsid w:val="00A4785B"/>
    <w:rsid w:val="00A4786A"/>
    <w:rsid w:val="00A47B3D"/>
    <w:rsid w:val="00A47D53"/>
    <w:rsid w:val="00A47F5F"/>
    <w:rsid w:val="00A5000D"/>
    <w:rsid w:val="00A50046"/>
    <w:rsid w:val="00A501FF"/>
    <w:rsid w:val="00A50422"/>
    <w:rsid w:val="00A5046C"/>
    <w:rsid w:val="00A504BF"/>
    <w:rsid w:val="00A5051B"/>
    <w:rsid w:val="00A506F9"/>
    <w:rsid w:val="00A507A4"/>
    <w:rsid w:val="00A507DC"/>
    <w:rsid w:val="00A5095E"/>
    <w:rsid w:val="00A509B9"/>
    <w:rsid w:val="00A50A0B"/>
    <w:rsid w:val="00A50A0D"/>
    <w:rsid w:val="00A50D27"/>
    <w:rsid w:val="00A50E2B"/>
    <w:rsid w:val="00A50F51"/>
    <w:rsid w:val="00A510D4"/>
    <w:rsid w:val="00A510E3"/>
    <w:rsid w:val="00A510ED"/>
    <w:rsid w:val="00A511C5"/>
    <w:rsid w:val="00A51638"/>
    <w:rsid w:val="00A5163F"/>
    <w:rsid w:val="00A5172C"/>
    <w:rsid w:val="00A51853"/>
    <w:rsid w:val="00A51A5B"/>
    <w:rsid w:val="00A51A6B"/>
    <w:rsid w:val="00A51C3C"/>
    <w:rsid w:val="00A51CB5"/>
    <w:rsid w:val="00A51CD4"/>
    <w:rsid w:val="00A5207F"/>
    <w:rsid w:val="00A5223E"/>
    <w:rsid w:val="00A522DF"/>
    <w:rsid w:val="00A52300"/>
    <w:rsid w:val="00A52383"/>
    <w:rsid w:val="00A52434"/>
    <w:rsid w:val="00A52493"/>
    <w:rsid w:val="00A5262C"/>
    <w:rsid w:val="00A52683"/>
    <w:rsid w:val="00A526A3"/>
    <w:rsid w:val="00A52744"/>
    <w:rsid w:val="00A527DF"/>
    <w:rsid w:val="00A52A4A"/>
    <w:rsid w:val="00A52AA1"/>
    <w:rsid w:val="00A52B68"/>
    <w:rsid w:val="00A52B75"/>
    <w:rsid w:val="00A52C20"/>
    <w:rsid w:val="00A52D39"/>
    <w:rsid w:val="00A52D40"/>
    <w:rsid w:val="00A531AD"/>
    <w:rsid w:val="00A532EE"/>
    <w:rsid w:val="00A535E9"/>
    <w:rsid w:val="00A53A72"/>
    <w:rsid w:val="00A53AD2"/>
    <w:rsid w:val="00A53B73"/>
    <w:rsid w:val="00A53C7B"/>
    <w:rsid w:val="00A53DD0"/>
    <w:rsid w:val="00A53E6A"/>
    <w:rsid w:val="00A53E80"/>
    <w:rsid w:val="00A540F5"/>
    <w:rsid w:val="00A54198"/>
    <w:rsid w:val="00A5433B"/>
    <w:rsid w:val="00A544AD"/>
    <w:rsid w:val="00A5460A"/>
    <w:rsid w:val="00A5483B"/>
    <w:rsid w:val="00A548BE"/>
    <w:rsid w:val="00A548C6"/>
    <w:rsid w:val="00A54AC5"/>
    <w:rsid w:val="00A54AF9"/>
    <w:rsid w:val="00A54BC0"/>
    <w:rsid w:val="00A54C3D"/>
    <w:rsid w:val="00A54E8A"/>
    <w:rsid w:val="00A55030"/>
    <w:rsid w:val="00A55268"/>
    <w:rsid w:val="00A5526E"/>
    <w:rsid w:val="00A552C4"/>
    <w:rsid w:val="00A5530F"/>
    <w:rsid w:val="00A55324"/>
    <w:rsid w:val="00A5533B"/>
    <w:rsid w:val="00A5546C"/>
    <w:rsid w:val="00A554F5"/>
    <w:rsid w:val="00A554F8"/>
    <w:rsid w:val="00A5567A"/>
    <w:rsid w:val="00A556A1"/>
    <w:rsid w:val="00A556D2"/>
    <w:rsid w:val="00A558F8"/>
    <w:rsid w:val="00A55DE2"/>
    <w:rsid w:val="00A55EE6"/>
    <w:rsid w:val="00A55F58"/>
    <w:rsid w:val="00A5601C"/>
    <w:rsid w:val="00A560D3"/>
    <w:rsid w:val="00A560FE"/>
    <w:rsid w:val="00A5657A"/>
    <w:rsid w:val="00A5660F"/>
    <w:rsid w:val="00A5667B"/>
    <w:rsid w:val="00A566A1"/>
    <w:rsid w:val="00A568E5"/>
    <w:rsid w:val="00A569D3"/>
    <w:rsid w:val="00A56A0B"/>
    <w:rsid w:val="00A56AAE"/>
    <w:rsid w:val="00A56BD6"/>
    <w:rsid w:val="00A571C5"/>
    <w:rsid w:val="00A5732F"/>
    <w:rsid w:val="00A57565"/>
    <w:rsid w:val="00A57590"/>
    <w:rsid w:val="00A5770B"/>
    <w:rsid w:val="00A577CC"/>
    <w:rsid w:val="00A57A3B"/>
    <w:rsid w:val="00A57B30"/>
    <w:rsid w:val="00A57B68"/>
    <w:rsid w:val="00A57C61"/>
    <w:rsid w:val="00A57DBD"/>
    <w:rsid w:val="00A57E3B"/>
    <w:rsid w:val="00A5AFAF"/>
    <w:rsid w:val="00A5E53E"/>
    <w:rsid w:val="00A605F7"/>
    <w:rsid w:val="00A606AB"/>
    <w:rsid w:val="00A60719"/>
    <w:rsid w:val="00A60744"/>
    <w:rsid w:val="00A60757"/>
    <w:rsid w:val="00A60769"/>
    <w:rsid w:val="00A60987"/>
    <w:rsid w:val="00A609EA"/>
    <w:rsid w:val="00A60AEC"/>
    <w:rsid w:val="00A60B26"/>
    <w:rsid w:val="00A610F1"/>
    <w:rsid w:val="00A61158"/>
    <w:rsid w:val="00A612A2"/>
    <w:rsid w:val="00A613BD"/>
    <w:rsid w:val="00A613DB"/>
    <w:rsid w:val="00A61458"/>
    <w:rsid w:val="00A61472"/>
    <w:rsid w:val="00A61483"/>
    <w:rsid w:val="00A61567"/>
    <w:rsid w:val="00A615B5"/>
    <w:rsid w:val="00A618CA"/>
    <w:rsid w:val="00A619A4"/>
    <w:rsid w:val="00A619DC"/>
    <w:rsid w:val="00A61D5F"/>
    <w:rsid w:val="00A61E65"/>
    <w:rsid w:val="00A62051"/>
    <w:rsid w:val="00A620E7"/>
    <w:rsid w:val="00A6212F"/>
    <w:rsid w:val="00A622D0"/>
    <w:rsid w:val="00A62411"/>
    <w:rsid w:val="00A62428"/>
    <w:rsid w:val="00A624CA"/>
    <w:rsid w:val="00A62581"/>
    <w:rsid w:val="00A6284D"/>
    <w:rsid w:val="00A62859"/>
    <w:rsid w:val="00A628BC"/>
    <w:rsid w:val="00A628E7"/>
    <w:rsid w:val="00A629FF"/>
    <w:rsid w:val="00A62BE0"/>
    <w:rsid w:val="00A62D7F"/>
    <w:rsid w:val="00A62F26"/>
    <w:rsid w:val="00A63081"/>
    <w:rsid w:val="00A63195"/>
    <w:rsid w:val="00A63200"/>
    <w:rsid w:val="00A63644"/>
    <w:rsid w:val="00A637CA"/>
    <w:rsid w:val="00A63CF0"/>
    <w:rsid w:val="00A63DEA"/>
    <w:rsid w:val="00A63FB2"/>
    <w:rsid w:val="00A641A9"/>
    <w:rsid w:val="00A64307"/>
    <w:rsid w:val="00A64361"/>
    <w:rsid w:val="00A64516"/>
    <w:rsid w:val="00A64651"/>
    <w:rsid w:val="00A64819"/>
    <w:rsid w:val="00A649E9"/>
    <w:rsid w:val="00A64A81"/>
    <w:rsid w:val="00A64AEF"/>
    <w:rsid w:val="00A64E82"/>
    <w:rsid w:val="00A651B0"/>
    <w:rsid w:val="00A65265"/>
    <w:rsid w:val="00A6526A"/>
    <w:rsid w:val="00A65447"/>
    <w:rsid w:val="00A65500"/>
    <w:rsid w:val="00A6577B"/>
    <w:rsid w:val="00A6584F"/>
    <w:rsid w:val="00A65887"/>
    <w:rsid w:val="00A65926"/>
    <w:rsid w:val="00A65A4D"/>
    <w:rsid w:val="00A65B20"/>
    <w:rsid w:val="00A65DE4"/>
    <w:rsid w:val="00A65E0A"/>
    <w:rsid w:val="00A65F5D"/>
    <w:rsid w:val="00A65FA3"/>
    <w:rsid w:val="00A65FA4"/>
    <w:rsid w:val="00A66643"/>
    <w:rsid w:val="00A6668B"/>
    <w:rsid w:val="00A669A1"/>
    <w:rsid w:val="00A66D8A"/>
    <w:rsid w:val="00A66DD4"/>
    <w:rsid w:val="00A66DE9"/>
    <w:rsid w:val="00A66F15"/>
    <w:rsid w:val="00A670F5"/>
    <w:rsid w:val="00A67203"/>
    <w:rsid w:val="00A6721C"/>
    <w:rsid w:val="00A673E8"/>
    <w:rsid w:val="00A67483"/>
    <w:rsid w:val="00A6759C"/>
    <w:rsid w:val="00A676E6"/>
    <w:rsid w:val="00A676F1"/>
    <w:rsid w:val="00A6776F"/>
    <w:rsid w:val="00A678DA"/>
    <w:rsid w:val="00A67B51"/>
    <w:rsid w:val="00A67CBD"/>
    <w:rsid w:val="00A67E3D"/>
    <w:rsid w:val="00A67FB2"/>
    <w:rsid w:val="00A700C3"/>
    <w:rsid w:val="00A7019A"/>
    <w:rsid w:val="00A70218"/>
    <w:rsid w:val="00A70334"/>
    <w:rsid w:val="00A703FE"/>
    <w:rsid w:val="00A7091C"/>
    <w:rsid w:val="00A709D2"/>
    <w:rsid w:val="00A70B49"/>
    <w:rsid w:val="00A70C25"/>
    <w:rsid w:val="00A70C3D"/>
    <w:rsid w:val="00A70D62"/>
    <w:rsid w:val="00A70E1F"/>
    <w:rsid w:val="00A70E26"/>
    <w:rsid w:val="00A70F20"/>
    <w:rsid w:val="00A70F3C"/>
    <w:rsid w:val="00A70FF7"/>
    <w:rsid w:val="00A71084"/>
    <w:rsid w:val="00A71137"/>
    <w:rsid w:val="00A71146"/>
    <w:rsid w:val="00A71197"/>
    <w:rsid w:val="00A71209"/>
    <w:rsid w:val="00A71445"/>
    <w:rsid w:val="00A71468"/>
    <w:rsid w:val="00A714D1"/>
    <w:rsid w:val="00A7155F"/>
    <w:rsid w:val="00A715AA"/>
    <w:rsid w:val="00A7160D"/>
    <w:rsid w:val="00A716EB"/>
    <w:rsid w:val="00A71793"/>
    <w:rsid w:val="00A71835"/>
    <w:rsid w:val="00A718DA"/>
    <w:rsid w:val="00A7195B"/>
    <w:rsid w:val="00A71EB2"/>
    <w:rsid w:val="00A72581"/>
    <w:rsid w:val="00A725E7"/>
    <w:rsid w:val="00A726B7"/>
    <w:rsid w:val="00A72D06"/>
    <w:rsid w:val="00A72F63"/>
    <w:rsid w:val="00A73071"/>
    <w:rsid w:val="00A730FE"/>
    <w:rsid w:val="00A73272"/>
    <w:rsid w:val="00A732EC"/>
    <w:rsid w:val="00A7338B"/>
    <w:rsid w:val="00A733A4"/>
    <w:rsid w:val="00A7382E"/>
    <w:rsid w:val="00A7385E"/>
    <w:rsid w:val="00A73A88"/>
    <w:rsid w:val="00A73AE2"/>
    <w:rsid w:val="00A73C37"/>
    <w:rsid w:val="00A73E43"/>
    <w:rsid w:val="00A73E62"/>
    <w:rsid w:val="00A73F42"/>
    <w:rsid w:val="00A73F47"/>
    <w:rsid w:val="00A73FEE"/>
    <w:rsid w:val="00A7403C"/>
    <w:rsid w:val="00A74157"/>
    <w:rsid w:val="00A74179"/>
    <w:rsid w:val="00A74275"/>
    <w:rsid w:val="00A74381"/>
    <w:rsid w:val="00A7449E"/>
    <w:rsid w:val="00A74538"/>
    <w:rsid w:val="00A7477F"/>
    <w:rsid w:val="00A749C6"/>
    <w:rsid w:val="00A74A37"/>
    <w:rsid w:val="00A74B87"/>
    <w:rsid w:val="00A74BFF"/>
    <w:rsid w:val="00A74CD7"/>
    <w:rsid w:val="00A75461"/>
    <w:rsid w:val="00A7589A"/>
    <w:rsid w:val="00A75A04"/>
    <w:rsid w:val="00A75C6E"/>
    <w:rsid w:val="00A75E99"/>
    <w:rsid w:val="00A75F93"/>
    <w:rsid w:val="00A76316"/>
    <w:rsid w:val="00A763D4"/>
    <w:rsid w:val="00A763E3"/>
    <w:rsid w:val="00A76472"/>
    <w:rsid w:val="00A76520"/>
    <w:rsid w:val="00A7653A"/>
    <w:rsid w:val="00A766CB"/>
    <w:rsid w:val="00A76AE1"/>
    <w:rsid w:val="00A76BD7"/>
    <w:rsid w:val="00A76CA2"/>
    <w:rsid w:val="00A771BA"/>
    <w:rsid w:val="00A77212"/>
    <w:rsid w:val="00A7749C"/>
    <w:rsid w:val="00A77638"/>
    <w:rsid w:val="00A777C3"/>
    <w:rsid w:val="00A77875"/>
    <w:rsid w:val="00A778D1"/>
    <w:rsid w:val="00A77A25"/>
    <w:rsid w:val="00A77A2F"/>
    <w:rsid w:val="00A77CCA"/>
    <w:rsid w:val="00A77CE9"/>
    <w:rsid w:val="00A77EA9"/>
    <w:rsid w:val="00A77EB6"/>
    <w:rsid w:val="00A80064"/>
    <w:rsid w:val="00A80662"/>
    <w:rsid w:val="00A807FB"/>
    <w:rsid w:val="00A8094D"/>
    <w:rsid w:val="00A809D7"/>
    <w:rsid w:val="00A80A4B"/>
    <w:rsid w:val="00A80ACC"/>
    <w:rsid w:val="00A80B69"/>
    <w:rsid w:val="00A80BE7"/>
    <w:rsid w:val="00A80D36"/>
    <w:rsid w:val="00A80DC9"/>
    <w:rsid w:val="00A8115A"/>
    <w:rsid w:val="00A813F4"/>
    <w:rsid w:val="00A81512"/>
    <w:rsid w:val="00A81530"/>
    <w:rsid w:val="00A81719"/>
    <w:rsid w:val="00A817EE"/>
    <w:rsid w:val="00A8182A"/>
    <w:rsid w:val="00A818A2"/>
    <w:rsid w:val="00A81C55"/>
    <w:rsid w:val="00A81CED"/>
    <w:rsid w:val="00A81E97"/>
    <w:rsid w:val="00A81F2E"/>
    <w:rsid w:val="00A824B5"/>
    <w:rsid w:val="00A8250D"/>
    <w:rsid w:val="00A82761"/>
    <w:rsid w:val="00A828CD"/>
    <w:rsid w:val="00A8298A"/>
    <w:rsid w:val="00A829D4"/>
    <w:rsid w:val="00A82A40"/>
    <w:rsid w:val="00A82DFF"/>
    <w:rsid w:val="00A8306B"/>
    <w:rsid w:val="00A83300"/>
    <w:rsid w:val="00A834D2"/>
    <w:rsid w:val="00A83A7A"/>
    <w:rsid w:val="00A83B09"/>
    <w:rsid w:val="00A83B4C"/>
    <w:rsid w:val="00A83DAC"/>
    <w:rsid w:val="00A83FD1"/>
    <w:rsid w:val="00A843E4"/>
    <w:rsid w:val="00A849A1"/>
    <w:rsid w:val="00A84A05"/>
    <w:rsid w:val="00A84A22"/>
    <w:rsid w:val="00A84DB5"/>
    <w:rsid w:val="00A84E08"/>
    <w:rsid w:val="00A84F1A"/>
    <w:rsid w:val="00A84F9D"/>
    <w:rsid w:val="00A85032"/>
    <w:rsid w:val="00A8519C"/>
    <w:rsid w:val="00A851D4"/>
    <w:rsid w:val="00A8524D"/>
    <w:rsid w:val="00A852F4"/>
    <w:rsid w:val="00A853C4"/>
    <w:rsid w:val="00A8548D"/>
    <w:rsid w:val="00A85542"/>
    <w:rsid w:val="00A85951"/>
    <w:rsid w:val="00A8599D"/>
    <w:rsid w:val="00A859B3"/>
    <w:rsid w:val="00A859BF"/>
    <w:rsid w:val="00A85CDD"/>
    <w:rsid w:val="00A860D5"/>
    <w:rsid w:val="00A86364"/>
    <w:rsid w:val="00A86569"/>
    <w:rsid w:val="00A86853"/>
    <w:rsid w:val="00A86E13"/>
    <w:rsid w:val="00A86E37"/>
    <w:rsid w:val="00A86E72"/>
    <w:rsid w:val="00A86FAB"/>
    <w:rsid w:val="00A8701C"/>
    <w:rsid w:val="00A870B3"/>
    <w:rsid w:val="00A871E9"/>
    <w:rsid w:val="00A87521"/>
    <w:rsid w:val="00A87686"/>
    <w:rsid w:val="00A87720"/>
    <w:rsid w:val="00A87ADC"/>
    <w:rsid w:val="00A87BF7"/>
    <w:rsid w:val="00A87D08"/>
    <w:rsid w:val="00A87D3E"/>
    <w:rsid w:val="00A9026B"/>
    <w:rsid w:val="00A9066D"/>
    <w:rsid w:val="00A90904"/>
    <w:rsid w:val="00A90F1E"/>
    <w:rsid w:val="00A90F9B"/>
    <w:rsid w:val="00A91043"/>
    <w:rsid w:val="00A91045"/>
    <w:rsid w:val="00A9107E"/>
    <w:rsid w:val="00A91631"/>
    <w:rsid w:val="00A91664"/>
    <w:rsid w:val="00A9197E"/>
    <w:rsid w:val="00A91D84"/>
    <w:rsid w:val="00A91F0C"/>
    <w:rsid w:val="00A9209A"/>
    <w:rsid w:val="00A921D5"/>
    <w:rsid w:val="00A9223E"/>
    <w:rsid w:val="00A9233B"/>
    <w:rsid w:val="00A9246E"/>
    <w:rsid w:val="00A924DC"/>
    <w:rsid w:val="00A9253B"/>
    <w:rsid w:val="00A927D5"/>
    <w:rsid w:val="00A92C81"/>
    <w:rsid w:val="00A92CCA"/>
    <w:rsid w:val="00A92FF4"/>
    <w:rsid w:val="00A93032"/>
    <w:rsid w:val="00A931D6"/>
    <w:rsid w:val="00A932D7"/>
    <w:rsid w:val="00A933F1"/>
    <w:rsid w:val="00A9355C"/>
    <w:rsid w:val="00A935B7"/>
    <w:rsid w:val="00A93662"/>
    <w:rsid w:val="00A9394E"/>
    <w:rsid w:val="00A93C26"/>
    <w:rsid w:val="00A93CEB"/>
    <w:rsid w:val="00A93CED"/>
    <w:rsid w:val="00A93D33"/>
    <w:rsid w:val="00A93FE7"/>
    <w:rsid w:val="00A93FF3"/>
    <w:rsid w:val="00A942B7"/>
    <w:rsid w:val="00A944A3"/>
    <w:rsid w:val="00A944B0"/>
    <w:rsid w:val="00A944E9"/>
    <w:rsid w:val="00A9459E"/>
    <w:rsid w:val="00A946A6"/>
    <w:rsid w:val="00A9478A"/>
    <w:rsid w:val="00A94907"/>
    <w:rsid w:val="00A9494E"/>
    <w:rsid w:val="00A94B6F"/>
    <w:rsid w:val="00A94C1C"/>
    <w:rsid w:val="00A94E30"/>
    <w:rsid w:val="00A94ED8"/>
    <w:rsid w:val="00A94FEC"/>
    <w:rsid w:val="00A95077"/>
    <w:rsid w:val="00A955AE"/>
    <w:rsid w:val="00A957F3"/>
    <w:rsid w:val="00A957F9"/>
    <w:rsid w:val="00A95A82"/>
    <w:rsid w:val="00A95B50"/>
    <w:rsid w:val="00A95C38"/>
    <w:rsid w:val="00A95C56"/>
    <w:rsid w:val="00A95DA0"/>
    <w:rsid w:val="00A95DB2"/>
    <w:rsid w:val="00A9631C"/>
    <w:rsid w:val="00A9636A"/>
    <w:rsid w:val="00A963D4"/>
    <w:rsid w:val="00A96487"/>
    <w:rsid w:val="00A96935"/>
    <w:rsid w:val="00A969D6"/>
    <w:rsid w:val="00A96A04"/>
    <w:rsid w:val="00A96C4B"/>
    <w:rsid w:val="00A96E1F"/>
    <w:rsid w:val="00A96EA9"/>
    <w:rsid w:val="00A96EDC"/>
    <w:rsid w:val="00A97023"/>
    <w:rsid w:val="00A971A0"/>
    <w:rsid w:val="00A972D7"/>
    <w:rsid w:val="00A976EC"/>
    <w:rsid w:val="00A97997"/>
    <w:rsid w:val="00A97998"/>
    <w:rsid w:val="00A97D48"/>
    <w:rsid w:val="00A97E58"/>
    <w:rsid w:val="00AA00F7"/>
    <w:rsid w:val="00AA066C"/>
    <w:rsid w:val="00AA0688"/>
    <w:rsid w:val="00AA07CC"/>
    <w:rsid w:val="00AA07F7"/>
    <w:rsid w:val="00AA09B4"/>
    <w:rsid w:val="00AA0C44"/>
    <w:rsid w:val="00AA0F46"/>
    <w:rsid w:val="00AA1036"/>
    <w:rsid w:val="00AA1061"/>
    <w:rsid w:val="00AA11E4"/>
    <w:rsid w:val="00AA1215"/>
    <w:rsid w:val="00AA141D"/>
    <w:rsid w:val="00AA15BF"/>
    <w:rsid w:val="00AA15C4"/>
    <w:rsid w:val="00AA18F1"/>
    <w:rsid w:val="00AA197A"/>
    <w:rsid w:val="00AA1992"/>
    <w:rsid w:val="00AA1BF1"/>
    <w:rsid w:val="00AA1D9F"/>
    <w:rsid w:val="00AA1DE8"/>
    <w:rsid w:val="00AA2055"/>
    <w:rsid w:val="00AA20C3"/>
    <w:rsid w:val="00AA212C"/>
    <w:rsid w:val="00AA21B6"/>
    <w:rsid w:val="00AA2380"/>
    <w:rsid w:val="00AA2418"/>
    <w:rsid w:val="00AA25A1"/>
    <w:rsid w:val="00AA26AB"/>
    <w:rsid w:val="00AA2969"/>
    <w:rsid w:val="00AA2BA9"/>
    <w:rsid w:val="00AA2C3B"/>
    <w:rsid w:val="00AA2C52"/>
    <w:rsid w:val="00AA2C63"/>
    <w:rsid w:val="00AA3224"/>
    <w:rsid w:val="00AA3322"/>
    <w:rsid w:val="00AA3394"/>
    <w:rsid w:val="00AA34F1"/>
    <w:rsid w:val="00AA3656"/>
    <w:rsid w:val="00AA3782"/>
    <w:rsid w:val="00AA38AE"/>
    <w:rsid w:val="00AA393B"/>
    <w:rsid w:val="00AA39AB"/>
    <w:rsid w:val="00AA3ACD"/>
    <w:rsid w:val="00AA3B04"/>
    <w:rsid w:val="00AA3BA2"/>
    <w:rsid w:val="00AA3DE2"/>
    <w:rsid w:val="00AA4125"/>
    <w:rsid w:val="00AA412D"/>
    <w:rsid w:val="00AA4138"/>
    <w:rsid w:val="00AA4174"/>
    <w:rsid w:val="00AA4485"/>
    <w:rsid w:val="00AA46A0"/>
    <w:rsid w:val="00AA4840"/>
    <w:rsid w:val="00AA489D"/>
    <w:rsid w:val="00AA4A22"/>
    <w:rsid w:val="00AA4A29"/>
    <w:rsid w:val="00AA4AD6"/>
    <w:rsid w:val="00AA4D16"/>
    <w:rsid w:val="00AA4DEF"/>
    <w:rsid w:val="00AA507C"/>
    <w:rsid w:val="00AA530F"/>
    <w:rsid w:val="00AA54C0"/>
    <w:rsid w:val="00AA5505"/>
    <w:rsid w:val="00AA599C"/>
    <w:rsid w:val="00AA5ED3"/>
    <w:rsid w:val="00AA5F6E"/>
    <w:rsid w:val="00AA5FED"/>
    <w:rsid w:val="00AA6245"/>
    <w:rsid w:val="00AA62CC"/>
    <w:rsid w:val="00AA64A1"/>
    <w:rsid w:val="00AA672A"/>
    <w:rsid w:val="00AA6B24"/>
    <w:rsid w:val="00AA6B51"/>
    <w:rsid w:val="00AA6B9D"/>
    <w:rsid w:val="00AA6BA8"/>
    <w:rsid w:val="00AA6BD4"/>
    <w:rsid w:val="00AA713B"/>
    <w:rsid w:val="00AA7283"/>
    <w:rsid w:val="00AA7327"/>
    <w:rsid w:val="00AA7420"/>
    <w:rsid w:val="00AA7761"/>
    <w:rsid w:val="00AA77C2"/>
    <w:rsid w:val="00AA7887"/>
    <w:rsid w:val="00AA78B3"/>
    <w:rsid w:val="00AA7A0E"/>
    <w:rsid w:val="00AA7CD6"/>
    <w:rsid w:val="00AA7D08"/>
    <w:rsid w:val="00AA7D25"/>
    <w:rsid w:val="00AA7E4F"/>
    <w:rsid w:val="00AA7F37"/>
    <w:rsid w:val="00AB0001"/>
    <w:rsid w:val="00AB0078"/>
    <w:rsid w:val="00AB0186"/>
    <w:rsid w:val="00AB02A9"/>
    <w:rsid w:val="00AB0333"/>
    <w:rsid w:val="00AB040F"/>
    <w:rsid w:val="00AB0417"/>
    <w:rsid w:val="00AB0763"/>
    <w:rsid w:val="00AB07FA"/>
    <w:rsid w:val="00AB09BB"/>
    <w:rsid w:val="00AB0A43"/>
    <w:rsid w:val="00AB0B04"/>
    <w:rsid w:val="00AB0B38"/>
    <w:rsid w:val="00AB0DC3"/>
    <w:rsid w:val="00AB0E7B"/>
    <w:rsid w:val="00AB0EDA"/>
    <w:rsid w:val="00AB0F96"/>
    <w:rsid w:val="00AB1016"/>
    <w:rsid w:val="00AB10CF"/>
    <w:rsid w:val="00AB12F5"/>
    <w:rsid w:val="00AB131D"/>
    <w:rsid w:val="00AB1A0E"/>
    <w:rsid w:val="00AB1AA1"/>
    <w:rsid w:val="00AB1B60"/>
    <w:rsid w:val="00AB1E9D"/>
    <w:rsid w:val="00AB2202"/>
    <w:rsid w:val="00AB221D"/>
    <w:rsid w:val="00AB2319"/>
    <w:rsid w:val="00AB23DB"/>
    <w:rsid w:val="00AB24B4"/>
    <w:rsid w:val="00AB26EC"/>
    <w:rsid w:val="00AB27B2"/>
    <w:rsid w:val="00AB27BC"/>
    <w:rsid w:val="00AB289F"/>
    <w:rsid w:val="00AB2A02"/>
    <w:rsid w:val="00AB2CC3"/>
    <w:rsid w:val="00AB2DDA"/>
    <w:rsid w:val="00AB2E7E"/>
    <w:rsid w:val="00AB313C"/>
    <w:rsid w:val="00AB3269"/>
    <w:rsid w:val="00AB3364"/>
    <w:rsid w:val="00AB3469"/>
    <w:rsid w:val="00AB3509"/>
    <w:rsid w:val="00AB3600"/>
    <w:rsid w:val="00AB399D"/>
    <w:rsid w:val="00AB3A71"/>
    <w:rsid w:val="00AB3CF9"/>
    <w:rsid w:val="00AB3EBE"/>
    <w:rsid w:val="00AB4085"/>
    <w:rsid w:val="00AB4519"/>
    <w:rsid w:val="00AB45BC"/>
    <w:rsid w:val="00AB45E1"/>
    <w:rsid w:val="00AB48A7"/>
    <w:rsid w:val="00AB48C4"/>
    <w:rsid w:val="00AB493D"/>
    <w:rsid w:val="00AB4964"/>
    <w:rsid w:val="00AB4A51"/>
    <w:rsid w:val="00AB4A62"/>
    <w:rsid w:val="00AB4A72"/>
    <w:rsid w:val="00AB4C72"/>
    <w:rsid w:val="00AB4CC1"/>
    <w:rsid w:val="00AB4D3F"/>
    <w:rsid w:val="00AB4E2D"/>
    <w:rsid w:val="00AB500F"/>
    <w:rsid w:val="00AB5150"/>
    <w:rsid w:val="00AB518D"/>
    <w:rsid w:val="00AB5360"/>
    <w:rsid w:val="00AB5530"/>
    <w:rsid w:val="00AB55A4"/>
    <w:rsid w:val="00AB55AD"/>
    <w:rsid w:val="00AB5850"/>
    <w:rsid w:val="00AB58B1"/>
    <w:rsid w:val="00AB5986"/>
    <w:rsid w:val="00AB5AB4"/>
    <w:rsid w:val="00AB5D94"/>
    <w:rsid w:val="00AB5F11"/>
    <w:rsid w:val="00AB60D5"/>
    <w:rsid w:val="00AB6125"/>
    <w:rsid w:val="00AB61E8"/>
    <w:rsid w:val="00AB668F"/>
    <w:rsid w:val="00AB6707"/>
    <w:rsid w:val="00AB6737"/>
    <w:rsid w:val="00AB67FD"/>
    <w:rsid w:val="00AB68D3"/>
    <w:rsid w:val="00AB6A0E"/>
    <w:rsid w:val="00AB6A55"/>
    <w:rsid w:val="00AB6B36"/>
    <w:rsid w:val="00AB6DF4"/>
    <w:rsid w:val="00AB6EB0"/>
    <w:rsid w:val="00AB71D1"/>
    <w:rsid w:val="00AB7392"/>
    <w:rsid w:val="00AB7399"/>
    <w:rsid w:val="00AB7445"/>
    <w:rsid w:val="00AB7578"/>
    <w:rsid w:val="00AB7814"/>
    <w:rsid w:val="00AB7873"/>
    <w:rsid w:val="00AB79B5"/>
    <w:rsid w:val="00AB7A4E"/>
    <w:rsid w:val="00AB7B9E"/>
    <w:rsid w:val="00AB7BDD"/>
    <w:rsid w:val="00AB7BE6"/>
    <w:rsid w:val="00AB7D63"/>
    <w:rsid w:val="00AB7DD1"/>
    <w:rsid w:val="00AB7E10"/>
    <w:rsid w:val="00AB7F12"/>
    <w:rsid w:val="00AC00EE"/>
    <w:rsid w:val="00AC0122"/>
    <w:rsid w:val="00AC013C"/>
    <w:rsid w:val="00AC0605"/>
    <w:rsid w:val="00AC0689"/>
    <w:rsid w:val="00AC06EC"/>
    <w:rsid w:val="00AC0991"/>
    <w:rsid w:val="00AC0D1B"/>
    <w:rsid w:val="00AC0D6C"/>
    <w:rsid w:val="00AC1049"/>
    <w:rsid w:val="00AC1080"/>
    <w:rsid w:val="00AC1365"/>
    <w:rsid w:val="00AC13AC"/>
    <w:rsid w:val="00AC1514"/>
    <w:rsid w:val="00AC15BC"/>
    <w:rsid w:val="00AC176D"/>
    <w:rsid w:val="00AC17B2"/>
    <w:rsid w:val="00AC1882"/>
    <w:rsid w:val="00AC18A7"/>
    <w:rsid w:val="00AC1A5A"/>
    <w:rsid w:val="00AC1AAB"/>
    <w:rsid w:val="00AC1DAD"/>
    <w:rsid w:val="00AC2229"/>
    <w:rsid w:val="00AC223E"/>
    <w:rsid w:val="00AC225E"/>
    <w:rsid w:val="00AC22EB"/>
    <w:rsid w:val="00AC2405"/>
    <w:rsid w:val="00AC26C3"/>
    <w:rsid w:val="00AC26DF"/>
    <w:rsid w:val="00AC299D"/>
    <w:rsid w:val="00AC2A96"/>
    <w:rsid w:val="00AC2AA0"/>
    <w:rsid w:val="00AC2D47"/>
    <w:rsid w:val="00AC2DE0"/>
    <w:rsid w:val="00AC328D"/>
    <w:rsid w:val="00AC334B"/>
    <w:rsid w:val="00AC3476"/>
    <w:rsid w:val="00AC352F"/>
    <w:rsid w:val="00AC3692"/>
    <w:rsid w:val="00AC3747"/>
    <w:rsid w:val="00AC3776"/>
    <w:rsid w:val="00AC38D0"/>
    <w:rsid w:val="00AC3923"/>
    <w:rsid w:val="00AC3A4F"/>
    <w:rsid w:val="00AC3CE2"/>
    <w:rsid w:val="00AC3EE3"/>
    <w:rsid w:val="00AC3F57"/>
    <w:rsid w:val="00AC40D3"/>
    <w:rsid w:val="00AC42EA"/>
    <w:rsid w:val="00AC4412"/>
    <w:rsid w:val="00AC443A"/>
    <w:rsid w:val="00AC459B"/>
    <w:rsid w:val="00AC4D23"/>
    <w:rsid w:val="00AC4F69"/>
    <w:rsid w:val="00AC5247"/>
    <w:rsid w:val="00AC5396"/>
    <w:rsid w:val="00AC548C"/>
    <w:rsid w:val="00AC554B"/>
    <w:rsid w:val="00AC55C3"/>
    <w:rsid w:val="00AC55EB"/>
    <w:rsid w:val="00AC5615"/>
    <w:rsid w:val="00AC5708"/>
    <w:rsid w:val="00AC5896"/>
    <w:rsid w:val="00AC5DD8"/>
    <w:rsid w:val="00AC61F9"/>
    <w:rsid w:val="00AC635E"/>
    <w:rsid w:val="00AC63E9"/>
    <w:rsid w:val="00AC63EB"/>
    <w:rsid w:val="00AC6486"/>
    <w:rsid w:val="00AC64C1"/>
    <w:rsid w:val="00AC6779"/>
    <w:rsid w:val="00AC6791"/>
    <w:rsid w:val="00AC694B"/>
    <w:rsid w:val="00AC6B3F"/>
    <w:rsid w:val="00AC6CAE"/>
    <w:rsid w:val="00AC6D35"/>
    <w:rsid w:val="00AC6F9B"/>
    <w:rsid w:val="00AC7187"/>
    <w:rsid w:val="00AC7398"/>
    <w:rsid w:val="00AC7479"/>
    <w:rsid w:val="00AC7508"/>
    <w:rsid w:val="00AC754F"/>
    <w:rsid w:val="00AC7723"/>
    <w:rsid w:val="00AC7755"/>
    <w:rsid w:val="00AC7773"/>
    <w:rsid w:val="00AC798F"/>
    <w:rsid w:val="00AC7C0C"/>
    <w:rsid w:val="00AC7C32"/>
    <w:rsid w:val="00AC7DE4"/>
    <w:rsid w:val="00AC7F4B"/>
    <w:rsid w:val="00AD00DA"/>
    <w:rsid w:val="00AD0330"/>
    <w:rsid w:val="00AD04F5"/>
    <w:rsid w:val="00AD0595"/>
    <w:rsid w:val="00AD05A5"/>
    <w:rsid w:val="00AD0925"/>
    <w:rsid w:val="00AD0BD8"/>
    <w:rsid w:val="00AD0C98"/>
    <w:rsid w:val="00AD0F81"/>
    <w:rsid w:val="00AD10FE"/>
    <w:rsid w:val="00AD1119"/>
    <w:rsid w:val="00AD11F1"/>
    <w:rsid w:val="00AD123F"/>
    <w:rsid w:val="00AD133E"/>
    <w:rsid w:val="00AD143E"/>
    <w:rsid w:val="00AD15AC"/>
    <w:rsid w:val="00AD1700"/>
    <w:rsid w:val="00AD1745"/>
    <w:rsid w:val="00AD1794"/>
    <w:rsid w:val="00AD17DC"/>
    <w:rsid w:val="00AD1929"/>
    <w:rsid w:val="00AD1C30"/>
    <w:rsid w:val="00AD1CFD"/>
    <w:rsid w:val="00AD2142"/>
    <w:rsid w:val="00AD2159"/>
    <w:rsid w:val="00AD2162"/>
    <w:rsid w:val="00AD23AA"/>
    <w:rsid w:val="00AD289C"/>
    <w:rsid w:val="00AD2974"/>
    <w:rsid w:val="00AD2B78"/>
    <w:rsid w:val="00AD2B89"/>
    <w:rsid w:val="00AD2CF0"/>
    <w:rsid w:val="00AD2D51"/>
    <w:rsid w:val="00AD2F5C"/>
    <w:rsid w:val="00AD301C"/>
    <w:rsid w:val="00AD3061"/>
    <w:rsid w:val="00AD3122"/>
    <w:rsid w:val="00AD3189"/>
    <w:rsid w:val="00AD3564"/>
    <w:rsid w:val="00AD38CF"/>
    <w:rsid w:val="00AD39B8"/>
    <w:rsid w:val="00AD3A42"/>
    <w:rsid w:val="00AD3C08"/>
    <w:rsid w:val="00AD3CC7"/>
    <w:rsid w:val="00AD3CFA"/>
    <w:rsid w:val="00AD3D7C"/>
    <w:rsid w:val="00AD3DBE"/>
    <w:rsid w:val="00AD3DFE"/>
    <w:rsid w:val="00AD3EEF"/>
    <w:rsid w:val="00AD3F8A"/>
    <w:rsid w:val="00AD3FC6"/>
    <w:rsid w:val="00AD4079"/>
    <w:rsid w:val="00AD4119"/>
    <w:rsid w:val="00AD41DF"/>
    <w:rsid w:val="00AD493F"/>
    <w:rsid w:val="00AD49AF"/>
    <w:rsid w:val="00AD4DEF"/>
    <w:rsid w:val="00AD4F4E"/>
    <w:rsid w:val="00AD50F2"/>
    <w:rsid w:val="00AD5118"/>
    <w:rsid w:val="00AD52E6"/>
    <w:rsid w:val="00AD5B73"/>
    <w:rsid w:val="00AD5BD3"/>
    <w:rsid w:val="00AD5CBC"/>
    <w:rsid w:val="00AD5D4A"/>
    <w:rsid w:val="00AD5D5D"/>
    <w:rsid w:val="00AD5DDB"/>
    <w:rsid w:val="00AD5F64"/>
    <w:rsid w:val="00AD6042"/>
    <w:rsid w:val="00AD6081"/>
    <w:rsid w:val="00AD610E"/>
    <w:rsid w:val="00AD61C5"/>
    <w:rsid w:val="00AD61F1"/>
    <w:rsid w:val="00AD629A"/>
    <w:rsid w:val="00AD67D9"/>
    <w:rsid w:val="00AD691B"/>
    <w:rsid w:val="00AD6CFD"/>
    <w:rsid w:val="00AD6DE3"/>
    <w:rsid w:val="00AD6E20"/>
    <w:rsid w:val="00AD6EB3"/>
    <w:rsid w:val="00AD6F71"/>
    <w:rsid w:val="00AD702B"/>
    <w:rsid w:val="00AD70C5"/>
    <w:rsid w:val="00AD712C"/>
    <w:rsid w:val="00AD71C2"/>
    <w:rsid w:val="00AD72A0"/>
    <w:rsid w:val="00AD737E"/>
    <w:rsid w:val="00AD76FB"/>
    <w:rsid w:val="00AD7FF3"/>
    <w:rsid w:val="00AE0149"/>
    <w:rsid w:val="00AE028D"/>
    <w:rsid w:val="00AE02B0"/>
    <w:rsid w:val="00AE067B"/>
    <w:rsid w:val="00AE06AE"/>
    <w:rsid w:val="00AE07FF"/>
    <w:rsid w:val="00AE085C"/>
    <w:rsid w:val="00AE096B"/>
    <w:rsid w:val="00AE09DC"/>
    <w:rsid w:val="00AE0B09"/>
    <w:rsid w:val="00AE0CD5"/>
    <w:rsid w:val="00AE0D53"/>
    <w:rsid w:val="00AE0F43"/>
    <w:rsid w:val="00AE0F75"/>
    <w:rsid w:val="00AE1044"/>
    <w:rsid w:val="00AE147E"/>
    <w:rsid w:val="00AE14ED"/>
    <w:rsid w:val="00AE1730"/>
    <w:rsid w:val="00AE1815"/>
    <w:rsid w:val="00AE189F"/>
    <w:rsid w:val="00AE1AE8"/>
    <w:rsid w:val="00AE1F09"/>
    <w:rsid w:val="00AE20DF"/>
    <w:rsid w:val="00AE219C"/>
    <w:rsid w:val="00AE25D0"/>
    <w:rsid w:val="00AE27EA"/>
    <w:rsid w:val="00AE28B9"/>
    <w:rsid w:val="00AE28EB"/>
    <w:rsid w:val="00AE2917"/>
    <w:rsid w:val="00AE293C"/>
    <w:rsid w:val="00AE2A79"/>
    <w:rsid w:val="00AE2B42"/>
    <w:rsid w:val="00AE2EA4"/>
    <w:rsid w:val="00AE2F15"/>
    <w:rsid w:val="00AE2F28"/>
    <w:rsid w:val="00AE2FD1"/>
    <w:rsid w:val="00AE2FEC"/>
    <w:rsid w:val="00AE309E"/>
    <w:rsid w:val="00AE31B6"/>
    <w:rsid w:val="00AE33C7"/>
    <w:rsid w:val="00AE35C0"/>
    <w:rsid w:val="00AE364F"/>
    <w:rsid w:val="00AE36D1"/>
    <w:rsid w:val="00AE36D6"/>
    <w:rsid w:val="00AE3941"/>
    <w:rsid w:val="00AE398D"/>
    <w:rsid w:val="00AE3A0C"/>
    <w:rsid w:val="00AE3A77"/>
    <w:rsid w:val="00AE3E82"/>
    <w:rsid w:val="00AE3EDC"/>
    <w:rsid w:val="00AE4116"/>
    <w:rsid w:val="00AE418B"/>
    <w:rsid w:val="00AE42E9"/>
    <w:rsid w:val="00AE435C"/>
    <w:rsid w:val="00AE4ABA"/>
    <w:rsid w:val="00AE4D89"/>
    <w:rsid w:val="00AE4DB1"/>
    <w:rsid w:val="00AE4DDE"/>
    <w:rsid w:val="00AE4E25"/>
    <w:rsid w:val="00AE4F59"/>
    <w:rsid w:val="00AE5103"/>
    <w:rsid w:val="00AE53FC"/>
    <w:rsid w:val="00AE5412"/>
    <w:rsid w:val="00AE5733"/>
    <w:rsid w:val="00AE58AE"/>
    <w:rsid w:val="00AE5B8D"/>
    <w:rsid w:val="00AE5B90"/>
    <w:rsid w:val="00AE5C27"/>
    <w:rsid w:val="00AE5C9D"/>
    <w:rsid w:val="00AE5D6B"/>
    <w:rsid w:val="00AE5EAC"/>
    <w:rsid w:val="00AE6517"/>
    <w:rsid w:val="00AE651B"/>
    <w:rsid w:val="00AE6561"/>
    <w:rsid w:val="00AE66AA"/>
    <w:rsid w:val="00AE682A"/>
    <w:rsid w:val="00AE6980"/>
    <w:rsid w:val="00AE6AB7"/>
    <w:rsid w:val="00AE6C23"/>
    <w:rsid w:val="00AE6CA1"/>
    <w:rsid w:val="00AE729A"/>
    <w:rsid w:val="00AE74C2"/>
    <w:rsid w:val="00AE751F"/>
    <w:rsid w:val="00AE79E5"/>
    <w:rsid w:val="00AE7A5F"/>
    <w:rsid w:val="00AE7BEB"/>
    <w:rsid w:val="00AE7CFF"/>
    <w:rsid w:val="00AF00CC"/>
    <w:rsid w:val="00AF01F5"/>
    <w:rsid w:val="00AF025D"/>
    <w:rsid w:val="00AF0805"/>
    <w:rsid w:val="00AF09B7"/>
    <w:rsid w:val="00AF0F35"/>
    <w:rsid w:val="00AF106A"/>
    <w:rsid w:val="00AF127D"/>
    <w:rsid w:val="00AF1425"/>
    <w:rsid w:val="00AF1486"/>
    <w:rsid w:val="00AF1958"/>
    <w:rsid w:val="00AF19A6"/>
    <w:rsid w:val="00AF1A52"/>
    <w:rsid w:val="00AF1C76"/>
    <w:rsid w:val="00AF1D60"/>
    <w:rsid w:val="00AF2024"/>
    <w:rsid w:val="00AF2091"/>
    <w:rsid w:val="00AF253B"/>
    <w:rsid w:val="00AF2727"/>
    <w:rsid w:val="00AF27B5"/>
    <w:rsid w:val="00AF28C5"/>
    <w:rsid w:val="00AF28E5"/>
    <w:rsid w:val="00AF2A37"/>
    <w:rsid w:val="00AF2B4A"/>
    <w:rsid w:val="00AF308F"/>
    <w:rsid w:val="00AF364C"/>
    <w:rsid w:val="00AF36C4"/>
    <w:rsid w:val="00AF3826"/>
    <w:rsid w:val="00AF3868"/>
    <w:rsid w:val="00AF3AB8"/>
    <w:rsid w:val="00AF40B9"/>
    <w:rsid w:val="00AF4219"/>
    <w:rsid w:val="00AF42BA"/>
    <w:rsid w:val="00AF42EC"/>
    <w:rsid w:val="00AF42FE"/>
    <w:rsid w:val="00AF4398"/>
    <w:rsid w:val="00AF4469"/>
    <w:rsid w:val="00AF4508"/>
    <w:rsid w:val="00AF4EE5"/>
    <w:rsid w:val="00AF5547"/>
    <w:rsid w:val="00AF56D1"/>
    <w:rsid w:val="00AF5836"/>
    <w:rsid w:val="00AF5956"/>
    <w:rsid w:val="00AF5B33"/>
    <w:rsid w:val="00AF5B5E"/>
    <w:rsid w:val="00AF5BE8"/>
    <w:rsid w:val="00AF5CD4"/>
    <w:rsid w:val="00AF5CD5"/>
    <w:rsid w:val="00AF5DC5"/>
    <w:rsid w:val="00AF62E7"/>
    <w:rsid w:val="00AF632B"/>
    <w:rsid w:val="00AF63D5"/>
    <w:rsid w:val="00AF64AA"/>
    <w:rsid w:val="00AF64EF"/>
    <w:rsid w:val="00AF666C"/>
    <w:rsid w:val="00AF695F"/>
    <w:rsid w:val="00AF6984"/>
    <w:rsid w:val="00AF6A33"/>
    <w:rsid w:val="00AF6A50"/>
    <w:rsid w:val="00AF6A74"/>
    <w:rsid w:val="00AF6B72"/>
    <w:rsid w:val="00AF6BE2"/>
    <w:rsid w:val="00AF6C9B"/>
    <w:rsid w:val="00AF6FD3"/>
    <w:rsid w:val="00AF727F"/>
    <w:rsid w:val="00AF73D4"/>
    <w:rsid w:val="00AF7476"/>
    <w:rsid w:val="00AF7598"/>
    <w:rsid w:val="00AF75A0"/>
    <w:rsid w:val="00AF766E"/>
    <w:rsid w:val="00AF76D0"/>
    <w:rsid w:val="00AF76E3"/>
    <w:rsid w:val="00AF7BBB"/>
    <w:rsid w:val="00AF7E66"/>
    <w:rsid w:val="00AF7F2D"/>
    <w:rsid w:val="00AF7FAE"/>
    <w:rsid w:val="00B0003B"/>
    <w:rsid w:val="00B00192"/>
    <w:rsid w:val="00B001D4"/>
    <w:rsid w:val="00B00483"/>
    <w:rsid w:val="00B004E0"/>
    <w:rsid w:val="00B0057A"/>
    <w:rsid w:val="00B006B6"/>
    <w:rsid w:val="00B0079D"/>
    <w:rsid w:val="00B00B3F"/>
    <w:rsid w:val="00B00CE7"/>
    <w:rsid w:val="00B00D08"/>
    <w:rsid w:val="00B00D3C"/>
    <w:rsid w:val="00B00F88"/>
    <w:rsid w:val="00B00FDE"/>
    <w:rsid w:val="00B0100F"/>
    <w:rsid w:val="00B0109B"/>
    <w:rsid w:val="00B01292"/>
    <w:rsid w:val="00B016ED"/>
    <w:rsid w:val="00B01817"/>
    <w:rsid w:val="00B0184C"/>
    <w:rsid w:val="00B01AFB"/>
    <w:rsid w:val="00B01D9C"/>
    <w:rsid w:val="00B01DC6"/>
    <w:rsid w:val="00B01FBB"/>
    <w:rsid w:val="00B0241C"/>
    <w:rsid w:val="00B0254F"/>
    <w:rsid w:val="00B02654"/>
    <w:rsid w:val="00B02803"/>
    <w:rsid w:val="00B0284D"/>
    <w:rsid w:val="00B028C8"/>
    <w:rsid w:val="00B028E4"/>
    <w:rsid w:val="00B02900"/>
    <w:rsid w:val="00B02980"/>
    <w:rsid w:val="00B02A74"/>
    <w:rsid w:val="00B0306F"/>
    <w:rsid w:val="00B030E1"/>
    <w:rsid w:val="00B03147"/>
    <w:rsid w:val="00B031A1"/>
    <w:rsid w:val="00B031B1"/>
    <w:rsid w:val="00B032D3"/>
    <w:rsid w:val="00B0334B"/>
    <w:rsid w:val="00B03400"/>
    <w:rsid w:val="00B03504"/>
    <w:rsid w:val="00B035E0"/>
    <w:rsid w:val="00B03861"/>
    <w:rsid w:val="00B03886"/>
    <w:rsid w:val="00B03A03"/>
    <w:rsid w:val="00B03C86"/>
    <w:rsid w:val="00B03E52"/>
    <w:rsid w:val="00B03F6B"/>
    <w:rsid w:val="00B045B3"/>
    <w:rsid w:val="00B047A9"/>
    <w:rsid w:val="00B04C87"/>
    <w:rsid w:val="00B04D30"/>
    <w:rsid w:val="00B04E83"/>
    <w:rsid w:val="00B05024"/>
    <w:rsid w:val="00B050F0"/>
    <w:rsid w:val="00B051CC"/>
    <w:rsid w:val="00B05221"/>
    <w:rsid w:val="00B0586C"/>
    <w:rsid w:val="00B05879"/>
    <w:rsid w:val="00B05B0C"/>
    <w:rsid w:val="00B05D4E"/>
    <w:rsid w:val="00B05ED8"/>
    <w:rsid w:val="00B05F38"/>
    <w:rsid w:val="00B05F3A"/>
    <w:rsid w:val="00B05FB1"/>
    <w:rsid w:val="00B0600E"/>
    <w:rsid w:val="00B0602A"/>
    <w:rsid w:val="00B060BA"/>
    <w:rsid w:val="00B060DC"/>
    <w:rsid w:val="00B061E2"/>
    <w:rsid w:val="00B06552"/>
    <w:rsid w:val="00B066F6"/>
    <w:rsid w:val="00B069BE"/>
    <w:rsid w:val="00B06ACE"/>
    <w:rsid w:val="00B06E4A"/>
    <w:rsid w:val="00B06FFE"/>
    <w:rsid w:val="00B07054"/>
    <w:rsid w:val="00B0708A"/>
    <w:rsid w:val="00B0720D"/>
    <w:rsid w:val="00B076B1"/>
    <w:rsid w:val="00B078BE"/>
    <w:rsid w:val="00B07933"/>
    <w:rsid w:val="00B07A38"/>
    <w:rsid w:val="00B07A45"/>
    <w:rsid w:val="00B07AC2"/>
    <w:rsid w:val="00B07B85"/>
    <w:rsid w:val="00B07EAB"/>
    <w:rsid w:val="00B07ECC"/>
    <w:rsid w:val="00B07F1F"/>
    <w:rsid w:val="00B100F1"/>
    <w:rsid w:val="00B1010A"/>
    <w:rsid w:val="00B10288"/>
    <w:rsid w:val="00B1049B"/>
    <w:rsid w:val="00B10706"/>
    <w:rsid w:val="00B10759"/>
    <w:rsid w:val="00B108F8"/>
    <w:rsid w:val="00B10A40"/>
    <w:rsid w:val="00B10EAB"/>
    <w:rsid w:val="00B10F7A"/>
    <w:rsid w:val="00B10F83"/>
    <w:rsid w:val="00B10FCA"/>
    <w:rsid w:val="00B110C2"/>
    <w:rsid w:val="00B1128A"/>
    <w:rsid w:val="00B1131B"/>
    <w:rsid w:val="00B1153F"/>
    <w:rsid w:val="00B11590"/>
    <w:rsid w:val="00B116CA"/>
    <w:rsid w:val="00B11744"/>
    <w:rsid w:val="00B11768"/>
    <w:rsid w:val="00B117DF"/>
    <w:rsid w:val="00B118D2"/>
    <w:rsid w:val="00B11B3F"/>
    <w:rsid w:val="00B11CAC"/>
    <w:rsid w:val="00B11D16"/>
    <w:rsid w:val="00B11D70"/>
    <w:rsid w:val="00B11E99"/>
    <w:rsid w:val="00B12848"/>
    <w:rsid w:val="00B128E3"/>
    <w:rsid w:val="00B12BD7"/>
    <w:rsid w:val="00B12E8F"/>
    <w:rsid w:val="00B12EDA"/>
    <w:rsid w:val="00B12F05"/>
    <w:rsid w:val="00B12FDA"/>
    <w:rsid w:val="00B13079"/>
    <w:rsid w:val="00B1326D"/>
    <w:rsid w:val="00B1374E"/>
    <w:rsid w:val="00B1376D"/>
    <w:rsid w:val="00B13A11"/>
    <w:rsid w:val="00B13FE6"/>
    <w:rsid w:val="00B13FF3"/>
    <w:rsid w:val="00B140A3"/>
    <w:rsid w:val="00B140C1"/>
    <w:rsid w:val="00B14319"/>
    <w:rsid w:val="00B1442D"/>
    <w:rsid w:val="00B14462"/>
    <w:rsid w:val="00B1471C"/>
    <w:rsid w:val="00B1483A"/>
    <w:rsid w:val="00B1489D"/>
    <w:rsid w:val="00B148AA"/>
    <w:rsid w:val="00B14927"/>
    <w:rsid w:val="00B14D1B"/>
    <w:rsid w:val="00B14D1C"/>
    <w:rsid w:val="00B14F6D"/>
    <w:rsid w:val="00B1549E"/>
    <w:rsid w:val="00B154E2"/>
    <w:rsid w:val="00B156C2"/>
    <w:rsid w:val="00B157B3"/>
    <w:rsid w:val="00B15950"/>
    <w:rsid w:val="00B15B71"/>
    <w:rsid w:val="00B15BA3"/>
    <w:rsid w:val="00B15BAD"/>
    <w:rsid w:val="00B15E29"/>
    <w:rsid w:val="00B16694"/>
    <w:rsid w:val="00B166A9"/>
    <w:rsid w:val="00B168F3"/>
    <w:rsid w:val="00B16984"/>
    <w:rsid w:val="00B16CED"/>
    <w:rsid w:val="00B16E5E"/>
    <w:rsid w:val="00B1715C"/>
    <w:rsid w:val="00B171B9"/>
    <w:rsid w:val="00B17292"/>
    <w:rsid w:val="00B172F2"/>
    <w:rsid w:val="00B17A99"/>
    <w:rsid w:val="00B17D0A"/>
    <w:rsid w:val="00B17D7F"/>
    <w:rsid w:val="00B17F4A"/>
    <w:rsid w:val="00B1EF4F"/>
    <w:rsid w:val="00B2019F"/>
    <w:rsid w:val="00B2035C"/>
    <w:rsid w:val="00B20550"/>
    <w:rsid w:val="00B20800"/>
    <w:rsid w:val="00B20929"/>
    <w:rsid w:val="00B2098A"/>
    <w:rsid w:val="00B20E25"/>
    <w:rsid w:val="00B20FCB"/>
    <w:rsid w:val="00B21000"/>
    <w:rsid w:val="00B2112A"/>
    <w:rsid w:val="00B2115E"/>
    <w:rsid w:val="00B211D2"/>
    <w:rsid w:val="00B21BE1"/>
    <w:rsid w:val="00B21CAF"/>
    <w:rsid w:val="00B21F66"/>
    <w:rsid w:val="00B2222A"/>
    <w:rsid w:val="00B22286"/>
    <w:rsid w:val="00B222E3"/>
    <w:rsid w:val="00B2239E"/>
    <w:rsid w:val="00B224A0"/>
    <w:rsid w:val="00B224B1"/>
    <w:rsid w:val="00B22616"/>
    <w:rsid w:val="00B2270B"/>
    <w:rsid w:val="00B22990"/>
    <w:rsid w:val="00B22CD3"/>
    <w:rsid w:val="00B22CD4"/>
    <w:rsid w:val="00B22F07"/>
    <w:rsid w:val="00B23029"/>
    <w:rsid w:val="00B230FD"/>
    <w:rsid w:val="00B2314D"/>
    <w:rsid w:val="00B232DC"/>
    <w:rsid w:val="00B234AF"/>
    <w:rsid w:val="00B2355E"/>
    <w:rsid w:val="00B23657"/>
    <w:rsid w:val="00B23915"/>
    <w:rsid w:val="00B23931"/>
    <w:rsid w:val="00B23A11"/>
    <w:rsid w:val="00B23A4B"/>
    <w:rsid w:val="00B23B02"/>
    <w:rsid w:val="00B23B71"/>
    <w:rsid w:val="00B23BE5"/>
    <w:rsid w:val="00B23E0B"/>
    <w:rsid w:val="00B23F36"/>
    <w:rsid w:val="00B23FFF"/>
    <w:rsid w:val="00B240BD"/>
    <w:rsid w:val="00B240E4"/>
    <w:rsid w:val="00B241B5"/>
    <w:rsid w:val="00B241CB"/>
    <w:rsid w:val="00B241E5"/>
    <w:rsid w:val="00B2421B"/>
    <w:rsid w:val="00B2444C"/>
    <w:rsid w:val="00B2449A"/>
    <w:rsid w:val="00B24763"/>
    <w:rsid w:val="00B247B1"/>
    <w:rsid w:val="00B2486E"/>
    <w:rsid w:val="00B24BEE"/>
    <w:rsid w:val="00B25307"/>
    <w:rsid w:val="00B2540E"/>
    <w:rsid w:val="00B254FF"/>
    <w:rsid w:val="00B257A2"/>
    <w:rsid w:val="00B257C3"/>
    <w:rsid w:val="00B258B3"/>
    <w:rsid w:val="00B258C5"/>
    <w:rsid w:val="00B25BCF"/>
    <w:rsid w:val="00B25CC8"/>
    <w:rsid w:val="00B25DB4"/>
    <w:rsid w:val="00B25EF5"/>
    <w:rsid w:val="00B2601E"/>
    <w:rsid w:val="00B26149"/>
    <w:rsid w:val="00B26403"/>
    <w:rsid w:val="00B26408"/>
    <w:rsid w:val="00B2646C"/>
    <w:rsid w:val="00B268CD"/>
    <w:rsid w:val="00B26BE8"/>
    <w:rsid w:val="00B26DAE"/>
    <w:rsid w:val="00B26E1F"/>
    <w:rsid w:val="00B26EB5"/>
    <w:rsid w:val="00B26FAF"/>
    <w:rsid w:val="00B271C7"/>
    <w:rsid w:val="00B27360"/>
    <w:rsid w:val="00B275A5"/>
    <w:rsid w:val="00B275F7"/>
    <w:rsid w:val="00B2790E"/>
    <w:rsid w:val="00B27966"/>
    <w:rsid w:val="00B27A8F"/>
    <w:rsid w:val="00B27AEC"/>
    <w:rsid w:val="00B27CF1"/>
    <w:rsid w:val="00B27D0A"/>
    <w:rsid w:val="00B29C6C"/>
    <w:rsid w:val="00B30157"/>
    <w:rsid w:val="00B3040A"/>
    <w:rsid w:val="00B30639"/>
    <w:rsid w:val="00B30736"/>
    <w:rsid w:val="00B308F1"/>
    <w:rsid w:val="00B30B0A"/>
    <w:rsid w:val="00B30CA5"/>
    <w:rsid w:val="00B3116E"/>
    <w:rsid w:val="00B313E1"/>
    <w:rsid w:val="00B3152B"/>
    <w:rsid w:val="00B31552"/>
    <w:rsid w:val="00B3183A"/>
    <w:rsid w:val="00B31A96"/>
    <w:rsid w:val="00B31AA3"/>
    <w:rsid w:val="00B31B67"/>
    <w:rsid w:val="00B320A2"/>
    <w:rsid w:val="00B32102"/>
    <w:rsid w:val="00B32197"/>
    <w:rsid w:val="00B3219A"/>
    <w:rsid w:val="00B32668"/>
    <w:rsid w:val="00B32A5B"/>
    <w:rsid w:val="00B32BA8"/>
    <w:rsid w:val="00B32C7C"/>
    <w:rsid w:val="00B32DCB"/>
    <w:rsid w:val="00B32F78"/>
    <w:rsid w:val="00B3300C"/>
    <w:rsid w:val="00B3305E"/>
    <w:rsid w:val="00B33167"/>
    <w:rsid w:val="00B33213"/>
    <w:rsid w:val="00B336B9"/>
    <w:rsid w:val="00B33719"/>
    <w:rsid w:val="00B339F9"/>
    <w:rsid w:val="00B33B24"/>
    <w:rsid w:val="00B33B98"/>
    <w:rsid w:val="00B3425D"/>
    <w:rsid w:val="00B342BC"/>
    <w:rsid w:val="00B34511"/>
    <w:rsid w:val="00B346EA"/>
    <w:rsid w:val="00B34A2F"/>
    <w:rsid w:val="00B34A3C"/>
    <w:rsid w:val="00B34D78"/>
    <w:rsid w:val="00B34E38"/>
    <w:rsid w:val="00B34F0C"/>
    <w:rsid w:val="00B3553F"/>
    <w:rsid w:val="00B3560D"/>
    <w:rsid w:val="00B35805"/>
    <w:rsid w:val="00B35A1E"/>
    <w:rsid w:val="00B35A4B"/>
    <w:rsid w:val="00B35A83"/>
    <w:rsid w:val="00B35BA7"/>
    <w:rsid w:val="00B35F0B"/>
    <w:rsid w:val="00B35F18"/>
    <w:rsid w:val="00B36049"/>
    <w:rsid w:val="00B360E8"/>
    <w:rsid w:val="00B3626B"/>
    <w:rsid w:val="00B362C4"/>
    <w:rsid w:val="00B3646E"/>
    <w:rsid w:val="00B36654"/>
    <w:rsid w:val="00B368C5"/>
    <w:rsid w:val="00B368C7"/>
    <w:rsid w:val="00B36A90"/>
    <w:rsid w:val="00B36E02"/>
    <w:rsid w:val="00B36E03"/>
    <w:rsid w:val="00B36E09"/>
    <w:rsid w:val="00B36E9F"/>
    <w:rsid w:val="00B3703B"/>
    <w:rsid w:val="00B37077"/>
    <w:rsid w:val="00B37098"/>
    <w:rsid w:val="00B373A4"/>
    <w:rsid w:val="00B373E0"/>
    <w:rsid w:val="00B373E7"/>
    <w:rsid w:val="00B37424"/>
    <w:rsid w:val="00B3760C"/>
    <w:rsid w:val="00B37653"/>
    <w:rsid w:val="00B376FA"/>
    <w:rsid w:val="00B3774F"/>
    <w:rsid w:val="00B37954"/>
    <w:rsid w:val="00B379B1"/>
    <w:rsid w:val="00B37D2E"/>
    <w:rsid w:val="00B37D2F"/>
    <w:rsid w:val="00B37E88"/>
    <w:rsid w:val="00B37FC9"/>
    <w:rsid w:val="00B40242"/>
    <w:rsid w:val="00B40268"/>
    <w:rsid w:val="00B40281"/>
    <w:rsid w:val="00B403C1"/>
    <w:rsid w:val="00B403F7"/>
    <w:rsid w:val="00B40446"/>
    <w:rsid w:val="00B405BA"/>
    <w:rsid w:val="00B40A3E"/>
    <w:rsid w:val="00B40BBA"/>
    <w:rsid w:val="00B40C17"/>
    <w:rsid w:val="00B40F60"/>
    <w:rsid w:val="00B41144"/>
    <w:rsid w:val="00B414B7"/>
    <w:rsid w:val="00B415E0"/>
    <w:rsid w:val="00B4170A"/>
    <w:rsid w:val="00B41753"/>
    <w:rsid w:val="00B418B2"/>
    <w:rsid w:val="00B41994"/>
    <w:rsid w:val="00B41B59"/>
    <w:rsid w:val="00B41BD9"/>
    <w:rsid w:val="00B41C3E"/>
    <w:rsid w:val="00B41C5C"/>
    <w:rsid w:val="00B41D95"/>
    <w:rsid w:val="00B41F66"/>
    <w:rsid w:val="00B41F89"/>
    <w:rsid w:val="00B42161"/>
    <w:rsid w:val="00B423BB"/>
    <w:rsid w:val="00B426D2"/>
    <w:rsid w:val="00B42951"/>
    <w:rsid w:val="00B42AA5"/>
    <w:rsid w:val="00B43274"/>
    <w:rsid w:val="00B433E0"/>
    <w:rsid w:val="00B4345B"/>
    <w:rsid w:val="00B438AA"/>
    <w:rsid w:val="00B43932"/>
    <w:rsid w:val="00B43B8B"/>
    <w:rsid w:val="00B43C2B"/>
    <w:rsid w:val="00B43D5D"/>
    <w:rsid w:val="00B44063"/>
    <w:rsid w:val="00B442AB"/>
    <w:rsid w:val="00B4436D"/>
    <w:rsid w:val="00B443C3"/>
    <w:rsid w:val="00B444FD"/>
    <w:rsid w:val="00B44589"/>
    <w:rsid w:val="00B4464F"/>
    <w:rsid w:val="00B44668"/>
    <w:rsid w:val="00B4473F"/>
    <w:rsid w:val="00B44763"/>
    <w:rsid w:val="00B448DB"/>
    <w:rsid w:val="00B449D6"/>
    <w:rsid w:val="00B44BAE"/>
    <w:rsid w:val="00B44CAC"/>
    <w:rsid w:val="00B450BE"/>
    <w:rsid w:val="00B450E3"/>
    <w:rsid w:val="00B452BF"/>
    <w:rsid w:val="00B455FA"/>
    <w:rsid w:val="00B456C7"/>
    <w:rsid w:val="00B457ED"/>
    <w:rsid w:val="00B45820"/>
    <w:rsid w:val="00B45ADA"/>
    <w:rsid w:val="00B45B19"/>
    <w:rsid w:val="00B45C03"/>
    <w:rsid w:val="00B45D07"/>
    <w:rsid w:val="00B45D72"/>
    <w:rsid w:val="00B45E20"/>
    <w:rsid w:val="00B45EB4"/>
    <w:rsid w:val="00B45FAF"/>
    <w:rsid w:val="00B46088"/>
    <w:rsid w:val="00B460EA"/>
    <w:rsid w:val="00B462F1"/>
    <w:rsid w:val="00B463B5"/>
    <w:rsid w:val="00B46515"/>
    <w:rsid w:val="00B465E9"/>
    <w:rsid w:val="00B466F9"/>
    <w:rsid w:val="00B4678C"/>
    <w:rsid w:val="00B468EF"/>
    <w:rsid w:val="00B46AB1"/>
    <w:rsid w:val="00B46B57"/>
    <w:rsid w:val="00B46BE1"/>
    <w:rsid w:val="00B46DF0"/>
    <w:rsid w:val="00B47050"/>
    <w:rsid w:val="00B4717C"/>
    <w:rsid w:val="00B4735E"/>
    <w:rsid w:val="00B474BF"/>
    <w:rsid w:val="00B47A95"/>
    <w:rsid w:val="00B47B7C"/>
    <w:rsid w:val="00B47D3A"/>
    <w:rsid w:val="00B47EB7"/>
    <w:rsid w:val="00B47F69"/>
    <w:rsid w:val="00B4AB2C"/>
    <w:rsid w:val="00B5025D"/>
    <w:rsid w:val="00B502EE"/>
    <w:rsid w:val="00B5034F"/>
    <w:rsid w:val="00B5035B"/>
    <w:rsid w:val="00B50400"/>
    <w:rsid w:val="00B505CD"/>
    <w:rsid w:val="00B50629"/>
    <w:rsid w:val="00B50733"/>
    <w:rsid w:val="00B50829"/>
    <w:rsid w:val="00B508B4"/>
    <w:rsid w:val="00B5098C"/>
    <w:rsid w:val="00B50D52"/>
    <w:rsid w:val="00B50DFB"/>
    <w:rsid w:val="00B50E92"/>
    <w:rsid w:val="00B50F8F"/>
    <w:rsid w:val="00B5106F"/>
    <w:rsid w:val="00B5115E"/>
    <w:rsid w:val="00B51243"/>
    <w:rsid w:val="00B51258"/>
    <w:rsid w:val="00B5133C"/>
    <w:rsid w:val="00B51838"/>
    <w:rsid w:val="00B518C5"/>
    <w:rsid w:val="00B51CC7"/>
    <w:rsid w:val="00B51CF2"/>
    <w:rsid w:val="00B51E43"/>
    <w:rsid w:val="00B51F2C"/>
    <w:rsid w:val="00B52027"/>
    <w:rsid w:val="00B52052"/>
    <w:rsid w:val="00B52125"/>
    <w:rsid w:val="00B52150"/>
    <w:rsid w:val="00B52483"/>
    <w:rsid w:val="00B524DE"/>
    <w:rsid w:val="00B52558"/>
    <w:rsid w:val="00B5274C"/>
    <w:rsid w:val="00B52A85"/>
    <w:rsid w:val="00B52CED"/>
    <w:rsid w:val="00B52E0A"/>
    <w:rsid w:val="00B52F62"/>
    <w:rsid w:val="00B53013"/>
    <w:rsid w:val="00B530EA"/>
    <w:rsid w:val="00B5313F"/>
    <w:rsid w:val="00B53283"/>
    <w:rsid w:val="00B53473"/>
    <w:rsid w:val="00B535AE"/>
    <w:rsid w:val="00B53A59"/>
    <w:rsid w:val="00B53A64"/>
    <w:rsid w:val="00B53D6A"/>
    <w:rsid w:val="00B53D78"/>
    <w:rsid w:val="00B53DCE"/>
    <w:rsid w:val="00B540FD"/>
    <w:rsid w:val="00B54276"/>
    <w:rsid w:val="00B542D2"/>
    <w:rsid w:val="00B544B0"/>
    <w:rsid w:val="00B54845"/>
    <w:rsid w:val="00B54917"/>
    <w:rsid w:val="00B549DA"/>
    <w:rsid w:val="00B549EA"/>
    <w:rsid w:val="00B54B18"/>
    <w:rsid w:val="00B54E1F"/>
    <w:rsid w:val="00B54E72"/>
    <w:rsid w:val="00B54EF8"/>
    <w:rsid w:val="00B54F8B"/>
    <w:rsid w:val="00B55147"/>
    <w:rsid w:val="00B55365"/>
    <w:rsid w:val="00B55410"/>
    <w:rsid w:val="00B55414"/>
    <w:rsid w:val="00B556F2"/>
    <w:rsid w:val="00B55807"/>
    <w:rsid w:val="00B5582C"/>
    <w:rsid w:val="00B55874"/>
    <w:rsid w:val="00B5596A"/>
    <w:rsid w:val="00B55CF4"/>
    <w:rsid w:val="00B56118"/>
    <w:rsid w:val="00B561A2"/>
    <w:rsid w:val="00B565E4"/>
    <w:rsid w:val="00B56610"/>
    <w:rsid w:val="00B568E3"/>
    <w:rsid w:val="00B5697A"/>
    <w:rsid w:val="00B56B18"/>
    <w:rsid w:val="00B56D7A"/>
    <w:rsid w:val="00B56D7C"/>
    <w:rsid w:val="00B56DE1"/>
    <w:rsid w:val="00B56E40"/>
    <w:rsid w:val="00B56F0D"/>
    <w:rsid w:val="00B56F5A"/>
    <w:rsid w:val="00B57054"/>
    <w:rsid w:val="00B57198"/>
    <w:rsid w:val="00B57211"/>
    <w:rsid w:val="00B57235"/>
    <w:rsid w:val="00B57261"/>
    <w:rsid w:val="00B57305"/>
    <w:rsid w:val="00B5732A"/>
    <w:rsid w:val="00B57413"/>
    <w:rsid w:val="00B57482"/>
    <w:rsid w:val="00B574B3"/>
    <w:rsid w:val="00B574C6"/>
    <w:rsid w:val="00B5755A"/>
    <w:rsid w:val="00B5777E"/>
    <w:rsid w:val="00B57850"/>
    <w:rsid w:val="00B57881"/>
    <w:rsid w:val="00B57A50"/>
    <w:rsid w:val="00B57DCB"/>
    <w:rsid w:val="00B57DF5"/>
    <w:rsid w:val="00B57EF3"/>
    <w:rsid w:val="00B603C2"/>
    <w:rsid w:val="00B60545"/>
    <w:rsid w:val="00B607E7"/>
    <w:rsid w:val="00B60A26"/>
    <w:rsid w:val="00B60AAD"/>
    <w:rsid w:val="00B60BD7"/>
    <w:rsid w:val="00B60D02"/>
    <w:rsid w:val="00B60D45"/>
    <w:rsid w:val="00B60D90"/>
    <w:rsid w:val="00B60E44"/>
    <w:rsid w:val="00B60EF7"/>
    <w:rsid w:val="00B6108C"/>
    <w:rsid w:val="00B61091"/>
    <w:rsid w:val="00B610A5"/>
    <w:rsid w:val="00B610D4"/>
    <w:rsid w:val="00B616BC"/>
    <w:rsid w:val="00B6176D"/>
    <w:rsid w:val="00B618A7"/>
    <w:rsid w:val="00B61DD7"/>
    <w:rsid w:val="00B6256A"/>
    <w:rsid w:val="00B627D7"/>
    <w:rsid w:val="00B62BB0"/>
    <w:rsid w:val="00B62D5A"/>
    <w:rsid w:val="00B62E6B"/>
    <w:rsid w:val="00B63084"/>
    <w:rsid w:val="00B63124"/>
    <w:rsid w:val="00B632E8"/>
    <w:rsid w:val="00B6344E"/>
    <w:rsid w:val="00B637A9"/>
    <w:rsid w:val="00B637C8"/>
    <w:rsid w:val="00B63889"/>
    <w:rsid w:val="00B639E3"/>
    <w:rsid w:val="00B63D70"/>
    <w:rsid w:val="00B63DD3"/>
    <w:rsid w:val="00B63DD5"/>
    <w:rsid w:val="00B6410C"/>
    <w:rsid w:val="00B64146"/>
    <w:rsid w:val="00B64233"/>
    <w:rsid w:val="00B64594"/>
    <w:rsid w:val="00B64834"/>
    <w:rsid w:val="00B64AE1"/>
    <w:rsid w:val="00B65092"/>
    <w:rsid w:val="00B6515F"/>
    <w:rsid w:val="00B65261"/>
    <w:rsid w:val="00B653FE"/>
    <w:rsid w:val="00B6554B"/>
    <w:rsid w:val="00B65702"/>
    <w:rsid w:val="00B65A2F"/>
    <w:rsid w:val="00B6610D"/>
    <w:rsid w:val="00B6627F"/>
    <w:rsid w:val="00B664E4"/>
    <w:rsid w:val="00B6651A"/>
    <w:rsid w:val="00B66665"/>
    <w:rsid w:val="00B6693C"/>
    <w:rsid w:val="00B66B5D"/>
    <w:rsid w:val="00B66C73"/>
    <w:rsid w:val="00B670A9"/>
    <w:rsid w:val="00B67407"/>
    <w:rsid w:val="00B67536"/>
    <w:rsid w:val="00B677F9"/>
    <w:rsid w:val="00B678B4"/>
    <w:rsid w:val="00B67A14"/>
    <w:rsid w:val="00B67BBC"/>
    <w:rsid w:val="00B67E0F"/>
    <w:rsid w:val="00B67E25"/>
    <w:rsid w:val="00B67E2C"/>
    <w:rsid w:val="00B70088"/>
    <w:rsid w:val="00B7038F"/>
    <w:rsid w:val="00B705C9"/>
    <w:rsid w:val="00B706E3"/>
    <w:rsid w:val="00B70B5A"/>
    <w:rsid w:val="00B70E88"/>
    <w:rsid w:val="00B70F8F"/>
    <w:rsid w:val="00B710BC"/>
    <w:rsid w:val="00B71140"/>
    <w:rsid w:val="00B7131C"/>
    <w:rsid w:val="00B71393"/>
    <w:rsid w:val="00B71430"/>
    <w:rsid w:val="00B7147B"/>
    <w:rsid w:val="00B718BC"/>
    <w:rsid w:val="00B718D9"/>
    <w:rsid w:val="00B718E8"/>
    <w:rsid w:val="00B71A73"/>
    <w:rsid w:val="00B71B0B"/>
    <w:rsid w:val="00B71B7F"/>
    <w:rsid w:val="00B71C20"/>
    <w:rsid w:val="00B71CA1"/>
    <w:rsid w:val="00B71ED5"/>
    <w:rsid w:val="00B720C6"/>
    <w:rsid w:val="00B7228E"/>
    <w:rsid w:val="00B724FA"/>
    <w:rsid w:val="00B72638"/>
    <w:rsid w:val="00B72A1B"/>
    <w:rsid w:val="00B72BBB"/>
    <w:rsid w:val="00B72DA0"/>
    <w:rsid w:val="00B72DCA"/>
    <w:rsid w:val="00B73020"/>
    <w:rsid w:val="00B730DB"/>
    <w:rsid w:val="00B73412"/>
    <w:rsid w:val="00B737AA"/>
    <w:rsid w:val="00B7383D"/>
    <w:rsid w:val="00B738CB"/>
    <w:rsid w:val="00B739F7"/>
    <w:rsid w:val="00B73AC1"/>
    <w:rsid w:val="00B73C78"/>
    <w:rsid w:val="00B73E4E"/>
    <w:rsid w:val="00B7409D"/>
    <w:rsid w:val="00B74246"/>
    <w:rsid w:val="00B74294"/>
    <w:rsid w:val="00B74374"/>
    <w:rsid w:val="00B745CC"/>
    <w:rsid w:val="00B745E3"/>
    <w:rsid w:val="00B74928"/>
    <w:rsid w:val="00B74ACB"/>
    <w:rsid w:val="00B74DC4"/>
    <w:rsid w:val="00B74E63"/>
    <w:rsid w:val="00B74FA0"/>
    <w:rsid w:val="00B7502C"/>
    <w:rsid w:val="00B750BD"/>
    <w:rsid w:val="00B75101"/>
    <w:rsid w:val="00B7510D"/>
    <w:rsid w:val="00B75288"/>
    <w:rsid w:val="00B75316"/>
    <w:rsid w:val="00B755AD"/>
    <w:rsid w:val="00B75803"/>
    <w:rsid w:val="00B75881"/>
    <w:rsid w:val="00B75A88"/>
    <w:rsid w:val="00B75FAE"/>
    <w:rsid w:val="00B761AE"/>
    <w:rsid w:val="00B76631"/>
    <w:rsid w:val="00B766F7"/>
    <w:rsid w:val="00B76738"/>
    <w:rsid w:val="00B769E9"/>
    <w:rsid w:val="00B76E45"/>
    <w:rsid w:val="00B76EDF"/>
    <w:rsid w:val="00B7725A"/>
    <w:rsid w:val="00B7796A"/>
    <w:rsid w:val="00B779D8"/>
    <w:rsid w:val="00B77B30"/>
    <w:rsid w:val="00B77CB7"/>
    <w:rsid w:val="00B77D1A"/>
    <w:rsid w:val="00B77D45"/>
    <w:rsid w:val="00B77DAF"/>
    <w:rsid w:val="00B77EB8"/>
    <w:rsid w:val="00B80452"/>
    <w:rsid w:val="00B8045E"/>
    <w:rsid w:val="00B805C2"/>
    <w:rsid w:val="00B80603"/>
    <w:rsid w:val="00B80649"/>
    <w:rsid w:val="00B80657"/>
    <w:rsid w:val="00B80789"/>
    <w:rsid w:val="00B807F2"/>
    <w:rsid w:val="00B808D5"/>
    <w:rsid w:val="00B80A07"/>
    <w:rsid w:val="00B80C1D"/>
    <w:rsid w:val="00B80C82"/>
    <w:rsid w:val="00B80DFF"/>
    <w:rsid w:val="00B80F8A"/>
    <w:rsid w:val="00B80FF9"/>
    <w:rsid w:val="00B8102A"/>
    <w:rsid w:val="00B81044"/>
    <w:rsid w:val="00B81AA4"/>
    <w:rsid w:val="00B81B46"/>
    <w:rsid w:val="00B81C66"/>
    <w:rsid w:val="00B81EBB"/>
    <w:rsid w:val="00B820F1"/>
    <w:rsid w:val="00B821E6"/>
    <w:rsid w:val="00B8230E"/>
    <w:rsid w:val="00B823D9"/>
    <w:rsid w:val="00B824D7"/>
    <w:rsid w:val="00B82552"/>
    <w:rsid w:val="00B82706"/>
    <w:rsid w:val="00B827D1"/>
    <w:rsid w:val="00B82883"/>
    <w:rsid w:val="00B828A9"/>
    <w:rsid w:val="00B82984"/>
    <w:rsid w:val="00B82A7D"/>
    <w:rsid w:val="00B82AB2"/>
    <w:rsid w:val="00B82B61"/>
    <w:rsid w:val="00B82DEE"/>
    <w:rsid w:val="00B82EF4"/>
    <w:rsid w:val="00B82FC6"/>
    <w:rsid w:val="00B830C9"/>
    <w:rsid w:val="00B83175"/>
    <w:rsid w:val="00B83537"/>
    <w:rsid w:val="00B8384C"/>
    <w:rsid w:val="00B8399E"/>
    <w:rsid w:val="00B83BBA"/>
    <w:rsid w:val="00B83C01"/>
    <w:rsid w:val="00B83D57"/>
    <w:rsid w:val="00B83FE7"/>
    <w:rsid w:val="00B84197"/>
    <w:rsid w:val="00B842AF"/>
    <w:rsid w:val="00B84677"/>
    <w:rsid w:val="00B8474A"/>
    <w:rsid w:val="00B84809"/>
    <w:rsid w:val="00B8496A"/>
    <w:rsid w:val="00B84B9A"/>
    <w:rsid w:val="00B84E0D"/>
    <w:rsid w:val="00B850E1"/>
    <w:rsid w:val="00B851FF"/>
    <w:rsid w:val="00B85287"/>
    <w:rsid w:val="00B8533E"/>
    <w:rsid w:val="00B85598"/>
    <w:rsid w:val="00B855E8"/>
    <w:rsid w:val="00B8569F"/>
    <w:rsid w:val="00B85758"/>
    <w:rsid w:val="00B857DE"/>
    <w:rsid w:val="00B859B9"/>
    <w:rsid w:val="00B85FA3"/>
    <w:rsid w:val="00B86110"/>
    <w:rsid w:val="00B8627C"/>
    <w:rsid w:val="00B866FB"/>
    <w:rsid w:val="00B86B2A"/>
    <w:rsid w:val="00B86B4D"/>
    <w:rsid w:val="00B870FE"/>
    <w:rsid w:val="00B871CA"/>
    <w:rsid w:val="00B874D2"/>
    <w:rsid w:val="00B87601"/>
    <w:rsid w:val="00B87706"/>
    <w:rsid w:val="00B87712"/>
    <w:rsid w:val="00B87796"/>
    <w:rsid w:val="00B8797C"/>
    <w:rsid w:val="00B87B48"/>
    <w:rsid w:val="00B900A3"/>
    <w:rsid w:val="00B9041A"/>
    <w:rsid w:val="00B904FA"/>
    <w:rsid w:val="00B90566"/>
    <w:rsid w:val="00B905BE"/>
    <w:rsid w:val="00B90798"/>
    <w:rsid w:val="00B90C47"/>
    <w:rsid w:val="00B90DBB"/>
    <w:rsid w:val="00B90DD9"/>
    <w:rsid w:val="00B90E40"/>
    <w:rsid w:val="00B912A9"/>
    <w:rsid w:val="00B9145A"/>
    <w:rsid w:val="00B91676"/>
    <w:rsid w:val="00B91734"/>
    <w:rsid w:val="00B91A1E"/>
    <w:rsid w:val="00B91B44"/>
    <w:rsid w:val="00B91E2C"/>
    <w:rsid w:val="00B91ECA"/>
    <w:rsid w:val="00B921A0"/>
    <w:rsid w:val="00B9225C"/>
    <w:rsid w:val="00B922B4"/>
    <w:rsid w:val="00B92434"/>
    <w:rsid w:val="00B92544"/>
    <w:rsid w:val="00B9262A"/>
    <w:rsid w:val="00B92887"/>
    <w:rsid w:val="00B9295B"/>
    <w:rsid w:val="00B92A07"/>
    <w:rsid w:val="00B92BA8"/>
    <w:rsid w:val="00B92DA2"/>
    <w:rsid w:val="00B92EAC"/>
    <w:rsid w:val="00B930CE"/>
    <w:rsid w:val="00B931A1"/>
    <w:rsid w:val="00B931DA"/>
    <w:rsid w:val="00B93271"/>
    <w:rsid w:val="00B934C6"/>
    <w:rsid w:val="00B93787"/>
    <w:rsid w:val="00B93B1A"/>
    <w:rsid w:val="00B93B2B"/>
    <w:rsid w:val="00B93DB0"/>
    <w:rsid w:val="00B93E76"/>
    <w:rsid w:val="00B93F15"/>
    <w:rsid w:val="00B93F1D"/>
    <w:rsid w:val="00B94054"/>
    <w:rsid w:val="00B94457"/>
    <w:rsid w:val="00B944C8"/>
    <w:rsid w:val="00B94526"/>
    <w:rsid w:val="00B94602"/>
    <w:rsid w:val="00B949D9"/>
    <w:rsid w:val="00B94A99"/>
    <w:rsid w:val="00B94BE6"/>
    <w:rsid w:val="00B94BFF"/>
    <w:rsid w:val="00B94C45"/>
    <w:rsid w:val="00B94D4E"/>
    <w:rsid w:val="00B95187"/>
    <w:rsid w:val="00B95373"/>
    <w:rsid w:val="00B954B4"/>
    <w:rsid w:val="00B954F6"/>
    <w:rsid w:val="00B9561D"/>
    <w:rsid w:val="00B959A4"/>
    <w:rsid w:val="00B95A31"/>
    <w:rsid w:val="00B95BEF"/>
    <w:rsid w:val="00B95E74"/>
    <w:rsid w:val="00B95F62"/>
    <w:rsid w:val="00B95FC0"/>
    <w:rsid w:val="00B96184"/>
    <w:rsid w:val="00B96318"/>
    <w:rsid w:val="00B963A3"/>
    <w:rsid w:val="00B963BD"/>
    <w:rsid w:val="00B963D2"/>
    <w:rsid w:val="00B9644E"/>
    <w:rsid w:val="00B96477"/>
    <w:rsid w:val="00B96718"/>
    <w:rsid w:val="00B9679D"/>
    <w:rsid w:val="00B9693D"/>
    <w:rsid w:val="00B96AF6"/>
    <w:rsid w:val="00B96C2B"/>
    <w:rsid w:val="00B96F56"/>
    <w:rsid w:val="00B971F5"/>
    <w:rsid w:val="00B97396"/>
    <w:rsid w:val="00B97677"/>
    <w:rsid w:val="00B97810"/>
    <w:rsid w:val="00B978D3"/>
    <w:rsid w:val="00B97A11"/>
    <w:rsid w:val="00B97B40"/>
    <w:rsid w:val="00B97BCC"/>
    <w:rsid w:val="00B97C0B"/>
    <w:rsid w:val="00B97D4A"/>
    <w:rsid w:val="00B97FC6"/>
    <w:rsid w:val="00BA011A"/>
    <w:rsid w:val="00BA01DB"/>
    <w:rsid w:val="00BA0303"/>
    <w:rsid w:val="00BA03AE"/>
    <w:rsid w:val="00BA04C3"/>
    <w:rsid w:val="00BA04E6"/>
    <w:rsid w:val="00BA0549"/>
    <w:rsid w:val="00BA0787"/>
    <w:rsid w:val="00BA07C8"/>
    <w:rsid w:val="00BA07F1"/>
    <w:rsid w:val="00BA090C"/>
    <w:rsid w:val="00BA09C0"/>
    <w:rsid w:val="00BA0DDF"/>
    <w:rsid w:val="00BA0E5D"/>
    <w:rsid w:val="00BA0EB3"/>
    <w:rsid w:val="00BA0F36"/>
    <w:rsid w:val="00BA0F3A"/>
    <w:rsid w:val="00BA1167"/>
    <w:rsid w:val="00BA14AD"/>
    <w:rsid w:val="00BA1797"/>
    <w:rsid w:val="00BA1931"/>
    <w:rsid w:val="00BA1A03"/>
    <w:rsid w:val="00BA1D8B"/>
    <w:rsid w:val="00BA1E6E"/>
    <w:rsid w:val="00BA2008"/>
    <w:rsid w:val="00BA2074"/>
    <w:rsid w:val="00BA210C"/>
    <w:rsid w:val="00BA21B5"/>
    <w:rsid w:val="00BA2475"/>
    <w:rsid w:val="00BA29F5"/>
    <w:rsid w:val="00BA2A41"/>
    <w:rsid w:val="00BA2B01"/>
    <w:rsid w:val="00BA2DA5"/>
    <w:rsid w:val="00BA3159"/>
    <w:rsid w:val="00BA31EE"/>
    <w:rsid w:val="00BA3236"/>
    <w:rsid w:val="00BA3441"/>
    <w:rsid w:val="00BA355D"/>
    <w:rsid w:val="00BA35CA"/>
    <w:rsid w:val="00BA3667"/>
    <w:rsid w:val="00BA36D1"/>
    <w:rsid w:val="00BA387A"/>
    <w:rsid w:val="00BA3900"/>
    <w:rsid w:val="00BA3A8A"/>
    <w:rsid w:val="00BA3C81"/>
    <w:rsid w:val="00BA3D87"/>
    <w:rsid w:val="00BA4118"/>
    <w:rsid w:val="00BA42CC"/>
    <w:rsid w:val="00BA43FC"/>
    <w:rsid w:val="00BA4490"/>
    <w:rsid w:val="00BA4563"/>
    <w:rsid w:val="00BA4790"/>
    <w:rsid w:val="00BA47F8"/>
    <w:rsid w:val="00BA48B9"/>
    <w:rsid w:val="00BA4E22"/>
    <w:rsid w:val="00BA5023"/>
    <w:rsid w:val="00BA51E4"/>
    <w:rsid w:val="00BA5209"/>
    <w:rsid w:val="00BA5215"/>
    <w:rsid w:val="00BA52EA"/>
    <w:rsid w:val="00BA5350"/>
    <w:rsid w:val="00BA5377"/>
    <w:rsid w:val="00BA53BB"/>
    <w:rsid w:val="00BA5640"/>
    <w:rsid w:val="00BA566D"/>
    <w:rsid w:val="00BA58D9"/>
    <w:rsid w:val="00BA5999"/>
    <w:rsid w:val="00BA5A36"/>
    <w:rsid w:val="00BA5C82"/>
    <w:rsid w:val="00BA60B8"/>
    <w:rsid w:val="00BA6287"/>
    <w:rsid w:val="00BA63A6"/>
    <w:rsid w:val="00BA63AC"/>
    <w:rsid w:val="00BA6518"/>
    <w:rsid w:val="00BA65C0"/>
    <w:rsid w:val="00BA67F8"/>
    <w:rsid w:val="00BA683F"/>
    <w:rsid w:val="00BA6CC3"/>
    <w:rsid w:val="00BA6D68"/>
    <w:rsid w:val="00BA6E82"/>
    <w:rsid w:val="00BA728E"/>
    <w:rsid w:val="00BA7435"/>
    <w:rsid w:val="00BA74B2"/>
    <w:rsid w:val="00BA75D9"/>
    <w:rsid w:val="00BA7627"/>
    <w:rsid w:val="00BA76EE"/>
    <w:rsid w:val="00BA78D4"/>
    <w:rsid w:val="00BA7A68"/>
    <w:rsid w:val="00BA7D83"/>
    <w:rsid w:val="00BA7E18"/>
    <w:rsid w:val="00BA7FBF"/>
    <w:rsid w:val="00BB00FF"/>
    <w:rsid w:val="00BB072A"/>
    <w:rsid w:val="00BB0852"/>
    <w:rsid w:val="00BB0AB7"/>
    <w:rsid w:val="00BB0D79"/>
    <w:rsid w:val="00BB1275"/>
    <w:rsid w:val="00BB174A"/>
    <w:rsid w:val="00BB17B3"/>
    <w:rsid w:val="00BB18F4"/>
    <w:rsid w:val="00BB1917"/>
    <w:rsid w:val="00BB1BE3"/>
    <w:rsid w:val="00BB1CA7"/>
    <w:rsid w:val="00BB203C"/>
    <w:rsid w:val="00BB2097"/>
    <w:rsid w:val="00BB214B"/>
    <w:rsid w:val="00BB224C"/>
    <w:rsid w:val="00BB22EF"/>
    <w:rsid w:val="00BB2300"/>
    <w:rsid w:val="00BB24EE"/>
    <w:rsid w:val="00BB274C"/>
    <w:rsid w:val="00BB2864"/>
    <w:rsid w:val="00BB2952"/>
    <w:rsid w:val="00BB29CD"/>
    <w:rsid w:val="00BB29D7"/>
    <w:rsid w:val="00BB2A74"/>
    <w:rsid w:val="00BB2A97"/>
    <w:rsid w:val="00BB2CBF"/>
    <w:rsid w:val="00BB2DFF"/>
    <w:rsid w:val="00BB3106"/>
    <w:rsid w:val="00BB317D"/>
    <w:rsid w:val="00BB3300"/>
    <w:rsid w:val="00BB36DD"/>
    <w:rsid w:val="00BB3720"/>
    <w:rsid w:val="00BB37B9"/>
    <w:rsid w:val="00BB3838"/>
    <w:rsid w:val="00BB3980"/>
    <w:rsid w:val="00BB3B83"/>
    <w:rsid w:val="00BB4160"/>
    <w:rsid w:val="00BB4417"/>
    <w:rsid w:val="00BB4430"/>
    <w:rsid w:val="00BB465A"/>
    <w:rsid w:val="00BB486B"/>
    <w:rsid w:val="00BB4D50"/>
    <w:rsid w:val="00BB4FF4"/>
    <w:rsid w:val="00BB5000"/>
    <w:rsid w:val="00BB5127"/>
    <w:rsid w:val="00BB523B"/>
    <w:rsid w:val="00BB5257"/>
    <w:rsid w:val="00BB566C"/>
    <w:rsid w:val="00BB56B1"/>
    <w:rsid w:val="00BB573D"/>
    <w:rsid w:val="00BB578C"/>
    <w:rsid w:val="00BB589C"/>
    <w:rsid w:val="00BB59F3"/>
    <w:rsid w:val="00BB5AF2"/>
    <w:rsid w:val="00BB5AFA"/>
    <w:rsid w:val="00BB5BBF"/>
    <w:rsid w:val="00BB5CEA"/>
    <w:rsid w:val="00BB5E4D"/>
    <w:rsid w:val="00BB6189"/>
    <w:rsid w:val="00BB63AC"/>
    <w:rsid w:val="00BB6608"/>
    <w:rsid w:val="00BB661B"/>
    <w:rsid w:val="00BB6738"/>
    <w:rsid w:val="00BB681F"/>
    <w:rsid w:val="00BB6873"/>
    <w:rsid w:val="00BB69BC"/>
    <w:rsid w:val="00BB6C69"/>
    <w:rsid w:val="00BB6E24"/>
    <w:rsid w:val="00BB71EF"/>
    <w:rsid w:val="00BB763F"/>
    <w:rsid w:val="00BB7674"/>
    <w:rsid w:val="00BB76F4"/>
    <w:rsid w:val="00BB770D"/>
    <w:rsid w:val="00BB77CD"/>
    <w:rsid w:val="00BB77F1"/>
    <w:rsid w:val="00BB7AEB"/>
    <w:rsid w:val="00BB7DF9"/>
    <w:rsid w:val="00BC0390"/>
    <w:rsid w:val="00BC073C"/>
    <w:rsid w:val="00BC080D"/>
    <w:rsid w:val="00BC09A7"/>
    <w:rsid w:val="00BC0B42"/>
    <w:rsid w:val="00BC0C5E"/>
    <w:rsid w:val="00BC0ED1"/>
    <w:rsid w:val="00BC0FF6"/>
    <w:rsid w:val="00BC107B"/>
    <w:rsid w:val="00BC1086"/>
    <w:rsid w:val="00BC14C6"/>
    <w:rsid w:val="00BC14CE"/>
    <w:rsid w:val="00BC184B"/>
    <w:rsid w:val="00BC18D5"/>
    <w:rsid w:val="00BC1AE4"/>
    <w:rsid w:val="00BC1BED"/>
    <w:rsid w:val="00BC1FCC"/>
    <w:rsid w:val="00BC2020"/>
    <w:rsid w:val="00BC209B"/>
    <w:rsid w:val="00BC2310"/>
    <w:rsid w:val="00BC266A"/>
    <w:rsid w:val="00BC2756"/>
    <w:rsid w:val="00BC297B"/>
    <w:rsid w:val="00BC2A8C"/>
    <w:rsid w:val="00BC2AF4"/>
    <w:rsid w:val="00BC2C62"/>
    <w:rsid w:val="00BC2C7F"/>
    <w:rsid w:val="00BC2FD7"/>
    <w:rsid w:val="00BC324A"/>
    <w:rsid w:val="00BC32A0"/>
    <w:rsid w:val="00BC3318"/>
    <w:rsid w:val="00BC386F"/>
    <w:rsid w:val="00BC38AC"/>
    <w:rsid w:val="00BC3AB3"/>
    <w:rsid w:val="00BC3B10"/>
    <w:rsid w:val="00BC3B20"/>
    <w:rsid w:val="00BC3C80"/>
    <w:rsid w:val="00BC3D38"/>
    <w:rsid w:val="00BC3DA9"/>
    <w:rsid w:val="00BC3E2B"/>
    <w:rsid w:val="00BC3EA6"/>
    <w:rsid w:val="00BC3F0B"/>
    <w:rsid w:val="00BC4027"/>
    <w:rsid w:val="00BC43FB"/>
    <w:rsid w:val="00BC4458"/>
    <w:rsid w:val="00BC446B"/>
    <w:rsid w:val="00BC4A0C"/>
    <w:rsid w:val="00BC4B8F"/>
    <w:rsid w:val="00BC4D45"/>
    <w:rsid w:val="00BC4E1A"/>
    <w:rsid w:val="00BC4E2F"/>
    <w:rsid w:val="00BC5257"/>
    <w:rsid w:val="00BC52E1"/>
    <w:rsid w:val="00BC556B"/>
    <w:rsid w:val="00BC56B0"/>
    <w:rsid w:val="00BC5747"/>
    <w:rsid w:val="00BC5A85"/>
    <w:rsid w:val="00BC5ADB"/>
    <w:rsid w:val="00BC5B5E"/>
    <w:rsid w:val="00BC5D0F"/>
    <w:rsid w:val="00BC5F14"/>
    <w:rsid w:val="00BC5F4D"/>
    <w:rsid w:val="00BC60F7"/>
    <w:rsid w:val="00BC6289"/>
    <w:rsid w:val="00BC63F8"/>
    <w:rsid w:val="00BC6538"/>
    <w:rsid w:val="00BC66E9"/>
    <w:rsid w:val="00BC6715"/>
    <w:rsid w:val="00BC6C7B"/>
    <w:rsid w:val="00BC6CF8"/>
    <w:rsid w:val="00BC7217"/>
    <w:rsid w:val="00BC75D4"/>
    <w:rsid w:val="00BC7600"/>
    <w:rsid w:val="00BC764B"/>
    <w:rsid w:val="00BC7A3D"/>
    <w:rsid w:val="00BC7B91"/>
    <w:rsid w:val="00BC7E27"/>
    <w:rsid w:val="00BCABF8"/>
    <w:rsid w:val="00BD01E5"/>
    <w:rsid w:val="00BD049F"/>
    <w:rsid w:val="00BD04B6"/>
    <w:rsid w:val="00BD05D8"/>
    <w:rsid w:val="00BD0666"/>
    <w:rsid w:val="00BD06BC"/>
    <w:rsid w:val="00BD0C57"/>
    <w:rsid w:val="00BD0CB1"/>
    <w:rsid w:val="00BD0E5D"/>
    <w:rsid w:val="00BD0E64"/>
    <w:rsid w:val="00BD0F17"/>
    <w:rsid w:val="00BD0F18"/>
    <w:rsid w:val="00BD10D4"/>
    <w:rsid w:val="00BD118D"/>
    <w:rsid w:val="00BD1229"/>
    <w:rsid w:val="00BD13FB"/>
    <w:rsid w:val="00BD140D"/>
    <w:rsid w:val="00BD145D"/>
    <w:rsid w:val="00BD1544"/>
    <w:rsid w:val="00BD1852"/>
    <w:rsid w:val="00BD190C"/>
    <w:rsid w:val="00BD190E"/>
    <w:rsid w:val="00BD1D4A"/>
    <w:rsid w:val="00BD2045"/>
    <w:rsid w:val="00BD2124"/>
    <w:rsid w:val="00BD2249"/>
    <w:rsid w:val="00BD2484"/>
    <w:rsid w:val="00BD25F1"/>
    <w:rsid w:val="00BD2604"/>
    <w:rsid w:val="00BD26F9"/>
    <w:rsid w:val="00BD284F"/>
    <w:rsid w:val="00BD2C90"/>
    <w:rsid w:val="00BD2DD4"/>
    <w:rsid w:val="00BD2ED5"/>
    <w:rsid w:val="00BD2FA0"/>
    <w:rsid w:val="00BD325F"/>
    <w:rsid w:val="00BD33BD"/>
    <w:rsid w:val="00BD33FF"/>
    <w:rsid w:val="00BD35BB"/>
    <w:rsid w:val="00BD3610"/>
    <w:rsid w:val="00BD37F7"/>
    <w:rsid w:val="00BD391F"/>
    <w:rsid w:val="00BD3A55"/>
    <w:rsid w:val="00BD3AD5"/>
    <w:rsid w:val="00BD3B89"/>
    <w:rsid w:val="00BD3E50"/>
    <w:rsid w:val="00BD3E64"/>
    <w:rsid w:val="00BD3F41"/>
    <w:rsid w:val="00BD4188"/>
    <w:rsid w:val="00BD41F5"/>
    <w:rsid w:val="00BD44B8"/>
    <w:rsid w:val="00BD4684"/>
    <w:rsid w:val="00BD473B"/>
    <w:rsid w:val="00BD4783"/>
    <w:rsid w:val="00BD478F"/>
    <w:rsid w:val="00BD4853"/>
    <w:rsid w:val="00BD4993"/>
    <w:rsid w:val="00BD4A83"/>
    <w:rsid w:val="00BD4AA4"/>
    <w:rsid w:val="00BD4AF4"/>
    <w:rsid w:val="00BD4DA7"/>
    <w:rsid w:val="00BD4E7D"/>
    <w:rsid w:val="00BD4F57"/>
    <w:rsid w:val="00BD50DF"/>
    <w:rsid w:val="00BD5104"/>
    <w:rsid w:val="00BD5379"/>
    <w:rsid w:val="00BD53E6"/>
    <w:rsid w:val="00BD54E6"/>
    <w:rsid w:val="00BD55A7"/>
    <w:rsid w:val="00BD571F"/>
    <w:rsid w:val="00BD5724"/>
    <w:rsid w:val="00BD5740"/>
    <w:rsid w:val="00BD57D9"/>
    <w:rsid w:val="00BD5866"/>
    <w:rsid w:val="00BD5A93"/>
    <w:rsid w:val="00BD5B55"/>
    <w:rsid w:val="00BD5BC9"/>
    <w:rsid w:val="00BD5ECC"/>
    <w:rsid w:val="00BD5EEF"/>
    <w:rsid w:val="00BD5FB4"/>
    <w:rsid w:val="00BD6698"/>
    <w:rsid w:val="00BD670B"/>
    <w:rsid w:val="00BD675F"/>
    <w:rsid w:val="00BD698D"/>
    <w:rsid w:val="00BD6BD8"/>
    <w:rsid w:val="00BD6D60"/>
    <w:rsid w:val="00BD6EF0"/>
    <w:rsid w:val="00BD707F"/>
    <w:rsid w:val="00BD7297"/>
    <w:rsid w:val="00BD73AA"/>
    <w:rsid w:val="00BD74C7"/>
    <w:rsid w:val="00BD78B3"/>
    <w:rsid w:val="00BE0350"/>
    <w:rsid w:val="00BE0470"/>
    <w:rsid w:val="00BE0490"/>
    <w:rsid w:val="00BE069D"/>
    <w:rsid w:val="00BE091A"/>
    <w:rsid w:val="00BE09DE"/>
    <w:rsid w:val="00BE09E8"/>
    <w:rsid w:val="00BE09E9"/>
    <w:rsid w:val="00BE0CE5"/>
    <w:rsid w:val="00BE0D3B"/>
    <w:rsid w:val="00BE0D6E"/>
    <w:rsid w:val="00BE0FF7"/>
    <w:rsid w:val="00BE1060"/>
    <w:rsid w:val="00BE135E"/>
    <w:rsid w:val="00BE13A1"/>
    <w:rsid w:val="00BE1437"/>
    <w:rsid w:val="00BE1445"/>
    <w:rsid w:val="00BE15B3"/>
    <w:rsid w:val="00BE1D4D"/>
    <w:rsid w:val="00BE1E7D"/>
    <w:rsid w:val="00BE223E"/>
    <w:rsid w:val="00BE227F"/>
    <w:rsid w:val="00BE2948"/>
    <w:rsid w:val="00BE2A32"/>
    <w:rsid w:val="00BE2AE1"/>
    <w:rsid w:val="00BE2E95"/>
    <w:rsid w:val="00BE2ED7"/>
    <w:rsid w:val="00BE2EFB"/>
    <w:rsid w:val="00BE30AF"/>
    <w:rsid w:val="00BE30EF"/>
    <w:rsid w:val="00BE315B"/>
    <w:rsid w:val="00BE324A"/>
    <w:rsid w:val="00BE3255"/>
    <w:rsid w:val="00BE331E"/>
    <w:rsid w:val="00BE336A"/>
    <w:rsid w:val="00BE3445"/>
    <w:rsid w:val="00BE347C"/>
    <w:rsid w:val="00BE34A1"/>
    <w:rsid w:val="00BE3794"/>
    <w:rsid w:val="00BE399B"/>
    <w:rsid w:val="00BE3A37"/>
    <w:rsid w:val="00BE3A9B"/>
    <w:rsid w:val="00BE3AF9"/>
    <w:rsid w:val="00BE3B1D"/>
    <w:rsid w:val="00BE3C7E"/>
    <w:rsid w:val="00BE3FCB"/>
    <w:rsid w:val="00BE4019"/>
    <w:rsid w:val="00BE43CA"/>
    <w:rsid w:val="00BE4555"/>
    <w:rsid w:val="00BE464F"/>
    <w:rsid w:val="00BE47D9"/>
    <w:rsid w:val="00BE4B34"/>
    <w:rsid w:val="00BE4BDA"/>
    <w:rsid w:val="00BE4D07"/>
    <w:rsid w:val="00BE4E97"/>
    <w:rsid w:val="00BE52D3"/>
    <w:rsid w:val="00BE54E3"/>
    <w:rsid w:val="00BE59F0"/>
    <w:rsid w:val="00BE5C0A"/>
    <w:rsid w:val="00BE5C72"/>
    <w:rsid w:val="00BE5EEE"/>
    <w:rsid w:val="00BE61E1"/>
    <w:rsid w:val="00BE62F7"/>
    <w:rsid w:val="00BE63AB"/>
    <w:rsid w:val="00BE63CF"/>
    <w:rsid w:val="00BE64F6"/>
    <w:rsid w:val="00BE6608"/>
    <w:rsid w:val="00BE6737"/>
    <w:rsid w:val="00BE68E2"/>
    <w:rsid w:val="00BE6C4F"/>
    <w:rsid w:val="00BE6D5E"/>
    <w:rsid w:val="00BE6DF0"/>
    <w:rsid w:val="00BE6E0E"/>
    <w:rsid w:val="00BE71B0"/>
    <w:rsid w:val="00BE738A"/>
    <w:rsid w:val="00BE7432"/>
    <w:rsid w:val="00BE7475"/>
    <w:rsid w:val="00BE7485"/>
    <w:rsid w:val="00BE7517"/>
    <w:rsid w:val="00BE75DB"/>
    <w:rsid w:val="00BE7720"/>
    <w:rsid w:val="00BE77DC"/>
    <w:rsid w:val="00BE7998"/>
    <w:rsid w:val="00BE7A41"/>
    <w:rsid w:val="00BE7C67"/>
    <w:rsid w:val="00BE7C9D"/>
    <w:rsid w:val="00BE7F5B"/>
    <w:rsid w:val="00BF00CD"/>
    <w:rsid w:val="00BF024F"/>
    <w:rsid w:val="00BF02FA"/>
    <w:rsid w:val="00BF03AD"/>
    <w:rsid w:val="00BF04F7"/>
    <w:rsid w:val="00BF05D5"/>
    <w:rsid w:val="00BF0692"/>
    <w:rsid w:val="00BF08EC"/>
    <w:rsid w:val="00BF0AC7"/>
    <w:rsid w:val="00BF0CA4"/>
    <w:rsid w:val="00BF0D57"/>
    <w:rsid w:val="00BF0F76"/>
    <w:rsid w:val="00BF1146"/>
    <w:rsid w:val="00BF1470"/>
    <w:rsid w:val="00BF1514"/>
    <w:rsid w:val="00BF15BD"/>
    <w:rsid w:val="00BF174B"/>
    <w:rsid w:val="00BF18DB"/>
    <w:rsid w:val="00BF1E20"/>
    <w:rsid w:val="00BF1FA3"/>
    <w:rsid w:val="00BF228C"/>
    <w:rsid w:val="00BF2623"/>
    <w:rsid w:val="00BF2682"/>
    <w:rsid w:val="00BF2689"/>
    <w:rsid w:val="00BF278A"/>
    <w:rsid w:val="00BF29F0"/>
    <w:rsid w:val="00BF2CF1"/>
    <w:rsid w:val="00BF2DB6"/>
    <w:rsid w:val="00BF2EC4"/>
    <w:rsid w:val="00BF308D"/>
    <w:rsid w:val="00BF30B5"/>
    <w:rsid w:val="00BF336B"/>
    <w:rsid w:val="00BF35D7"/>
    <w:rsid w:val="00BF3641"/>
    <w:rsid w:val="00BF3656"/>
    <w:rsid w:val="00BF36DF"/>
    <w:rsid w:val="00BF390A"/>
    <w:rsid w:val="00BF3981"/>
    <w:rsid w:val="00BF39E4"/>
    <w:rsid w:val="00BF3A4E"/>
    <w:rsid w:val="00BF3BE5"/>
    <w:rsid w:val="00BF3D93"/>
    <w:rsid w:val="00BF3DAF"/>
    <w:rsid w:val="00BF3E34"/>
    <w:rsid w:val="00BF3F22"/>
    <w:rsid w:val="00BF3FE6"/>
    <w:rsid w:val="00BF417A"/>
    <w:rsid w:val="00BF42B1"/>
    <w:rsid w:val="00BF43CD"/>
    <w:rsid w:val="00BF47FB"/>
    <w:rsid w:val="00BF4CAF"/>
    <w:rsid w:val="00BF4CCC"/>
    <w:rsid w:val="00BF4DDF"/>
    <w:rsid w:val="00BF4F03"/>
    <w:rsid w:val="00BF4F3A"/>
    <w:rsid w:val="00BF4FD0"/>
    <w:rsid w:val="00BF518E"/>
    <w:rsid w:val="00BF5236"/>
    <w:rsid w:val="00BF52D2"/>
    <w:rsid w:val="00BF53B1"/>
    <w:rsid w:val="00BF5422"/>
    <w:rsid w:val="00BF5492"/>
    <w:rsid w:val="00BF58FC"/>
    <w:rsid w:val="00BF5A93"/>
    <w:rsid w:val="00BF5AF9"/>
    <w:rsid w:val="00BF5BF1"/>
    <w:rsid w:val="00BF5C4F"/>
    <w:rsid w:val="00BF5C7A"/>
    <w:rsid w:val="00BF5F67"/>
    <w:rsid w:val="00BF5FDE"/>
    <w:rsid w:val="00BF6294"/>
    <w:rsid w:val="00BF62B1"/>
    <w:rsid w:val="00BF62EB"/>
    <w:rsid w:val="00BF6363"/>
    <w:rsid w:val="00BF636B"/>
    <w:rsid w:val="00BF644F"/>
    <w:rsid w:val="00BF654E"/>
    <w:rsid w:val="00BF682D"/>
    <w:rsid w:val="00BF688A"/>
    <w:rsid w:val="00BF689B"/>
    <w:rsid w:val="00BF69FD"/>
    <w:rsid w:val="00BF6A32"/>
    <w:rsid w:val="00BF6A64"/>
    <w:rsid w:val="00BF6BD0"/>
    <w:rsid w:val="00BF6F58"/>
    <w:rsid w:val="00BF700E"/>
    <w:rsid w:val="00BF7167"/>
    <w:rsid w:val="00BF71C0"/>
    <w:rsid w:val="00BF71E8"/>
    <w:rsid w:val="00BF721D"/>
    <w:rsid w:val="00BF727F"/>
    <w:rsid w:val="00BF72CC"/>
    <w:rsid w:val="00BF730F"/>
    <w:rsid w:val="00BF767B"/>
    <w:rsid w:val="00BF76A8"/>
    <w:rsid w:val="00BF78D8"/>
    <w:rsid w:val="00BF7F98"/>
    <w:rsid w:val="00C000AD"/>
    <w:rsid w:val="00C00149"/>
    <w:rsid w:val="00C00298"/>
    <w:rsid w:val="00C00328"/>
    <w:rsid w:val="00C0044A"/>
    <w:rsid w:val="00C00672"/>
    <w:rsid w:val="00C00675"/>
    <w:rsid w:val="00C00827"/>
    <w:rsid w:val="00C009EF"/>
    <w:rsid w:val="00C00A13"/>
    <w:rsid w:val="00C00A42"/>
    <w:rsid w:val="00C00B3C"/>
    <w:rsid w:val="00C00BEC"/>
    <w:rsid w:val="00C00D1A"/>
    <w:rsid w:val="00C00E05"/>
    <w:rsid w:val="00C00E4D"/>
    <w:rsid w:val="00C01120"/>
    <w:rsid w:val="00C0139E"/>
    <w:rsid w:val="00C01594"/>
    <w:rsid w:val="00C016FF"/>
    <w:rsid w:val="00C01836"/>
    <w:rsid w:val="00C0189B"/>
    <w:rsid w:val="00C01CF2"/>
    <w:rsid w:val="00C01E53"/>
    <w:rsid w:val="00C01ED7"/>
    <w:rsid w:val="00C01FF0"/>
    <w:rsid w:val="00C023D2"/>
    <w:rsid w:val="00C023EC"/>
    <w:rsid w:val="00C025DE"/>
    <w:rsid w:val="00C02AF0"/>
    <w:rsid w:val="00C02E13"/>
    <w:rsid w:val="00C02F13"/>
    <w:rsid w:val="00C03053"/>
    <w:rsid w:val="00C034A5"/>
    <w:rsid w:val="00C03779"/>
    <w:rsid w:val="00C0380C"/>
    <w:rsid w:val="00C0380F"/>
    <w:rsid w:val="00C03963"/>
    <w:rsid w:val="00C03B2D"/>
    <w:rsid w:val="00C03B2F"/>
    <w:rsid w:val="00C03EDE"/>
    <w:rsid w:val="00C04207"/>
    <w:rsid w:val="00C042BD"/>
    <w:rsid w:val="00C0443F"/>
    <w:rsid w:val="00C044B1"/>
    <w:rsid w:val="00C0473A"/>
    <w:rsid w:val="00C04773"/>
    <w:rsid w:val="00C047CC"/>
    <w:rsid w:val="00C0482F"/>
    <w:rsid w:val="00C048EF"/>
    <w:rsid w:val="00C04928"/>
    <w:rsid w:val="00C04A0F"/>
    <w:rsid w:val="00C04C15"/>
    <w:rsid w:val="00C04ECB"/>
    <w:rsid w:val="00C04EEB"/>
    <w:rsid w:val="00C04F33"/>
    <w:rsid w:val="00C050B1"/>
    <w:rsid w:val="00C056E4"/>
    <w:rsid w:val="00C05BB2"/>
    <w:rsid w:val="00C05BDA"/>
    <w:rsid w:val="00C05E17"/>
    <w:rsid w:val="00C05F76"/>
    <w:rsid w:val="00C05F87"/>
    <w:rsid w:val="00C06099"/>
    <w:rsid w:val="00C06126"/>
    <w:rsid w:val="00C06127"/>
    <w:rsid w:val="00C0653A"/>
    <w:rsid w:val="00C0670B"/>
    <w:rsid w:val="00C0676C"/>
    <w:rsid w:val="00C069A9"/>
    <w:rsid w:val="00C06B52"/>
    <w:rsid w:val="00C06E07"/>
    <w:rsid w:val="00C06F50"/>
    <w:rsid w:val="00C06F57"/>
    <w:rsid w:val="00C06FAE"/>
    <w:rsid w:val="00C06FCA"/>
    <w:rsid w:val="00C07290"/>
    <w:rsid w:val="00C07306"/>
    <w:rsid w:val="00C07342"/>
    <w:rsid w:val="00C075A4"/>
    <w:rsid w:val="00C0760D"/>
    <w:rsid w:val="00C07935"/>
    <w:rsid w:val="00C07E2C"/>
    <w:rsid w:val="00C07EE2"/>
    <w:rsid w:val="00C0B786"/>
    <w:rsid w:val="00C10208"/>
    <w:rsid w:val="00C10599"/>
    <w:rsid w:val="00C10836"/>
    <w:rsid w:val="00C10918"/>
    <w:rsid w:val="00C109A9"/>
    <w:rsid w:val="00C10B16"/>
    <w:rsid w:val="00C10E12"/>
    <w:rsid w:val="00C11031"/>
    <w:rsid w:val="00C110B8"/>
    <w:rsid w:val="00C11107"/>
    <w:rsid w:val="00C1127A"/>
    <w:rsid w:val="00C116AC"/>
    <w:rsid w:val="00C1186B"/>
    <w:rsid w:val="00C118CA"/>
    <w:rsid w:val="00C11A03"/>
    <w:rsid w:val="00C11A88"/>
    <w:rsid w:val="00C11BB9"/>
    <w:rsid w:val="00C11C11"/>
    <w:rsid w:val="00C11EA5"/>
    <w:rsid w:val="00C11F1D"/>
    <w:rsid w:val="00C11F5C"/>
    <w:rsid w:val="00C12016"/>
    <w:rsid w:val="00C12060"/>
    <w:rsid w:val="00C1207B"/>
    <w:rsid w:val="00C12B02"/>
    <w:rsid w:val="00C12EBA"/>
    <w:rsid w:val="00C12FAB"/>
    <w:rsid w:val="00C13369"/>
    <w:rsid w:val="00C134B5"/>
    <w:rsid w:val="00C135CD"/>
    <w:rsid w:val="00C13608"/>
    <w:rsid w:val="00C1366B"/>
    <w:rsid w:val="00C137E6"/>
    <w:rsid w:val="00C13955"/>
    <w:rsid w:val="00C13C8A"/>
    <w:rsid w:val="00C13E46"/>
    <w:rsid w:val="00C13E5B"/>
    <w:rsid w:val="00C13E69"/>
    <w:rsid w:val="00C13F03"/>
    <w:rsid w:val="00C14082"/>
    <w:rsid w:val="00C141FE"/>
    <w:rsid w:val="00C1429C"/>
    <w:rsid w:val="00C1436D"/>
    <w:rsid w:val="00C143DB"/>
    <w:rsid w:val="00C147F4"/>
    <w:rsid w:val="00C14938"/>
    <w:rsid w:val="00C14D05"/>
    <w:rsid w:val="00C14EAA"/>
    <w:rsid w:val="00C14EC2"/>
    <w:rsid w:val="00C14F67"/>
    <w:rsid w:val="00C15009"/>
    <w:rsid w:val="00C150A2"/>
    <w:rsid w:val="00C1533D"/>
    <w:rsid w:val="00C154D2"/>
    <w:rsid w:val="00C156E6"/>
    <w:rsid w:val="00C157D4"/>
    <w:rsid w:val="00C1597B"/>
    <w:rsid w:val="00C159A7"/>
    <w:rsid w:val="00C1609B"/>
    <w:rsid w:val="00C16221"/>
    <w:rsid w:val="00C163EA"/>
    <w:rsid w:val="00C16593"/>
    <w:rsid w:val="00C1659E"/>
    <w:rsid w:val="00C165EA"/>
    <w:rsid w:val="00C16625"/>
    <w:rsid w:val="00C169AB"/>
    <w:rsid w:val="00C16A1F"/>
    <w:rsid w:val="00C16AB8"/>
    <w:rsid w:val="00C16BE0"/>
    <w:rsid w:val="00C16CAE"/>
    <w:rsid w:val="00C16D87"/>
    <w:rsid w:val="00C16E1F"/>
    <w:rsid w:val="00C16EDF"/>
    <w:rsid w:val="00C17016"/>
    <w:rsid w:val="00C17106"/>
    <w:rsid w:val="00C171D3"/>
    <w:rsid w:val="00C17230"/>
    <w:rsid w:val="00C173CC"/>
    <w:rsid w:val="00C17409"/>
    <w:rsid w:val="00C17738"/>
    <w:rsid w:val="00C1775F"/>
    <w:rsid w:val="00C17917"/>
    <w:rsid w:val="00C17C45"/>
    <w:rsid w:val="00C17E36"/>
    <w:rsid w:val="00C17E9E"/>
    <w:rsid w:val="00C17EC2"/>
    <w:rsid w:val="00C18F5C"/>
    <w:rsid w:val="00C20445"/>
    <w:rsid w:val="00C204F0"/>
    <w:rsid w:val="00C205C0"/>
    <w:rsid w:val="00C206B6"/>
    <w:rsid w:val="00C20AEB"/>
    <w:rsid w:val="00C20DB4"/>
    <w:rsid w:val="00C20DD7"/>
    <w:rsid w:val="00C2100E"/>
    <w:rsid w:val="00C2107E"/>
    <w:rsid w:val="00C2110E"/>
    <w:rsid w:val="00C213A4"/>
    <w:rsid w:val="00C21535"/>
    <w:rsid w:val="00C21626"/>
    <w:rsid w:val="00C21746"/>
    <w:rsid w:val="00C2175B"/>
    <w:rsid w:val="00C2188D"/>
    <w:rsid w:val="00C2192C"/>
    <w:rsid w:val="00C2198D"/>
    <w:rsid w:val="00C219C3"/>
    <w:rsid w:val="00C21BA0"/>
    <w:rsid w:val="00C21C0F"/>
    <w:rsid w:val="00C21F55"/>
    <w:rsid w:val="00C220B4"/>
    <w:rsid w:val="00C2233E"/>
    <w:rsid w:val="00C2245B"/>
    <w:rsid w:val="00C225E3"/>
    <w:rsid w:val="00C228FB"/>
    <w:rsid w:val="00C22995"/>
    <w:rsid w:val="00C229E6"/>
    <w:rsid w:val="00C22BEF"/>
    <w:rsid w:val="00C22D3D"/>
    <w:rsid w:val="00C22FAE"/>
    <w:rsid w:val="00C23042"/>
    <w:rsid w:val="00C23080"/>
    <w:rsid w:val="00C2355A"/>
    <w:rsid w:val="00C235C4"/>
    <w:rsid w:val="00C23714"/>
    <w:rsid w:val="00C237C7"/>
    <w:rsid w:val="00C23873"/>
    <w:rsid w:val="00C23C15"/>
    <w:rsid w:val="00C23CA0"/>
    <w:rsid w:val="00C23F09"/>
    <w:rsid w:val="00C23F84"/>
    <w:rsid w:val="00C23F9C"/>
    <w:rsid w:val="00C2402B"/>
    <w:rsid w:val="00C240FD"/>
    <w:rsid w:val="00C24101"/>
    <w:rsid w:val="00C244DE"/>
    <w:rsid w:val="00C244EF"/>
    <w:rsid w:val="00C2459C"/>
    <w:rsid w:val="00C246AC"/>
    <w:rsid w:val="00C249D5"/>
    <w:rsid w:val="00C24A40"/>
    <w:rsid w:val="00C24D0B"/>
    <w:rsid w:val="00C250EE"/>
    <w:rsid w:val="00C2529D"/>
    <w:rsid w:val="00C2544A"/>
    <w:rsid w:val="00C25ADD"/>
    <w:rsid w:val="00C25AFA"/>
    <w:rsid w:val="00C25D28"/>
    <w:rsid w:val="00C25FE7"/>
    <w:rsid w:val="00C26005"/>
    <w:rsid w:val="00C2607C"/>
    <w:rsid w:val="00C26177"/>
    <w:rsid w:val="00C26441"/>
    <w:rsid w:val="00C264E4"/>
    <w:rsid w:val="00C2659E"/>
    <w:rsid w:val="00C26B94"/>
    <w:rsid w:val="00C27559"/>
    <w:rsid w:val="00C2768C"/>
    <w:rsid w:val="00C2770D"/>
    <w:rsid w:val="00C27765"/>
    <w:rsid w:val="00C277D7"/>
    <w:rsid w:val="00C27B3C"/>
    <w:rsid w:val="00C27CBE"/>
    <w:rsid w:val="00C27D66"/>
    <w:rsid w:val="00C27E85"/>
    <w:rsid w:val="00C300E6"/>
    <w:rsid w:val="00C30294"/>
    <w:rsid w:val="00C302B9"/>
    <w:rsid w:val="00C3078C"/>
    <w:rsid w:val="00C3094B"/>
    <w:rsid w:val="00C30BAE"/>
    <w:rsid w:val="00C310E6"/>
    <w:rsid w:val="00C312A2"/>
    <w:rsid w:val="00C315BB"/>
    <w:rsid w:val="00C31654"/>
    <w:rsid w:val="00C31700"/>
    <w:rsid w:val="00C317B7"/>
    <w:rsid w:val="00C3198A"/>
    <w:rsid w:val="00C31AC4"/>
    <w:rsid w:val="00C31D78"/>
    <w:rsid w:val="00C3217C"/>
    <w:rsid w:val="00C32400"/>
    <w:rsid w:val="00C32401"/>
    <w:rsid w:val="00C3262D"/>
    <w:rsid w:val="00C326B4"/>
    <w:rsid w:val="00C328CF"/>
    <w:rsid w:val="00C329B1"/>
    <w:rsid w:val="00C32A6F"/>
    <w:rsid w:val="00C32ADC"/>
    <w:rsid w:val="00C32E48"/>
    <w:rsid w:val="00C32E96"/>
    <w:rsid w:val="00C32ECA"/>
    <w:rsid w:val="00C33598"/>
    <w:rsid w:val="00C33610"/>
    <w:rsid w:val="00C336DF"/>
    <w:rsid w:val="00C33703"/>
    <w:rsid w:val="00C33704"/>
    <w:rsid w:val="00C33C7D"/>
    <w:rsid w:val="00C33F12"/>
    <w:rsid w:val="00C3444E"/>
    <w:rsid w:val="00C3449C"/>
    <w:rsid w:val="00C34502"/>
    <w:rsid w:val="00C34876"/>
    <w:rsid w:val="00C34A72"/>
    <w:rsid w:val="00C34B8A"/>
    <w:rsid w:val="00C34DEA"/>
    <w:rsid w:val="00C35067"/>
    <w:rsid w:val="00C35254"/>
    <w:rsid w:val="00C35313"/>
    <w:rsid w:val="00C354DF"/>
    <w:rsid w:val="00C3570A"/>
    <w:rsid w:val="00C359F7"/>
    <w:rsid w:val="00C35A39"/>
    <w:rsid w:val="00C35AA8"/>
    <w:rsid w:val="00C35E94"/>
    <w:rsid w:val="00C36174"/>
    <w:rsid w:val="00C3619A"/>
    <w:rsid w:val="00C36582"/>
    <w:rsid w:val="00C365F4"/>
    <w:rsid w:val="00C36699"/>
    <w:rsid w:val="00C367B6"/>
    <w:rsid w:val="00C3684D"/>
    <w:rsid w:val="00C36890"/>
    <w:rsid w:val="00C369E9"/>
    <w:rsid w:val="00C36A64"/>
    <w:rsid w:val="00C36F63"/>
    <w:rsid w:val="00C375ED"/>
    <w:rsid w:val="00C37665"/>
    <w:rsid w:val="00C37933"/>
    <w:rsid w:val="00C37962"/>
    <w:rsid w:val="00C37DBC"/>
    <w:rsid w:val="00C37E2D"/>
    <w:rsid w:val="00C37FC0"/>
    <w:rsid w:val="00C4072B"/>
    <w:rsid w:val="00C407A6"/>
    <w:rsid w:val="00C40910"/>
    <w:rsid w:val="00C40960"/>
    <w:rsid w:val="00C40A58"/>
    <w:rsid w:val="00C40BB8"/>
    <w:rsid w:val="00C40D23"/>
    <w:rsid w:val="00C40E83"/>
    <w:rsid w:val="00C40E9E"/>
    <w:rsid w:val="00C4118B"/>
    <w:rsid w:val="00C41197"/>
    <w:rsid w:val="00C411C8"/>
    <w:rsid w:val="00C41512"/>
    <w:rsid w:val="00C415B5"/>
    <w:rsid w:val="00C416A0"/>
    <w:rsid w:val="00C41A7B"/>
    <w:rsid w:val="00C41ED6"/>
    <w:rsid w:val="00C41F16"/>
    <w:rsid w:val="00C42061"/>
    <w:rsid w:val="00C4238F"/>
    <w:rsid w:val="00C4251B"/>
    <w:rsid w:val="00C4260D"/>
    <w:rsid w:val="00C429FD"/>
    <w:rsid w:val="00C42A9E"/>
    <w:rsid w:val="00C42D0E"/>
    <w:rsid w:val="00C42D51"/>
    <w:rsid w:val="00C42DD2"/>
    <w:rsid w:val="00C42E47"/>
    <w:rsid w:val="00C42F72"/>
    <w:rsid w:val="00C4303F"/>
    <w:rsid w:val="00C43246"/>
    <w:rsid w:val="00C43712"/>
    <w:rsid w:val="00C438E5"/>
    <w:rsid w:val="00C43CEA"/>
    <w:rsid w:val="00C43D5B"/>
    <w:rsid w:val="00C43EEC"/>
    <w:rsid w:val="00C44137"/>
    <w:rsid w:val="00C4426C"/>
    <w:rsid w:val="00C442B5"/>
    <w:rsid w:val="00C442DF"/>
    <w:rsid w:val="00C44377"/>
    <w:rsid w:val="00C4449C"/>
    <w:rsid w:val="00C4462E"/>
    <w:rsid w:val="00C446D2"/>
    <w:rsid w:val="00C446E8"/>
    <w:rsid w:val="00C447A9"/>
    <w:rsid w:val="00C447B9"/>
    <w:rsid w:val="00C44938"/>
    <w:rsid w:val="00C44C68"/>
    <w:rsid w:val="00C44CB2"/>
    <w:rsid w:val="00C44E56"/>
    <w:rsid w:val="00C44E78"/>
    <w:rsid w:val="00C44E7A"/>
    <w:rsid w:val="00C451D5"/>
    <w:rsid w:val="00C45283"/>
    <w:rsid w:val="00C45335"/>
    <w:rsid w:val="00C4533D"/>
    <w:rsid w:val="00C45381"/>
    <w:rsid w:val="00C45529"/>
    <w:rsid w:val="00C4555A"/>
    <w:rsid w:val="00C458DC"/>
    <w:rsid w:val="00C45B69"/>
    <w:rsid w:val="00C45DF0"/>
    <w:rsid w:val="00C45EB8"/>
    <w:rsid w:val="00C45FDB"/>
    <w:rsid w:val="00C45FE6"/>
    <w:rsid w:val="00C460E4"/>
    <w:rsid w:val="00C46166"/>
    <w:rsid w:val="00C46179"/>
    <w:rsid w:val="00C4627B"/>
    <w:rsid w:val="00C462A1"/>
    <w:rsid w:val="00C462B4"/>
    <w:rsid w:val="00C462E9"/>
    <w:rsid w:val="00C465FE"/>
    <w:rsid w:val="00C466B5"/>
    <w:rsid w:val="00C468BE"/>
    <w:rsid w:val="00C46A0D"/>
    <w:rsid w:val="00C46ADE"/>
    <w:rsid w:val="00C46E40"/>
    <w:rsid w:val="00C46E60"/>
    <w:rsid w:val="00C46F74"/>
    <w:rsid w:val="00C47017"/>
    <w:rsid w:val="00C4705B"/>
    <w:rsid w:val="00C47190"/>
    <w:rsid w:val="00C47259"/>
    <w:rsid w:val="00C47406"/>
    <w:rsid w:val="00C47418"/>
    <w:rsid w:val="00C4748E"/>
    <w:rsid w:val="00C474D0"/>
    <w:rsid w:val="00C47796"/>
    <w:rsid w:val="00C478DE"/>
    <w:rsid w:val="00C47CD5"/>
    <w:rsid w:val="00C47D95"/>
    <w:rsid w:val="00C47DDC"/>
    <w:rsid w:val="00C47E9C"/>
    <w:rsid w:val="00C5003E"/>
    <w:rsid w:val="00C50143"/>
    <w:rsid w:val="00C50192"/>
    <w:rsid w:val="00C501CA"/>
    <w:rsid w:val="00C5033E"/>
    <w:rsid w:val="00C50350"/>
    <w:rsid w:val="00C50402"/>
    <w:rsid w:val="00C50449"/>
    <w:rsid w:val="00C50635"/>
    <w:rsid w:val="00C506BB"/>
    <w:rsid w:val="00C50700"/>
    <w:rsid w:val="00C5077B"/>
    <w:rsid w:val="00C5084F"/>
    <w:rsid w:val="00C508C9"/>
    <w:rsid w:val="00C50E95"/>
    <w:rsid w:val="00C50EE9"/>
    <w:rsid w:val="00C50F7E"/>
    <w:rsid w:val="00C510FF"/>
    <w:rsid w:val="00C513CA"/>
    <w:rsid w:val="00C51438"/>
    <w:rsid w:val="00C51481"/>
    <w:rsid w:val="00C51542"/>
    <w:rsid w:val="00C5172A"/>
    <w:rsid w:val="00C51782"/>
    <w:rsid w:val="00C517E6"/>
    <w:rsid w:val="00C5183B"/>
    <w:rsid w:val="00C51943"/>
    <w:rsid w:val="00C51B6B"/>
    <w:rsid w:val="00C51FAD"/>
    <w:rsid w:val="00C5209F"/>
    <w:rsid w:val="00C5217D"/>
    <w:rsid w:val="00C5237B"/>
    <w:rsid w:val="00C523BF"/>
    <w:rsid w:val="00C523E1"/>
    <w:rsid w:val="00C52959"/>
    <w:rsid w:val="00C52B7D"/>
    <w:rsid w:val="00C52BD7"/>
    <w:rsid w:val="00C53068"/>
    <w:rsid w:val="00C53137"/>
    <w:rsid w:val="00C531EA"/>
    <w:rsid w:val="00C5327E"/>
    <w:rsid w:val="00C532FF"/>
    <w:rsid w:val="00C5337E"/>
    <w:rsid w:val="00C533AD"/>
    <w:rsid w:val="00C535E1"/>
    <w:rsid w:val="00C5361B"/>
    <w:rsid w:val="00C53632"/>
    <w:rsid w:val="00C536B9"/>
    <w:rsid w:val="00C538F6"/>
    <w:rsid w:val="00C53932"/>
    <w:rsid w:val="00C53BB7"/>
    <w:rsid w:val="00C53C4F"/>
    <w:rsid w:val="00C53CE3"/>
    <w:rsid w:val="00C53E0A"/>
    <w:rsid w:val="00C53E7C"/>
    <w:rsid w:val="00C540B6"/>
    <w:rsid w:val="00C54197"/>
    <w:rsid w:val="00C5423E"/>
    <w:rsid w:val="00C54267"/>
    <w:rsid w:val="00C544BF"/>
    <w:rsid w:val="00C54516"/>
    <w:rsid w:val="00C5470B"/>
    <w:rsid w:val="00C5488A"/>
    <w:rsid w:val="00C54954"/>
    <w:rsid w:val="00C54975"/>
    <w:rsid w:val="00C549E2"/>
    <w:rsid w:val="00C54B3D"/>
    <w:rsid w:val="00C54C85"/>
    <w:rsid w:val="00C54D25"/>
    <w:rsid w:val="00C54D71"/>
    <w:rsid w:val="00C55807"/>
    <w:rsid w:val="00C5599D"/>
    <w:rsid w:val="00C559E2"/>
    <w:rsid w:val="00C55D2F"/>
    <w:rsid w:val="00C55D69"/>
    <w:rsid w:val="00C5603D"/>
    <w:rsid w:val="00C5607D"/>
    <w:rsid w:val="00C56227"/>
    <w:rsid w:val="00C56351"/>
    <w:rsid w:val="00C563CE"/>
    <w:rsid w:val="00C563E4"/>
    <w:rsid w:val="00C56517"/>
    <w:rsid w:val="00C56634"/>
    <w:rsid w:val="00C568B4"/>
    <w:rsid w:val="00C569EE"/>
    <w:rsid w:val="00C56BFF"/>
    <w:rsid w:val="00C56CB2"/>
    <w:rsid w:val="00C56CED"/>
    <w:rsid w:val="00C56D0A"/>
    <w:rsid w:val="00C56F99"/>
    <w:rsid w:val="00C57030"/>
    <w:rsid w:val="00C57283"/>
    <w:rsid w:val="00C572ED"/>
    <w:rsid w:val="00C57435"/>
    <w:rsid w:val="00C57758"/>
    <w:rsid w:val="00C5781A"/>
    <w:rsid w:val="00C5793C"/>
    <w:rsid w:val="00C5793F"/>
    <w:rsid w:val="00C57B22"/>
    <w:rsid w:val="00C57B50"/>
    <w:rsid w:val="00C57D01"/>
    <w:rsid w:val="00C57F8D"/>
    <w:rsid w:val="00C60060"/>
    <w:rsid w:val="00C600BE"/>
    <w:rsid w:val="00C60263"/>
    <w:rsid w:val="00C6027F"/>
    <w:rsid w:val="00C60375"/>
    <w:rsid w:val="00C6050C"/>
    <w:rsid w:val="00C60623"/>
    <w:rsid w:val="00C6075C"/>
    <w:rsid w:val="00C607BE"/>
    <w:rsid w:val="00C607C7"/>
    <w:rsid w:val="00C60B48"/>
    <w:rsid w:val="00C60F5C"/>
    <w:rsid w:val="00C60FE5"/>
    <w:rsid w:val="00C61255"/>
    <w:rsid w:val="00C613A2"/>
    <w:rsid w:val="00C61441"/>
    <w:rsid w:val="00C61792"/>
    <w:rsid w:val="00C61793"/>
    <w:rsid w:val="00C619E7"/>
    <w:rsid w:val="00C61D72"/>
    <w:rsid w:val="00C61EEB"/>
    <w:rsid w:val="00C61F8B"/>
    <w:rsid w:val="00C624D4"/>
    <w:rsid w:val="00C62757"/>
    <w:rsid w:val="00C62849"/>
    <w:rsid w:val="00C628FB"/>
    <w:rsid w:val="00C62B31"/>
    <w:rsid w:val="00C62D13"/>
    <w:rsid w:val="00C62DB9"/>
    <w:rsid w:val="00C62EAC"/>
    <w:rsid w:val="00C62F0A"/>
    <w:rsid w:val="00C63112"/>
    <w:rsid w:val="00C6330A"/>
    <w:rsid w:val="00C6338E"/>
    <w:rsid w:val="00C636C7"/>
    <w:rsid w:val="00C63758"/>
    <w:rsid w:val="00C638FB"/>
    <w:rsid w:val="00C6398C"/>
    <w:rsid w:val="00C63A6A"/>
    <w:rsid w:val="00C63C28"/>
    <w:rsid w:val="00C63CFD"/>
    <w:rsid w:val="00C63D13"/>
    <w:rsid w:val="00C63DED"/>
    <w:rsid w:val="00C63E49"/>
    <w:rsid w:val="00C63E99"/>
    <w:rsid w:val="00C64068"/>
    <w:rsid w:val="00C642BC"/>
    <w:rsid w:val="00C64329"/>
    <w:rsid w:val="00C64375"/>
    <w:rsid w:val="00C643A2"/>
    <w:rsid w:val="00C646AA"/>
    <w:rsid w:val="00C64829"/>
    <w:rsid w:val="00C64845"/>
    <w:rsid w:val="00C64854"/>
    <w:rsid w:val="00C64950"/>
    <w:rsid w:val="00C64A0A"/>
    <w:rsid w:val="00C64B1E"/>
    <w:rsid w:val="00C64B23"/>
    <w:rsid w:val="00C64B47"/>
    <w:rsid w:val="00C64F13"/>
    <w:rsid w:val="00C64FE8"/>
    <w:rsid w:val="00C650A0"/>
    <w:rsid w:val="00C650C8"/>
    <w:rsid w:val="00C65363"/>
    <w:rsid w:val="00C6537D"/>
    <w:rsid w:val="00C653B0"/>
    <w:rsid w:val="00C654DB"/>
    <w:rsid w:val="00C65544"/>
    <w:rsid w:val="00C65638"/>
    <w:rsid w:val="00C656F8"/>
    <w:rsid w:val="00C65771"/>
    <w:rsid w:val="00C65A26"/>
    <w:rsid w:val="00C65BF3"/>
    <w:rsid w:val="00C65C42"/>
    <w:rsid w:val="00C65EB2"/>
    <w:rsid w:val="00C65F02"/>
    <w:rsid w:val="00C6607E"/>
    <w:rsid w:val="00C663D0"/>
    <w:rsid w:val="00C66462"/>
    <w:rsid w:val="00C665F9"/>
    <w:rsid w:val="00C66BA3"/>
    <w:rsid w:val="00C66CCA"/>
    <w:rsid w:val="00C66D50"/>
    <w:rsid w:val="00C66E09"/>
    <w:rsid w:val="00C66E80"/>
    <w:rsid w:val="00C66ED7"/>
    <w:rsid w:val="00C67049"/>
    <w:rsid w:val="00C67055"/>
    <w:rsid w:val="00C67067"/>
    <w:rsid w:val="00C671B4"/>
    <w:rsid w:val="00C6722D"/>
    <w:rsid w:val="00C674A1"/>
    <w:rsid w:val="00C67522"/>
    <w:rsid w:val="00C6758B"/>
    <w:rsid w:val="00C67653"/>
    <w:rsid w:val="00C67980"/>
    <w:rsid w:val="00C67A9B"/>
    <w:rsid w:val="00C67B8E"/>
    <w:rsid w:val="00C67C4B"/>
    <w:rsid w:val="00C67F81"/>
    <w:rsid w:val="00C70054"/>
    <w:rsid w:val="00C70088"/>
    <w:rsid w:val="00C700C2"/>
    <w:rsid w:val="00C70644"/>
    <w:rsid w:val="00C70755"/>
    <w:rsid w:val="00C707DB"/>
    <w:rsid w:val="00C709E3"/>
    <w:rsid w:val="00C70A59"/>
    <w:rsid w:val="00C70C20"/>
    <w:rsid w:val="00C70C37"/>
    <w:rsid w:val="00C710F1"/>
    <w:rsid w:val="00C71508"/>
    <w:rsid w:val="00C71754"/>
    <w:rsid w:val="00C717F8"/>
    <w:rsid w:val="00C718D3"/>
    <w:rsid w:val="00C71B03"/>
    <w:rsid w:val="00C71B78"/>
    <w:rsid w:val="00C71C07"/>
    <w:rsid w:val="00C71E34"/>
    <w:rsid w:val="00C71ED7"/>
    <w:rsid w:val="00C72044"/>
    <w:rsid w:val="00C725B1"/>
    <w:rsid w:val="00C726FC"/>
    <w:rsid w:val="00C7277F"/>
    <w:rsid w:val="00C72CAA"/>
    <w:rsid w:val="00C72E53"/>
    <w:rsid w:val="00C73001"/>
    <w:rsid w:val="00C73022"/>
    <w:rsid w:val="00C730A5"/>
    <w:rsid w:val="00C73165"/>
    <w:rsid w:val="00C731A6"/>
    <w:rsid w:val="00C731E2"/>
    <w:rsid w:val="00C73323"/>
    <w:rsid w:val="00C737A2"/>
    <w:rsid w:val="00C737F8"/>
    <w:rsid w:val="00C738DB"/>
    <w:rsid w:val="00C73934"/>
    <w:rsid w:val="00C73C94"/>
    <w:rsid w:val="00C73DB6"/>
    <w:rsid w:val="00C73E7D"/>
    <w:rsid w:val="00C742C9"/>
    <w:rsid w:val="00C74393"/>
    <w:rsid w:val="00C74658"/>
    <w:rsid w:val="00C746A6"/>
    <w:rsid w:val="00C747E9"/>
    <w:rsid w:val="00C74843"/>
    <w:rsid w:val="00C74938"/>
    <w:rsid w:val="00C74A26"/>
    <w:rsid w:val="00C74BCF"/>
    <w:rsid w:val="00C74C2E"/>
    <w:rsid w:val="00C74C8F"/>
    <w:rsid w:val="00C74CA5"/>
    <w:rsid w:val="00C7507A"/>
    <w:rsid w:val="00C7518F"/>
    <w:rsid w:val="00C751E1"/>
    <w:rsid w:val="00C7524B"/>
    <w:rsid w:val="00C754C4"/>
    <w:rsid w:val="00C75676"/>
    <w:rsid w:val="00C75A21"/>
    <w:rsid w:val="00C75A2B"/>
    <w:rsid w:val="00C75AED"/>
    <w:rsid w:val="00C75B77"/>
    <w:rsid w:val="00C75B90"/>
    <w:rsid w:val="00C75CF7"/>
    <w:rsid w:val="00C75E2C"/>
    <w:rsid w:val="00C763E6"/>
    <w:rsid w:val="00C76442"/>
    <w:rsid w:val="00C765D5"/>
    <w:rsid w:val="00C766CB"/>
    <w:rsid w:val="00C76767"/>
    <w:rsid w:val="00C76AF4"/>
    <w:rsid w:val="00C76B73"/>
    <w:rsid w:val="00C76BFF"/>
    <w:rsid w:val="00C76C3B"/>
    <w:rsid w:val="00C771B2"/>
    <w:rsid w:val="00C77252"/>
    <w:rsid w:val="00C772F2"/>
    <w:rsid w:val="00C77473"/>
    <w:rsid w:val="00C778EC"/>
    <w:rsid w:val="00C77921"/>
    <w:rsid w:val="00C77987"/>
    <w:rsid w:val="00C77AA9"/>
    <w:rsid w:val="00C77ADF"/>
    <w:rsid w:val="00C77B86"/>
    <w:rsid w:val="00C77BEB"/>
    <w:rsid w:val="00C77C55"/>
    <w:rsid w:val="00C77D11"/>
    <w:rsid w:val="00C77EF2"/>
    <w:rsid w:val="00C80323"/>
    <w:rsid w:val="00C803BE"/>
    <w:rsid w:val="00C803E7"/>
    <w:rsid w:val="00C805CB"/>
    <w:rsid w:val="00C80830"/>
    <w:rsid w:val="00C8097B"/>
    <w:rsid w:val="00C80A8D"/>
    <w:rsid w:val="00C80F0F"/>
    <w:rsid w:val="00C80F4A"/>
    <w:rsid w:val="00C80FA4"/>
    <w:rsid w:val="00C8104C"/>
    <w:rsid w:val="00C810BD"/>
    <w:rsid w:val="00C811B4"/>
    <w:rsid w:val="00C811D4"/>
    <w:rsid w:val="00C812DC"/>
    <w:rsid w:val="00C812F5"/>
    <w:rsid w:val="00C812FA"/>
    <w:rsid w:val="00C8147C"/>
    <w:rsid w:val="00C81493"/>
    <w:rsid w:val="00C81579"/>
    <w:rsid w:val="00C815BD"/>
    <w:rsid w:val="00C81622"/>
    <w:rsid w:val="00C81803"/>
    <w:rsid w:val="00C8184E"/>
    <w:rsid w:val="00C8197F"/>
    <w:rsid w:val="00C81A86"/>
    <w:rsid w:val="00C81B10"/>
    <w:rsid w:val="00C81B7B"/>
    <w:rsid w:val="00C81C64"/>
    <w:rsid w:val="00C81D9E"/>
    <w:rsid w:val="00C81E0E"/>
    <w:rsid w:val="00C82173"/>
    <w:rsid w:val="00C822A2"/>
    <w:rsid w:val="00C824D1"/>
    <w:rsid w:val="00C82554"/>
    <w:rsid w:val="00C8267F"/>
    <w:rsid w:val="00C8288A"/>
    <w:rsid w:val="00C828D8"/>
    <w:rsid w:val="00C82E61"/>
    <w:rsid w:val="00C8316E"/>
    <w:rsid w:val="00C8319B"/>
    <w:rsid w:val="00C831E9"/>
    <w:rsid w:val="00C83443"/>
    <w:rsid w:val="00C83902"/>
    <w:rsid w:val="00C83C39"/>
    <w:rsid w:val="00C83D48"/>
    <w:rsid w:val="00C83DAF"/>
    <w:rsid w:val="00C83F38"/>
    <w:rsid w:val="00C84222"/>
    <w:rsid w:val="00C842F7"/>
    <w:rsid w:val="00C843D0"/>
    <w:rsid w:val="00C843E1"/>
    <w:rsid w:val="00C845E0"/>
    <w:rsid w:val="00C845E1"/>
    <w:rsid w:val="00C84648"/>
    <w:rsid w:val="00C84677"/>
    <w:rsid w:val="00C84808"/>
    <w:rsid w:val="00C848BB"/>
    <w:rsid w:val="00C84A7C"/>
    <w:rsid w:val="00C84C01"/>
    <w:rsid w:val="00C84C57"/>
    <w:rsid w:val="00C84CB0"/>
    <w:rsid w:val="00C84DDE"/>
    <w:rsid w:val="00C84E0F"/>
    <w:rsid w:val="00C84E57"/>
    <w:rsid w:val="00C8513E"/>
    <w:rsid w:val="00C8530A"/>
    <w:rsid w:val="00C85445"/>
    <w:rsid w:val="00C85544"/>
    <w:rsid w:val="00C85685"/>
    <w:rsid w:val="00C85AA5"/>
    <w:rsid w:val="00C85ADB"/>
    <w:rsid w:val="00C85B85"/>
    <w:rsid w:val="00C85BDE"/>
    <w:rsid w:val="00C85CB1"/>
    <w:rsid w:val="00C85DFE"/>
    <w:rsid w:val="00C85E73"/>
    <w:rsid w:val="00C85FEA"/>
    <w:rsid w:val="00C860EA"/>
    <w:rsid w:val="00C861F9"/>
    <w:rsid w:val="00C863FA"/>
    <w:rsid w:val="00C86472"/>
    <w:rsid w:val="00C8659E"/>
    <w:rsid w:val="00C8676B"/>
    <w:rsid w:val="00C86796"/>
    <w:rsid w:val="00C869B4"/>
    <w:rsid w:val="00C86B26"/>
    <w:rsid w:val="00C86BE2"/>
    <w:rsid w:val="00C86C6B"/>
    <w:rsid w:val="00C86D16"/>
    <w:rsid w:val="00C86D34"/>
    <w:rsid w:val="00C86F71"/>
    <w:rsid w:val="00C875E7"/>
    <w:rsid w:val="00C876C0"/>
    <w:rsid w:val="00C87BCC"/>
    <w:rsid w:val="00C87C85"/>
    <w:rsid w:val="00C87C8F"/>
    <w:rsid w:val="00C9012C"/>
    <w:rsid w:val="00C902C9"/>
    <w:rsid w:val="00C9053B"/>
    <w:rsid w:val="00C90598"/>
    <w:rsid w:val="00C90657"/>
    <w:rsid w:val="00C90658"/>
    <w:rsid w:val="00C90692"/>
    <w:rsid w:val="00C9072D"/>
    <w:rsid w:val="00C907E3"/>
    <w:rsid w:val="00C907E5"/>
    <w:rsid w:val="00C90887"/>
    <w:rsid w:val="00C9089F"/>
    <w:rsid w:val="00C9096E"/>
    <w:rsid w:val="00C909C1"/>
    <w:rsid w:val="00C90A5A"/>
    <w:rsid w:val="00C90B24"/>
    <w:rsid w:val="00C90BFE"/>
    <w:rsid w:val="00C90D74"/>
    <w:rsid w:val="00C90E14"/>
    <w:rsid w:val="00C90E3E"/>
    <w:rsid w:val="00C90E47"/>
    <w:rsid w:val="00C9108D"/>
    <w:rsid w:val="00C91433"/>
    <w:rsid w:val="00C91471"/>
    <w:rsid w:val="00C9162D"/>
    <w:rsid w:val="00C9174A"/>
    <w:rsid w:val="00C91805"/>
    <w:rsid w:val="00C918B6"/>
    <w:rsid w:val="00C9197C"/>
    <w:rsid w:val="00C919B8"/>
    <w:rsid w:val="00C91A0E"/>
    <w:rsid w:val="00C91ABF"/>
    <w:rsid w:val="00C91B04"/>
    <w:rsid w:val="00C91B32"/>
    <w:rsid w:val="00C91B67"/>
    <w:rsid w:val="00C91CE0"/>
    <w:rsid w:val="00C91D83"/>
    <w:rsid w:val="00C91F9D"/>
    <w:rsid w:val="00C9201A"/>
    <w:rsid w:val="00C92101"/>
    <w:rsid w:val="00C921D9"/>
    <w:rsid w:val="00C92333"/>
    <w:rsid w:val="00C9233A"/>
    <w:rsid w:val="00C923F4"/>
    <w:rsid w:val="00C92486"/>
    <w:rsid w:val="00C9259D"/>
    <w:rsid w:val="00C92680"/>
    <w:rsid w:val="00C929E1"/>
    <w:rsid w:val="00C92C33"/>
    <w:rsid w:val="00C92C41"/>
    <w:rsid w:val="00C92FA4"/>
    <w:rsid w:val="00C9314C"/>
    <w:rsid w:val="00C93163"/>
    <w:rsid w:val="00C933EC"/>
    <w:rsid w:val="00C934C5"/>
    <w:rsid w:val="00C93562"/>
    <w:rsid w:val="00C9364B"/>
    <w:rsid w:val="00C93732"/>
    <w:rsid w:val="00C937C2"/>
    <w:rsid w:val="00C938A1"/>
    <w:rsid w:val="00C939D9"/>
    <w:rsid w:val="00C93A74"/>
    <w:rsid w:val="00C93CA4"/>
    <w:rsid w:val="00C93CDF"/>
    <w:rsid w:val="00C93D1D"/>
    <w:rsid w:val="00C93D79"/>
    <w:rsid w:val="00C93E00"/>
    <w:rsid w:val="00C93E07"/>
    <w:rsid w:val="00C941BD"/>
    <w:rsid w:val="00C942B3"/>
    <w:rsid w:val="00C945B5"/>
    <w:rsid w:val="00C945CD"/>
    <w:rsid w:val="00C94670"/>
    <w:rsid w:val="00C94BC6"/>
    <w:rsid w:val="00C94C09"/>
    <w:rsid w:val="00C94FBD"/>
    <w:rsid w:val="00C95132"/>
    <w:rsid w:val="00C9525C"/>
    <w:rsid w:val="00C95280"/>
    <w:rsid w:val="00C953FB"/>
    <w:rsid w:val="00C95491"/>
    <w:rsid w:val="00C954B4"/>
    <w:rsid w:val="00C956C3"/>
    <w:rsid w:val="00C95AD7"/>
    <w:rsid w:val="00C95C6B"/>
    <w:rsid w:val="00C95C9F"/>
    <w:rsid w:val="00C95CD9"/>
    <w:rsid w:val="00C95D8C"/>
    <w:rsid w:val="00C95E94"/>
    <w:rsid w:val="00C96085"/>
    <w:rsid w:val="00C96175"/>
    <w:rsid w:val="00C964BB"/>
    <w:rsid w:val="00C965C2"/>
    <w:rsid w:val="00C9669E"/>
    <w:rsid w:val="00C96DE1"/>
    <w:rsid w:val="00C96E23"/>
    <w:rsid w:val="00C96E4E"/>
    <w:rsid w:val="00C970B3"/>
    <w:rsid w:val="00C970BA"/>
    <w:rsid w:val="00C9722D"/>
    <w:rsid w:val="00C974C5"/>
    <w:rsid w:val="00C976A6"/>
    <w:rsid w:val="00C979A0"/>
    <w:rsid w:val="00C97AB5"/>
    <w:rsid w:val="00C97B75"/>
    <w:rsid w:val="00C97CA8"/>
    <w:rsid w:val="00C97D3E"/>
    <w:rsid w:val="00C97F08"/>
    <w:rsid w:val="00C97FEC"/>
    <w:rsid w:val="00CA016C"/>
    <w:rsid w:val="00CA021E"/>
    <w:rsid w:val="00CA02B3"/>
    <w:rsid w:val="00CA0463"/>
    <w:rsid w:val="00CA05E8"/>
    <w:rsid w:val="00CA0609"/>
    <w:rsid w:val="00CA065B"/>
    <w:rsid w:val="00CA072B"/>
    <w:rsid w:val="00CA0D19"/>
    <w:rsid w:val="00CA0E23"/>
    <w:rsid w:val="00CA100D"/>
    <w:rsid w:val="00CA10CC"/>
    <w:rsid w:val="00CA12B4"/>
    <w:rsid w:val="00CA167F"/>
    <w:rsid w:val="00CA18BF"/>
    <w:rsid w:val="00CA1A2C"/>
    <w:rsid w:val="00CA1B45"/>
    <w:rsid w:val="00CA1D28"/>
    <w:rsid w:val="00CA1DD8"/>
    <w:rsid w:val="00CA20DB"/>
    <w:rsid w:val="00CA2197"/>
    <w:rsid w:val="00CA2341"/>
    <w:rsid w:val="00CA23D9"/>
    <w:rsid w:val="00CA25B3"/>
    <w:rsid w:val="00CA291D"/>
    <w:rsid w:val="00CA2970"/>
    <w:rsid w:val="00CA29E0"/>
    <w:rsid w:val="00CA2ABF"/>
    <w:rsid w:val="00CA2C8A"/>
    <w:rsid w:val="00CA2F07"/>
    <w:rsid w:val="00CA3009"/>
    <w:rsid w:val="00CA3057"/>
    <w:rsid w:val="00CA341A"/>
    <w:rsid w:val="00CA34B7"/>
    <w:rsid w:val="00CA35A3"/>
    <w:rsid w:val="00CA3648"/>
    <w:rsid w:val="00CA3676"/>
    <w:rsid w:val="00CA369F"/>
    <w:rsid w:val="00CA395B"/>
    <w:rsid w:val="00CA3AD6"/>
    <w:rsid w:val="00CA3D4D"/>
    <w:rsid w:val="00CA3F07"/>
    <w:rsid w:val="00CA42B2"/>
    <w:rsid w:val="00CA43B9"/>
    <w:rsid w:val="00CA4454"/>
    <w:rsid w:val="00CA44BA"/>
    <w:rsid w:val="00CA4519"/>
    <w:rsid w:val="00CA4931"/>
    <w:rsid w:val="00CA4995"/>
    <w:rsid w:val="00CA4C41"/>
    <w:rsid w:val="00CA4C85"/>
    <w:rsid w:val="00CA5082"/>
    <w:rsid w:val="00CA520B"/>
    <w:rsid w:val="00CA5354"/>
    <w:rsid w:val="00CA53C6"/>
    <w:rsid w:val="00CA54B9"/>
    <w:rsid w:val="00CA5691"/>
    <w:rsid w:val="00CA56B7"/>
    <w:rsid w:val="00CA575E"/>
    <w:rsid w:val="00CA59C9"/>
    <w:rsid w:val="00CA5A33"/>
    <w:rsid w:val="00CA5A47"/>
    <w:rsid w:val="00CA5B15"/>
    <w:rsid w:val="00CA5C10"/>
    <w:rsid w:val="00CA5CDD"/>
    <w:rsid w:val="00CA5D87"/>
    <w:rsid w:val="00CA5F55"/>
    <w:rsid w:val="00CA60B2"/>
    <w:rsid w:val="00CA62A3"/>
    <w:rsid w:val="00CA62FB"/>
    <w:rsid w:val="00CA67A1"/>
    <w:rsid w:val="00CA6831"/>
    <w:rsid w:val="00CA688D"/>
    <w:rsid w:val="00CA6890"/>
    <w:rsid w:val="00CA6B9D"/>
    <w:rsid w:val="00CA6C14"/>
    <w:rsid w:val="00CA6C7A"/>
    <w:rsid w:val="00CA6D1A"/>
    <w:rsid w:val="00CA6D99"/>
    <w:rsid w:val="00CA7583"/>
    <w:rsid w:val="00CA78E2"/>
    <w:rsid w:val="00CA7BBD"/>
    <w:rsid w:val="00CA7CA6"/>
    <w:rsid w:val="00CA7D94"/>
    <w:rsid w:val="00CA7DB6"/>
    <w:rsid w:val="00CA7E6D"/>
    <w:rsid w:val="00CAD515"/>
    <w:rsid w:val="00CB02F9"/>
    <w:rsid w:val="00CB0328"/>
    <w:rsid w:val="00CB03A4"/>
    <w:rsid w:val="00CB03ED"/>
    <w:rsid w:val="00CB041E"/>
    <w:rsid w:val="00CB07DE"/>
    <w:rsid w:val="00CB089D"/>
    <w:rsid w:val="00CB08CD"/>
    <w:rsid w:val="00CB0984"/>
    <w:rsid w:val="00CB0A99"/>
    <w:rsid w:val="00CB0B28"/>
    <w:rsid w:val="00CB0BFB"/>
    <w:rsid w:val="00CB0CE2"/>
    <w:rsid w:val="00CB0CFA"/>
    <w:rsid w:val="00CB0DD0"/>
    <w:rsid w:val="00CB0EF0"/>
    <w:rsid w:val="00CB0F2D"/>
    <w:rsid w:val="00CB10D4"/>
    <w:rsid w:val="00CB1125"/>
    <w:rsid w:val="00CB1207"/>
    <w:rsid w:val="00CB13CE"/>
    <w:rsid w:val="00CB152B"/>
    <w:rsid w:val="00CB1574"/>
    <w:rsid w:val="00CB16E2"/>
    <w:rsid w:val="00CB187B"/>
    <w:rsid w:val="00CB18BF"/>
    <w:rsid w:val="00CB1909"/>
    <w:rsid w:val="00CB1B7D"/>
    <w:rsid w:val="00CB1DD1"/>
    <w:rsid w:val="00CB1EDF"/>
    <w:rsid w:val="00CB1F90"/>
    <w:rsid w:val="00CB2198"/>
    <w:rsid w:val="00CB2247"/>
    <w:rsid w:val="00CB2311"/>
    <w:rsid w:val="00CB2329"/>
    <w:rsid w:val="00CB239E"/>
    <w:rsid w:val="00CB2436"/>
    <w:rsid w:val="00CB25FE"/>
    <w:rsid w:val="00CB2634"/>
    <w:rsid w:val="00CB269D"/>
    <w:rsid w:val="00CB28B5"/>
    <w:rsid w:val="00CB2E57"/>
    <w:rsid w:val="00CB2F6C"/>
    <w:rsid w:val="00CB31D2"/>
    <w:rsid w:val="00CB330C"/>
    <w:rsid w:val="00CB38EA"/>
    <w:rsid w:val="00CB3B36"/>
    <w:rsid w:val="00CB3B6A"/>
    <w:rsid w:val="00CB3BD6"/>
    <w:rsid w:val="00CB3D1C"/>
    <w:rsid w:val="00CB3D8F"/>
    <w:rsid w:val="00CB416F"/>
    <w:rsid w:val="00CB42E4"/>
    <w:rsid w:val="00CB43F7"/>
    <w:rsid w:val="00CB4441"/>
    <w:rsid w:val="00CB46B4"/>
    <w:rsid w:val="00CB4805"/>
    <w:rsid w:val="00CB493D"/>
    <w:rsid w:val="00CB49D5"/>
    <w:rsid w:val="00CB4FCD"/>
    <w:rsid w:val="00CB5536"/>
    <w:rsid w:val="00CB5670"/>
    <w:rsid w:val="00CB56B5"/>
    <w:rsid w:val="00CB56BB"/>
    <w:rsid w:val="00CB56DC"/>
    <w:rsid w:val="00CB573C"/>
    <w:rsid w:val="00CB58BF"/>
    <w:rsid w:val="00CB5979"/>
    <w:rsid w:val="00CB5A28"/>
    <w:rsid w:val="00CB5B22"/>
    <w:rsid w:val="00CB5C5D"/>
    <w:rsid w:val="00CB5D41"/>
    <w:rsid w:val="00CB6030"/>
    <w:rsid w:val="00CB60F6"/>
    <w:rsid w:val="00CB613B"/>
    <w:rsid w:val="00CB6183"/>
    <w:rsid w:val="00CB641F"/>
    <w:rsid w:val="00CB6817"/>
    <w:rsid w:val="00CB6A0E"/>
    <w:rsid w:val="00CB6A8F"/>
    <w:rsid w:val="00CB6A9D"/>
    <w:rsid w:val="00CB6BA2"/>
    <w:rsid w:val="00CB6C62"/>
    <w:rsid w:val="00CB6FC7"/>
    <w:rsid w:val="00CB6FDF"/>
    <w:rsid w:val="00CB7064"/>
    <w:rsid w:val="00CB7278"/>
    <w:rsid w:val="00CB7377"/>
    <w:rsid w:val="00CB73CB"/>
    <w:rsid w:val="00CB7407"/>
    <w:rsid w:val="00CB747E"/>
    <w:rsid w:val="00CB751A"/>
    <w:rsid w:val="00CB781A"/>
    <w:rsid w:val="00CB784A"/>
    <w:rsid w:val="00CB7EAE"/>
    <w:rsid w:val="00CB7F11"/>
    <w:rsid w:val="00CB7F18"/>
    <w:rsid w:val="00CBB5FD"/>
    <w:rsid w:val="00CC00C6"/>
    <w:rsid w:val="00CC028B"/>
    <w:rsid w:val="00CC088E"/>
    <w:rsid w:val="00CC09BC"/>
    <w:rsid w:val="00CC0A22"/>
    <w:rsid w:val="00CC0A46"/>
    <w:rsid w:val="00CC0A52"/>
    <w:rsid w:val="00CC0E27"/>
    <w:rsid w:val="00CC0E56"/>
    <w:rsid w:val="00CC0ECB"/>
    <w:rsid w:val="00CC111D"/>
    <w:rsid w:val="00CC1361"/>
    <w:rsid w:val="00CC16F9"/>
    <w:rsid w:val="00CC17BA"/>
    <w:rsid w:val="00CC1892"/>
    <w:rsid w:val="00CC1BBB"/>
    <w:rsid w:val="00CC1BBD"/>
    <w:rsid w:val="00CC1BC5"/>
    <w:rsid w:val="00CC1C42"/>
    <w:rsid w:val="00CC1EAC"/>
    <w:rsid w:val="00CC2681"/>
    <w:rsid w:val="00CC27BF"/>
    <w:rsid w:val="00CC2843"/>
    <w:rsid w:val="00CC2A67"/>
    <w:rsid w:val="00CC2BA5"/>
    <w:rsid w:val="00CC2C24"/>
    <w:rsid w:val="00CC2C2D"/>
    <w:rsid w:val="00CC3121"/>
    <w:rsid w:val="00CC331B"/>
    <w:rsid w:val="00CC373F"/>
    <w:rsid w:val="00CC3785"/>
    <w:rsid w:val="00CC3797"/>
    <w:rsid w:val="00CC3997"/>
    <w:rsid w:val="00CC39AD"/>
    <w:rsid w:val="00CC3A20"/>
    <w:rsid w:val="00CC3DC7"/>
    <w:rsid w:val="00CC3DD3"/>
    <w:rsid w:val="00CC4075"/>
    <w:rsid w:val="00CC4184"/>
    <w:rsid w:val="00CC4315"/>
    <w:rsid w:val="00CC44C3"/>
    <w:rsid w:val="00CC454C"/>
    <w:rsid w:val="00CC45E4"/>
    <w:rsid w:val="00CC45EA"/>
    <w:rsid w:val="00CC4676"/>
    <w:rsid w:val="00CC4817"/>
    <w:rsid w:val="00CC48C3"/>
    <w:rsid w:val="00CC4B0B"/>
    <w:rsid w:val="00CC4D28"/>
    <w:rsid w:val="00CC4D96"/>
    <w:rsid w:val="00CC5144"/>
    <w:rsid w:val="00CC5213"/>
    <w:rsid w:val="00CC533C"/>
    <w:rsid w:val="00CC53A8"/>
    <w:rsid w:val="00CC579D"/>
    <w:rsid w:val="00CC5DCD"/>
    <w:rsid w:val="00CC5FB9"/>
    <w:rsid w:val="00CC609C"/>
    <w:rsid w:val="00CC60FF"/>
    <w:rsid w:val="00CC64B7"/>
    <w:rsid w:val="00CC6545"/>
    <w:rsid w:val="00CC6631"/>
    <w:rsid w:val="00CC66D0"/>
    <w:rsid w:val="00CC6839"/>
    <w:rsid w:val="00CC687E"/>
    <w:rsid w:val="00CC688A"/>
    <w:rsid w:val="00CC69B9"/>
    <w:rsid w:val="00CC69DA"/>
    <w:rsid w:val="00CC6B53"/>
    <w:rsid w:val="00CC6CFB"/>
    <w:rsid w:val="00CC6DFA"/>
    <w:rsid w:val="00CC701B"/>
    <w:rsid w:val="00CC70F9"/>
    <w:rsid w:val="00CC71F0"/>
    <w:rsid w:val="00CC72D2"/>
    <w:rsid w:val="00CC7308"/>
    <w:rsid w:val="00CC7547"/>
    <w:rsid w:val="00CC75F9"/>
    <w:rsid w:val="00CC7806"/>
    <w:rsid w:val="00CC7B40"/>
    <w:rsid w:val="00CC7B63"/>
    <w:rsid w:val="00CC7CA8"/>
    <w:rsid w:val="00CC7F14"/>
    <w:rsid w:val="00CD0139"/>
    <w:rsid w:val="00CD0220"/>
    <w:rsid w:val="00CD07D6"/>
    <w:rsid w:val="00CD09C9"/>
    <w:rsid w:val="00CD0D3D"/>
    <w:rsid w:val="00CD0E65"/>
    <w:rsid w:val="00CD0F7B"/>
    <w:rsid w:val="00CD12CA"/>
    <w:rsid w:val="00CD15DA"/>
    <w:rsid w:val="00CD1619"/>
    <w:rsid w:val="00CD1982"/>
    <w:rsid w:val="00CD19E3"/>
    <w:rsid w:val="00CD1C5B"/>
    <w:rsid w:val="00CD1D69"/>
    <w:rsid w:val="00CD1D7C"/>
    <w:rsid w:val="00CD1E06"/>
    <w:rsid w:val="00CD2026"/>
    <w:rsid w:val="00CD2088"/>
    <w:rsid w:val="00CD2097"/>
    <w:rsid w:val="00CD2166"/>
    <w:rsid w:val="00CD22A3"/>
    <w:rsid w:val="00CD231B"/>
    <w:rsid w:val="00CD2572"/>
    <w:rsid w:val="00CD25B1"/>
    <w:rsid w:val="00CD2818"/>
    <w:rsid w:val="00CD2B1B"/>
    <w:rsid w:val="00CD2D06"/>
    <w:rsid w:val="00CD348B"/>
    <w:rsid w:val="00CD35DA"/>
    <w:rsid w:val="00CD39BB"/>
    <w:rsid w:val="00CD3ACD"/>
    <w:rsid w:val="00CD3B23"/>
    <w:rsid w:val="00CD3BA1"/>
    <w:rsid w:val="00CD3C6D"/>
    <w:rsid w:val="00CD3C75"/>
    <w:rsid w:val="00CD3D2D"/>
    <w:rsid w:val="00CD3F1D"/>
    <w:rsid w:val="00CD4219"/>
    <w:rsid w:val="00CD42F5"/>
    <w:rsid w:val="00CD437E"/>
    <w:rsid w:val="00CD45FC"/>
    <w:rsid w:val="00CD46EE"/>
    <w:rsid w:val="00CD47A6"/>
    <w:rsid w:val="00CD487B"/>
    <w:rsid w:val="00CD496F"/>
    <w:rsid w:val="00CD4A11"/>
    <w:rsid w:val="00CD4B3F"/>
    <w:rsid w:val="00CD4B71"/>
    <w:rsid w:val="00CD4DED"/>
    <w:rsid w:val="00CD50E5"/>
    <w:rsid w:val="00CD545F"/>
    <w:rsid w:val="00CD55FD"/>
    <w:rsid w:val="00CD56B5"/>
    <w:rsid w:val="00CD56DC"/>
    <w:rsid w:val="00CD5700"/>
    <w:rsid w:val="00CD57E5"/>
    <w:rsid w:val="00CD587C"/>
    <w:rsid w:val="00CD5910"/>
    <w:rsid w:val="00CD5BBF"/>
    <w:rsid w:val="00CD5BFB"/>
    <w:rsid w:val="00CD5EBB"/>
    <w:rsid w:val="00CD5EDB"/>
    <w:rsid w:val="00CD6117"/>
    <w:rsid w:val="00CD640D"/>
    <w:rsid w:val="00CD6462"/>
    <w:rsid w:val="00CD651E"/>
    <w:rsid w:val="00CD66FB"/>
    <w:rsid w:val="00CD67B2"/>
    <w:rsid w:val="00CD6AB5"/>
    <w:rsid w:val="00CD6B03"/>
    <w:rsid w:val="00CD6CEF"/>
    <w:rsid w:val="00CD6D19"/>
    <w:rsid w:val="00CD6E6C"/>
    <w:rsid w:val="00CD6FD1"/>
    <w:rsid w:val="00CD71ED"/>
    <w:rsid w:val="00CD7229"/>
    <w:rsid w:val="00CD76E0"/>
    <w:rsid w:val="00CD76EB"/>
    <w:rsid w:val="00CD77EA"/>
    <w:rsid w:val="00CD79B2"/>
    <w:rsid w:val="00CD7A82"/>
    <w:rsid w:val="00CD7E8D"/>
    <w:rsid w:val="00CD7FDA"/>
    <w:rsid w:val="00CDC9F5"/>
    <w:rsid w:val="00CE00F0"/>
    <w:rsid w:val="00CE0148"/>
    <w:rsid w:val="00CE028B"/>
    <w:rsid w:val="00CE056C"/>
    <w:rsid w:val="00CE05C4"/>
    <w:rsid w:val="00CE07DA"/>
    <w:rsid w:val="00CE09B0"/>
    <w:rsid w:val="00CE09DF"/>
    <w:rsid w:val="00CE0D7C"/>
    <w:rsid w:val="00CE0E01"/>
    <w:rsid w:val="00CE0F08"/>
    <w:rsid w:val="00CE1024"/>
    <w:rsid w:val="00CE12A2"/>
    <w:rsid w:val="00CE13EA"/>
    <w:rsid w:val="00CE15FC"/>
    <w:rsid w:val="00CE16D3"/>
    <w:rsid w:val="00CE1993"/>
    <w:rsid w:val="00CE1BCB"/>
    <w:rsid w:val="00CE1CB5"/>
    <w:rsid w:val="00CE1CC8"/>
    <w:rsid w:val="00CE222B"/>
    <w:rsid w:val="00CE2380"/>
    <w:rsid w:val="00CE26F5"/>
    <w:rsid w:val="00CE27CF"/>
    <w:rsid w:val="00CE28BF"/>
    <w:rsid w:val="00CE2B98"/>
    <w:rsid w:val="00CE2ED5"/>
    <w:rsid w:val="00CE2FB5"/>
    <w:rsid w:val="00CE304B"/>
    <w:rsid w:val="00CE307C"/>
    <w:rsid w:val="00CE34BB"/>
    <w:rsid w:val="00CE3887"/>
    <w:rsid w:val="00CE3A0A"/>
    <w:rsid w:val="00CE3AE4"/>
    <w:rsid w:val="00CE3B0B"/>
    <w:rsid w:val="00CE3BBB"/>
    <w:rsid w:val="00CE3C41"/>
    <w:rsid w:val="00CE3C99"/>
    <w:rsid w:val="00CE3CAD"/>
    <w:rsid w:val="00CE3E88"/>
    <w:rsid w:val="00CE407C"/>
    <w:rsid w:val="00CE409F"/>
    <w:rsid w:val="00CE40BD"/>
    <w:rsid w:val="00CE44B8"/>
    <w:rsid w:val="00CE44FF"/>
    <w:rsid w:val="00CE4548"/>
    <w:rsid w:val="00CE4918"/>
    <w:rsid w:val="00CE49DA"/>
    <w:rsid w:val="00CE4B2F"/>
    <w:rsid w:val="00CE4C28"/>
    <w:rsid w:val="00CE4F5B"/>
    <w:rsid w:val="00CE4F79"/>
    <w:rsid w:val="00CE52F6"/>
    <w:rsid w:val="00CE5419"/>
    <w:rsid w:val="00CE544C"/>
    <w:rsid w:val="00CE5562"/>
    <w:rsid w:val="00CE56D4"/>
    <w:rsid w:val="00CE56E4"/>
    <w:rsid w:val="00CE5741"/>
    <w:rsid w:val="00CE59EB"/>
    <w:rsid w:val="00CE5A26"/>
    <w:rsid w:val="00CE5A60"/>
    <w:rsid w:val="00CE5AA1"/>
    <w:rsid w:val="00CE5C67"/>
    <w:rsid w:val="00CE5DB0"/>
    <w:rsid w:val="00CE5DB5"/>
    <w:rsid w:val="00CE5F76"/>
    <w:rsid w:val="00CE6322"/>
    <w:rsid w:val="00CE6469"/>
    <w:rsid w:val="00CE6522"/>
    <w:rsid w:val="00CE66F4"/>
    <w:rsid w:val="00CE684F"/>
    <w:rsid w:val="00CE698A"/>
    <w:rsid w:val="00CE6A94"/>
    <w:rsid w:val="00CE6CD6"/>
    <w:rsid w:val="00CE6DBC"/>
    <w:rsid w:val="00CE6E72"/>
    <w:rsid w:val="00CE6F1F"/>
    <w:rsid w:val="00CE70DB"/>
    <w:rsid w:val="00CE727D"/>
    <w:rsid w:val="00CE7291"/>
    <w:rsid w:val="00CE72B7"/>
    <w:rsid w:val="00CE768B"/>
    <w:rsid w:val="00CE78E2"/>
    <w:rsid w:val="00CE7A81"/>
    <w:rsid w:val="00CF0115"/>
    <w:rsid w:val="00CF01EB"/>
    <w:rsid w:val="00CF03B3"/>
    <w:rsid w:val="00CF0420"/>
    <w:rsid w:val="00CF06FB"/>
    <w:rsid w:val="00CF0756"/>
    <w:rsid w:val="00CF0A7B"/>
    <w:rsid w:val="00CF0B70"/>
    <w:rsid w:val="00CF0EC4"/>
    <w:rsid w:val="00CF11B1"/>
    <w:rsid w:val="00CF11DF"/>
    <w:rsid w:val="00CF1242"/>
    <w:rsid w:val="00CF14F1"/>
    <w:rsid w:val="00CF1895"/>
    <w:rsid w:val="00CF1BC1"/>
    <w:rsid w:val="00CF1DA2"/>
    <w:rsid w:val="00CF1E03"/>
    <w:rsid w:val="00CF209F"/>
    <w:rsid w:val="00CF20E9"/>
    <w:rsid w:val="00CF22DE"/>
    <w:rsid w:val="00CF24FB"/>
    <w:rsid w:val="00CF2735"/>
    <w:rsid w:val="00CF287B"/>
    <w:rsid w:val="00CF2905"/>
    <w:rsid w:val="00CF2950"/>
    <w:rsid w:val="00CF30D6"/>
    <w:rsid w:val="00CF3338"/>
    <w:rsid w:val="00CF3364"/>
    <w:rsid w:val="00CF345E"/>
    <w:rsid w:val="00CF39A4"/>
    <w:rsid w:val="00CF3C7F"/>
    <w:rsid w:val="00CF3D69"/>
    <w:rsid w:val="00CF4185"/>
    <w:rsid w:val="00CF4379"/>
    <w:rsid w:val="00CF438E"/>
    <w:rsid w:val="00CF4446"/>
    <w:rsid w:val="00CF4450"/>
    <w:rsid w:val="00CF4465"/>
    <w:rsid w:val="00CF45C8"/>
    <w:rsid w:val="00CF4610"/>
    <w:rsid w:val="00CF4EAA"/>
    <w:rsid w:val="00CF4FF0"/>
    <w:rsid w:val="00CF5331"/>
    <w:rsid w:val="00CF55DB"/>
    <w:rsid w:val="00CF5666"/>
    <w:rsid w:val="00CF589D"/>
    <w:rsid w:val="00CF5C83"/>
    <w:rsid w:val="00CF5CC7"/>
    <w:rsid w:val="00CF5D6B"/>
    <w:rsid w:val="00CF5E1E"/>
    <w:rsid w:val="00CF5F28"/>
    <w:rsid w:val="00CF5F95"/>
    <w:rsid w:val="00CF5FA5"/>
    <w:rsid w:val="00CF6061"/>
    <w:rsid w:val="00CF630E"/>
    <w:rsid w:val="00CF645D"/>
    <w:rsid w:val="00CF65D2"/>
    <w:rsid w:val="00CF67F0"/>
    <w:rsid w:val="00CF6A98"/>
    <w:rsid w:val="00CF6E9F"/>
    <w:rsid w:val="00CF7183"/>
    <w:rsid w:val="00CF77C7"/>
    <w:rsid w:val="00CF7880"/>
    <w:rsid w:val="00CF789C"/>
    <w:rsid w:val="00CF7965"/>
    <w:rsid w:val="00CF7A2D"/>
    <w:rsid w:val="00CF7B2B"/>
    <w:rsid w:val="00CF7BC9"/>
    <w:rsid w:val="00CF7BE6"/>
    <w:rsid w:val="00CF7FC8"/>
    <w:rsid w:val="00D000E8"/>
    <w:rsid w:val="00D00161"/>
    <w:rsid w:val="00D00231"/>
    <w:rsid w:val="00D0029A"/>
    <w:rsid w:val="00D00692"/>
    <w:rsid w:val="00D006EC"/>
    <w:rsid w:val="00D00900"/>
    <w:rsid w:val="00D00B11"/>
    <w:rsid w:val="00D00C31"/>
    <w:rsid w:val="00D00C42"/>
    <w:rsid w:val="00D00C71"/>
    <w:rsid w:val="00D00DF8"/>
    <w:rsid w:val="00D01091"/>
    <w:rsid w:val="00D015AC"/>
    <w:rsid w:val="00D017D6"/>
    <w:rsid w:val="00D01899"/>
    <w:rsid w:val="00D01970"/>
    <w:rsid w:val="00D019CA"/>
    <w:rsid w:val="00D01BFC"/>
    <w:rsid w:val="00D01CBD"/>
    <w:rsid w:val="00D01CD6"/>
    <w:rsid w:val="00D01E64"/>
    <w:rsid w:val="00D02014"/>
    <w:rsid w:val="00D0207C"/>
    <w:rsid w:val="00D0207E"/>
    <w:rsid w:val="00D02173"/>
    <w:rsid w:val="00D02289"/>
    <w:rsid w:val="00D022A4"/>
    <w:rsid w:val="00D0259B"/>
    <w:rsid w:val="00D0279D"/>
    <w:rsid w:val="00D027C7"/>
    <w:rsid w:val="00D028D7"/>
    <w:rsid w:val="00D029CE"/>
    <w:rsid w:val="00D02ABB"/>
    <w:rsid w:val="00D02B8E"/>
    <w:rsid w:val="00D02C78"/>
    <w:rsid w:val="00D02C9E"/>
    <w:rsid w:val="00D02DA5"/>
    <w:rsid w:val="00D02E79"/>
    <w:rsid w:val="00D03205"/>
    <w:rsid w:val="00D0325A"/>
    <w:rsid w:val="00D03353"/>
    <w:rsid w:val="00D03618"/>
    <w:rsid w:val="00D03B36"/>
    <w:rsid w:val="00D03CFF"/>
    <w:rsid w:val="00D03D76"/>
    <w:rsid w:val="00D03ED1"/>
    <w:rsid w:val="00D04189"/>
    <w:rsid w:val="00D0429C"/>
    <w:rsid w:val="00D0439D"/>
    <w:rsid w:val="00D043CE"/>
    <w:rsid w:val="00D043E3"/>
    <w:rsid w:val="00D04456"/>
    <w:rsid w:val="00D044DB"/>
    <w:rsid w:val="00D04516"/>
    <w:rsid w:val="00D04572"/>
    <w:rsid w:val="00D0460D"/>
    <w:rsid w:val="00D046B7"/>
    <w:rsid w:val="00D047B9"/>
    <w:rsid w:val="00D0499E"/>
    <w:rsid w:val="00D04B91"/>
    <w:rsid w:val="00D04BAD"/>
    <w:rsid w:val="00D04C98"/>
    <w:rsid w:val="00D04E34"/>
    <w:rsid w:val="00D04E55"/>
    <w:rsid w:val="00D04F17"/>
    <w:rsid w:val="00D051FD"/>
    <w:rsid w:val="00D05499"/>
    <w:rsid w:val="00D05908"/>
    <w:rsid w:val="00D05A96"/>
    <w:rsid w:val="00D05FCA"/>
    <w:rsid w:val="00D0613C"/>
    <w:rsid w:val="00D06149"/>
    <w:rsid w:val="00D06168"/>
    <w:rsid w:val="00D063A1"/>
    <w:rsid w:val="00D063DE"/>
    <w:rsid w:val="00D065E2"/>
    <w:rsid w:val="00D06749"/>
    <w:rsid w:val="00D06837"/>
    <w:rsid w:val="00D06DE6"/>
    <w:rsid w:val="00D06EE2"/>
    <w:rsid w:val="00D06FE3"/>
    <w:rsid w:val="00D0727A"/>
    <w:rsid w:val="00D07721"/>
    <w:rsid w:val="00D07A5D"/>
    <w:rsid w:val="00D07AA1"/>
    <w:rsid w:val="00D07C17"/>
    <w:rsid w:val="00D07D08"/>
    <w:rsid w:val="00D07EB2"/>
    <w:rsid w:val="00D07F2E"/>
    <w:rsid w:val="00D07FAF"/>
    <w:rsid w:val="00D100F9"/>
    <w:rsid w:val="00D1029E"/>
    <w:rsid w:val="00D10317"/>
    <w:rsid w:val="00D10574"/>
    <w:rsid w:val="00D105A4"/>
    <w:rsid w:val="00D1064E"/>
    <w:rsid w:val="00D1069E"/>
    <w:rsid w:val="00D106BE"/>
    <w:rsid w:val="00D107AF"/>
    <w:rsid w:val="00D10A77"/>
    <w:rsid w:val="00D10B38"/>
    <w:rsid w:val="00D10CBB"/>
    <w:rsid w:val="00D10F64"/>
    <w:rsid w:val="00D10F68"/>
    <w:rsid w:val="00D11197"/>
    <w:rsid w:val="00D11198"/>
    <w:rsid w:val="00D11359"/>
    <w:rsid w:val="00D113FA"/>
    <w:rsid w:val="00D11477"/>
    <w:rsid w:val="00D11795"/>
    <w:rsid w:val="00D1182E"/>
    <w:rsid w:val="00D11925"/>
    <w:rsid w:val="00D11AD1"/>
    <w:rsid w:val="00D11B07"/>
    <w:rsid w:val="00D11D7F"/>
    <w:rsid w:val="00D11F5B"/>
    <w:rsid w:val="00D1226F"/>
    <w:rsid w:val="00D12358"/>
    <w:rsid w:val="00D124ED"/>
    <w:rsid w:val="00D12651"/>
    <w:rsid w:val="00D12689"/>
    <w:rsid w:val="00D12873"/>
    <w:rsid w:val="00D12A4F"/>
    <w:rsid w:val="00D12D95"/>
    <w:rsid w:val="00D12E19"/>
    <w:rsid w:val="00D12FA9"/>
    <w:rsid w:val="00D130CD"/>
    <w:rsid w:val="00D130F7"/>
    <w:rsid w:val="00D13161"/>
    <w:rsid w:val="00D131A8"/>
    <w:rsid w:val="00D1344C"/>
    <w:rsid w:val="00D1344E"/>
    <w:rsid w:val="00D1372F"/>
    <w:rsid w:val="00D137E2"/>
    <w:rsid w:val="00D13835"/>
    <w:rsid w:val="00D1389B"/>
    <w:rsid w:val="00D141F0"/>
    <w:rsid w:val="00D1420D"/>
    <w:rsid w:val="00D14221"/>
    <w:rsid w:val="00D142D0"/>
    <w:rsid w:val="00D144C3"/>
    <w:rsid w:val="00D147EE"/>
    <w:rsid w:val="00D14887"/>
    <w:rsid w:val="00D149A0"/>
    <w:rsid w:val="00D14A07"/>
    <w:rsid w:val="00D14B95"/>
    <w:rsid w:val="00D14C2C"/>
    <w:rsid w:val="00D14D0E"/>
    <w:rsid w:val="00D14DF1"/>
    <w:rsid w:val="00D14F46"/>
    <w:rsid w:val="00D150ED"/>
    <w:rsid w:val="00D151DB"/>
    <w:rsid w:val="00D15234"/>
    <w:rsid w:val="00D15317"/>
    <w:rsid w:val="00D15420"/>
    <w:rsid w:val="00D15870"/>
    <w:rsid w:val="00D15A31"/>
    <w:rsid w:val="00D15BC2"/>
    <w:rsid w:val="00D15BC4"/>
    <w:rsid w:val="00D15C58"/>
    <w:rsid w:val="00D15E5F"/>
    <w:rsid w:val="00D15F3F"/>
    <w:rsid w:val="00D1663C"/>
    <w:rsid w:val="00D16686"/>
    <w:rsid w:val="00D1675B"/>
    <w:rsid w:val="00D1687D"/>
    <w:rsid w:val="00D168A5"/>
    <w:rsid w:val="00D168C3"/>
    <w:rsid w:val="00D169CD"/>
    <w:rsid w:val="00D16A78"/>
    <w:rsid w:val="00D16AA2"/>
    <w:rsid w:val="00D16CC4"/>
    <w:rsid w:val="00D16FEF"/>
    <w:rsid w:val="00D17054"/>
    <w:rsid w:val="00D17055"/>
    <w:rsid w:val="00D17268"/>
    <w:rsid w:val="00D17522"/>
    <w:rsid w:val="00D17560"/>
    <w:rsid w:val="00D1763F"/>
    <w:rsid w:val="00D176AE"/>
    <w:rsid w:val="00D17A0E"/>
    <w:rsid w:val="00D17AA5"/>
    <w:rsid w:val="00D17C09"/>
    <w:rsid w:val="00D17C8D"/>
    <w:rsid w:val="00D17E13"/>
    <w:rsid w:val="00D17E51"/>
    <w:rsid w:val="00D2034A"/>
    <w:rsid w:val="00D204C5"/>
    <w:rsid w:val="00D20518"/>
    <w:rsid w:val="00D205ED"/>
    <w:rsid w:val="00D20802"/>
    <w:rsid w:val="00D2082C"/>
    <w:rsid w:val="00D208CD"/>
    <w:rsid w:val="00D2096C"/>
    <w:rsid w:val="00D20D76"/>
    <w:rsid w:val="00D20ECF"/>
    <w:rsid w:val="00D20F48"/>
    <w:rsid w:val="00D210B8"/>
    <w:rsid w:val="00D21341"/>
    <w:rsid w:val="00D2192C"/>
    <w:rsid w:val="00D21AC7"/>
    <w:rsid w:val="00D21AD7"/>
    <w:rsid w:val="00D21B08"/>
    <w:rsid w:val="00D21BCB"/>
    <w:rsid w:val="00D21F23"/>
    <w:rsid w:val="00D21FB8"/>
    <w:rsid w:val="00D21FF4"/>
    <w:rsid w:val="00D22288"/>
    <w:rsid w:val="00D22749"/>
    <w:rsid w:val="00D227B3"/>
    <w:rsid w:val="00D228AD"/>
    <w:rsid w:val="00D22912"/>
    <w:rsid w:val="00D22B22"/>
    <w:rsid w:val="00D22B27"/>
    <w:rsid w:val="00D22B7F"/>
    <w:rsid w:val="00D22CDA"/>
    <w:rsid w:val="00D22F2B"/>
    <w:rsid w:val="00D22F56"/>
    <w:rsid w:val="00D22F9C"/>
    <w:rsid w:val="00D22FE7"/>
    <w:rsid w:val="00D22FF3"/>
    <w:rsid w:val="00D23068"/>
    <w:rsid w:val="00D231AA"/>
    <w:rsid w:val="00D23737"/>
    <w:rsid w:val="00D23874"/>
    <w:rsid w:val="00D23995"/>
    <w:rsid w:val="00D23BF0"/>
    <w:rsid w:val="00D23C61"/>
    <w:rsid w:val="00D24004"/>
    <w:rsid w:val="00D2400C"/>
    <w:rsid w:val="00D24033"/>
    <w:rsid w:val="00D24341"/>
    <w:rsid w:val="00D244A8"/>
    <w:rsid w:val="00D2478B"/>
    <w:rsid w:val="00D24998"/>
    <w:rsid w:val="00D24D0A"/>
    <w:rsid w:val="00D24D2C"/>
    <w:rsid w:val="00D24EE2"/>
    <w:rsid w:val="00D24FD7"/>
    <w:rsid w:val="00D25047"/>
    <w:rsid w:val="00D25050"/>
    <w:rsid w:val="00D2520F"/>
    <w:rsid w:val="00D252B2"/>
    <w:rsid w:val="00D25316"/>
    <w:rsid w:val="00D25611"/>
    <w:rsid w:val="00D25727"/>
    <w:rsid w:val="00D2586C"/>
    <w:rsid w:val="00D258D6"/>
    <w:rsid w:val="00D25D02"/>
    <w:rsid w:val="00D26191"/>
    <w:rsid w:val="00D26483"/>
    <w:rsid w:val="00D266EA"/>
    <w:rsid w:val="00D268D5"/>
    <w:rsid w:val="00D26BB5"/>
    <w:rsid w:val="00D26E52"/>
    <w:rsid w:val="00D26ED1"/>
    <w:rsid w:val="00D26FD3"/>
    <w:rsid w:val="00D26FDA"/>
    <w:rsid w:val="00D27522"/>
    <w:rsid w:val="00D2766B"/>
    <w:rsid w:val="00D27863"/>
    <w:rsid w:val="00D27C0D"/>
    <w:rsid w:val="00D27F24"/>
    <w:rsid w:val="00D30133"/>
    <w:rsid w:val="00D301A4"/>
    <w:rsid w:val="00D30406"/>
    <w:rsid w:val="00D305F9"/>
    <w:rsid w:val="00D30634"/>
    <w:rsid w:val="00D30827"/>
    <w:rsid w:val="00D308FE"/>
    <w:rsid w:val="00D30990"/>
    <w:rsid w:val="00D30F80"/>
    <w:rsid w:val="00D30FDE"/>
    <w:rsid w:val="00D30FE6"/>
    <w:rsid w:val="00D31494"/>
    <w:rsid w:val="00D314A0"/>
    <w:rsid w:val="00D31805"/>
    <w:rsid w:val="00D31A71"/>
    <w:rsid w:val="00D31AD3"/>
    <w:rsid w:val="00D31B68"/>
    <w:rsid w:val="00D31BDE"/>
    <w:rsid w:val="00D31DC2"/>
    <w:rsid w:val="00D31E82"/>
    <w:rsid w:val="00D32085"/>
    <w:rsid w:val="00D3208C"/>
    <w:rsid w:val="00D32173"/>
    <w:rsid w:val="00D32356"/>
    <w:rsid w:val="00D324E7"/>
    <w:rsid w:val="00D325B2"/>
    <w:rsid w:val="00D32693"/>
    <w:rsid w:val="00D32705"/>
    <w:rsid w:val="00D3274A"/>
    <w:rsid w:val="00D3291A"/>
    <w:rsid w:val="00D32977"/>
    <w:rsid w:val="00D3298F"/>
    <w:rsid w:val="00D32A80"/>
    <w:rsid w:val="00D32D85"/>
    <w:rsid w:val="00D33159"/>
    <w:rsid w:val="00D33417"/>
    <w:rsid w:val="00D3376F"/>
    <w:rsid w:val="00D337C8"/>
    <w:rsid w:val="00D33952"/>
    <w:rsid w:val="00D3399C"/>
    <w:rsid w:val="00D33A02"/>
    <w:rsid w:val="00D33CC0"/>
    <w:rsid w:val="00D33CF5"/>
    <w:rsid w:val="00D33D4A"/>
    <w:rsid w:val="00D33E56"/>
    <w:rsid w:val="00D3403B"/>
    <w:rsid w:val="00D34095"/>
    <w:rsid w:val="00D34195"/>
    <w:rsid w:val="00D3437D"/>
    <w:rsid w:val="00D344BD"/>
    <w:rsid w:val="00D345EA"/>
    <w:rsid w:val="00D346AC"/>
    <w:rsid w:val="00D346F2"/>
    <w:rsid w:val="00D347A7"/>
    <w:rsid w:val="00D34873"/>
    <w:rsid w:val="00D348D9"/>
    <w:rsid w:val="00D349B2"/>
    <w:rsid w:val="00D34B5C"/>
    <w:rsid w:val="00D34BFE"/>
    <w:rsid w:val="00D34D3B"/>
    <w:rsid w:val="00D34D7D"/>
    <w:rsid w:val="00D34F30"/>
    <w:rsid w:val="00D34FFE"/>
    <w:rsid w:val="00D350C2"/>
    <w:rsid w:val="00D350E4"/>
    <w:rsid w:val="00D350F1"/>
    <w:rsid w:val="00D35203"/>
    <w:rsid w:val="00D35272"/>
    <w:rsid w:val="00D352E3"/>
    <w:rsid w:val="00D3544C"/>
    <w:rsid w:val="00D357BE"/>
    <w:rsid w:val="00D35A91"/>
    <w:rsid w:val="00D35AB9"/>
    <w:rsid w:val="00D35B14"/>
    <w:rsid w:val="00D35BD3"/>
    <w:rsid w:val="00D35CB0"/>
    <w:rsid w:val="00D35F4E"/>
    <w:rsid w:val="00D36068"/>
    <w:rsid w:val="00D36126"/>
    <w:rsid w:val="00D36186"/>
    <w:rsid w:val="00D361B5"/>
    <w:rsid w:val="00D361D2"/>
    <w:rsid w:val="00D361EA"/>
    <w:rsid w:val="00D362D7"/>
    <w:rsid w:val="00D36353"/>
    <w:rsid w:val="00D36372"/>
    <w:rsid w:val="00D3638C"/>
    <w:rsid w:val="00D36624"/>
    <w:rsid w:val="00D36885"/>
    <w:rsid w:val="00D36B60"/>
    <w:rsid w:val="00D371EE"/>
    <w:rsid w:val="00D37603"/>
    <w:rsid w:val="00D3765A"/>
    <w:rsid w:val="00D37668"/>
    <w:rsid w:val="00D37683"/>
    <w:rsid w:val="00D3789C"/>
    <w:rsid w:val="00D37927"/>
    <w:rsid w:val="00D37AD0"/>
    <w:rsid w:val="00D37AFC"/>
    <w:rsid w:val="00D37BED"/>
    <w:rsid w:val="00D37C74"/>
    <w:rsid w:val="00D401BF"/>
    <w:rsid w:val="00D404B2"/>
    <w:rsid w:val="00D40599"/>
    <w:rsid w:val="00D40897"/>
    <w:rsid w:val="00D408EC"/>
    <w:rsid w:val="00D40B53"/>
    <w:rsid w:val="00D40E34"/>
    <w:rsid w:val="00D40EB1"/>
    <w:rsid w:val="00D40FCF"/>
    <w:rsid w:val="00D4110F"/>
    <w:rsid w:val="00D41265"/>
    <w:rsid w:val="00D4135E"/>
    <w:rsid w:val="00D413E9"/>
    <w:rsid w:val="00D415DA"/>
    <w:rsid w:val="00D41643"/>
    <w:rsid w:val="00D416DB"/>
    <w:rsid w:val="00D41779"/>
    <w:rsid w:val="00D41835"/>
    <w:rsid w:val="00D41874"/>
    <w:rsid w:val="00D419D1"/>
    <w:rsid w:val="00D41A04"/>
    <w:rsid w:val="00D41AB9"/>
    <w:rsid w:val="00D41EB4"/>
    <w:rsid w:val="00D41EEB"/>
    <w:rsid w:val="00D41FA2"/>
    <w:rsid w:val="00D42034"/>
    <w:rsid w:val="00D422CC"/>
    <w:rsid w:val="00D42642"/>
    <w:rsid w:val="00D42729"/>
    <w:rsid w:val="00D429C1"/>
    <w:rsid w:val="00D42CA9"/>
    <w:rsid w:val="00D42E84"/>
    <w:rsid w:val="00D42EC6"/>
    <w:rsid w:val="00D430C2"/>
    <w:rsid w:val="00D430DF"/>
    <w:rsid w:val="00D43247"/>
    <w:rsid w:val="00D43495"/>
    <w:rsid w:val="00D4349D"/>
    <w:rsid w:val="00D43796"/>
    <w:rsid w:val="00D43AF9"/>
    <w:rsid w:val="00D43F45"/>
    <w:rsid w:val="00D44159"/>
    <w:rsid w:val="00D441C9"/>
    <w:rsid w:val="00D442AD"/>
    <w:rsid w:val="00D4456B"/>
    <w:rsid w:val="00D44688"/>
    <w:rsid w:val="00D447E5"/>
    <w:rsid w:val="00D44D76"/>
    <w:rsid w:val="00D44E47"/>
    <w:rsid w:val="00D44F2C"/>
    <w:rsid w:val="00D44F33"/>
    <w:rsid w:val="00D450F2"/>
    <w:rsid w:val="00D455AF"/>
    <w:rsid w:val="00D4566C"/>
    <w:rsid w:val="00D457BA"/>
    <w:rsid w:val="00D4599F"/>
    <w:rsid w:val="00D45A42"/>
    <w:rsid w:val="00D45E42"/>
    <w:rsid w:val="00D45FF6"/>
    <w:rsid w:val="00D460C0"/>
    <w:rsid w:val="00D4616B"/>
    <w:rsid w:val="00D461C2"/>
    <w:rsid w:val="00D46236"/>
    <w:rsid w:val="00D465EB"/>
    <w:rsid w:val="00D46705"/>
    <w:rsid w:val="00D4688D"/>
    <w:rsid w:val="00D46A01"/>
    <w:rsid w:val="00D46B7D"/>
    <w:rsid w:val="00D46C12"/>
    <w:rsid w:val="00D46E8D"/>
    <w:rsid w:val="00D470B7"/>
    <w:rsid w:val="00D470DE"/>
    <w:rsid w:val="00D47521"/>
    <w:rsid w:val="00D47718"/>
    <w:rsid w:val="00D4778D"/>
    <w:rsid w:val="00D47BE2"/>
    <w:rsid w:val="00D47C55"/>
    <w:rsid w:val="00D47E5B"/>
    <w:rsid w:val="00D47FF3"/>
    <w:rsid w:val="00D5001B"/>
    <w:rsid w:val="00D5018C"/>
    <w:rsid w:val="00D501B5"/>
    <w:rsid w:val="00D503D6"/>
    <w:rsid w:val="00D505FF"/>
    <w:rsid w:val="00D506F5"/>
    <w:rsid w:val="00D50787"/>
    <w:rsid w:val="00D50A55"/>
    <w:rsid w:val="00D50B18"/>
    <w:rsid w:val="00D50B2C"/>
    <w:rsid w:val="00D50B79"/>
    <w:rsid w:val="00D50B96"/>
    <w:rsid w:val="00D50C94"/>
    <w:rsid w:val="00D50DA2"/>
    <w:rsid w:val="00D510D7"/>
    <w:rsid w:val="00D511B7"/>
    <w:rsid w:val="00D512DA"/>
    <w:rsid w:val="00D513AC"/>
    <w:rsid w:val="00D514E7"/>
    <w:rsid w:val="00D51544"/>
    <w:rsid w:val="00D5171B"/>
    <w:rsid w:val="00D51732"/>
    <w:rsid w:val="00D51771"/>
    <w:rsid w:val="00D517BC"/>
    <w:rsid w:val="00D5184B"/>
    <w:rsid w:val="00D51856"/>
    <w:rsid w:val="00D519F5"/>
    <w:rsid w:val="00D51A4A"/>
    <w:rsid w:val="00D51BBD"/>
    <w:rsid w:val="00D51C87"/>
    <w:rsid w:val="00D51F1E"/>
    <w:rsid w:val="00D52278"/>
    <w:rsid w:val="00D52361"/>
    <w:rsid w:val="00D523B9"/>
    <w:rsid w:val="00D52895"/>
    <w:rsid w:val="00D528A1"/>
    <w:rsid w:val="00D528BE"/>
    <w:rsid w:val="00D528FF"/>
    <w:rsid w:val="00D52B56"/>
    <w:rsid w:val="00D52E83"/>
    <w:rsid w:val="00D5304E"/>
    <w:rsid w:val="00D534DB"/>
    <w:rsid w:val="00D536AB"/>
    <w:rsid w:val="00D5371D"/>
    <w:rsid w:val="00D5390E"/>
    <w:rsid w:val="00D53A22"/>
    <w:rsid w:val="00D53A62"/>
    <w:rsid w:val="00D53B65"/>
    <w:rsid w:val="00D53B73"/>
    <w:rsid w:val="00D53B9D"/>
    <w:rsid w:val="00D53C91"/>
    <w:rsid w:val="00D53C96"/>
    <w:rsid w:val="00D53E8C"/>
    <w:rsid w:val="00D5416F"/>
    <w:rsid w:val="00D5434D"/>
    <w:rsid w:val="00D5435E"/>
    <w:rsid w:val="00D54366"/>
    <w:rsid w:val="00D544ED"/>
    <w:rsid w:val="00D5459E"/>
    <w:rsid w:val="00D546B5"/>
    <w:rsid w:val="00D54755"/>
    <w:rsid w:val="00D5477C"/>
    <w:rsid w:val="00D547A4"/>
    <w:rsid w:val="00D5488B"/>
    <w:rsid w:val="00D548F1"/>
    <w:rsid w:val="00D549E8"/>
    <w:rsid w:val="00D54A78"/>
    <w:rsid w:val="00D54F15"/>
    <w:rsid w:val="00D54FA0"/>
    <w:rsid w:val="00D550AC"/>
    <w:rsid w:val="00D552D3"/>
    <w:rsid w:val="00D553C5"/>
    <w:rsid w:val="00D5547A"/>
    <w:rsid w:val="00D5552E"/>
    <w:rsid w:val="00D555AA"/>
    <w:rsid w:val="00D55A28"/>
    <w:rsid w:val="00D55DCA"/>
    <w:rsid w:val="00D561ED"/>
    <w:rsid w:val="00D56478"/>
    <w:rsid w:val="00D565C3"/>
    <w:rsid w:val="00D5670F"/>
    <w:rsid w:val="00D567F1"/>
    <w:rsid w:val="00D56B9D"/>
    <w:rsid w:val="00D56D7E"/>
    <w:rsid w:val="00D56E0D"/>
    <w:rsid w:val="00D5703F"/>
    <w:rsid w:val="00D571AC"/>
    <w:rsid w:val="00D5732C"/>
    <w:rsid w:val="00D57555"/>
    <w:rsid w:val="00D575AC"/>
    <w:rsid w:val="00D5765E"/>
    <w:rsid w:val="00D57894"/>
    <w:rsid w:val="00D5789D"/>
    <w:rsid w:val="00D57945"/>
    <w:rsid w:val="00D57957"/>
    <w:rsid w:val="00D57AA5"/>
    <w:rsid w:val="00D57B50"/>
    <w:rsid w:val="00D57CD2"/>
    <w:rsid w:val="00D57E39"/>
    <w:rsid w:val="00D57EB5"/>
    <w:rsid w:val="00D57EBF"/>
    <w:rsid w:val="00D57FFD"/>
    <w:rsid w:val="00D5E488"/>
    <w:rsid w:val="00D60084"/>
    <w:rsid w:val="00D601EC"/>
    <w:rsid w:val="00D60437"/>
    <w:rsid w:val="00D606C2"/>
    <w:rsid w:val="00D607B9"/>
    <w:rsid w:val="00D607BE"/>
    <w:rsid w:val="00D6089E"/>
    <w:rsid w:val="00D60D1C"/>
    <w:rsid w:val="00D60D53"/>
    <w:rsid w:val="00D60F0C"/>
    <w:rsid w:val="00D60FF4"/>
    <w:rsid w:val="00D613BE"/>
    <w:rsid w:val="00D614D7"/>
    <w:rsid w:val="00D6154C"/>
    <w:rsid w:val="00D61614"/>
    <w:rsid w:val="00D616B6"/>
    <w:rsid w:val="00D61894"/>
    <w:rsid w:val="00D61935"/>
    <w:rsid w:val="00D61BB1"/>
    <w:rsid w:val="00D61BE8"/>
    <w:rsid w:val="00D61D26"/>
    <w:rsid w:val="00D61D59"/>
    <w:rsid w:val="00D61FC8"/>
    <w:rsid w:val="00D620CB"/>
    <w:rsid w:val="00D6214C"/>
    <w:rsid w:val="00D62257"/>
    <w:rsid w:val="00D623BC"/>
    <w:rsid w:val="00D62436"/>
    <w:rsid w:val="00D62505"/>
    <w:rsid w:val="00D625B9"/>
    <w:rsid w:val="00D62678"/>
    <w:rsid w:val="00D62792"/>
    <w:rsid w:val="00D627D5"/>
    <w:rsid w:val="00D6319D"/>
    <w:rsid w:val="00D63255"/>
    <w:rsid w:val="00D632B2"/>
    <w:rsid w:val="00D6344C"/>
    <w:rsid w:val="00D6355A"/>
    <w:rsid w:val="00D63AE3"/>
    <w:rsid w:val="00D63B3B"/>
    <w:rsid w:val="00D63B3F"/>
    <w:rsid w:val="00D63BD9"/>
    <w:rsid w:val="00D63D92"/>
    <w:rsid w:val="00D63DC0"/>
    <w:rsid w:val="00D63F08"/>
    <w:rsid w:val="00D642D3"/>
    <w:rsid w:val="00D642E8"/>
    <w:rsid w:val="00D64321"/>
    <w:rsid w:val="00D643C5"/>
    <w:rsid w:val="00D644B1"/>
    <w:rsid w:val="00D64E37"/>
    <w:rsid w:val="00D65091"/>
    <w:rsid w:val="00D65314"/>
    <w:rsid w:val="00D654B1"/>
    <w:rsid w:val="00D656EA"/>
    <w:rsid w:val="00D65A58"/>
    <w:rsid w:val="00D65C1F"/>
    <w:rsid w:val="00D65D02"/>
    <w:rsid w:val="00D65DA4"/>
    <w:rsid w:val="00D65EE0"/>
    <w:rsid w:val="00D6606D"/>
    <w:rsid w:val="00D664E6"/>
    <w:rsid w:val="00D665BD"/>
    <w:rsid w:val="00D6696A"/>
    <w:rsid w:val="00D66C82"/>
    <w:rsid w:val="00D6703A"/>
    <w:rsid w:val="00D6738D"/>
    <w:rsid w:val="00D676ED"/>
    <w:rsid w:val="00D676FC"/>
    <w:rsid w:val="00D67881"/>
    <w:rsid w:val="00D67926"/>
    <w:rsid w:val="00D6793F"/>
    <w:rsid w:val="00D67B32"/>
    <w:rsid w:val="00D67B4A"/>
    <w:rsid w:val="00D67BB6"/>
    <w:rsid w:val="00D67C56"/>
    <w:rsid w:val="00D67DF5"/>
    <w:rsid w:val="00D67EB1"/>
    <w:rsid w:val="00D70019"/>
    <w:rsid w:val="00D701D9"/>
    <w:rsid w:val="00D702D9"/>
    <w:rsid w:val="00D7054A"/>
    <w:rsid w:val="00D705BE"/>
    <w:rsid w:val="00D7094C"/>
    <w:rsid w:val="00D70C84"/>
    <w:rsid w:val="00D70E42"/>
    <w:rsid w:val="00D71079"/>
    <w:rsid w:val="00D71161"/>
    <w:rsid w:val="00D7124C"/>
    <w:rsid w:val="00D713EF"/>
    <w:rsid w:val="00D7140A"/>
    <w:rsid w:val="00D715F7"/>
    <w:rsid w:val="00D71839"/>
    <w:rsid w:val="00D71876"/>
    <w:rsid w:val="00D718FF"/>
    <w:rsid w:val="00D71ABF"/>
    <w:rsid w:val="00D71E04"/>
    <w:rsid w:val="00D71E15"/>
    <w:rsid w:val="00D71F27"/>
    <w:rsid w:val="00D720AD"/>
    <w:rsid w:val="00D7210B"/>
    <w:rsid w:val="00D72295"/>
    <w:rsid w:val="00D7245B"/>
    <w:rsid w:val="00D72520"/>
    <w:rsid w:val="00D72622"/>
    <w:rsid w:val="00D72656"/>
    <w:rsid w:val="00D72779"/>
    <w:rsid w:val="00D72AA6"/>
    <w:rsid w:val="00D72AAA"/>
    <w:rsid w:val="00D72BE9"/>
    <w:rsid w:val="00D72DB8"/>
    <w:rsid w:val="00D72DCC"/>
    <w:rsid w:val="00D73173"/>
    <w:rsid w:val="00D732A5"/>
    <w:rsid w:val="00D733C4"/>
    <w:rsid w:val="00D73755"/>
    <w:rsid w:val="00D7383A"/>
    <w:rsid w:val="00D73914"/>
    <w:rsid w:val="00D73933"/>
    <w:rsid w:val="00D739CE"/>
    <w:rsid w:val="00D73BE3"/>
    <w:rsid w:val="00D73ED0"/>
    <w:rsid w:val="00D74018"/>
    <w:rsid w:val="00D74401"/>
    <w:rsid w:val="00D7478B"/>
    <w:rsid w:val="00D748A7"/>
    <w:rsid w:val="00D748EC"/>
    <w:rsid w:val="00D74915"/>
    <w:rsid w:val="00D7498F"/>
    <w:rsid w:val="00D74AD2"/>
    <w:rsid w:val="00D74BEF"/>
    <w:rsid w:val="00D74C5E"/>
    <w:rsid w:val="00D74FD4"/>
    <w:rsid w:val="00D74FD6"/>
    <w:rsid w:val="00D750CB"/>
    <w:rsid w:val="00D7514A"/>
    <w:rsid w:val="00D7516A"/>
    <w:rsid w:val="00D7520C"/>
    <w:rsid w:val="00D752B5"/>
    <w:rsid w:val="00D75566"/>
    <w:rsid w:val="00D7592C"/>
    <w:rsid w:val="00D7599F"/>
    <w:rsid w:val="00D75B55"/>
    <w:rsid w:val="00D75F01"/>
    <w:rsid w:val="00D75F45"/>
    <w:rsid w:val="00D75F70"/>
    <w:rsid w:val="00D75FCB"/>
    <w:rsid w:val="00D7605E"/>
    <w:rsid w:val="00D761BC"/>
    <w:rsid w:val="00D76390"/>
    <w:rsid w:val="00D76496"/>
    <w:rsid w:val="00D76814"/>
    <w:rsid w:val="00D76926"/>
    <w:rsid w:val="00D76A51"/>
    <w:rsid w:val="00D76B9B"/>
    <w:rsid w:val="00D76D5C"/>
    <w:rsid w:val="00D76D61"/>
    <w:rsid w:val="00D76E1E"/>
    <w:rsid w:val="00D770D2"/>
    <w:rsid w:val="00D771AF"/>
    <w:rsid w:val="00D7732A"/>
    <w:rsid w:val="00D7737D"/>
    <w:rsid w:val="00D7740A"/>
    <w:rsid w:val="00D775DC"/>
    <w:rsid w:val="00D7774C"/>
    <w:rsid w:val="00D77796"/>
    <w:rsid w:val="00D777E4"/>
    <w:rsid w:val="00D77986"/>
    <w:rsid w:val="00D779A5"/>
    <w:rsid w:val="00D77FC9"/>
    <w:rsid w:val="00D800E2"/>
    <w:rsid w:val="00D801AC"/>
    <w:rsid w:val="00D801C9"/>
    <w:rsid w:val="00D80334"/>
    <w:rsid w:val="00D8039E"/>
    <w:rsid w:val="00D805D9"/>
    <w:rsid w:val="00D805FA"/>
    <w:rsid w:val="00D807A4"/>
    <w:rsid w:val="00D80813"/>
    <w:rsid w:val="00D8084A"/>
    <w:rsid w:val="00D808D3"/>
    <w:rsid w:val="00D80B88"/>
    <w:rsid w:val="00D80CD9"/>
    <w:rsid w:val="00D80DDA"/>
    <w:rsid w:val="00D80E51"/>
    <w:rsid w:val="00D80EAA"/>
    <w:rsid w:val="00D81144"/>
    <w:rsid w:val="00D8118C"/>
    <w:rsid w:val="00D81222"/>
    <w:rsid w:val="00D812C1"/>
    <w:rsid w:val="00D81347"/>
    <w:rsid w:val="00D8171F"/>
    <w:rsid w:val="00D81781"/>
    <w:rsid w:val="00D818AE"/>
    <w:rsid w:val="00D81CC2"/>
    <w:rsid w:val="00D81DB9"/>
    <w:rsid w:val="00D81DD5"/>
    <w:rsid w:val="00D82039"/>
    <w:rsid w:val="00D820AA"/>
    <w:rsid w:val="00D820D8"/>
    <w:rsid w:val="00D82163"/>
    <w:rsid w:val="00D82176"/>
    <w:rsid w:val="00D8263A"/>
    <w:rsid w:val="00D826FF"/>
    <w:rsid w:val="00D828C9"/>
    <w:rsid w:val="00D82984"/>
    <w:rsid w:val="00D829E5"/>
    <w:rsid w:val="00D82B01"/>
    <w:rsid w:val="00D82BFF"/>
    <w:rsid w:val="00D82C25"/>
    <w:rsid w:val="00D83101"/>
    <w:rsid w:val="00D833A2"/>
    <w:rsid w:val="00D833B7"/>
    <w:rsid w:val="00D8341F"/>
    <w:rsid w:val="00D834A3"/>
    <w:rsid w:val="00D8351B"/>
    <w:rsid w:val="00D83520"/>
    <w:rsid w:val="00D83598"/>
    <w:rsid w:val="00D83746"/>
    <w:rsid w:val="00D838E5"/>
    <w:rsid w:val="00D839D7"/>
    <w:rsid w:val="00D83A31"/>
    <w:rsid w:val="00D83C8B"/>
    <w:rsid w:val="00D83CD1"/>
    <w:rsid w:val="00D83D1B"/>
    <w:rsid w:val="00D83FA0"/>
    <w:rsid w:val="00D84050"/>
    <w:rsid w:val="00D840B1"/>
    <w:rsid w:val="00D8434C"/>
    <w:rsid w:val="00D846F6"/>
    <w:rsid w:val="00D84824"/>
    <w:rsid w:val="00D84B4A"/>
    <w:rsid w:val="00D84BCA"/>
    <w:rsid w:val="00D84C0C"/>
    <w:rsid w:val="00D84C46"/>
    <w:rsid w:val="00D84DB7"/>
    <w:rsid w:val="00D84FA8"/>
    <w:rsid w:val="00D8529B"/>
    <w:rsid w:val="00D852B1"/>
    <w:rsid w:val="00D852DA"/>
    <w:rsid w:val="00D8544A"/>
    <w:rsid w:val="00D854AC"/>
    <w:rsid w:val="00D85550"/>
    <w:rsid w:val="00D856A7"/>
    <w:rsid w:val="00D856AC"/>
    <w:rsid w:val="00D858C9"/>
    <w:rsid w:val="00D8596C"/>
    <w:rsid w:val="00D859D5"/>
    <w:rsid w:val="00D85A18"/>
    <w:rsid w:val="00D85B13"/>
    <w:rsid w:val="00D85B60"/>
    <w:rsid w:val="00D85C3C"/>
    <w:rsid w:val="00D85CB1"/>
    <w:rsid w:val="00D85D7D"/>
    <w:rsid w:val="00D85FF6"/>
    <w:rsid w:val="00D8609E"/>
    <w:rsid w:val="00D860AB"/>
    <w:rsid w:val="00D86226"/>
    <w:rsid w:val="00D8629B"/>
    <w:rsid w:val="00D864F0"/>
    <w:rsid w:val="00D86831"/>
    <w:rsid w:val="00D86D57"/>
    <w:rsid w:val="00D86DA9"/>
    <w:rsid w:val="00D86E08"/>
    <w:rsid w:val="00D86E67"/>
    <w:rsid w:val="00D8714A"/>
    <w:rsid w:val="00D872D2"/>
    <w:rsid w:val="00D8730E"/>
    <w:rsid w:val="00D87644"/>
    <w:rsid w:val="00D87687"/>
    <w:rsid w:val="00D87A4D"/>
    <w:rsid w:val="00D87A73"/>
    <w:rsid w:val="00D87ACF"/>
    <w:rsid w:val="00D87B6B"/>
    <w:rsid w:val="00D87D28"/>
    <w:rsid w:val="00D87EBF"/>
    <w:rsid w:val="00D9001B"/>
    <w:rsid w:val="00D900FB"/>
    <w:rsid w:val="00D90259"/>
    <w:rsid w:val="00D90269"/>
    <w:rsid w:val="00D902D7"/>
    <w:rsid w:val="00D90548"/>
    <w:rsid w:val="00D907BD"/>
    <w:rsid w:val="00D9083D"/>
    <w:rsid w:val="00D909EA"/>
    <w:rsid w:val="00D90A58"/>
    <w:rsid w:val="00D90B51"/>
    <w:rsid w:val="00D90B5C"/>
    <w:rsid w:val="00D90C42"/>
    <w:rsid w:val="00D90D98"/>
    <w:rsid w:val="00D91108"/>
    <w:rsid w:val="00D91153"/>
    <w:rsid w:val="00D912E4"/>
    <w:rsid w:val="00D9157D"/>
    <w:rsid w:val="00D91699"/>
    <w:rsid w:val="00D917E6"/>
    <w:rsid w:val="00D91DD0"/>
    <w:rsid w:val="00D9226C"/>
    <w:rsid w:val="00D924C8"/>
    <w:rsid w:val="00D92854"/>
    <w:rsid w:val="00D92A11"/>
    <w:rsid w:val="00D92AEB"/>
    <w:rsid w:val="00D92B5E"/>
    <w:rsid w:val="00D92C99"/>
    <w:rsid w:val="00D92D60"/>
    <w:rsid w:val="00D92D64"/>
    <w:rsid w:val="00D93059"/>
    <w:rsid w:val="00D93202"/>
    <w:rsid w:val="00D9361A"/>
    <w:rsid w:val="00D93757"/>
    <w:rsid w:val="00D93A4E"/>
    <w:rsid w:val="00D9413C"/>
    <w:rsid w:val="00D94188"/>
    <w:rsid w:val="00D94199"/>
    <w:rsid w:val="00D942F0"/>
    <w:rsid w:val="00D94421"/>
    <w:rsid w:val="00D944C8"/>
    <w:rsid w:val="00D944D7"/>
    <w:rsid w:val="00D944F2"/>
    <w:rsid w:val="00D944FE"/>
    <w:rsid w:val="00D946D0"/>
    <w:rsid w:val="00D946F8"/>
    <w:rsid w:val="00D94A28"/>
    <w:rsid w:val="00D94D29"/>
    <w:rsid w:val="00D94DDD"/>
    <w:rsid w:val="00D94E0F"/>
    <w:rsid w:val="00D95023"/>
    <w:rsid w:val="00D951AF"/>
    <w:rsid w:val="00D95593"/>
    <w:rsid w:val="00D95615"/>
    <w:rsid w:val="00D95A67"/>
    <w:rsid w:val="00D95B1C"/>
    <w:rsid w:val="00D95C24"/>
    <w:rsid w:val="00D95EF6"/>
    <w:rsid w:val="00D95F46"/>
    <w:rsid w:val="00D95F8F"/>
    <w:rsid w:val="00D96055"/>
    <w:rsid w:val="00D96197"/>
    <w:rsid w:val="00D964AC"/>
    <w:rsid w:val="00D9657E"/>
    <w:rsid w:val="00D966AB"/>
    <w:rsid w:val="00D966B1"/>
    <w:rsid w:val="00D967E5"/>
    <w:rsid w:val="00D968AF"/>
    <w:rsid w:val="00D9691D"/>
    <w:rsid w:val="00D96ABD"/>
    <w:rsid w:val="00D96C7C"/>
    <w:rsid w:val="00D96D07"/>
    <w:rsid w:val="00D96E7E"/>
    <w:rsid w:val="00D96FEF"/>
    <w:rsid w:val="00D97039"/>
    <w:rsid w:val="00D9703F"/>
    <w:rsid w:val="00D9724A"/>
    <w:rsid w:val="00D973A2"/>
    <w:rsid w:val="00D9750E"/>
    <w:rsid w:val="00D976CB"/>
    <w:rsid w:val="00D976D8"/>
    <w:rsid w:val="00D976EC"/>
    <w:rsid w:val="00D9781D"/>
    <w:rsid w:val="00D979E2"/>
    <w:rsid w:val="00D97A76"/>
    <w:rsid w:val="00D97DC6"/>
    <w:rsid w:val="00D97E96"/>
    <w:rsid w:val="00D97FF6"/>
    <w:rsid w:val="00D9C6F8"/>
    <w:rsid w:val="00DA0147"/>
    <w:rsid w:val="00DA0170"/>
    <w:rsid w:val="00DA0294"/>
    <w:rsid w:val="00DA0485"/>
    <w:rsid w:val="00DA04C6"/>
    <w:rsid w:val="00DA0560"/>
    <w:rsid w:val="00DA06DF"/>
    <w:rsid w:val="00DA0752"/>
    <w:rsid w:val="00DA0775"/>
    <w:rsid w:val="00DA0820"/>
    <w:rsid w:val="00DA0B0B"/>
    <w:rsid w:val="00DA0F5A"/>
    <w:rsid w:val="00DA0F84"/>
    <w:rsid w:val="00DA0F9C"/>
    <w:rsid w:val="00DA10CF"/>
    <w:rsid w:val="00DA11C6"/>
    <w:rsid w:val="00DA1309"/>
    <w:rsid w:val="00DA1322"/>
    <w:rsid w:val="00DA1368"/>
    <w:rsid w:val="00DA167A"/>
    <w:rsid w:val="00DA1785"/>
    <w:rsid w:val="00DA17A9"/>
    <w:rsid w:val="00DA1CDA"/>
    <w:rsid w:val="00DA1D7B"/>
    <w:rsid w:val="00DA224C"/>
    <w:rsid w:val="00DA2561"/>
    <w:rsid w:val="00DA2764"/>
    <w:rsid w:val="00DA28DB"/>
    <w:rsid w:val="00DA28E8"/>
    <w:rsid w:val="00DA2A37"/>
    <w:rsid w:val="00DA2BA7"/>
    <w:rsid w:val="00DA2E07"/>
    <w:rsid w:val="00DA320E"/>
    <w:rsid w:val="00DA329B"/>
    <w:rsid w:val="00DA330D"/>
    <w:rsid w:val="00DA3313"/>
    <w:rsid w:val="00DA33DC"/>
    <w:rsid w:val="00DA33FD"/>
    <w:rsid w:val="00DA3653"/>
    <w:rsid w:val="00DA38BA"/>
    <w:rsid w:val="00DA3EE1"/>
    <w:rsid w:val="00DA43C1"/>
    <w:rsid w:val="00DA482C"/>
    <w:rsid w:val="00DA494B"/>
    <w:rsid w:val="00DA4A0D"/>
    <w:rsid w:val="00DA4B03"/>
    <w:rsid w:val="00DA4BB1"/>
    <w:rsid w:val="00DA4E2D"/>
    <w:rsid w:val="00DA4EC8"/>
    <w:rsid w:val="00DA4FAE"/>
    <w:rsid w:val="00DA4FC9"/>
    <w:rsid w:val="00DA50CE"/>
    <w:rsid w:val="00DA50D2"/>
    <w:rsid w:val="00DA5423"/>
    <w:rsid w:val="00DA5545"/>
    <w:rsid w:val="00DA5AD4"/>
    <w:rsid w:val="00DA5B04"/>
    <w:rsid w:val="00DA5BFC"/>
    <w:rsid w:val="00DA5CDD"/>
    <w:rsid w:val="00DA5D6E"/>
    <w:rsid w:val="00DA60D3"/>
    <w:rsid w:val="00DA6140"/>
    <w:rsid w:val="00DA61CE"/>
    <w:rsid w:val="00DA62AB"/>
    <w:rsid w:val="00DA631B"/>
    <w:rsid w:val="00DA66B4"/>
    <w:rsid w:val="00DA66C4"/>
    <w:rsid w:val="00DA6730"/>
    <w:rsid w:val="00DA6B97"/>
    <w:rsid w:val="00DA6CDC"/>
    <w:rsid w:val="00DA6E7C"/>
    <w:rsid w:val="00DA6EE1"/>
    <w:rsid w:val="00DA6F23"/>
    <w:rsid w:val="00DA7030"/>
    <w:rsid w:val="00DA71A1"/>
    <w:rsid w:val="00DA724B"/>
    <w:rsid w:val="00DA7442"/>
    <w:rsid w:val="00DA748F"/>
    <w:rsid w:val="00DA7556"/>
    <w:rsid w:val="00DA77A8"/>
    <w:rsid w:val="00DA7806"/>
    <w:rsid w:val="00DA78FF"/>
    <w:rsid w:val="00DA7A39"/>
    <w:rsid w:val="00DA7AFA"/>
    <w:rsid w:val="00DA7BE6"/>
    <w:rsid w:val="00DA7DAA"/>
    <w:rsid w:val="00DA7E0F"/>
    <w:rsid w:val="00DB0015"/>
    <w:rsid w:val="00DB0162"/>
    <w:rsid w:val="00DB0245"/>
    <w:rsid w:val="00DB02E8"/>
    <w:rsid w:val="00DB03AB"/>
    <w:rsid w:val="00DB043C"/>
    <w:rsid w:val="00DB04A1"/>
    <w:rsid w:val="00DB0858"/>
    <w:rsid w:val="00DB08DE"/>
    <w:rsid w:val="00DB08ED"/>
    <w:rsid w:val="00DB08EE"/>
    <w:rsid w:val="00DB0DA5"/>
    <w:rsid w:val="00DB1015"/>
    <w:rsid w:val="00DB11A6"/>
    <w:rsid w:val="00DB1255"/>
    <w:rsid w:val="00DB1396"/>
    <w:rsid w:val="00DB1483"/>
    <w:rsid w:val="00DB1C65"/>
    <w:rsid w:val="00DB1C77"/>
    <w:rsid w:val="00DB1D0A"/>
    <w:rsid w:val="00DB1E6D"/>
    <w:rsid w:val="00DB2050"/>
    <w:rsid w:val="00DB2296"/>
    <w:rsid w:val="00DB2467"/>
    <w:rsid w:val="00DB252A"/>
    <w:rsid w:val="00DB2679"/>
    <w:rsid w:val="00DB2B44"/>
    <w:rsid w:val="00DB2BE1"/>
    <w:rsid w:val="00DB2F03"/>
    <w:rsid w:val="00DB2F8A"/>
    <w:rsid w:val="00DB3601"/>
    <w:rsid w:val="00DB360E"/>
    <w:rsid w:val="00DB3691"/>
    <w:rsid w:val="00DB37DA"/>
    <w:rsid w:val="00DB388E"/>
    <w:rsid w:val="00DB3A65"/>
    <w:rsid w:val="00DB3B50"/>
    <w:rsid w:val="00DB3B6C"/>
    <w:rsid w:val="00DB3C93"/>
    <w:rsid w:val="00DB3D9C"/>
    <w:rsid w:val="00DB3DDA"/>
    <w:rsid w:val="00DB3F5F"/>
    <w:rsid w:val="00DB3FFA"/>
    <w:rsid w:val="00DB40F9"/>
    <w:rsid w:val="00DB42C3"/>
    <w:rsid w:val="00DB4393"/>
    <w:rsid w:val="00DB4955"/>
    <w:rsid w:val="00DB4A59"/>
    <w:rsid w:val="00DB4BF8"/>
    <w:rsid w:val="00DB4DA4"/>
    <w:rsid w:val="00DB4EA3"/>
    <w:rsid w:val="00DB4F1B"/>
    <w:rsid w:val="00DB5022"/>
    <w:rsid w:val="00DB5172"/>
    <w:rsid w:val="00DB575E"/>
    <w:rsid w:val="00DB58D2"/>
    <w:rsid w:val="00DB59DC"/>
    <w:rsid w:val="00DB5B1B"/>
    <w:rsid w:val="00DB5BE6"/>
    <w:rsid w:val="00DB5CA5"/>
    <w:rsid w:val="00DB6000"/>
    <w:rsid w:val="00DB65CE"/>
    <w:rsid w:val="00DB6CE3"/>
    <w:rsid w:val="00DB6D16"/>
    <w:rsid w:val="00DB6DA3"/>
    <w:rsid w:val="00DB6E60"/>
    <w:rsid w:val="00DB71ED"/>
    <w:rsid w:val="00DB797D"/>
    <w:rsid w:val="00DB7C27"/>
    <w:rsid w:val="00DB7C7A"/>
    <w:rsid w:val="00DB7DAC"/>
    <w:rsid w:val="00DB7DAF"/>
    <w:rsid w:val="00DB7E30"/>
    <w:rsid w:val="00DB7F06"/>
    <w:rsid w:val="00DC0267"/>
    <w:rsid w:val="00DC035F"/>
    <w:rsid w:val="00DC03B1"/>
    <w:rsid w:val="00DC0469"/>
    <w:rsid w:val="00DC0562"/>
    <w:rsid w:val="00DC06EF"/>
    <w:rsid w:val="00DC078E"/>
    <w:rsid w:val="00DC07F5"/>
    <w:rsid w:val="00DC08DA"/>
    <w:rsid w:val="00DC0939"/>
    <w:rsid w:val="00DC0944"/>
    <w:rsid w:val="00DC0A06"/>
    <w:rsid w:val="00DC0B83"/>
    <w:rsid w:val="00DC0CAA"/>
    <w:rsid w:val="00DC0E8D"/>
    <w:rsid w:val="00DC0EF0"/>
    <w:rsid w:val="00DC1038"/>
    <w:rsid w:val="00DC10C0"/>
    <w:rsid w:val="00DC10CD"/>
    <w:rsid w:val="00DC1102"/>
    <w:rsid w:val="00DC1254"/>
    <w:rsid w:val="00DC137E"/>
    <w:rsid w:val="00DC14F5"/>
    <w:rsid w:val="00DC1731"/>
    <w:rsid w:val="00DC1A4B"/>
    <w:rsid w:val="00DC1C55"/>
    <w:rsid w:val="00DC1D3A"/>
    <w:rsid w:val="00DC1F23"/>
    <w:rsid w:val="00DC2137"/>
    <w:rsid w:val="00DC215A"/>
    <w:rsid w:val="00DC22B1"/>
    <w:rsid w:val="00DC22C9"/>
    <w:rsid w:val="00DC2352"/>
    <w:rsid w:val="00DC244A"/>
    <w:rsid w:val="00DC2462"/>
    <w:rsid w:val="00DC25E9"/>
    <w:rsid w:val="00DC2715"/>
    <w:rsid w:val="00DC276D"/>
    <w:rsid w:val="00DC2784"/>
    <w:rsid w:val="00DC2992"/>
    <w:rsid w:val="00DC29BA"/>
    <w:rsid w:val="00DC29F8"/>
    <w:rsid w:val="00DC2A9B"/>
    <w:rsid w:val="00DC2E21"/>
    <w:rsid w:val="00DC3013"/>
    <w:rsid w:val="00DC30A8"/>
    <w:rsid w:val="00DC3237"/>
    <w:rsid w:val="00DC3330"/>
    <w:rsid w:val="00DC3454"/>
    <w:rsid w:val="00DC3A70"/>
    <w:rsid w:val="00DC3BB9"/>
    <w:rsid w:val="00DC3C18"/>
    <w:rsid w:val="00DC3D2C"/>
    <w:rsid w:val="00DC3D47"/>
    <w:rsid w:val="00DC3EF5"/>
    <w:rsid w:val="00DC40F4"/>
    <w:rsid w:val="00DC443C"/>
    <w:rsid w:val="00DC4583"/>
    <w:rsid w:val="00DC45A9"/>
    <w:rsid w:val="00DC45EF"/>
    <w:rsid w:val="00DC494F"/>
    <w:rsid w:val="00DC4D3C"/>
    <w:rsid w:val="00DC4F6C"/>
    <w:rsid w:val="00DC4FB2"/>
    <w:rsid w:val="00DC4FD1"/>
    <w:rsid w:val="00DC522E"/>
    <w:rsid w:val="00DC5692"/>
    <w:rsid w:val="00DC591B"/>
    <w:rsid w:val="00DC5A61"/>
    <w:rsid w:val="00DC5CA5"/>
    <w:rsid w:val="00DC5D38"/>
    <w:rsid w:val="00DC5D44"/>
    <w:rsid w:val="00DC601A"/>
    <w:rsid w:val="00DC623F"/>
    <w:rsid w:val="00DC64A9"/>
    <w:rsid w:val="00DC66A7"/>
    <w:rsid w:val="00DC6763"/>
    <w:rsid w:val="00DC678D"/>
    <w:rsid w:val="00DC6A5E"/>
    <w:rsid w:val="00DC6AA2"/>
    <w:rsid w:val="00DC6AAD"/>
    <w:rsid w:val="00DC6B87"/>
    <w:rsid w:val="00DC6C09"/>
    <w:rsid w:val="00DC6C22"/>
    <w:rsid w:val="00DC6CB8"/>
    <w:rsid w:val="00DC6F68"/>
    <w:rsid w:val="00DC7061"/>
    <w:rsid w:val="00DC766A"/>
    <w:rsid w:val="00DC77A6"/>
    <w:rsid w:val="00DC77B3"/>
    <w:rsid w:val="00DC78E0"/>
    <w:rsid w:val="00DC7BDB"/>
    <w:rsid w:val="00DC7D6F"/>
    <w:rsid w:val="00DC7DE9"/>
    <w:rsid w:val="00DC7F6A"/>
    <w:rsid w:val="00DD019F"/>
    <w:rsid w:val="00DD0258"/>
    <w:rsid w:val="00DD0433"/>
    <w:rsid w:val="00DD046F"/>
    <w:rsid w:val="00DD04D4"/>
    <w:rsid w:val="00DD0552"/>
    <w:rsid w:val="00DD07A1"/>
    <w:rsid w:val="00DD1076"/>
    <w:rsid w:val="00DD10FA"/>
    <w:rsid w:val="00DD10FE"/>
    <w:rsid w:val="00DD117B"/>
    <w:rsid w:val="00DD153B"/>
    <w:rsid w:val="00DD1B69"/>
    <w:rsid w:val="00DD1C70"/>
    <w:rsid w:val="00DD1CA4"/>
    <w:rsid w:val="00DD1D8C"/>
    <w:rsid w:val="00DD1FD6"/>
    <w:rsid w:val="00DD211D"/>
    <w:rsid w:val="00DD224A"/>
    <w:rsid w:val="00DD2529"/>
    <w:rsid w:val="00DD25A8"/>
    <w:rsid w:val="00DD2629"/>
    <w:rsid w:val="00DD2810"/>
    <w:rsid w:val="00DD283E"/>
    <w:rsid w:val="00DD28B6"/>
    <w:rsid w:val="00DD294F"/>
    <w:rsid w:val="00DD2952"/>
    <w:rsid w:val="00DD29BF"/>
    <w:rsid w:val="00DD2A6E"/>
    <w:rsid w:val="00DD2BD8"/>
    <w:rsid w:val="00DD3018"/>
    <w:rsid w:val="00DD30DC"/>
    <w:rsid w:val="00DD31EA"/>
    <w:rsid w:val="00DD31FC"/>
    <w:rsid w:val="00DD32C0"/>
    <w:rsid w:val="00DD3398"/>
    <w:rsid w:val="00DD339D"/>
    <w:rsid w:val="00DD3455"/>
    <w:rsid w:val="00DD3500"/>
    <w:rsid w:val="00DD3604"/>
    <w:rsid w:val="00DD37B5"/>
    <w:rsid w:val="00DD3906"/>
    <w:rsid w:val="00DD3BE4"/>
    <w:rsid w:val="00DD3C70"/>
    <w:rsid w:val="00DD3DBF"/>
    <w:rsid w:val="00DD3F7B"/>
    <w:rsid w:val="00DD4002"/>
    <w:rsid w:val="00DD40E9"/>
    <w:rsid w:val="00DD4109"/>
    <w:rsid w:val="00DD4148"/>
    <w:rsid w:val="00DD4239"/>
    <w:rsid w:val="00DD427E"/>
    <w:rsid w:val="00DD429C"/>
    <w:rsid w:val="00DD4377"/>
    <w:rsid w:val="00DD4429"/>
    <w:rsid w:val="00DD4673"/>
    <w:rsid w:val="00DD4684"/>
    <w:rsid w:val="00DD470E"/>
    <w:rsid w:val="00DD47B7"/>
    <w:rsid w:val="00DD487B"/>
    <w:rsid w:val="00DD4AE6"/>
    <w:rsid w:val="00DD4AFC"/>
    <w:rsid w:val="00DD5051"/>
    <w:rsid w:val="00DD5357"/>
    <w:rsid w:val="00DD5465"/>
    <w:rsid w:val="00DD571C"/>
    <w:rsid w:val="00DD5876"/>
    <w:rsid w:val="00DD5D06"/>
    <w:rsid w:val="00DD5D2B"/>
    <w:rsid w:val="00DD607D"/>
    <w:rsid w:val="00DD6085"/>
    <w:rsid w:val="00DD6087"/>
    <w:rsid w:val="00DD6464"/>
    <w:rsid w:val="00DD6651"/>
    <w:rsid w:val="00DD695D"/>
    <w:rsid w:val="00DD6FD8"/>
    <w:rsid w:val="00DD70C3"/>
    <w:rsid w:val="00DD7209"/>
    <w:rsid w:val="00DD7608"/>
    <w:rsid w:val="00DD7887"/>
    <w:rsid w:val="00DD78FB"/>
    <w:rsid w:val="00DD79BB"/>
    <w:rsid w:val="00DD7B36"/>
    <w:rsid w:val="00DD7D9D"/>
    <w:rsid w:val="00DD7E2B"/>
    <w:rsid w:val="00DE0019"/>
    <w:rsid w:val="00DE003D"/>
    <w:rsid w:val="00DE03AF"/>
    <w:rsid w:val="00DE0575"/>
    <w:rsid w:val="00DE0666"/>
    <w:rsid w:val="00DE0742"/>
    <w:rsid w:val="00DE0778"/>
    <w:rsid w:val="00DE0972"/>
    <w:rsid w:val="00DE09E8"/>
    <w:rsid w:val="00DE0B25"/>
    <w:rsid w:val="00DE0C13"/>
    <w:rsid w:val="00DE0CF1"/>
    <w:rsid w:val="00DE0F3F"/>
    <w:rsid w:val="00DE0F8E"/>
    <w:rsid w:val="00DE0FFF"/>
    <w:rsid w:val="00DE126C"/>
    <w:rsid w:val="00DE1620"/>
    <w:rsid w:val="00DE1686"/>
    <w:rsid w:val="00DE1706"/>
    <w:rsid w:val="00DE1712"/>
    <w:rsid w:val="00DE1852"/>
    <w:rsid w:val="00DE1A80"/>
    <w:rsid w:val="00DE1AF7"/>
    <w:rsid w:val="00DE1D51"/>
    <w:rsid w:val="00DE1DFF"/>
    <w:rsid w:val="00DE2006"/>
    <w:rsid w:val="00DE2098"/>
    <w:rsid w:val="00DE22C9"/>
    <w:rsid w:val="00DE231D"/>
    <w:rsid w:val="00DE235D"/>
    <w:rsid w:val="00DE2404"/>
    <w:rsid w:val="00DE2863"/>
    <w:rsid w:val="00DE288A"/>
    <w:rsid w:val="00DE29CF"/>
    <w:rsid w:val="00DE2D9A"/>
    <w:rsid w:val="00DE2DFC"/>
    <w:rsid w:val="00DE2E26"/>
    <w:rsid w:val="00DE2E7D"/>
    <w:rsid w:val="00DE3010"/>
    <w:rsid w:val="00DE3514"/>
    <w:rsid w:val="00DE35D3"/>
    <w:rsid w:val="00DE3716"/>
    <w:rsid w:val="00DE3BFA"/>
    <w:rsid w:val="00DE3F2B"/>
    <w:rsid w:val="00DE3FF2"/>
    <w:rsid w:val="00DE4104"/>
    <w:rsid w:val="00DE4455"/>
    <w:rsid w:val="00DE455A"/>
    <w:rsid w:val="00DE45DA"/>
    <w:rsid w:val="00DE4690"/>
    <w:rsid w:val="00DE4A94"/>
    <w:rsid w:val="00DE4B06"/>
    <w:rsid w:val="00DE4C84"/>
    <w:rsid w:val="00DE4C9C"/>
    <w:rsid w:val="00DE4CE3"/>
    <w:rsid w:val="00DE4FBA"/>
    <w:rsid w:val="00DE52A7"/>
    <w:rsid w:val="00DE5707"/>
    <w:rsid w:val="00DE57A0"/>
    <w:rsid w:val="00DE5954"/>
    <w:rsid w:val="00DE5A6C"/>
    <w:rsid w:val="00DE5CA7"/>
    <w:rsid w:val="00DE5CD0"/>
    <w:rsid w:val="00DE5D22"/>
    <w:rsid w:val="00DE5DB3"/>
    <w:rsid w:val="00DE60DA"/>
    <w:rsid w:val="00DE610F"/>
    <w:rsid w:val="00DE6118"/>
    <w:rsid w:val="00DE656A"/>
    <w:rsid w:val="00DE65B8"/>
    <w:rsid w:val="00DE66C3"/>
    <w:rsid w:val="00DE6796"/>
    <w:rsid w:val="00DE67B8"/>
    <w:rsid w:val="00DE69EE"/>
    <w:rsid w:val="00DE6AD2"/>
    <w:rsid w:val="00DE6B19"/>
    <w:rsid w:val="00DE6C61"/>
    <w:rsid w:val="00DE6C9B"/>
    <w:rsid w:val="00DE6D14"/>
    <w:rsid w:val="00DE6D2A"/>
    <w:rsid w:val="00DE6FF5"/>
    <w:rsid w:val="00DE70C1"/>
    <w:rsid w:val="00DE73D8"/>
    <w:rsid w:val="00DE7575"/>
    <w:rsid w:val="00DE779E"/>
    <w:rsid w:val="00DE7A82"/>
    <w:rsid w:val="00DE7B1B"/>
    <w:rsid w:val="00DE7B9C"/>
    <w:rsid w:val="00DE7BA2"/>
    <w:rsid w:val="00DE7BD5"/>
    <w:rsid w:val="00DE7E22"/>
    <w:rsid w:val="00DE7F3F"/>
    <w:rsid w:val="00DE7FCA"/>
    <w:rsid w:val="00DF0182"/>
    <w:rsid w:val="00DF028E"/>
    <w:rsid w:val="00DF0609"/>
    <w:rsid w:val="00DF061E"/>
    <w:rsid w:val="00DF086A"/>
    <w:rsid w:val="00DF0878"/>
    <w:rsid w:val="00DF096E"/>
    <w:rsid w:val="00DF0B46"/>
    <w:rsid w:val="00DF0C53"/>
    <w:rsid w:val="00DF0D00"/>
    <w:rsid w:val="00DF0EBD"/>
    <w:rsid w:val="00DF0EF8"/>
    <w:rsid w:val="00DF107F"/>
    <w:rsid w:val="00DF12C4"/>
    <w:rsid w:val="00DF1388"/>
    <w:rsid w:val="00DF139F"/>
    <w:rsid w:val="00DF1434"/>
    <w:rsid w:val="00DF153B"/>
    <w:rsid w:val="00DF170B"/>
    <w:rsid w:val="00DF187E"/>
    <w:rsid w:val="00DF1A1C"/>
    <w:rsid w:val="00DF1C1D"/>
    <w:rsid w:val="00DF1D21"/>
    <w:rsid w:val="00DF1E43"/>
    <w:rsid w:val="00DF20BD"/>
    <w:rsid w:val="00DF2125"/>
    <w:rsid w:val="00DF217D"/>
    <w:rsid w:val="00DF22A9"/>
    <w:rsid w:val="00DF254B"/>
    <w:rsid w:val="00DF2821"/>
    <w:rsid w:val="00DF2B3D"/>
    <w:rsid w:val="00DF2BCD"/>
    <w:rsid w:val="00DF2D8F"/>
    <w:rsid w:val="00DF2E62"/>
    <w:rsid w:val="00DF2F23"/>
    <w:rsid w:val="00DF2F54"/>
    <w:rsid w:val="00DF2F99"/>
    <w:rsid w:val="00DF3051"/>
    <w:rsid w:val="00DF305D"/>
    <w:rsid w:val="00DF306F"/>
    <w:rsid w:val="00DF324C"/>
    <w:rsid w:val="00DF3475"/>
    <w:rsid w:val="00DF354B"/>
    <w:rsid w:val="00DF358A"/>
    <w:rsid w:val="00DF359D"/>
    <w:rsid w:val="00DF3753"/>
    <w:rsid w:val="00DF39A5"/>
    <w:rsid w:val="00DF3D3D"/>
    <w:rsid w:val="00DF3DA2"/>
    <w:rsid w:val="00DF43CE"/>
    <w:rsid w:val="00DF44A9"/>
    <w:rsid w:val="00DF457B"/>
    <w:rsid w:val="00DF47D3"/>
    <w:rsid w:val="00DF4977"/>
    <w:rsid w:val="00DF49F0"/>
    <w:rsid w:val="00DF4A79"/>
    <w:rsid w:val="00DF4A8F"/>
    <w:rsid w:val="00DF4AF7"/>
    <w:rsid w:val="00DF4B41"/>
    <w:rsid w:val="00DF4BFC"/>
    <w:rsid w:val="00DF4E33"/>
    <w:rsid w:val="00DF4E63"/>
    <w:rsid w:val="00DF4F28"/>
    <w:rsid w:val="00DF501B"/>
    <w:rsid w:val="00DF5058"/>
    <w:rsid w:val="00DF50ED"/>
    <w:rsid w:val="00DF5140"/>
    <w:rsid w:val="00DF52AF"/>
    <w:rsid w:val="00DF5688"/>
    <w:rsid w:val="00DF56C9"/>
    <w:rsid w:val="00DF5881"/>
    <w:rsid w:val="00DF5A2E"/>
    <w:rsid w:val="00DF5A5E"/>
    <w:rsid w:val="00DF5DE5"/>
    <w:rsid w:val="00DF5E3F"/>
    <w:rsid w:val="00DF5E74"/>
    <w:rsid w:val="00DF5EA4"/>
    <w:rsid w:val="00DF5EE1"/>
    <w:rsid w:val="00DF60AC"/>
    <w:rsid w:val="00DF622C"/>
    <w:rsid w:val="00DF62BB"/>
    <w:rsid w:val="00DF664F"/>
    <w:rsid w:val="00DF6686"/>
    <w:rsid w:val="00DF6885"/>
    <w:rsid w:val="00DF69FA"/>
    <w:rsid w:val="00DF727B"/>
    <w:rsid w:val="00DF747B"/>
    <w:rsid w:val="00DF7777"/>
    <w:rsid w:val="00DF78A8"/>
    <w:rsid w:val="00DF7991"/>
    <w:rsid w:val="00DF79B2"/>
    <w:rsid w:val="00DF7A5C"/>
    <w:rsid w:val="00DF7AE3"/>
    <w:rsid w:val="00DF7AF0"/>
    <w:rsid w:val="00DF7C9B"/>
    <w:rsid w:val="00DF7CD1"/>
    <w:rsid w:val="00DF7D21"/>
    <w:rsid w:val="00E00174"/>
    <w:rsid w:val="00E00192"/>
    <w:rsid w:val="00E00318"/>
    <w:rsid w:val="00E0032F"/>
    <w:rsid w:val="00E003A6"/>
    <w:rsid w:val="00E003E3"/>
    <w:rsid w:val="00E004A6"/>
    <w:rsid w:val="00E0050D"/>
    <w:rsid w:val="00E0056E"/>
    <w:rsid w:val="00E00618"/>
    <w:rsid w:val="00E008DB"/>
    <w:rsid w:val="00E009DE"/>
    <w:rsid w:val="00E00CAA"/>
    <w:rsid w:val="00E00E83"/>
    <w:rsid w:val="00E00FA3"/>
    <w:rsid w:val="00E01013"/>
    <w:rsid w:val="00E01033"/>
    <w:rsid w:val="00E01092"/>
    <w:rsid w:val="00E011BE"/>
    <w:rsid w:val="00E011EE"/>
    <w:rsid w:val="00E0120D"/>
    <w:rsid w:val="00E0140E"/>
    <w:rsid w:val="00E01651"/>
    <w:rsid w:val="00E016B9"/>
    <w:rsid w:val="00E01823"/>
    <w:rsid w:val="00E018F2"/>
    <w:rsid w:val="00E01A8A"/>
    <w:rsid w:val="00E01CC4"/>
    <w:rsid w:val="00E0232D"/>
    <w:rsid w:val="00E0247E"/>
    <w:rsid w:val="00E027D3"/>
    <w:rsid w:val="00E02977"/>
    <w:rsid w:val="00E02A05"/>
    <w:rsid w:val="00E02F7C"/>
    <w:rsid w:val="00E02FB9"/>
    <w:rsid w:val="00E03207"/>
    <w:rsid w:val="00E0340C"/>
    <w:rsid w:val="00E03548"/>
    <w:rsid w:val="00E03582"/>
    <w:rsid w:val="00E03650"/>
    <w:rsid w:val="00E0380B"/>
    <w:rsid w:val="00E0383D"/>
    <w:rsid w:val="00E039D5"/>
    <w:rsid w:val="00E03C6E"/>
    <w:rsid w:val="00E03D5E"/>
    <w:rsid w:val="00E03DC6"/>
    <w:rsid w:val="00E040A5"/>
    <w:rsid w:val="00E0419E"/>
    <w:rsid w:val="00E04372"/>
    <w:rsid w:val="00E044A8"/>
    <w:rsid w:val="00E04643"/>
    <w:rsid w:val="00E04773"/>
    <w:rsid w:val="00E04784"/>
    <w:rsid w:val="00E047C1"/>
    <w:rsid w:val="00E04884"/>
    <w:rsid w:val="00E0490A"/>
    <w:rsid w:val="00E049E7"/>
    <w:rsid w:val="00E04AC4"/>
    <w:rsid w:val="00E04C0B"/>
    <w:rsid w:val="00E04D60"/>
    <w:rsid w:val="00E04F73"/>
    <w:rsid w:val="00E051B3"/>
    <w:rsid w:val="00E051C6"/>
    <w:rsid w:val="00E0587C"/>
    <w:rsid w:val="00E05AC0"/>
    <w:rsid w:val="00E05B84"/>
    <w:rsid w:val="00E05EB8"/>
    <w:rsid w:val="00E05F7F"/>
    <w:rsid w:val="00E06099"/>
    <w:rsid w:val="00E06233"/>
    <w:rsid w:val="00E064E4"/>
    <w:rsid w:val="00E06542"/>
    <w:rsid w:val="00E0658E"/>
    <w:rsid w:val="00E06642"/>
    <w:rsid w:val="00E0667C"/>
    <w:rsid w:val="00E068AD"/>
    <w:rsid w:val="00E0695A"/>
    <w:rsid w:val="00E06BA4"/>
    <w:rsid w:val="00E06C5F"/>
    <w:rsid w:val="00E06F6C"/>
    <w:rsid w:val="00E06F71"/>
    <w:rsid w:val="00E070AC"/>
    <w:rsid w:val="00E07117"/>
    <w:rsid w:val="00E0717D"/>
    <w:rsid w:val="00E0720E"/>
    <w:rsid w:val="00E07382"/>
    <w:rsid w:val="00E07452"/>
    <w:rsid w:val="00E07513"/>
    <w:rsid w:val="00E07515"/>
    <w:rsid w:val="00E0764E"/>
    <w:rsid w:val="00E076DF"/>
    <w:rsid w:val="00E077C6"/>
    <w:rsid w:val="00E079DC"/>
    <w:rsid w:val="00E07B59"/>
    <w:rsid w:val="00E10063"/>
    <w:rsid w:val="00E100C4"/>
    <w:rsid w:val="00E102CF"/>
    <w:rsid w:val="00E1087F"/>
    <w:rsid w:val="00E10B79"/>
    <w:rsid w:val="00E10D6F"/>
    <w:rsid w:val="00E10EE4"/>
    <w:rsid w:val="00E113A9"/>
    <w:rsid w:val="00E113F4"/>
    <w:rsid w:val="00E11416"/>
    <w:rsid w:val="00E1148A"/>
    <w:rsid w:val="00E114B3"/>
    <w:rsid w:val="00E11527"/>
    <w:rsid w:val="00E1186D"/>
    <w:rsid w:val="00E119C4"/>
    <w:rsid w:val="00E11D51"/>
    <w:rsid w:val="00E12035"/>
    <w:rsid w:val="00E124DD"/>
    <w:rsid w:val="00E124E1"/>
    <w:rsid w:val="00E1277A"/>
    <w:rsid w:val="00E12822"/>
    <w:rsid w:val="00E128A8"/>
    <w:rsid w:val="00E12AD4"/>
    <w:rsid w:val="00E12C23"/>
    <w:rsid w:val="00E12D00"/>
    <w:rsid w:val="00E12E6A"/>
    <w:rsid w:val="00E12F64"/>
    <w:rsid w:val="00E131ED"/>
    <w:rsid w:val="00E1336D"/>
    <w:rsid w:val="00E13620"/>
    <w:rsid w:val="00E13A66"/>
    <w:rsid w:val="00E13AF3"/>
    <w:rsid w:val="00E13C7F"/>
    <w:rsid w:val="00E13E71"/>
    <w:rsid w:val="00E13E79"/>
    <w:rsid w:val="00E14182"/>
    <w:rsid w:val="00E14715"/>
    <w:rsid w:val="00E14A4D"/>
    <w:rsid w:val="00E14A7B"/>
    <w:rsid w:val="00E14B15"/>
    <w:rsid w:val="00E14B23"/>
    <w:rsid w:val="00E14C40"/>
    <w:rsid w:val="00E14CFB"/>
    <w:rsid w:val="00E14E2F"/>
    <w:rsid w:val="00E14ECE"/>
    <w:rsid w:val="00E155AD"/>
    <w:rsid w:val="00E1574F"/>
    <w:rsid w:val="00E15822"/>
    <w:rsid w:val="00E1587D"/>
    <w:rsid w:val="00E158BD"/>
    <w:rsid w:val="00E15AD6"/>
    <w:rsid w:val="00E15B02"/>
    <w:rsid w:val="00E15D5E"/>
    <w:rsid w:val="00E15EDD"/>
    <w:rsid w:val="00E15EF0"/>
    <w:rsid w:val="00E161F5"/>
    <w:rsid w:val="00E16344"/>
    <w:rsid w:val="00E1639F"/>
    <w:rsid w:val="00E163A5"/>
    <w:rsid w:val="00E1655A"/>
    <w:rsid w:val="00E166BC"/>
    <w:rsid w:val="00E168D8"/>
    <w:rsid w:val="00E16B51"/>
    <w:rsid w:val="00E16F66"/>
    <w:rsid w:val="00E16F84"/>
    <w:rsid w:val="00E1712F"/>
    <w:rsid w:val="00E173AA"/>
    <w:rsid w:val="00E173E8"/>
    <w:rsid w:val="00E17483"/>
    <w:rsid w:val="00E1758D"/>
    <w:rsid w:val="00E17668"/>
    <w:rsid w:val="00E1767B"/>
    <w:rsid w:val="00E1783F"/>
    <w:rsid w:val="00E178D0"/>
    <w:rsid w:val="00E178EA"/>
    <w:rsid w:val="00E17995"/>
    <w:rsid w:val="00E179DE"/>
    <w:rsid w:val="00E17A49"/>
    <w:rsid w:val="00E20107"/>
    <w:rsid w:val="00E202AD"/>
    <w:rsid w:val="00E205B6"/>
    <w:rsid w:val="00E20786"/>
    <w:rsid w:val="00E2097E"/>
    <w:rsid w:val="00E209A8"/>
    <w:rsid w:val="00E20A08"/>
    <w:rsid w:val="00E20BA0"/>
    <w:rsid w:val="00E20DCF"/>
    <w:rsid w:val="00E21028"/>
    <w:rsid w:val="00E21405"/>
    <w:rsid w:val="00E215B7"/>
    <w:rsid w:val="00E21684"/>
    <w:rsid w:val="00E218F7"/>
    <w:rsid w:val="00E2196C"/>
    <w:rsid w:val="00E219FE"/>
    <w:rsid w:val="00E21AC9"/>
    <w:rsid w:val="00E22081"/>
    <w:rsid w:val="00E22216"/>
    <w:rsid w:val="00E223F1"/>
    <w:rsid w:val="00E22503"/>
    <w:rsid w:val="00E22690"/>
    <w:rsid w:val="00E226F3"/>
    <w:rsid w:val="00E22781"/>
    <w:rsid w:val="00E22AA5"/>
    <w:rsid w:val="00E22D20"/>
    <w:rsid w:val="00E22E29"/>
    <w:rsid w:val="00E23024"/>
    <w:rsid w:val="00E233AA"/>
    <w:rsid w:val="00E23595"/>
    <w:rsid w:val="00E2377A"/>
    <w:rsid w:val="00E23830"/>
    <w:rsid w:val="00E239AE"/>
    <w:rsid w:val="00E23BE5"/>
    <w:rsid w:val="00E23BF8"/>
    <w:rsid w:val="00E23CA5"/>
    <w:rsid w:val="00E23D7F"/>
    <w:rsid w:val="00E24011"/>
    <w:rsid w:val="00E2431A"/>
    <w:rsid w:val="00E244FF"/>
    <w:rsid w:val="00E24538"/>
    <w:rsid w:val="00E24555"/>
    <w:rsid w:val="00E24629"/>
    <w:rsid w:val="00E24850"/>
    <w:rsid w:val="00E2494F"/>
    <w:rsid w:val="00E24E87"/>
    <w:rsid w:val="00E25326"/>
    <w:rsid w:val="00E253D9"/>
    <w:rsid w:val="00E25668"/>
    <w:rsid w:val="00E256E3"/>
    <w:rsid w:val="00E258E4"/>
    <w:rsid w:val="00E25FD1"/>
    <w:rsid w:val="00E2611C"/>
    <w:rsid w:val="00E26207"/>
    <w:rsid w:val="00E26281"/>
    <w:rsid w:val="00E26311"/>
    <w:rsid w:val="00E2641D"/>
    <w:rsid w:val="00E26459"/>
    <w:rsid w:val="00E264B3"/>
    <w:rsid w:val="00E26609"/>
    <w:rsid w:val="00E26617"/>
    <w:rsid w:val="00E2661A"/>
    <w:rsid w:val="00E2665D"/>
    <w:rsid w:val="00E26D2C"/>
    <w:rsid w:val="00E26DC6"/>
    <w:rsid w:val="00E26DFD"/>
    <w:rsid w:val="00E27090"/>
    <w:rsid w:val="00E27190"/>
    <w:rsid w:val="00E271EF"/>
    <w:rsid w:val="00E27285"/>
    <w:rsid w:val="00E2779E"/>
    <w:rsid w:val="00E27F51"/>
    <w:rsid w:val="00E27FCB"/>
    <w:rsid w:val="00E30382"/>
    <w:rsid w:val="00E30709"/>
    <w:rsid w:val="00E308B0"/>
    <w:rsid w:val="00E30ADD"/>
    <w:rsid w:val="00E30BD6"/>
    <w:rsid w:val="00E30D73"/>
    <w:rsid w:val="00E310D5"/>
    <w:rsid w:val="00E310DA"/>
    <w:rsid w:val="00E311D7"/>
    <w:rsid w:val="00E311F0"/>
    <w:rsid w:val="00E31219"/>
    <w:rsid w:val="00E3121E"/>
    <w:rsid w:val="00E312E6"/>
    <w:rsid w:val="00E3160C"/>
    <w:rsid w:val="00E316BA"/>
    <w:rsid w:val="00E319DA"/>
    <w:rsid w:val="00E31CDC"/>
    <w:rsid w:val="00E31FC5"/>
    <w:rsid w:val="00E32072"/>
    <w:rsid w:val="00E320AB"/>
    <w:rsid w:val="00E320C7"/>
    <w:rsid w:val="00E32156"/>
    <w:rsid w:val="00E3239A"/>
    <w:rsid w:val="00E326F9"/>
    <w:rsid w:val="00E327A2"/>
    <w:rsid w:val="00E32A32"/>
    <w:rsid w:val="00E32A65"/>
    <w:rsid w:val="00E32B71"/>
    <w:rsid w:val="00E32D70"/>
    <w:rsid w:val="00E33073"/>
    <w:rsid w:val="00E330E0"/>
    <w:rsid w:val="00E331CA"/>
    <w:rsid w:val="00E3323D"/>
    <w:rsid w:val="00E33303"/>
    <w:rsid w:val="00E334F1"/>
    <w:rsid w:val="00E338C7"/>
    <w:rsid w:val="00E33AE6"/>
    <w:rsid w:val="00E33AF4"/>
    <w:rsid w:val="00E33B6F"/>
    <w:rsid w:val="00E3418E"/>
    <w:rsid w:val="00E34226"/>
    <w:rsid w:val="00E343AC"/>
    <w:rsid w:val="00E34419"/>
    <w:rsid w:val="00E34516"/>
    <w:rsid w:val="00E3464A"/>
    <w:rsid w:val="00E34B37"/>
    <w:rsid w:val="00E34BA7"/>
    <w:rsid w:val="00E34E5D"/>
    <w:rsid w:val="00E34F77"/>
    <w:rsid w:val="00E350BA"/>
    <w:rsid w:val="00E350F6"/>
    <w:rsid w:val="00E3511A"/>
    <w:rsid w:val="00E3517B"/>
    <w:rsid w:val="00E351AD"/>
    <w:rsid w:val="00E353CF"/>
    <w:rsid w:val="00E354D3"/>
    <w:rsid w:val="00E35818"/>
    <w:rsid w:val="00E359B1"/>
    <w:rsid w:val="00E359FB"/>
    <w:rsid w:val="00E35B3E"/>
    <w:rsid w:val="00E35B82"/>
    <w:rsid w:val="00E35C0B"/>
    <w:rsid w:val="00E35E6C"/>
    <w:rsid w:val="00E35EBE"/>
    <w:rsid w:val="00E36368"/>
    <w:rsid w:val="00E36453"/>
    <w:rsid w:val="00E364B6"/>
    <w:rsid w:val="00E3661A"/>
    <w:rsid w:val="00E36816"/>
    <w:rsid w:val="00E36DE1"/>
    <w:rsid w:val="00E36DFD"/>
    <w:rsid w:val="00E36E7F"/>
    <w:rsid w:val="00E37005"/>
    <w:rsid w:val="00E37059"/>
    <w:rsid w:val="00E3711C"/>
    <w:rsid w:val="00E37148"/>
    <w:rsid w:val="00E372B5"/>
    <w:rsid w:val="00E373DA"/>
    <w:rsid w:val="00E37472"/>
    <w:rsid w:val="00E37487"/>
    <w:rsid w:val="00E374A4"/>
    <w:rsid w:val="00E374D3"/>
    <w:rsid w:val="00E378FC"/>
    <w:rsid w:val="00E37ADB"/>
    <w:rsid w:val="00E37AE8"/>
    <w:rsid w:val="00E37BD2"/>
    <w:rsid w:val="00E37BF9"/>
    <w:rsid w:val="00E37DAD"/>
    <w:rsid w:val="00E40073"/>
    <w:rsid w:val="00E4021D"/>
    <w:rsid w:val="00E40613"/>
    <w:rsid w:val="00E406EC"/>
    <w:rsid w:val="00E40AA8"/>
    <w:rsid w:val="00E40F0A"/>
    <w:rsid w:val="00E40F1E"/>
    <w:rsid w:val="00E41008"/>
    <w:rsid w:val="00E410CE"/>
    <w:rsid w:val="00E412EC"/>
    <w:rsid w:val="00E41607"/>
    <w:rsid w:val="00E416F9"/>
    <w:rsid w:val="00E41896"/>
    <w:rsid w:val="00E419FD"/>
    <w:rsid w:val="00E41A4F"/>
    <w:rsid w:val="00E41D63"/>
    <w:rsid w:val="00E41E2E"/>
    <w:rsid w:val="00E41F1A"/>
    <w:rsid w:val="00E41FE5"/>
    <w:rsid w:val="00E421DD"/>
    <w:rsid w:val="00E423B6"/>
    <w:rsid w:val="00E42641"/>
    <w:rsid w:val="00E42794"/>
    <w:rsid w:val="00E428B1"/>
    <w:rsid w:val="00E4299D"/>
    <w:rsid w:val="00E42AE5"/>
    <w:rsid w:val="00E430E5"/>
    <w:rsid w:val="00E43180"/>
    <w:rsid w:val="00E431C3"/>
    <w:rsid w:val="00E43360"/>
    <w:rsid w:val="00E43907"/>
    <w:rsid w:val="00E43B67"/>
    <w:rsid w:val="00E43C58"/>
    <w:rsid w:val="00E43DE2"/>
    <w:rsid w:val="00E44041"/>
    <w:rsid w:val="00E442E3"/>
    <w:rsid w:val="00E44359"/>
    <w:rsid w:val="00E44383"/>
    <w:rsid w:val="00E443F3"/>
    <w:rsid w:val="00E44449"/>
    <w:rsid w:val="00E445B5"/>
    <w:rsid w:val="00E447E7"/>
    <w:rsid w:val="00E448C1"/>
    <w:rsid w:val="00E44DA3"/>
    <w:rsid w:val="00E44DE7"/>
    <w:rsid w:val="00E44E6A"/>
    <w:rsid w:val="00E44EA6"/>
    <w:rsid w:val="00E44F9C"/>
    <w:rsid w:val="00E44FA3"/>
    <w:rsid w:val="00E4511C"/>
    <w:rsid w:val="00E45189"/>
    <w:rsid w:val="00E453C1"/>
    <w:rsid w:val="00E453CA"/>
    <w:rsid w:val="00E453D7"/>
    <w:rsid w:val="00E45463"/>
    <w:rsid w:val="00E45491"/>
    <w:rsid w:val="00E45670"/>
    <w:rsid w:val="00E45711"/>
    <w:rsid w:val="00E45747"/>
    <w:rsid w:val="00E45A1B"/>
    <w:rsid w:val="00E45A4B"/>
    <w:rsid w:val="00E45A7C"/>
    <w:rsid w:val="00E45B00"/>
    <w:rsid w:val="00E45BBE"/>
    <w:rsid w:val="00E45F40"/>
    <w:rsid w:val="00E45FE7"/>
    <w:rsid w:val="00E463BF"/>
    <w:rsid w:val="00E463E9"/>
    <w:rsid w:val="00E46553"/>
    <w:rsid w:val="00E46852"/>
    <w:rsid w:val="00E468B8"/>
    <w:rsid w:val="00E46930"/>
    <w:rsid w:val="00E46A96"/>
    <w:rsid w:val="00E46B58"/>
    <w:rsid w:val="00E46D03"/>
    <w:rsid w:val="00E46D3C"/>
    <w:rsid w:val="00E46D7C"/>
    <w:rsid w:val="00E46ED2"/>
    <w:rsid w:val="00E46FF3"/>
    <w:rsid w:val="00E47049"/>
    <w:rsid w:val="00E4707C"/>
    <w:rsid w:val="00E471C0"/>
    <w:rsid w:val="00E47499"/>
    <w:rsid w:val="00E476B2"/>
    <w:rsid w:val="00E47E6C"/>
    <w:rsid w:val="00E5002F"/>
    <w:rsid w:val="00E500BE"/>
    <w:rsid w:val="00E50326"/>
    <w:rsid w:val="00E5036F"/>
    <w:rsid w:val="00E5043B"/>
    <w:rsid w:val="00E5044C"/>
    <w:rsid w:val="00E5078F"/>
    <w:rsid w:val="00E507D8"/>
    <w:rsid w:val="00E50AA0"/>
    <w:rsid w:val="00E50AC5"/>
    <w:rsid w:val="00E50B01"/>
    <w:rsid w:val="00E50E25"/>
    <w:rsid w:val="00E50EA7"/>
    <w:rsid w:val="00E5122D"/>
    <w:rsid w:val="00E51276"/>
    <w:rsid w:val="00E5128F"/>
    <w:rsid w:val="00E512DC"/>
    <w:rsid w:val="00E51421"/>
    <w:rsid w:val="00E5144F"/>
    <w:rsid w:val="00E51E35"/>
    <w:rsid w:val="00E520FC"/>
    <w:rsid w:val="00E523D5"/>
    <w:rsid w:val="00E526AA"/>
    <w:rsid w:val="00E52702"/>
    <w:rsid w:val="00E527D3"/>
    <w:rsid w:val="00E5297F"/>
    <w:rsid w:val="00E52AB8"/>
    <w:rsid w:val="00E52CDA"/>
    <w:rsid w:val="00E5312A"/>
    <w:rsid w:val="00E531C6"/>
    <w:rsid w:val="00E53406"/>
    <w:rsid w:val="00E535E7"/>
    <w:rsid w:val="00E53610"/>
    <w:rsid w:val="00E5368D"/>
    <w:rsid w:val="00E536BE"/>
    <w:rsid w:val="00E537BD"/>
    <w:rsid w:val="00E537DB"/>
    <w:rsid w:val="00E538AB"/>
    <w:rsid w:val="00E53A17"/>
    <w:rsid w:val="00E53C8D"/>
    <w:rsid w:val="00E53DAF"/>
    <w:rsid w:val="00E540A5"/>
    <w:rsid w:val="00E5423C"/>
    <w:rsid w:val="00E542E3"/>
    <w:rsid w:val="00E5443C"/>
    <w:rsid w:val="00E5464F"/>
    <w:rsid w:val="00E5466F"/>
    <w:rsid w:val="00E54689"/>
    <w:rsid w:val="00E546E3"/>
    <w:rsid w:val="00E547C0"/>
    <w:rsid w:val="00E548BC"/>
    <w:rsid w:val="00E54ABC"/>
    <w:rsid w:val="00E5504D"/>
    <w:rsid w:val="00E5516A"/>
    <w:rsid w:val="00E551DD"/>
    <w:rsid w:val="00E553BB"/>
    <w:rsid w:val="00E5550F"/>
    <w:rsid w:val="00E55615"/>
    <w:rsid w:val="00E5565E"/>
    <w:rsid w:val="00E558C5"/>
    <w:rsid w:val="00E55B26"/>
    <w:rsid w:val="00E55B61"/>
    <w:rsid w:val="00E55C1D"/>
    <w:rsid w:val="00E55C43"/>
    <w:rsid w:val="00E55CBE"/>
    <w:rsid w:val="00E55D49"/>
    <w:rsid w:val="00E55F93"/>
    <w:rsid w:val="00E563DE"/>
    <w:rsid w:val="00E5647B"/>
    <w:rsid w:val="00E5649E"/>
    <w:rsid w:val="00E56692"/>
    <w:rsid w:val="00E5676B"/>
    <w:rsid w:val="00E56854"/>
    <w:rsid w:val="00E56C38"/>
    <w:rsid w:val="00E56C6C"/>
    <w:rsid w:val="00E56CB1"/>
    <w:rsid w:val="00E56E60"/>
    <w:rsid w:val="00E56FB1"/>
    <w:rsid w:val="00E5703C"/>
    <w:rsid w:val="00E573B4"/>
    <w:rsid w:val="00E57513"/>
    <w:rsid w:val="00E576FB"/>
    <w:rsid w:val="00E57818"/>
    <w:rsid w:val="00E578D5"/>
    <w:rsid w:val="00E579F8"/>
    <w:rsid w:val="00E57B31"/>
    <w:rsid w:val="00E57D28"/>
    <w:rsid w:val="00E57D62"/>
    <w:rsid w:val="00E57FE6"/>
    <w:rsid w:val="00E57FF4"/>
    <w:rsid w:val="00E60077"/>
    <w:rsid w:val="00E601F6"/>
    <w:rsid w:val="00E602D3"/>
    <w:rsid w:val="00E60BD2"/>
    <w:rsid w:val="00E60C7D"/>
    <w:rsid w:val="00E60DE6"/>
    <w:rsid w:val="00E61087"/>
    <w:rsid w:val="00E611A8"/>
    <w:rsid w:val="00E61381"/>
    <w:rsid w:val="00E61446"/>
    <w:rsid w:val="00E6171F"/>
    <w:rsid w:val="00E61746"/>
    <w:rsid w:val="00E61826"/>
    <w:rsid w:val="00E61914"/>
    <w:rsid w:val="00E6193D"/>
    <w:rsid w:val="00E61AF8"/>
    <w:rsid w:val="00E61D2E"/>
    <w:rsid w:val="00E61EEA"/>
    <w:rsid w:val="00E61FEE"/>
    <w:rsid w:val="00E62123"/>
    <w:rsid w:val="00E62157"/>
    <w:rsid w:val="00E62365"/>
    <w:rsid w:val="00E62508"/>
    <w:rsid w:val="00E62825"/>
    <w:rsid w:val="00E6282B"/>
    <w:rsid w:val="00E62A05"/>
    <w:rsid w:val="00E62BD2"/>
    <w:rsid w:val="00E62C0D"/>
    <w:rsid w:val="00E62EFD"/>
    <w:rsid w:val="00E62F16"/>
    <w:rsid w:val="00E63026"/>
    <w:rsid w:val="00E6306B"/>
    <w:rsid w:val="00E6311E"/>
    <w:rsid w:val="00E63361"/>
    <w:rsid w:val="00E63450"/>
    <w:rsid w:val="00E634D5"/>
    <w:rsid w:val="00E634FD"/>
    <w:rsid w:val="00E63552"/>
    <w:rsid w:val="00E63571"/>
    <w:rsid w:val="00E636E5"/>
    <w:rsid w:val="00E6395C"/>
    <w:rsid w:val="00E64320"/>
    <w:rsid w:val="00E645A9"/>
    <w:rsid w:val="00E6476C"/>
    <w:rsid w:val="00E64876"/>
    <w:rsid w:val="00E64896"/>
    <w:rsid w:val="00E64A31"/>
    <w:rsid w:val="00E64A39"/>
    <w:rsid w:val="00E64A68"/>
    <w:rsid w:val="00E64AED"/>
    <w:rsid w:val="00E64BBC"/>
    <w:rsid w:val="00E64DB4"/>
    <w:rsid w:val="00E64E27"/>
    <w:rsid w:val="00E65082"/>
    <w:rsid w:val="00E651D8"/>
    <w:rsid w:val="00E652AF"/>
    <w:rsid w:val="00E65335"/>
    <w:rsid w:val="00E653E2"/>
    <w:rsid w:val="00E655EF"/>
    <w:rsid w:val="00E656A8"/>
    <w:rsid w:val="00E65813"/>
    <w:rsid w:val="00E65819"/>
    <w:rsid w:val="00E6598F"/>
    <w:rsid w:val="00E65A22"/>
    <w:rsid w:val="00E65CC8"/>
    <w:rsid w:val="00E65DB4"/>
    <w:rsid w:val="00E65E95"/>
    <w:rsid w:val="00E661C5"/>
    <w:rsid w:val="00E6629E"/>
    <w:rsid w:val="00E663A0"/>
    <w:rsid w:val="00E6646C"/>
    <w:rsid w:val="00E664D2"/>
    <w:rsid w:val="00E666FB"/>
    <w:rsid w:val="00E667C3"/>
    <w:rsid w:val="00E66BCD"/>
    <w:rsid w:val="00E66ED5"/>
    <w:rsid w:val="00E66F66"/>
    <w:rsid w:val="00E67027"/>
    <w:rsid w:val="00E672EE"/>
    <w:rsid w:val="00E67334"/>
    <w:rsid w:val="00E67561"/>
    <w:rsid w:val="00E67749"/>
    <w:rsid w:val="00E677C9"/>
    <w:rsid w:val="00E6788C"/>
    <w:rsid w:val="00E678E9"/>
    <w:rsid w:val="00E6792F"/>
    <w:rsid w:val="00E67949"/>
    <w:rsid w:val="00E67A92"/>
    <w:rsid w:val="00E67BB7"/>
    <w:rsid w:val="00E67C91"/>
    <w:rsid w:val="00E67FB6"/>
    <w:rsid w:val="00E70251"/>
    <w:rsid w:val="00E7070B"/>
    <w:rsid w:val="00E708CD"/>
    <w:rsid w:val="00E7098E"/>
    <w:rsid w:val="00E70A64"/>
    <w:rsid w:val="00E70CFB"/>
    <w:rsid w:val="00E70F05"/>
    <w:rsid w:val="00E70F3A"/>
    <w:rsid w:val="00E70FA0"/>
    <w:rsid w:val="00E71030"/>
    <w:rsid w:val="00E7103E"/>
    <w:rsid w:val="00E71118"/>
    <w:rsid w:val="00E71303"/>
    <w:rsid w:val="00E7145D"/>
    <w:rsid w:val="00E714DB"/>
    <w:rsid w:val="00E714FD"/>
    <w:rsid w:val="00E71532"/>
    <w:rsid w:val="00E716B8"/>
    <w:rsid w:val="00E7175F"/>
    <w:rsid w:val="00E71903"/>
    <w:rsid w:val="00E71910"/>
    <w:rsid w:val="00E719F9"/>
    <w:rsid w:val="00E71A09"/>
    <w:rsid w:val="00E71BA3"/>
    <w:rsid w:val="00E71D5C"/>
    <w:rsid w:val="00E71E5E"/>
    <w:rsid w:val="00E71F80"/>
    <w:rsid w:val="00E7200B"/>
    <w:rsid w:val="00E72147"/>
    <w:rsid w:val="00E72174"/>
    <w:rsid w:val="00E721E4"/>
    <w:rsid w:val="00E72514"/>
    <w:rsid w:val="00E72897"/>
    <w:rsid w:val="00E72D77"/>
    <w:rsid w:val="00E72E0D"/>
    <w:rsid w:val="00E72F8C"/>
    <w:rsid w:val="00E72FD1"/>
    <w:rsid w:val="00E73068"/>
    <w:rsid w:val="00E731AB"/>
    <w:rsid w:val="00E73276"/>
    <w:rsid w:val="00E732B5"/>
    <w:rsid w:val="00E73313"/>
    <w:rsid w:val="00E7345E"/>
    <w:rsid w:val="00E73472"/>
    <w:rsid w:val="00E7352D"/>
    <w:rsid w:val="00E73580"/>
    <w:rsid w:val="00E736BB"/>
    <w:rsid w:val="00E7377A"/>
    <w:rsid w:val="00E737BF"/>
    <w:rsid w:val="00E73923"/>
    <w:rsid w:val="00E73A52"/>
    <w:rsid w:val="00E74003"/>
    <w:rsid w:val="00E7402A"/>
    <w:rsid w:val="00E74273"/>
    <w:rsid w:val="00E7429B"/>
    <w:rsid w:val="00E743DD"/>
    <w:rsid w:val="00E7452B"/>
    <w:rsid w:val="00E747B4"/>
    <w:rsid w:val="00E748AD"/>
    <w:rsid w:val="00E74B09"/>
    <w:rsid w:val="00E74D28"/>
    <w:rsid w:val="00E74DBC"/>
    <w:rsid w:val="00E750D6"/>
    <w:rsid w:val="00E7511D"/>
    <w:rsid w:val="00E75169"/>
    <w:rsid w:val="00E751A8"/>
    <w:rsid w:val="00E75233"/>
    <w:rsid w:val="00E75302"/>
    <w:rsid w:val="00E75328"/>
    <w:rsid w:val="00E756E8"/>
    <w:rsid w:val="00E7587F"/>
    <w:rsid w:val="00E75975"/>
    <w:rsid w:val="00E75A24"/>
    <w:rsid w:val="00E75BFD"/>
    <w:rsid w:val="00E75F02"/>
    <w:rsid w:val="00E75F2B"/>
    <w:rsid w:val="00E7611A"/>
    <w:rsid w:val="00E762E9"/>
    <w:rsid w:val="00E76326"/>
    <w:rsid w:val="00E76387"/>
    <w:rsid w:val="00E76548"/>
    <w:rsid w:val="00E76555"/>
    <w:rsid w:val="00E76B75"/>
    <w:rsid w:val="00E76BBE"/>
    <w:rsid w:val="00E771F5"/>
    <w:rsid w:val="00E772D3"/>
    <w:rsid w:val="00E77630"/>
    <w:rsid w:val="00E77639"/>
    <w:rsid w:val="00E7769F"/>
    <w:rsid w:val="00E77821"/>
    <w:rsid w:val="00E7783D"/>
    <w:rsid w:val="00E77984"/>
    <w:rsid w:val="00E77AB6"/>
    <w:rsid w:val="00E77C08"/>
    <w:rsid w:val="00E77C28"/>
    <w:rsid w:val="00E77CD8"/>
    <w:rsid w:val="00E77D91"/>
    <w:rsid w:val="00E77DB8"/>
    <w:rsid w:val="00E77DE8"/>
    <w:rsid w:val="00E77E1F"/>
    <w:rsid w:val="00E77F64"/>
    <w:rsid w:val="00E802C6"/>
    <w:rsid w:val="00E80348"/>
    <w:rsid w:val="00E803FC"/>
    <w:rsid w:val="00E80450"/>
    <w:rsid w:val="00E804B3"/>
    <w:rsid w:val="00E804F5"/>
    <w:rsid w:val="00E80518"/>
    <w:rsid w:val="00E80537"/>
    <w:rsid w:val="00E80687"/>
    <w:rsid w:val="00E806F0"/>
    <w:rsid w:val="00E80A4B"/>
    <w:rsid w:val="00E80CEC"/>
    <w:rsid w:val="00E80D5B"/>
    <w:rsid w:val="00E80D88"/>
    <w:rsid w:val="00E80E81"/>
    <w:rsid w:val="00E80FD9"/>
    <w:rsid w:val="00E81093"/>
    <w:rsid w:val="00E81336"/>
    <w:rsid w:val="00E81BD4"/>
    <w:rsid w:val="00E81C49"/>
    <w:rsid w:val="00E81C81"/>
    <w:rsid w:val="00E81C94"/>
    <w:rsid w:val="00E81FB3"/>
    <w:rsid w:val="00E82432"/>
    <w:rsid w:val="00E82514"/>
    <w:rsid w:val="00E8283A"/>
    <w:rsid w:val="00E82A4B"/>
    <w:rsid w:val="00E82B61"/>
    <w:rsid w:val="00E82CF9"/>
    <w:rsid w:val="00E82F1D"/>
    <w:rsid w:val="00E8310D"/>
    <w:rsid w:val="00E83361"/>
    <w:rsid w:val="00E833AD"/>
    <w:rsid w:val="00E834DC"/>
    <w:rsid w:val="00E83706"/>
    <w:rsid w:val="00E83B76"/>
    <w:rsid w:val="00E83C4E"/>
    <w:rsid w:val="00E83C56"/>
    <w:rsid w:val="00E83EE1"/>
    <w:rsid w:val="00E83F45"/>
    <w:rsid w:val="00E83F77"/>
    <w:rsid w:val="00E83FEF"/>
    <w:rsid w:val="00E84034"/>
    <w:rsid w:val="00E840B9"/>
    <w:rsid w:val="00E841F7"/>
    <w:rsid w:val="00E8453E"/>
    <w:rsid w:val="00E846B6"/>
    <w:rsid w:val="00E8471C"/>
    <w:rsid w:val="00E847DB"/>
    <w:rsid w:val="00E848B8"/>
    <w:rsid w:val="00E849B5"/>
    <w:rsid w:val="00E84ABA"/>
    <w:rsid w:val="00E84B5E"/>
    <w:rsid w:val="00E8503F"/>
    <w:rsid w:val="00E850A9"/>
    <w:rsid w:val="00E85175"/>
    <w:rsid w:val="00E85543"/>
    <w:rsid w:val="00E8555E"/>
    <w:rsid w:val="00E85635"/>
    <w:rsid w:val="00E85900"/>
    <w:rsid w:val="00E8598A"/>
    <w:rsid w:val="00E85ACE"/>
    <w:rsid w:val="00E85AF4"/>
    <w:rsid w:val="00E85BA6"/>
    <w:rsid w:val="00E85CF6"/>
    <w:rsid w:val="00E85DA4"/>
    <w:rsid w:val="00E85E71"/>
    <w:rsid w:val="00E85EAF"/>
    <w:rsid w:val="00E86056"/>
    <w:rsid w:val="00E861A4"/>
    <w:rsid w:val="00E86373"/>
    <w:rsid w:val="00E863B2"/>
    <w:rsid w:val="00E86460"/>
    <w:rsid w:val="00E864BB"/>
    <w:rsid w:val="00E865F3"/>
    <w:rsid w:val="00E86698"/>
    <w:rsid w:val="00E868B2"/>
    <w:rsid w:val="00E86932"/>
    <w:rsid w:val="00E8694E"/>
    <w:rsid w:val="00E869B8"/>
    <w:rsid w:val="00E86B13"/>
    <w:rsid w:val="00E86B51"/>
    <w:rsid w:val="00E86B5F"/>
    <w:rsid w:val="00E86C58"/>
    <w:rsid w:val="00E86CE3"/>
    <w:rsid w:val="00E86E5E"/>
    <w:rsid w:val="00E86E9F"/>
    <w:rsid w:val="00E87017"/>
    <w:rsid w:val="00E873E3"/>
    <w:rsid w:val="00E8769F"/>
    <w:rsid w:val="00E877F0"/>
    <w:rsid w:val="00E87878"/>
    <w:rsid w:val="00E878F8"/>
    <w:rsid w:val="00E879C8"/>
    <w:rsid w:val="00E87B0B"/>
    <w:rsid w:val="00E87C6B"/>
    <w:rsid w:val="00E87CB9"/>
    <w:rsid w:val="00E87DD5"/>
    <w:rsid w:val="00E900C2"/>
    <w:rsid w:val="00E90178"/>
    <w:rsid w:val="00E90231"/>
    <w:rsid w:val="00E90295"/>
    <w:rsid w:val="00E9031A"/>
    <w:rsid w:val="00E9043E"/>
    <w:rsid w:val="00E9049D"/>
    <w:rsid w:val="00E9051F"/>
    <w:rsid w:val="00E90714"/>
    <w:rsid w:val="00E907A3"/>
    <w:rsid w:val="00E90986"/>
    <w:rsid w:val="00E90BE2"/>
    <w:rsid w:val="00E90C49"/>
    <w:rsid w:val="00E90D4E"/>
    <w:rsid w:val="00E90E50"/>
    <w:rsid w:val="00E90EF9"/>
    <w:rsid w:val="00E911F4"/>
    <w:rsid w:val="00E91669"/>
    <w:rsid w:val="00E916FE"/>
    <w:rsid w:val="00E9174A"/>
    <w:rsid w:val="00E918AF"/>
    <w:rsid w:val="00E918C2"/>
    <w:rsid w:val="00E91A11"/>
    <w:rsid w:val="00E91A89"/>
    <w:rsid w:val="00E91A97"/>
    <w:rsid w:val="00E91C6F"/>
    <w:rsid w:val="00E91DAB"/>
    <w:rsid w:val="00E91E31"/>
    <w:rsid w:val="00E9201B"/>
    <w:rsid w:val="00E92084"/>
    <w:rsid w:val="00E921D6"/>
    <w:rsid w:val="00E922C5"/>
    <w:rsid w:val="00E9235B"/>
    <w:rsid w:val="00E92418"/>
    <w:rsid w:val="00E9260D"/>
    <w:rsid w:val="00E926F7"/>
    <w:rsid w:val="00E92778"/>
    <w:rsid w:val="00E927B5"/>
    <w:rsid w:val="00E92853"/>
    <w:rsid w:val="00E92A39"/>
    <w:rsid w:val="00E92B85"/>
    <w:rsid w:val="00E92D62"/>
    <w:rsid w:val="00E92F18"/>
    <w:rsid w:val="00E933F8"/>
    <w:rsid w:val="00E93482"/>
    <w:rsid w:val="00E935B2"/>
    <w:rsid w:val="00E9376E"/>
    <w:rsid w:val="00E938C0"/>
    <w:rsid w:val="00E93AE7"/>
    <w:rsid w:val="00E93C2C"/>
    <w:rsid w:val="00E93D5B"/>
    <w:rsid w:val="00E93F77"/>
    <w:rsid w:val="00E94172"/>
    <w:rsid w:val="00E941AF"/>
    <w:rsid w:val="00E9435D"/>
    <w:rsid w:val="00E943D5"/>
    <w:rsid w:val="00E9457B"/>
    <w:rsid w:val="00E94738"/>
    <w:rsid w:val="00E948B8"/>
    <w:rsid w:val="00E94A76"/>
    <w:rsid w:val="00E94A7D"/>
    <w:rsid w:val="00E94D3F"/>
    <w:rsid w:val="00E94F1F"/>
    <w:rsid w:val="00E9513A"/>
    <w:rsid w:val="00E95147"/>
    <w:rsid w:val="00E951DB"/>
    <w:rsid w:val="00E95238"/>
    <w:rsid w:val="00E95277"/>
    <w:rsid w:val="00E952AE"/>
    <w:rsid w:val="00E954EB"/>
    <w:rsid w:val="00E95691"/>
    <w:rsid w:val="00E95944"/>
    <w:rsid w:val="00E95B4A"/>
    <w:rsid w:val="00E95BCF"/>
    <w:rsid w:val="00E95BF4"/>
    <w:rsid w:val="00E95C9C"/>
    <w:rsid w:val="00E95DC7"/>
    <w:rsid w:val="00E95DF4"/>
    <w:rsid w:val="00E960FB"/>
    <w:rsid w:val="00E967AF"/>
    <w:rsid w:val="00E9680F"/>
    <w:rsid w:val="00E9694B"/>
    <w:rsid w:val="00E96D1F"/>
    <w:rsid w:val="00E96FDF"/>
    <w:rsid w:val="00E97103"/>
    <w:rsid w:val="00E97182"/>
    <w:rsid w:val="00E974B0"/>
    <w:rsid w:val="00E976AF"/>
    <w:rsid w:val="00E977DF"/>
    <w:rsid w:val="00E97AE1"/>
    <w:rsid w:val="00E97C88"/>
    <w:rsid w:val="00EA02A1"/>
    <w:rsid w:val="00EA02E7"/>
    <w:rsid w:val="00EA0428"/>
    <w:rsid w:val="00EA05DA"/>
    <w:rsid w:val="00EA0795"/>
    <w:rsid w:val="00EA0831"/>
    <w:rsid w:val="00EA096E"/>
    <w:rsid w:val="00EA09AA"/>
    <w:rsid w:val="00EA0AA8"/>
    <w:rsid w:val="00EA0E51"/>
    <w:rsid w:val="00EA139F"/>
    <w:rsid w:val="00EA14D4"/>
    <w:rsid w:val="00EA15E6"/>
    <w:rsid w:val="00EA1666"/>
    <w:rsid w:val="00EA190E"/>
    <w:rsid w:val="00EA1AF7"/>
    <w:rsid w:val="00EA1C74"/>
    <w:rsid w:val="00EA2037"/>
    <w:rsid w:val="00EA211A"/>
    <w:rsid w:val="00EA21A9"/>
    <w:rsid w:val="00EA2370"/>
    <w:rsid w:val="00EA238A"/>
    <w:rsid w:val="00EA23F4"/>
    <w:rsid w:val="00EA270C"/>
    <w:rsid w:val="00EA27C4"/>
    <w:rsid w:val="00EA27FD"/>
    <w:rsid w:val="00EA282F"/>
    <w:rsid w:val="00EA28BE"/>
    <w:rsid w:val="00EA2B37"/>
    <w:rsid w:val="00EA2DA0"/>
    <w:rsid w:val="00EA2EF2"/>
    <w:rsid w:val="00EA2F2E"/>
    <w:rsid w:val="00EA3071"/>
    <w:rsid w:val="00EA345B"/>
    <w:rsid w:val="00EA3658"/>
    <w:rsid w:val="00EA3730"/>
    <w:rsid w:val="00EA3849"/>
    <w:rsid w:val="00EA3B19"/>
    <w:rsid w:val="00EA3BAB"/>
    <w:rsid w:val="00EA3DEB"/>
    <w:rsid w:val="00EA3E14"/>
    <w:rsid w:val="00EA3E78"/>
    <w:rsid w:val="00EA3FFF"/>
    <w:rsid w:val="00EA407E"/>
    <w:rsid w:val="00EA4338"/>
    <w:rsid w:val="00EA4349"/>
    <w:rsid w:val="00EA4395"/>
    <w:rsid w:val="00EA439C"/>
    <w:rsid w:val="00EA452C"/>
    <w:rsid w:val="00EA4599"/>
    <w:rsid w:val="00EA45E2"/>
    <w:rsid w:val="00EA46D2"/>
    <w:rsid w:val="00EA47BD"/>
    <w:rsid w:val="00EA47D8"/>
    <w:rsid w:val="00EA4860"/>
    <w:rsid w:val="00EA48D1"/>
    <w:rsid w:val="00EA490C"/>
    <w:rsid w:val="00EA4C29"/>
    <w:rsid w:val="00EA4E41"/>
    <w:rsid w:val="00EA50C8"/>
    <w:rsid w:val="00EA50EC"/>
    <w:rsid w:val="00EA52ED"/>
    <w:rsid w:val="00EA530C"/>
    <w:rsid w:val="00EA5663"/>
    <w:rsid w:val="00EA5853"/>
    <w:rsid w:val="00EA589A"/>
    <w:rsid w:val="00EA5C81"/>
    <w:rsid w:val="00EA5CCD"/>
    <w:rsid w:val="00EA5DA1"/>
    <w:rsid w:val="00EA5EDA"/>
    <w:rsid w:val="00EA60F5"/>
    <w:rsid w:val="00EA614F"/>
    <w:rsid w:val="00EA6394"/>
    <w:rsid w:val="00EA63BD"/>
    <w:rsid w:val="00EA658E"/>
    <w:rsid w:val="00EA676B"/>
    <w:rsid w:val="00EA681F"/>
    <w:rsid w:val="00EA68BF"/>
    <w:rsid w:val="00EA6918"/>
    <w:rsid w:val="00EA6B41"/>
    <w:rsid w:val="00EA6C13"/>
    <w:rsid w:val="00EA6CE4"/>
    <w:rsid w:val="00EA6DB4"/>
    <w:rsid w:val="00EA7016"/>
    <w:rsid w:val="00EA75A0"/>
    <w:rsid w:val="00EA7743"/>
    <w:rsid w:val="00EA7991"/>
    <w:rsid w:val="00EA7A1D"/>
    <w:rsid w:val="00EA7D21"/>
    <w:rsid w:val="00EA7D80"/>
    <w:rsid w:val="00EA7DB9"/>
    <w:rsid w:val="00EA7F72"/>
    <w:rsid w:val="00EB00DC"/>
    <w:rsid w:val="00EB0115"/>
    <w:rsid w:val="00EB044E"/>
    <w:rsid w:val="00EB04FF"/>
    <w:rsid w:val="00EB069C"/>
    <w:rsid w:val="00EB0771"/>
    <w:rsid w:val="00EB09CA"/>
    <w:rsid w:val="00EB0A67"/>
    <w:rsid w:val="00EB0B0B"/>
    <w:rsid w:val="00EB0FF2"/>
    <w:rsid w:val="00EB1476"/>
    <w:rsid w:val="00EB161A"/>
    <w:rsid w:val="00EB1630"/>
    <w:rsid w:val="00EB19AF"/>
    <w:rsid w:val="00EB1B27"/>
    <w:rsid w:val="00EB1F26"/>
    <w:rsid w:val="00EB20B1"/>
    <w:rsid w:val="00EB24EC"/>
    <w:rsid w:val="00EB2578"/>
    <w:rsid w:val="00EB25D9"/>
    <w:rsid w:val="00EB2635"/>
    <w:rsid w:val="00EB2705"/>
    <w:rsid w:val="00EB27E5"/>
    <w:rsid w:val="00EB29DF"/>
    <w:rsid w:val="00EB2A29"/>
    <w:rsid w:val="00EB2AA1"/>
    <w:rsid w:val="00EB2AAF"/>
    <w:rsid w:val="00EB2CCE"/>
    <w:rsid w:val="00EB2F91"/>
    <w:rsid w:val="00EB300E"/>
    <w:rsid w:val="00EB3019"/>
    <w:rsid w:val="00EB3102"/>
    <w:rsid w:val="00EB316C"/>
    <w:rsid w:val="00EB3185"/>
    <w:rsid w:val="00EB33D2"/>
    <w:rsid w:val="00EB3509"/>
    <w:rsid w:val="00EB35EF"/>
    <w:rsid w:val="00EB37D1"/>
    <w:rsid w:val="00EB39A4"/>
    <w:rsid w:val="00EB39E8"/>
    <w:rsid w:val="00EB3AF8"/>
    <w:rsid w:val="00EB3C9D"/>
    <w:rsid w:val="00EB3D2E"/>
    <w:rsid w:val="00EB3E79"/>
    <w:rsid w:val="00EB3E89"/>
    <w:rsid w:val="00EB3F11"/>
    <w:rsid w:val="00EB415A"/>
    <w:rsid w:val="00EB43BD"/>
    <w:rsid w:val="00EB44C3"/>
    <w:rsid w:val="00EB45BB"/>
    <w:rsid w:val="00EB45DF"/>
    <w:rsid w:val="00EB46B4"/>
    <w:rsid w:val="00EB47BB"/>
    <w:rsid w:val="00EB483E"/>
    <w:rsid w:val="00EB4A8B"/>
    <w:rsid w:val="00EB4C4A"/>
    <w:rsid w:val="00EB4C57"/>
    <w:rsid w:val="00EB4CE9"/>
    <w:rsid w:val="00EB4EA3"/>
    <w:rsid w:val="00EB523B"/>
    <w:rsid w:val="00EB54B0"/>
    <w:rsid w:val="00EB5663"/>
    <w:rsid w:val="00EB5A2E"/>
    <w:rsid w:val="00EB5A95"/>
    <w:rsid w:val="00EB5B41"/>
    <w:rsid w:val="00EB5CA4"/>
    <w:rsid w:val="00EB5D89"/>
    <w:rsid w:val="00EB5F19"/>
    <w:rsid w:val="00EB60B4"/>
    <w:rsid w:val="00EB61EE"/>
    <w:rsid w:val="00EB6652"/>
    <w:rsid w:val="00EB66F5"/>
    <w:rsid w:val="00EB6702"/>
    <w:rsid w:val="00EB6A82"/>
    <w:rsid w:val="00EB6B4E"/>
    <w:rsid w:val="00EB6EA0"/>
    <w:rsid w:val="00EB6F43"/>
    <w:rsid w:val="00EB707D"/>
    <w:rsid w:val="00EB70DF"/>
    <w:rsid w:val="00EB744A"/>
    <w:rsid w:val="00EB766F"/>
    <w:rsid w:val="00EB77FA"/>
    <w:rsid w:val="00EB7FFE"/>
    <w:rsid w:val="00EC004F"/>
    <w:rsid w:val="00EC00D2"/>
    <w:rsid w:val="00EC00DC"/>
    <w:rsid w:val="00EC0185"/>
    <w:rsid w:val="00EC0193"/>
    <w:rsid w:val="00EC0228"/>
    <w:rsid w:val="00EC0745"/>
    <w:rsid w:val="00EC0767"/>
    <w:rsid w:val="00EC0A04"/>
    <w:rsid w:val="00EC0AF0"/>
    <w:rsid w:val="00EC0BF1"/>
    <w:rsid w:val="00EC0E82"/>
    <w:rsid w:val="00EC1036"/>
    <w:rsid w:val="00EC10A6"/>
    <w:rsid w:val="00EC128B"/>
    <w:rsid w:val="00EC12D1"/>
    <w:rsid w:val="00EC1444"/>
    <w:rsid w:val="00EC150A"/>
    <w:rsid w:val="00EC162E"/>
    <w:rsid w:val="00EC16DA"/>
    <w:rsid w:val="00EC1780"/>
    <w:rsid w:val="00EC17F2"/>
    <w:rsid w:val="00EC19D7"/>
    <w:rsid w:val="00EC1A5D"/>
    <w:rsid w:val="00EC1AF7"/>
    <w:rsid w:val="00EC1B22"/>
    <w:rsid w:val="00EC1B2F"/>
    <w:rsid w:val="00EC1CE2"/>
    <w:rsid w:val="00EC1D22"/>
    <w:rsid w:val="00EC1D3D"/>
    <w:rsid w:val="00EC207A"/>
    <w:rsid w:val="00EC2FA3"/>
    <w:rsid w:val="00EC316B"/>
    <w:rsid w:val="00EC3199"/>
    <w:rsid w:val="00EC340F"/>
    <w:rsid w:val="00EC34D0"/>
    <w:rsid w:val="00EC38E7"/>
    <w:rsid w:val="00EC3985"/>
    <w:rsid w:val="00EC3C49"/>
    <w:rsid w:val="00EC3DA4"/>
    <w:rsid w:val="00EC3FA9"/>
    <w:rsid w:val="00EC4025"/>
    <w:rsid w:val="00EC413D"/>
    <w:rsid w:val="00EC4475"/>
    <w:rsid w:val="00EC45D5"/>
    <w:rsid w:val="00EC4A8A"/>
    <w:rsid w:val="00EC4BAB"/>
    <w:rsid w:val="00EC4DD3"/>
    <w:rsid w:val="00EC4EB4"/>
    <w:rsid w:val="00EC4F50"/>
    <w:rsid w:val="00EC51D1"/>
    <w:rsid w:val="00EC564E"/>
    <w:rsid w:val="00EC56B3"/>
    <w:rsid w:val="00EC57E0"/>
    <w:rsid w:val="00EC5857"/>
    <w:rsid w:val="00EC5953"/>
    <w:rsid w:val="00EC5976"/>
    <w:rsid w:val="00EC5A0A"/>
    <w:rsid w:val="00EC5C8A"/>
    <w:rsid w:val="00EC5F00"/>
    <w:rsid w:val="00EC60D1"/>
    <w:rsid w:val="00EC619B"/>
    <w:rsid w:val="00EC65C1"/>
    <w:rsid w:val="00EC663F"/>
    <w:rsid w:val="00EC689C"/>
    <w:rsid w:val="00EC6C23"/>
    <w:rsid w:val="00EC6D4D"/>
    <w:rsid w:val="00EC6D7D"/>
    <w:rsid w:val="00EC6D7F"/>
    <w:rsid w:val="00EC6E12"/>
    <w:rsid w:val="00EC6E74"/>
    <w:rsid w:val="00EC6F47"/>
    <w:rsid w:val="00EC7103"/>
    <w:rsid w:val="00EC7178"/>
    <w:rsid w:val="00EC7192"/>
    <w:rsid w:val="00EC76A1"/>
    <w:rsid w:val="00EC772D"/>
    <w:rsid w:val="00EC7ACB"/>
    <w:rsid w:val="00EC7B87"/>
    <w:rsid w:val="00EC7F68"/>
    <w:rsid w:val="00EC7FF9"/>
    <w:rsid w:val="00ED00B9"/>
    <w:rsid w:val="00ED037F"/>
    <w:rsid w:val="00ED03E3"/>
    <w:rsid w:val="00ED0499"/>
    <w:rsid w:val="00ED071B"/>
    <w:rsid w:val="00ED075D"/>
    <w:rsid w:val="00ED0B34"/>
    <w:rsid w:val="00ED0B93"/>
    <w:rsid w:val="00ED0DC4"/>
    <w:rsid w:val="00ED0F18"/>
    <w:rsid w:val="00ED0F8C"/>
    <w:rsid w:val="00ED1010"/>
    <w:rsid w:val="00ED10D7"/>
    <w:rsid w:val="00ED13CA"/>
    <w:rsid w:val="00ED1553"/>
    <w:rsid w:val="00ED15DD"/>
    <w:rsid w:val="00ED1819"/>
    <w:rsid w:val="00ED1876"/>
    <w:rsid w:val="00ED1993"/>
    <w:rsid w:val="00ED199B"/>
    <w:rsid w:val="00ED19AA"/>
    <w:rsid w:val="00ED1E8E"/>
    <w:rsid w:val="00ED1FAA"/>
    <w:rsid w:val="00ED2031"/>
    <w:rsid w:val="00ED21C5"/>
    <w:rsid w:val="00ED2266"/>
    <w:rsid w:val="00ED234E"/>
    <w:rsid w:val="00ED2410"/>
    <w:rsid w:val="00ED2442"/>
    <w:rsid w:val="00ED2493"/>
    <w:rsid w:val="00ED24BF"/>
    <w:rsid w:val="00ED2575"/>
    <w:rsid w:val="00ED26DF"/>
    <w:rsid w:val="00ED2774"/>
    <w:rsid w:val="00ED27D3"/>
    <w:rsid w:val="00ED27F9"/>
    <w:rsid w:val="00ED2970"/>
    <w:rsid w:val="00ED2B32"/>
    <w:rsid w:val="00ED2BAB"/>
    <w:rsid w:val="00ED2DA3"/>
    <w:rsid w:val="00ED31A4"/>
    <w:rsid w:val="00ED324B"/>
    <w:rsid w:val="00ED33DD"/>
    <w:rsid w:val="00ED34AA"/>
    <w:rsid w:val="00ED36A7"/>
    <w:rsid w:val="00ED36DE"/>
    <w:rsid w:val="00ED3737"/>
    <w:rsid w:val="00ED3951"/>
    <w:rsid w:val="00ED3E32"/>
    <w:rsid w:val="00ED3E8C"/>
    <w:rsid w:val="00ED3FA9"/>
    <w:rsid w:val="00ED435D"/>
    <w:rsid w:val="00ED43D3"/>
    <w:rsid w:val="00ED457B"/>
    <w:rsid w:val="00ED4668"/>
    <w:rsid w:val="00ED46AD"/>
    <w:rsid w:val="00ED46B6"/>
    <w:rsid w:val="00ED479E"/>
    <w:rsid w:val="00ED4A15"/>
    <w:rsid w:val="00ED4A8C"/>
    <w:rsid w:val="00ED4BCF"/>
    <w:rsid w:val="00ED4DF6"/>
    <w:rsid w:val="00ED5238"/>
    <w:rsid w:val="00ED548D"/>
    <w:rsid w:val="00ED5751"/>
    <w:rsid w:val="00ED57B2"/>
    <w:rsid w:val="00ED58CE"/>
    <w:rsid w:val="00ED5A10"/>
    <w:rsid w:val="00ED5BE4"/>
    <w:rsid w:val="00ED5BFC"/>
    <w:rsid w:val="00ED5C75"/>
    <w:rsid w:val="00ED5D5F"/>
    <w:rsid w:val="00ED617B"/>
    <w:rsid w:val="00ED641A"/>
    <w:rsid w:val="00ED66B5"/>
    <w:rsid w:val="00ED68FA"/>
    <w:rsid w:val="00ED6A54"/>
    <w:rsid w:val="00ED6AB6"/>
    <w:rsid w:val="00ED6B4A"/>
    <w:rsid w:val="00ED6CAB"/>
    <w:rsid w:val="00ED6EA5"/>
    <w:rsid w:val="00ED712E"/>
    <w:rsid w:val="00ED723C"/>
    <w:rsid w:val="00ED7263"/>
    <w:rsid w:val="00ED73AC"/>
    <w:rsid w:val="00ED743A"/>
    <w:rsid w:val="00ED756D"/>
    <w:rsid w:val="00ED769F"/>
    <w:rsid w:val="00ED7910"/>
    <w:rsid w:val="00ED7A61"/>
    <w:rsid w:val="00ED7C2A"/>
    <w:rsid w:val="00ED7D3A"/>
    <w:rsid w:val="00ED7F06"/>
    <w:rsid w:val="00EE0412"/>
    <w:rsid w:val="00EE0647"/>
    <w:rsid w:val="00EE0754"/>
    <w:rsid w:val="00EE08C8"/>
    <w:rsid w:val="00EE0A5D"/>
    <w:rsid w:val="00EE0C3C"/>
    <w:rsid w:val="00EE0D91"/>
    <w:rsid w:val="00EE0E1C"/>
    <w:rsid w:val="00EE0F72"/>
    <w:rsid w:val="00EE111B"/>
    <w:rsid w:val="00EE1185"/>
    <w:rsid w:val="00EE125E"/>
    <w:rsid w:val="00EE1271"/>
    <w:rsid w:val="00EE1298"/>
    <w:rsid w:val="00EE12D8"/>
    <w:rsid w:val="00EE12E3"/>
    <w:rsid w:val="00EE13BB"/>
    <w:rsid w:val="00EE15C5"/>
    <w:rsid w:val="00EE16FA"/>
    <w:rsid w:val="00EE1752"/>
    <w:rsid w:val="00EE1765"/>
    <w:rsid w:val="00EE1787"/>
    <w:rsid w:val="00EE1BA6"/>
    <w:rsid w:val="00EE1CE3"/>
    <w:rsid w:val="00EE2189"/>
    <w:rsid w:val="00EE21C5"/>
    <w:rsid w:val="00EE23B7"/>
    <w:rsid w:val="00EE2441"/>
    <w:rsid w:val="00EE25E4"/>
    <w:rsid w:val="00EE267F"/>
    <w:rsid w:val="00EE2747"/>
    <w:rsid w:val="00EE284F"/>
    <w:rsid w:val="00EE2C69"/>
    <w:rsid w:val="00EE2CA2"/>
    <w:rsid w:val="00EE2CDE"/>
    <w:rsid w:val="00EE2CF6"/>
    <w:rsid w:val="00EE2E44"/>
    <w:rsid w:val="00EE3275"/>
    <w:rsid w:val="00EE34B4"/>
    <w:rsid w:val="00EE3814"/>
    <w:rsid w:val="00EE3A14"/>
    <w:rsid w:val="00EE3D8F"/>
    <w:rsid w:val="00EE3E80"/>
    <w:rsid w:val="00EE3FDA"/>
    <w:rsid w:val="00EE3FDB"/>
    <w:rsid w:val="00EE48E8"/>
    <w:rsid w:val="00EE4BA0"/>
    <w:rsid w:val="00EE4C21"/>
    <w:rsid w:val="00EE4CFC"/>
    <w:rsid w:val="00EE4DA2"/>
    <w:rsid w:val="00EE4ED8"/>
    <w:rsid w:val="00EE4EDE"/>
    <w:rsid w:val="00EE504D"/>
    <w:rsid w:val="00EE51C0"/>
    <w:rsid w:val="00EE552E"/>
    <w:rsid w:val="00EE5677"/>
    <w:rsid w:val="00EE56A5"/>
    <w:rsid w:val="00EE57B8"/>
    <w:rsid w:val="00EE57BB"/>
    <w:rsid w:val="00EE598C"/>
    <w:rsid w:val="00EE5A28"/>
    <w:rsid w:val="00EE5A82"/>
    <w:rsid w:val="00EE5D7B"/>
    <w:rsid w:val="00EE5F72"/>
    <w:rsid w:val="00EE6179"/>
    <w:rsid w:val="00EE61C7"/>
    <w:rsid w:val="00EE65CF"/>
    <w:rsid w:val="00EE6709"/>
    <w:rsid w:val="00EE6795"/>
    <w:rsid w:val="00EE6798"/>
    <w:rsid w:val="00EE688F"/>
    <w:rsid w:val="00EE6900"/>
    <w:rsid w:val="00EE6B62"/>
    <w:rsid w:val="00EE6CB0"/>
    <w:rsid w:val="00EE6CF1"/>
    <w:rsid w:val="00EE6DD6"/>
    <w:rsid w:val="00EE6F48"/>
    <w:rsid w:val="00EE7063"/>
    <w:rsid w:val="00EE70FB"/>
    <w:rsid w:val="00EE735C"/>
    <w:rsid w:val="00EE75A0"/>
    <w:rsid w:val="00EE76E2"/>
    <w:rsid w:val="00EE7777"/>
    <w:rsid w:val="00EE7847"/>
    <w:rsid w:val="00EE7A46"/>
    <w:rsid w:val="00EE7E39"/>
    <w:rsid w:val="00EE7E49"/>
    <w:rsid w:val="00EF0085"/>
    <w:rsid w:val="00EF01D3"/>
    <w:rsid w:val="00EF0333"/>
    <w:rsid w:val="00EF0447"/>
    <w:rsid w:val="00EF0456"/>
    <w:rsid w:val="00EF0503"/>
    <w:rsid w:val="00EF08F9"/>
    <w:rsid w:val="00EF0923"/>
    <w:rsid w:val="00EF0C0F"/>
    <w:rsid w:val="00EF0D6E"/>
    <w:rsid w:val="00EF0E67"/>
    <w:rsid w:val="00EF0ED9"/>
    <w:rsid w:val="00EF0FA8"/>
    <w:rsid w:val="00EF11E6"/>
    <w:rsid w:val="00EF141E"/>
    <w:rsid w:val="00EF146E"/>
    <w:rsid w:val="00EF154F"/>
    <w:rsid w:val="00EF164E"/>
    <w:rsid w:val="00EF16B9"/>
    <w:rsid w:val="00EF1707"/>
    <w:rsid w:val="00EF171C"/>
    <w:rsid w:val="00EF1B7A"/>
    <w:rsid w:val="00EF204B"/>
    <w:rsid w:val="00EF2327"/>
    <w:rsid w:val="00EF246C"/>
    <w:rsid w:val="00EF2869"/>
    <w:rsid w:val="00EF2B0F"/>
    <w:rsid w:val="00EF2B39"/>
    <w:rsid w:val="00EF2C68"/>
    <w:rsid w:val="00EF2D7F"/>
    <w:rsid w:val="00EF2E2E"/>
    <w:rsid w:val="00EF2FBF"/>
    <w:rsid w:val="00EF371C"/>
    <w:rsid w:val="00EF3744"/>
    <w:rsid w:val="00EF3825"/>
    <w:rsid w:val="00EF3950"/>
    <w:rsid w:val="00EF3967"/>
    <w:rsid w:val="00EF4149"/>
    <w:rsid w:val="00EF4196"/>
    <w:rsid w:val="00EF438B"/>
    <w:rsid w:val="00EF4400"/>
    <w:rsid w:val="00EF44BC"/>
    <w:rsid w:val="00EF44D1"/>
    <w:rsid w:val="00EF4531"/>
    <w:rsid w:val="00EF47B0"/>
    <w:rsid w:val="00EF4860"/>
    <w:rsid w:val="00EF48F0"/>
    <w:rsid w:val="00EF4943"/>
    <w:rsid w:val="00EF4C40"/>
    <w:rsid w:val="00EF4D3D"/>
    <w:rsid w:val="00EF4E0A"/>
    <w:rsid w:val="00EF4F60"/>
    <w:rsid w:val="00EF4FBC"/>
    <w:rsid w:val="00EF5194"/>
    <w:rsid w:val="00EF529B"/>
    <w:rsid w:val="00EF5317"/>
    <w:rsid w:val="00EF53FA"/>
    <w:rsid w:val="00EF5847"/>
    <w:rsid w:val="00EF588E"/>
    <w:rsid w:val="00EF5923"/>
    <w:rsid w:val="00EF5AA6"/>
    <w:rsid w:val="00EF5CD4"/>
    <w:rsid w:val="00EF5D8C"/>
    <w:rsid w:val="00EF5D96"/>
    <w:rsid w:val="00EF5DC3"/>
    <w:rsid w:val="00EF5EBD"/>
    <w:rsid w:val="00EF60AC"/>
    <w:rsid w:val="00EF60DF"/>
    <w:rsid w:val="00EF6185"/>
    <w:rsid w:val="00EF6303"/>
    <w:rsid w:val="00EF64CD"/>
    <w:rsid w:val="00EF6954"/>
    <w:rsid w:val="00EF6978"/>
    <w:rsid w:val="00EF69D0"/>
    <w:rsid w:val="00EF6A68"/>
    <w:rsid w:val="00EF6C68"/>
    <w:rsid w:val="00EF6C89"/>
    <w:rsid w:val="00EF7067"/>
    <w:rsid w:val="00EF7071"/>
    <w:rsid w:val="00EF71A5"/>
    <w:rsid w:val="00EF72BB"/>
    <w:rsid w:val="00EF7480"/>
    <w:rsid w:val="00EF7501"/>
    <w:rsid w:val="00EF75BF"/>
    <w:rsid w:val="00EF75EE"/>
    <w:rsid w:val="00EF7752"/>
    <w:rsid w:val="00EF7ACE"/>
    <w:rsid w:val="00EF7ACF"/>
    <w:rsid w:val="00EF7DA9"/>
    <w:rsid w:val="00F0004E"/>
    <w:rsid w:val="00F000F1"/>
    <w:rsid w:val="00F005C9"/>
    <w:rsid w:val="00F009A0"/>
    <w:rsid w:val="00F00ACC"/>
    <w:rsid w:val="00F00B37"/>
    <w:rsid w:val="00F00B9F"/>
    <w:rsid w:val="00F00E12"/>
    <w:rsid w:val="00F00E9D"/>
    <w:rsid w:val="00F010D2"/>
    <w:rsid w:val="00F01225"/>
    <w:rsid w:val="00F013A9"/>
    <w:rsid w:val="00F015EA"/>
    <w:rsid w:val="00F01C90"/>
    <w:rsid w:val="00F01DCF"/>
    <w:rsid w:val="00F01F17"/>
    <w:rsid w:val="00F01F2F"/>
    <w:rsid w:val="00F02068"/>
    <w:rsid w:val="00F02322"/>
    <w:rsid w:val="00F023F6"/>
    <w:rsid w:val="00F0257F"/>
    <w:rsid w:val="00F02779"/>
    <w:rsid w:val="00F02A84"/>
    <w:rsid w:val="00F02F7A"/>
    <w:rsid w:val="00F0347C"/>
    <w:rsid w:val="00F03521"/>
    <w:rsid w:val="00F0362B"/>
    <w:rsid w:val="00F0373F"/>
    <w:rsid w:val="00F03776"/>
    <w:rsid w:val="00F03952"/>
    <w:rsid w:val="00F03975"/>
    <w:rsid w:val="00F039F3"/>
    <w:rsid w:val="00F03C6A"/>
    <w:rsid w:val="00F03CEC"/>
    <w:rsid w:val="00F03D4E"/>
    <w:rsid w:val="00F03F9D"/>
    <w:rsid w:val="00F03FD6"/>
    <w:rsid w:val="00F04199"/>
    <w:rsid w:val="00F0420B"/>
    <w:rsid w:val="00F04270"/>
    <w:rsid w:val="00F04425"/>
    <w:rsid w:val="00F046CB"/>
    <w:rsid w:val="00F049B4"/>
    <w:rsid w:val="00F04C60"/>
    <w:rsid w:val="00F04D04"/>
    <w:rsid w:val="00F050C0"/>
    <w:rsid w:val="00F05100"/>
    <w:rsid w:val="00F05180"/>
    <w:rsid w:val="00F05334"/>
    <w:rsid w:val="00F05675"/>
    <w:rsid w:val="00F05911"/>
    <w:rsid w:val="00F05BA8"/>
    <w:rsid w:val="00F05F10"/>
    <w:rsid w:val="00F05F5C"/>
    <w:rsid w:val="00F05F78"/>
    <w:rsid w:val="00F06061"/>
    <w:rsid w:val="00F06397"/>
    <w:rsid w:val="00F065E5"/>
    <w:rsid w:val="00F067B6"/>
    <w:rsid w:val="00F06B12"/>
    <w:rsid w:val="00F06D3E"/>
    <w:rsid w:val="00F06F9D"/>
    <w:rsid w:val="00F070C7"/>
    <w:rsid w:val="00F071CA"/>
    <w:rsid w:val="00F07282"/>
    <w:rsid w:val="00F074D6"/>
    <w:rsid w:val="00F07539"/>
    <w:rsid w:val="00F07649"/>
    <w:rsid w:val="00F07A87"/>
    <w:rsid w:val="00F10021"/>
    <w:rsid w:val="00F10162"/>
    <w:rsid w:val="00F101A7"/>
    <w:rsid w:val="00F102C1"/>
    <w:rsid w:val="00F10358"/>
    <w:rsid w:val="00F109DA"/>
    <w:rsid w:val="00F10B9F"/>
    <w:rsid w:val="00F10BDB"/>
    <w:rsid w:val="00F10C37"/>
    <w:rsid w:val="00F10DC5"/>
    <w:rsid w:val="00F10EDF"/>
    <w:rsid w:val="00F10FDC"/>
    <w:rsid w:val="00F10FE4"/>
    <w:rsid w:val="00F1104B"/>
    <w:rsid w:val="00F11164"/>
    <w:rsid w:val="00F11560"/>
    <w:rsid w:val="00F1178B"/>
    <w:rsid w:val="00F117CF"/>
    <w:rsid w:val="00F11A80"/>
    <w:rsid w:val="00F11E38"/>
    <w:rsid w:val="00F11F6A"/>
    <w:rsid w:val="00F1203C"/>
    <w:rsid w:val="00F12500"/>
    <w:rsid w:val="00F125B5"/>
    <w:rsid w:val="00F12632"/>
    <w:rsid w:val="00F1264C"/>
    <w:rsid w:val="00F1265F"/>
    <w:rsid w:val="00F12900"/>
    <w:rsid w:val="00F12AC7"/>
    <w:rsid w:val="00F12B10"/>
    <w:rsid w:val="00F12BE3"/>
    <w:rsid w:val="00F12CBE"/>
    <w:rsid w:val="00F1301D"/>
    <w:rsid w:val="00F13186"/>
    <w:rsid w:val="00F13233"/>
    <w:rsid w:val="00F134E7"/>
    <w:rsid w:val="00F1375A"/>
    <w:rsid w:val="00F137BC"/>
    <w:rsid w:val="00F13A03"/>
    <w:rsid w:val="00F13A75"/>
    <w:rsid w:val="00F13B72"/>
    <w:rsid w:val="00F13C80"/>
    <w:rsid w:val="00F13DCC"/>
    <w:rsid w:val="00F1402C"/>
    <w:rsid w:val="00F144E7"/>
    <w:rsid w:val="00F14543"/>
    <w:rsid w:val="00F14575"/>
    <w:rsid w:val="00F14619"/>
    <w:rsid w:val="00F146F2"/>
    <w:rsid w:val="00F1476D"/>
    <w:rsid w:val="00F1479A"/>
    <w:rsid w:val="00F14A04"/>
    <w:rsid w:val="00F14B08"/>
    <w:rsid w:val="00F14B22"/>
    <w:rsid w:val="00F14D77"/>
    <w:rsid w:val="00F14F69"/>
    <w:rsid w:val="00F152F8"/>
    <w:rsid w:val="00F15446"/>
    <w:rsid w:val="00F154D5"/>
    <w:rsid w:val="00F155CB"/>
    <w:rsid w:val="00F15806"/>
    <w:rsid w:val="00F15873"/>
    <w:rsid w:val="00F15B3D"/>
    <w:rsid w:val="00F15BA9"/>
    <w:rsid w:val="00F15BCD"/>
    <w:rsid w:val="00F15C33"/>
    <w:rsid w:val="00F15D14"/>
    <w:rsid w:val="00F160D9"/>
    <w:rsid w:val="00F162EB"/>
    <w:rsid w:val="00F1646C"/>
    <w:rsid w:val="00F1670B"/>
    <w:rsid w:val="00F167C2"/>
    <w:rsid w:val="00F168D1"/>
    <w:rsid w:val="00F1695D"/>
    <w:rsid w:val="00F169F4"/>
    <w:rsid w:val="00F16AF9"/>
    <w:rsid w:val="00F16E89"/>
    <w:rsid w:val="00F17028"/>
    <w:rsid w:val="00F171D0"/>
    <w:rsid w:val="00F1727B"/>
    <w:rsid w:val="00F17448"/>
    <w:rsid w:val="00F17622"/>
    <w:rsid w:val="00F1791E"/>
    <w:rsid w:val="00F17984"/>
    <w:rsid w:val="00F17BE9"/>
    <w:rsid w:val="00F17E0E"/>
    <w:rsid w:val="00F20242"/>
    <w:rsid w:val="00F2060A"/>
    <w:rsid w:val="00F2076B"/>
    <w:rsid w:val="00F2076F"/>
    <w:rsid w:val="00F2079D"/>
    <w:rsid w:val="00F208EC"/>
    <w:rsid w:val="00F20A69"/>
    <w:rsid w:val="00F20B15"/>
    <w:rsid w:val="00F20B24"/>
    <w:rsid w:val="00F20C05"/>
    <w:rsid w:val="00F20C24"/>
    <w:rsid w:val="00F20C8F"/>
    <w:rsid w:val="00F20ED6"/>
    <w:rsid w:val="00F20FDD"/>
    <w:rsid w:val="00F21076"/>
    <w:rsid w:val="00F2120C"/>
    <w:rsid w:val="00F21274"/>
    <w:rsid w:val="00F2135A"/>
    <w:rsid w:val="00F2157A"/>
    <w:rsid w:val="00F216FA"/>
    <w:rsid w:val="00F2187B"/>
    <w:rsid w:val="00F218D6"/>
    <w:rsid w:val="00F21978"/>
    <w:rsid w:val="00F21CA7"/>
    <w:rsid w:val="00F21FD1"/>
    <w:rsid w:val="00F2201B"/>
    <w:rsid w:val="00F2230B"/>
    <w:rsid w:val="00F22433"/>
    <w:rsid w:val="00F226C1"/>
    <w:rsid w:val="00F227C1"/>
    <w:rsid w:val="00F229AB"/>
    <w:rsid w:val="00F22A59"/>
    <w:rsid w:val="00F22A65"/>
    <w:rsid w:val="00F22BDC"/>
    <w:rsid w:val="00F23012"/>
    <w:rsid w:val="00F2310F"/>
    <w:rsid w:val="00F23363"/>
    <w:rsid w:val="00F23566"/>
    <w:rsid w:val="00F236BB"/>
    <w:rsid w:val="00F236FC"/>
    <w:rsid w:val="00F2379E"/>
    <w:rsid w:val="00F23A57"/>
    <w:rsid w:val="00F23CC5"/>
    <w:rsid w:val="00F23D5F"/>
    <w:rsid w:val="00F2400C"/>
    <w:rsid w:val="00F2415C"/>
    <w:rsid w:val="00F2424A"/>
    <w:rsid w:val="00F24321"/>
    <w:rsid w:val="00F244B8"/>
    <w:rsid w:val="00F2451D"/>
    <w:rsid w:val="00F2455C"/>
    <w:rsid w:val="00F2456A"/>
    <w:rsid w:val="00F24577"/>
    <w:rsid w:val="00F24704"/>
    <w:rsid w:val="00F24A57"/>
    <w:rsid w:val="00F24AF0"/>
    <w:rsid w:val="00F24B24"/>
    <w:rsid w:val="00F24BFC"/>
    <w:rsid w:val="00F25118"/>
    <w:rsid w:val="00F25334"/>
    <w:rsid w:val="00F253EC"/>
    <w:rsid w:val="00F25522"/>
    <w:rsid w:val="00F256AD"/>
    <w:rsid w:val="00F25791"/>
    <w:rsid w:val="00F2595E"/>
    <w:rsid w:val="00F25B77"/>
    <w:rsid w:val="00F25BC2"/>
    <w:rsid w:val="00F25C55"/>
    <w:rsid w:val="00F25F16"/>
    <w:rsid w:val="00F261EC"/>
    <w:rsid w:val="00F26219"/>
    <w:rsid w:val="00F26282"/>
    <w:rsid w:val="00F262B9"/>
    <w:rsid w:val="00F2632C"/>
    <w:rsid w:val="00F263B3"/>
    <w:rsid w:val="00F26445"/>
    <w:rsid w:val="00F264F9"/>
    <w:rsid w:val="00F2653D"/>
    <w:rsid w:val="00F267B3"/>
    <w:rsid w:val="00F26A26"/>
    <w:rsid w:val="00F26A7B"/>
    <w:rsid w:val="00F26F61"/>
    <w:rsid w:val="00F26F8E"/>
    <w:rsid w:val="00F26FFD"/>
    <w:rsid w:val="00F27192"/>
    <w:rsid w:val="00F271C9"/>
    <w:rsid w:val="00F27268"/>
    <w:rsid w:val="00F27347"/>
    <w:rsid w:val="00F273F8"/>
    <w:rsid w:val="00F274A8"/>
    <w:rsid w:val="00F27600"/>
    <w:rsid w:val="00F27666"/>
    <w:rsid w:val="00F278BA"/>
    <w:rsid w:val="00F2790F"/>
    <w:rsid w:val="00F27B68"/>
    <w:rsid w:val="00F27E09"/>
    <w:rsid w:val="00F27F8E"/>
    <w:rsid w:val="00F300F6"/>
    <w:rsid w:val="00F30171"/>
    <w:rsid w:val="00F3018D"/>
    <w:rsid w:val="00F30239"/>
    <w:rsid w:val="00F30283"/>
    <w:rsid w:val="00F30515"/>
    <w:rsid w:val="00F305D8"/>
    <w:rsid w:val="00F306B2"/>
    <w:rsid w:val="00F306E8"/>
    <w:rsid w:val="00F308D8"/>
    <w:rsid w:val="00F309C2"/>
    <w:rsid w:val="00F30A26"/>
    <w:rsid w:val="00F30BDC"/>
    <w:rsid w:val="00F30FAC"/>
    <w:rsid w:val="00F310B2"/>
    <w:rsid w:val="00F311CD"/>
    <w:rsid w:val="00F31419"/>
    <w:rsid w:val="00F316EB"/>
    <w:rsid w:val="00F316F9"/>
    <w:rsid w:val="00F31768"/>
    <w:rsid w:val="00F31999"/>
    <w:rsid w:val="00F319BD"/>
    <w:rsid w:val="00F31A7A"/>
    <w:rsid w:val="00F31B5F"/>
    <w:rsid w:val="00F31F76"/>
    <w:rsid w:val="00F31FE4"/>
    <w:rsid w:val="00F31FE5"/>
    <w:rsid w:val="00F320E7"/>
    <w:rsid w:val="00F32125"/>
    <w:rsid w:val="00F32411"/>
    <w:rsid w:val="00F325BC"/>
    <w:rsid w:val="00F3271D"/>
    <w:rsid w:val="00F32790"/>
    <w:rsid w:val="00F3292C"/>
    <w:rsid w:val="00F329E2"/>
    <w:rsid w:val="00F32B1B"/>
    <w:rsid w:val="00F32D9C"/>
    <w:rsid w:val="00F331D0"/>
    <w:rsid w:val="00F33850"/>
    <w:rsid w:val="00F338D7"/>
    <w:rsid w:val="00F33907"/>
    <w:rsid w:val="00F33AAF"/>
    <w:rsid w:val="00F33C3E"/>
    <w:rsid w:val="00F33CDB"/>
    <w:rsid w:val="00F33EED"/>
    <w:rsid w:val="00F33F5B"/>
    <w:rsid w:val="00F33FC9"/>
    <w:rsid w:val="00F33FE9"/>
    <w:rsid w:val="00F34693"/>
    <w:rsid w:val="00F34978"/>
    <w:rsid w:val="00F34B9D"/>
    <w:rsid w:val="00F34C60"/>
    <w:rsid w:val="00F34CEE"/>
    <w:rsid w:val="00F34D14"/>
    <w:rsid w:val="00F34D74"/>
    <w:rsid w:val="00F34EB5"/>
    <w:rsid w:val="00F34FCE"/>
    <w:rsid w:val="00F35099"/>
    <w:rsid w:val="00F350C8"/>
    <w:rsid w:val="00F35443"/>
    <w:rsid w:val="00F35582"/>
    <w:rsid w:val="00F35CA3"/>
    <w:rsid w:val="00F35D93"/>
    <w:rsid w:val="00F35E1A"/>
    <w:rsid w:val="00F35EA0"/>
    <w:rsid w:val="00F36133"/>
    <w:rsid w:val="00F361D4"/>
    <w:rsid w:val="00F36338"/>
    <w:rsid w:val="00F364D1"/>
    <w:rsid w:val="00F3658D"/>
    <w:rsid w:val="00F365D5"/>
    <w:rsid w:val="00F366AC"/>
    <w:rsid w:val="00F36A92"/>
    <w:rsid w:val="00F36CA8"/>
    <w:rsid w:val="00F36E9E"/>
    <w:rsid w:val="00F37023"/>
    <w:rsid w:val="00F37125"/>
    <w:rsid w:val="00F37235"/>
    <w:rsid w:val="00F372CA"/>
    <w:rsid w:val="00F372DD"/>
    <w:rsid w:val="00F37524"/>
    <w:rsid w:val="00F37D46"/>
    <w:rsid w:val="00F37D6E"/>
    <w:rsid w:val="00F40160"/>
    <w:rsid w:val="00F401B1"/>
    <w:rsid w:val="00F403CD"/>
    <w:rsid w:val="00F407AD"/>
    <w:rsid w:val="00F4082D"/>
    <w:rsid w:val="00F409C8"/>
    <w:rsid w:val="00F40AE4"/>
    <w:rsid w:val="00F40BF7"/>
    <w:rsid w:val="00F40C65"/>
    <w:rsid w:val="00F40E8E"/>
    <w:rsid w:val="00F411C2"/>
    <w:rsid w:val="00F414C7"/>
    <w:rsid w:val="00F414DF"/>
    <w:rsid w:val="00F418DB"/>
    <w:rsid w:val="00F419E1"/>
    <w:rsid w:val="00F419EB"/>
    <w:rsid w:val="00F41A21"/>
    <w:rsid w:val="00F41A40"/>
    <w:rsid w:val="00F41B50"/>
    <w:rsid w:val="00F41D2E"/>
    <w:rsid w:val="00F41F52"/>
    <w:rsid w:val="00F41F5A"/>
    <w:rsid w:val="00F420BA"/>
    <w:rsid w:val="00F42169"/>
    <w:rsid w:val="00F421B5"/>
    <w:rsid w:val="00F4228F"/>
    <w:rsid w:val="00F4235B"/>
    <w:rsid w:val="00F4243B"/>
    <w:rsid w:val="00F4246A"/>
    <w:rsid w:val="00F426A2"/>
    <w:rsid w:val="00F426C4"/>
    <w:rsid w:val="00F4273A"/>
    <w:rsid w:val="00F4282D"/>
    <w:rsid w:val="00F4286A"/>
    <w:rsid w:val="00F428BA"/>
    <w:rsid w:val="00F428D0"/>
    <w:rsid w:val="00F42B03"/>
    <w:rsid w:val="00F42D9A"/>
    <w:rsid w:val="00F42DD1"/>
    <w:rsid w:val="00F42F46"/>
    <w:rsid w:val="00F42F6C"/>
    <w:rsid w:val="00F43330"/>
    <w:rsid w:val="00F43377"/>
    <w:rsid w:val="00F433FD"/>
    <w:rsid w:val="00F43597"/>
    <w:rsid w:val="00F4364E"/>
    <w:rsid w:val="00F4369D"/>
    <w:rsid w:val="00F437F7"/>
    <w:rsid w:val="00F438CB"/>
    <w:rsid w:val="00F43A25"/>
    <w:rsid w:val="00F43A7D"/>
    <w:rsid w:val="00F43B9B"/>
    <w:rsid w:val="00F43BA1"/>
    <w:rsid w:val="00F43EC4"/>
    <w:rsid w:val="00F44486"/>
    <w:rsid w:val="00F44B09"/>
    <w:rsid w:val="00F44B8B"/>
    <w:rsid w:val="00F44BC4"/>
    <w:rsid w:val="00F44E59"/>
    <w:rsid w:val="00F44F01"/>
    <w:rsid w:val="00F4507D"/>
    <w:rsid w:val="00F4511B"/>
    <w:rsid w:val="00F4516D"/>
    <w:rsid w:val="00F45366"/>
    <w:rsid w:val="00F45422"/>
    <w:rsid w:val="00F454D7"/>
    <w:rsid w:val="00F45502"/>
    <w:rsid w:val="00F455EE"/>
    <w:rsid w:val="00F4585C"/>
    <w:rsid w:val="00F459AF"/>
    <w:rsid w:val="00F45B68"/>
    <w:rsid w:val="00F45C7C"/>
    <w:rsid w:val="00F45CE2"/>
    <w:rsid w:val="00F45E92"/>
    <w:rsid w:val="00F45F4D"/>
    <w:rsid w:val="00F45FAA"/>
    <w:rsid w:val="00F460DE"/>
    <w:rsid w:val="00F4610B"/>
    <w:rsid w:val="00F461C5"/>
    <w:rsid w:val="00F461E5"/>
    <w:rsid w:val="00F46375"/>
    <w:rsid w:val="00F466E3"/>
    <w:rsid w:val="00F46766"/>
    <w:rsid w:val="00F467C1"/>
    <w:rsid w:val="00F46905"/>
    <w:rsid w:val="00F469BE"/>
    <w:rsid w:val="00F46ADF"/>
    <w:rsid w:val="00F46CBD"/>
    <w:rsid w:val="00F46EAB"/>
    <w:rsid w:val="00F46EEF"/>
    <w:rsid w:val="00F46F7E"/>
    <w:rsid w:val="00F46FA8"/>
    <w:rsid w:val="00F4707F"/>
    <w:rsid w:val="00F47161"/>
    <w:rsid w:val="00F473B0"/>
    <w:rsid w:val="00F47770"/>
    <w:rsid w:val="00F477B3"/>
    <w:rsid w:val="00F479F7"/>
    <w:rsid w:val="00F47A5D"/>
    <w:rsid w:val="00F47AA3"/>
    <w:rsid w:val="00F47B22"/>
    <w:rsid w:val="00F47EA9"/>
    <w:rsid w:val="00F5010A"/>
    <w:rsid w:val="00F50125"/>
    <w:rsid w:val="00F5044F"/>
    <w:rsid w:val="00F505EC"/>
    <w:rsid w:val="00F505EF"/>
    <w:rsid w:val="00F506D6"/>
    <w:rsid w:val="00F507E1"/>
    <w:rsid w:val="00F5093C"/>
    <w:rsid w:val="00F50BCC"/>
    <w:rsid w:val="00F50CB1"/>
    <w:rsid w:val="00F50DFE"/>
    <w:rsid w:val="00F50F40"/>
    <w:rsid w:val="00F50FCF"/>
    <w:rsid w:val="00F50FEE"/>
    <w:rsid w:val="00F510BE"/>
    <w:rsid w:val="00F51657"/>
    <w:rsid w:val="00F520BE"/>
    <w:rsid w:val="00F52143"/>
    <w:rsid w:val="00F52147"/>
    <w:rsid w:val="00F5222A"/>
    <w:rsid w:val="00F5262B"/>
    <w:rsid w:val="00F5281E"/>
    <w:rsid w:val="00F5282C"/>
    <w:rsid w:val="00F52AB3"/>
    <w:rsid w:val="00F52B84"/>
    <w:rsid w:val="00F52D56"/>
    <w:rsid w:val="00F52F59"/>
    <w:rsid w:val="00F5302C"/>
    <w:rsid w:val="00F530B6"/>
    <w:rsid w:val="00F5311F"/>
    <w:rsid w:val="00F5312D"/>
    <w:rsid w:val="00F53192"/>
    <w:rsid w:val="00F531AC"/>
    <w:rsid w:val="00F533F8"/>
    <w:rsid w:val="00F53407"/>
    <w:rsid w:val="00F535C9"/>
    <w:rsid w:val="00F536A6"/>
    <w:rsid w:val="00F53744"/>
    <w:rsid w:val="00F53753"/>
    <w:rsid w:val="00F53A06"/>
    <w:rsid w:val="00F53A7D"/>
    <w:rsid w:val="00F53AF3"/>
    <w:rsid w:val="00F53CF5"/>
    <w:rsid w:val="00F53D6C"/>
    <w:rsid w:val="00F53D96"/>
    <w:rsid w:val="00F53E40"/>
    <w:rsid w:val="00F540DF"/>
    <w:rsid w:val="00F5416A"/>
    <w:rsid w:val="00F541A7"/>
    <w:rsid w:val="00F54E8F"/>
    <w:rsid w:val="00F54F77"/>
    <w:rsid w:val="00F54F89"/>
    <w:rsid w:val="00F55529"/>
    <w:rsid w:val="00F559CB"/>
    <w:rsid w:val="00F55B9B"/>
    <w:rsid w:val="00F55D26"/>
    <w:rsid w:val="00F55D7A"/>
    <w:rsid w:val="00F55F45"/>
    <w:rsid w:val="00F55F5E"/>
    <w:rsid w:val="00F5608E"/>
    <w:rsid w:val="00F56180"/>
    <w:rsid w:val="00F5632D"/>
    <w:rsid w:val="00F56378"/>
    <w:rsid w:val="00F56389"/>
    <w:rsid w:val="00F56659"/>
    <w:rsid w:val="00F56772"/>
    <w:rsid w:val="00F56AE5"/>
    <w:rsid w:val="00F56BB5"/>
    <w:rsid w:val="00F56D34"/>
    <w:rsid w:val="00F56ED1"/>
    <w:rsid w:val="00F56EFE"/>
    <w:rsid w:val="00F56F48"/>
    <w:rsid w:val="00F56FC9"/>
    <w:rsid w:val="00F57082"/>
    <w:rsid w:val="00F5710E"/>
    <w:rsid w:val="00F57285"/>
    <w:rsid w:val="00F57695"/>
    <w:rsid w:val="00F57734"/>
    <w:rsid w:val="00F577CC"/>
    <w:rsid w:val="00F57875"/>
    <w:rsid w:val="00F57971"/>
    <w:rsid w:val="00F57F8F"/>
    <w:rsid w:val="00F57FE6"/>
    <w:rsid w:val="00F60057"/>
    <w:rsid w:val="00F60067"/>
    <w:rsid w:val="00F60085"/>
    <w:rsid w:val="00F600DD"/>
    <w:rsid w:val="00F600E8"/>
    <w:rsid w:val="00F6019D"/>
    <w:rsid w:val="00F6028C"/>
    <w:rsid w:val="00F602C3"/>
    <w:rsid w:val="00F60490"/>
    <w:rsid w:val="00F60671"/>
    <w:rsid w:val="00F607F4"/>
    <w:rsid w:val="00F6099E"/>
    <w:rsid w:val="00F60BC4"/>
    <w:rsid w:val="00F61094"/>
    <w:rsid w:val="00F61430"/>
    <w:rsid w:val="00F614E4"/>
    <w:rsid w:val="00F6154A"/>
    <w:rsid w:val="00F61589"/>
    <w:rsid w:val="00F6167B"/>
    <w:rsid w:val="00F61844"/>
    <w:rsid w:val="00F61A84"/>
    <w:rsid w:val="00F61D43"/>
    <w:rsid w:val="00F61DC6"/>
    <w:rsid w:val="00F61E6A"/>
    <w:rsid w:val="00F61EBD"/>
    <w:rsid w:val="00F61EE1"/>
    <w:rsid w:val="00F61F1D"/>
    <w:rsid w:val="00F61F44"/>
    <w:rsid w:val="00F62023"/>
    <w:rsid w:val="00F620C4"/>
    <w:rsid w:val="00F621E7"/>
    <w:rsid w:val="00F621EA"/>
    <w:rsid w:val="00F62593"/>
    <w:rsid w:val="00F62717"/>
    <w:rsid w:val="00F627F5"/>
    <w:rsid w:val="00F6285B"/>
    <w:rsid w:val="00F6288B"/>
    <w:rsid w:val="00F62AE3"/>
    <w:rsid w:val="00F62DC7"/>
    <w:rsid w:val="00F62E01"/>
    <w:rsid w:val="00F62E12"/>
    <w:rsid w:val="00F62FC9"/>
    <w:rsid w:val="00F63565"/>
    <w:rsid w:val="00F63730"/>
    <w:rsid w:val="00F638B5"/>
    <w:rsid w:val="00F63ACB"/>
    <w:rsid w:val="00F63B44"/>
    <w:rsid w:val="00F63C0A"/>
    <w:rsid w:val="00F63C62"/>
    <w:rsid w:val="00F63CD5"/>
    <w:rsid w:val="00F63D2F"/>
    <w:rsid w:val="00F63DB6"/>
    <w:rsid w:val="00F63E13"/>
    <w:rsid w:val="00F6423F"/>
    <w:rsid w:val="00F642D5"/>
    <w:rsid w:val="00F6470E"/>
    <w:rsid w:val="00F64722"/>
    <w:rsid w:val="00F64870"/>
    <w:rsid w:val="00F64884"/>
    <w:rsid w:val="00F64953"/>
    <w:rsid w:val="00F64DB4"/>
    <w:rsid w:val="00F65067"/>
    <w:rsid w:val="00F65409"/>
    <w:rsid w:val="00F6556C"/>
    <w:rsid w:val="00F6589B"/>
    <w:rsid w:val="00F66186"/>
    <w:rsid w:val="00F6649E"/>
    <w:rsid w:val="00F666EF"/>
    <w:rsid w:val="00F66825"/>
    <w:rsid w:val="00F669DC"/>
    <w:rsid w:val="00F66C67"/>
    <w:rsid w:val="00F66E11"/>
    <w:rsid w:val="00F66F00"/>
    <w:rsid w:val="00F66F39"/>
    <w:rsid w:val="00F66F7C"/>
    <w:rsid w:val="00F66FAB"/>
    <w:rsid w:val="00F670F2"/>
    <w:rsid w:val="00F67156"/>
    <w:rsid w:val="00F671BC"/>
    <w:rsid w:val="00F6745B"/>
    <w:rsid w:val="00F6756D"/>
    <w:rsid w:val="00F67601"/>
    <w:rsid w:val="00F67952"/>
    <w:rsid w:val="00F67B70"/>
    <w:rsid w:val="00F67BCC"/>
    <w:rsid w:val="00F67CFC"/>
    <w:rsid w:val="00F67EF2"/>
    <w:rsid w:val="00F700F7"/>
    <w:rsid w:val="00F703AB"/>
    <w:rsid w:val="00F70576"/>
    <w:rsid w:val="00F705D8"/>
    <w:rsid w:val="00F7085B"/>
    <w:rsid w:val="00F70868"/>
    <w:rsid w:val="00F70B8B"/>
    <w:rsid w:val="00F70CE9"/>
    <w:rsid w:val="00F70FD9"/>
    <w:rsid w:val="00F7110A"/>
    <w:rsid w:val="00F7120A"/>
    <w:rsid w:val="00F71571"/>
    <w:rsid w:val="00F71745"/>
    <w:rsid w:val="00F7179E"/>
    <w:rsid w:val="00F717B8"/>
    <w:rsid w:val="00F71993"/>
    <w:rsid w:val="00F71C77"/>
    <w:rsid w:val="00F71DB6"/>
    <w:rsid w:val="00F71DD3"/>
    <w:rsid w:val="00F71E3D"/>
    <w:rsid w:val="00F720B2"/>
    <w:rsid w:val="00F72202"/>
    <w:rsid w:val="00F72329"/>
    <w:rsid w:val="00F72376"/>
    <w:rsid w:val="00F72424"/>
    <w:rsid w:val="00F7242C"/>
    <w:rsid w:val="00F72490"/>
    <w:rsid w:val="00F7255D"/>
    <w:rsid w:val="00F7279D"/>
    <w:rsid w:val="00F727FF"/>
    <w:rsid w:val="00F72DEF"/>
    <w:rsid w:val="00F72E44"/>
    <w:rsid w:val="00F72E4B"/>
    <w:rsid w:val="00F72F82"/>
    <w:rsid w:val="00F731A6"/>
    <w:rsid w:val="00F73246"/>
    <w:rsid w:val="00F73277"/>
    <w:rsid w:val="00F734E8"/>
    <w:rsid w:val="00F73728"/>
    <w:rsid w:val="00F7373A"/>
    <w:rsid w:val="00F738A0"/>
    <w:rsid w:val="00F73959"/>
    <w:rsid w:val="00F73A96"/>
    <w:rsid w:val="00F73C1C"/>
    <w:rsid w:val="00F73D10"/>
    <w:rsid w:val="00F73DB0"/>
    <w:rsid w:val="00F74477"/>
    <w:rsid w:val="00F745B7"/>
    <w:rsid w:val="00F745F1"/>
    <w:rsid w:val="00F74620"/>
    <w:rsid w:val="00F747F9"/>
    <w:rsid w:val="00F74C54"/>
    <w:rsid w:val="00F74DD3"/>
    <w:rsid w:val="00F74F10"/>
    <w:rsid w:val="00F74FF7"/>
    <w:rsid w:val="00F7500D"/>
    <w:rsid w:val="00F756CB"/>
    <w:rsid w:val="00F75911"/>
    <w:rsid w:val="00F75D73"/>
    <w:rsid w:val="00F75ECA"/>
    <w:rsid w:val="00F75EFD"/>
    <w:rsid w:val="00F7614F"/>
    <w:rsid w:val="00F7618A"/>
    <w:rsid w:val="00F76218"/>
    <w:rsid w:val="00F7648F"/>
    <w:rsid w:val="00F76595"/>
    <w:rsid w:val="00F765B7"/>
    <w:rsid w:val="00F766EA"/>
    <w:rsid w:val="00F7681E"/>
    <w:rsid w:val="00F7690B"/>
    <w:rsid w:val="00F76950"/>
    <w:rsid w:val="00F76A52"/>
    <w:rsid w:val="00F76D92"/>
    <w:rsid w:val="00F76E25"/>
    <w:rsid w:val="00F7703B"/>
    <w:rsid w:val="00F77151"/>
    <w:rsid w:val="00F771A9"/>
    <w:rsid w:val="00F77729"/>
    <w:rsid w:val="00F77876"/>
    <w:rsid w:val="00F778F9"/>
    <w:rsid w:val="00F77BCC"/>
    <w:rsid w:val="00F77D98"/>
    <w:rsid w:val="00F77DA0"/>
    <w:rsid w:val="00F7A727"/>
    <w:rsid w:val="00F7CAB8"/>
    <w:rsid w:val="00F7F8E3"/>
    <w:rsid w:val="00F80275"/>
    <w:rsid w:val="00F80345"/>
    <w:rsid w:val="00F804DE"/>
    <w:rsid w:val="00F8057A"/>
    <w:rsid w:val="00F80779"/>
    <w:rsid w:val="00F80812"/>
    <w:rsid w:val="00F8121F"/>
    <w:rsid w:val="00F81295"/>
    <w:rsid w:val="00F815AC"/>
    <w:rsid w:val="00F81864"/>
    <w:rsid w:val="00F81879"/>
    <w:rsid w:val="00F81CD2"/>
    <w:rsid w:val="00F81D1E"/>
    <w:rsid w:val="00F81DA4"/>
    <w:rsid w:val="00F81F85"/>
    <w:rsid w:val="00F81F98"/>
    <w:rsid w:val="00F81FFB"/>
    <w:rsid w:val="00F823E7"/>
    <w:rsid w:val="00F824DA"/>
    <w:rsid w:val="00F82934"/>
    <w:rsid w:val="00F82A9F"/>
    <w:rsid w:val="00F82AEA"/>
    <w:rsid w:val="00F82B58"/>
    <w:rsid w:val="00F82BBC"/>
    <w:rsid w:val="00F82F1D"/>
    <w:rsid w:val="00F82F4B"/>
    <w:rsid w:val="00F830FC"/>
    <w:rsid w:val="00F83302"/>
    <w:rsid w:val="00F8349F"/>
    <w:rsid w:val="00F834A8"/>
    <w:rsid w:val="00F838AD"/>
    <w:rsid w:val="00F83DA7"/>
    <w:rsid w:val="00F83EA6"/>
    <w:rsid w:val="00F83F4B"/>
    <w:rsid w:val="00F83F96"/>
    <w:rsid w:val="00F84191"/>
    <w:rsid w:val="00F84364"/>
    <w:rsid w:val="00F844DD"/>
    <w:rsid w:val="00F84610"/>
    <w:rsid w:val="00F84710"/>
    <w:rsid w:val="00F84789"/>
    <w:rsid w:val="00F84920"/>
    <w:rsid w:val="00F849FF"/>
    <w:rsid w:val="00F84AB5"/>
    <w:rsid w:val="00F84BF8"/>
    <w:rsid w:val="00F84D00"/>
    <w:rsid w:val="00F84E18"/>
    <w:rsid w:val="00F850D7"/>
    <w:rsid w:val="00F8560C"/>
    <w:rsid w:val="00F85615"/>
    <w:rsid w:val="00F8564F"/>
    <w:rsid w:val="00F85792"/>
    <w:rsid w:val="00F858C8"/>
    <w:rsid w:val="00F85915"/>
    <w:rsid w:val="00F85B34"/>
    <w:rsid w:val="00F85B59"/>
    <w:rsid w:val="00F85B7A"/>
    <w:rsid w:val="00F85CAB"/>
    <w:rsid w:val="00F85CF4"/>
    <w:rsid w:val="00F85EB2"/>
    <w:rsid w:val="00F85FB2"/>
    <w:rsid w:val="00F86015"/>
    <w:rsid w:val="00F8602A"/>
    <w:rsid w:val="00F86496"/>
    <w:rsid w:val="00F8664C"/>
    <w:rsid w:val="00F86740"/>
    <w:rsid w:val="00F8679F"/>
    <w:rsid w:val="00F868A8"/>
    <w:rsid w:val="00F86B55"/>
    <w:rsid w:val="00F86CC2"/>
    <w:rsid w:val="00F86D0C"/>
    <w:rsid w:val="00F86D21"/>
    <w:rsid w:val="00F86D2F"/>
    <w:rsid w:val="00F86D58"/>
    <w:rsid w:val="00F86DE9"/>
    <w:rsid w:val="00F86E8A"/>
    <w:rsid w:val="00F8752E"/>
    <w:rsid w:val="00F8790A"/>
    <w:rsid w:val="00F87A0F"/>
    <w:rsid w:val="00F87C10"/>
    <w:rsid w:val="00F90102"/>
    <w:rsid w:val="00F90565"/>
    <w:rsid w:val="00F905B1"/>
    <w:rsid w:val="00F90717"/>
    <w:rsid w:val="00F908B6"/>
    <w:rsid w:val="00F908CF"/>
    <w:rsid w:val="00F90A50"/>
    <w:rsid w:val="00F90B9A"/>
    <w:rsid w:val="00F90DC0"/>
    <w:rsid w:val="00F90E60"/>
    <w:rsid w:val="00F90F0E"/>
    <w:rsid w:val="00F91226"/>
    <w:rsid w:val="00F912AC"/>
    <w:rsid w:val="00F912EF"/>
    <w:rsid w:val="00F91436"/>
    <w:rsid w:val="00F91539"/>
    <w:rsid w:val="00F91659"/>
    <w:rsid w:val="00F91709"/>
    <w:rsid w:val="00F91829"/>
    <w:rsid w:val="00F91DC9"/>
    <w:rsid w:val="00F91DE7"/>
    <w:rsid w:val="00F91E3A"/>
    <w:rsid w:val="00F91F8E"/>
    <w:rsid w:val="00F91FE0"/>
    <w:rsid w:val="00F9217A"/>
    <w:rsid w:val="00F921C7"/>
    <w:rsid w:val="00F9220B"/>
    <w:rsid w:val="00F92217"/>
    <w:rsid w:val="00F92265"/>
    <w:rsid w:val="00F9231C"/>
    <w:rsid w:val="00F927F4"/>
    <w:rsid w:val="00F929A4"/>
    <w:rsid w:val="00F92C29"/>
    <w:rsid w:val="00F92D30"/>
    <w:rsid w:val="00F92E4A"/>
    <w:rsid w:val="00F9340A"/>
    <w:rsid w:val="00F934A2"/>
    <w:rsid w:val="00F934B2"/>
    <w:rsid w:val="00F934F0"/>
    <w:rsid w:val="00F93571"/>
    <w:rsid w:val="00F93590"/>
    <w:rsid w:val="00F93610"/>
    <w:rsid w:val="00F93787"/>
    <w:rsid w:val="00F939F6"/>
    <w:rsid w:val="00F93ADC"/>
    <w:rsid w:val="00F93AEA"/>
    <w:rsid w:val="00F93BFA"/>
    <w:rsid w:val="00F93E3D"/>
    <w:rsid w:val="00F941A0"/>
    <w:rsid w:val="00F9425F"/>
    <w:rsid w:val="00F94394"/>
    <w:rsid w:val="00F9440F"/>
    <w:rsid w:val="00F944AF"/>
    <w:rsid w:val="00F94851"/>
    <w:rsid w:val="00F9486D"/>
    <w:rsid w:val="00F948CB"/>
    <w:rsid w:val="00F948FC"/>
    <w:rsid w:val="00F94BF3"/>
    <w:rsid w:val="00F94E27"/>
    <w:rsid w:val="00F94E9C"/>
    <w:rsid w:val="00F953B7"/>
    <w:rsid w:val="00F9541B"/>
    <w:rsid w:val="00F95512"/>
    <w:rsid w:val="00F955B4"/>
    <w:rsid w:val="00F955BC"/>
    <w:rsid w:val="00F95663"/>
    <w:rsid w:val="00F956E1"/>
    <w:rsid w:val="00F957A2"/>
    <w:rsid w:val="00F95826"/>
    <w:rsid w:val="00F958BE"/>
    <w:rsid w:val="00F958C1"/>
    <w:rsid w:val="00F95A01"/>
    <w:rsid w:val="00F95DC7"/>
    <w:rsid w:val="00F9600E"/>
    <w:rsid w:val="00F9613E"/>
    <w:rsid w:val="00F961A0"/>
    <w:rsid w:val="00F9626F"/>
    <w:rsid w:val="00F962F1"/>
    <w:rsid w:val="00F96595"/>
    <w:rsid w:val="00F96611"/>
    <w:rsid w:val="00F966AF"/>
    <w:rsid w:val="00F966EA"/>
    <w:rsid w:val="00F967C9"/>
    <w:rsid w:val="00F968BC"/>
    <w:rsid w:val="00F96988"/>
    <w:rsid w:val="00F970C6"/>
    <w:rsid w:val="00F972F7"/>
    <w:rsid w:val="00F97483"/>
    <w:rsid w:val="00F9756F"/>
    <w:rsid w:val="00F97814"/>
    <w:rsid w:val="00F9785E"/>
    <w:rsid w:val="00F97A22"/>
    <w:rsid w:val="00F97B11"/>
    <w:rsid w:val="00F97B99"/>
    <w:rsid w:val="00F97C0A"/>
    <w:rsid w:val="00F97F2A"/>
    <w:rsid w:val="00F97F8D"/>
    <w:rsid w:val="00FA0198"/>
    <w:rsid w:val="00FA0217"/>
    <w:rsid w:val="00FA022A"/>
    <w:rsid w:val="00FA0684"/>
    <w:rsid w:val="00FA070C"/>
    <w:rsid w:val="00FA0A44"/>
    <w:rsid w:val="00FA0B59"/>
    <w:rsid w:val="00FA0B8C"/>
    <w:rsid w:val="00FA0E0D"/>
    <w:rsid w:val="00FA0F6D"/>
    <w:rsid w:val="00FA0F86"/>
    <w:rsid w:val="00FA107B"/>
    <w:rsid w:val="00FA13AD"/>
    <w:rsid w:val="00FA1433"/>
    <w:rsid w:val="00FA167B"/>
    <w:rsid w:val="00FA168B"/>
    <w:rsid w:val="00FA1694"/>
    <w:rsid w:val="00FA1CB5"/>
    <w:rsid w:val="00FA1D6F"/>
    <w:rsid w:val="00FA22D8"/>
    <w:rsid w:val="00FA22FC"/>
    <w:rsid w:val="00FA2346"/>
    <w:rsid w:val="00FA2592"/>
    <w:rsid w:val="00FA27F5"/>
    <w:rsid w:val="00FA2914"/>
    <w:rsid w:val="00FA29EA"/>
    <w:rsid w:val="00FA2A14"/>
    <w:rsid w:val="00FA2B97"/>
    <w:rsid w:val="00FA2F8B"/>
    <w:rsid w:val="00FA308F"/>
    <w:rsid w:val="00FA3230"/>
    <w:rsid w:val="00FA3480"/>
    <w:rsid w:val="00FA3508"/>
    <w:rsid w:val="00FA3719"/>
    <w:rsid w:val="00FA3A3E"/>
    <w:rsid w:val="00FA3D72"/>
    <w:rsid w:val="00FA3F41"/>
    <w:rsid w:val="00FA4265"/>
    <w:rsid w:val="00FA42CD"/>
    <w:rsid w:val="00FA43D6"/>
    <w:rsid w:val="00FA44DF"/>
    <w:rsid w:val="00FA45F1"/>
    <w:rsid w:val="00FA48E6"/>
    <w:rsid w:val="00FA48EB"/>
    <w:rsid w:val="00FA4B39"/>
    <w:rsid w:val="00FA4C3D"/>
    <w:rsid w:val="00FA4C81"/>
    <w:rsid w:val="00FA5036"/>
    <w:rsid w:val="00FA51A2"/>
    <w:rsid w:val="00FA521D"/>
    <w:rsid w:val="00FA5269"/>
    <w:rsid w:val="00FA53C8"/>
    <w:rsid w:val="00FA5488"/>
    <w:rsid w:val="00FA55EC"/>
    <w:rsid w:val="00FA568B"/>
    <w:rsid w:val="00FA59BF"/>
    <w:rsid w:val="00FA5A79"/>
    <w:rsid w:val="00FA5E38"/>
    <w:rsid w:val="00FA5FDA"/>
    <w:rsid w:val="00FA60DA"/>
    <w:rsid w:val="00FA6372"/>
    <w:rsid w:val="00FA63E5"/>
    <w:rsid w:val="00FA63ED"/>
    <w:rsid w:val="00FA6641"/>
    <w:rsid w:val="00FA68F5"/>
    <w:rsid w:val="00FA69C9"/>
    <w:rsid w:val="00FA70EF"/>
    <w:rsid w:val="00FA71AC"/>
    <w:rsid w:val="00FA7218"/>
    <w:rsid w:val="00FA72A9"/>
    <w:rsid w:val="00FA7382"/>
    <w:rsid w:val="00FA7535"/>
    <w:rsid w:val="00FA774D"/>
    <w:rsid w:val="00FA7BBF"/>
    <w:rsid w:val="00FA7CC0"/>
    <w:rsid w:val="00FA7CFA"/>
    <w:rsid w:val="00FA7D1D"/>
    <w:rsid w:val="00FA7E4F"/>
    <w:rsid w:val="00FA7EF2"/>
    <w:rsid w:val="00FB01AF"/>
    <w:rsid w:val="00FB01BB"/>
    <w:rsid w:val="00FB0465"/>
    <w:rsid w:val="00FB064D"/>
    <w:rsid w:val="00FB0661"/>
    <w:rsid w:val="00FB07E8"/>
    <w:rsid w:val="00FB07F1"/>
    <w:rsid w:val="00FB0E0C"/>
    <w:rsid w:val="00FB1329"/>
    <w:rsid w:val="00FB1715"/>
    <w:rsid w:val="00FB19E1"/>
    <w:rsid w:val="00FB1BC3"/>
    <w:rsid w:val="00FB1D05"/>
    <w:rsid w:val="00FB1DAE"/>
    <w:rsid w:val="00FB204B"/>
    <w:rsid w:val="00FB23FD"/>
    <w:rsid w:val="00FB240C"/>
    <w:rsid w:val="00FB2470"/>
    <w:rsid w:val="00FB2787"/>
    <w:rsid w:val="00FB2B7E"/>
    <w:rsid w:val="00FB30AD"/>
    <w:rsid w:val="00FB30F9"/>
    <w:rsid w:val="00FB31E4"/>
    <w:rsid w:val="00FB31F8"/>
    <w:rsid w:val="00FB3214"/>
    <w:rsid w:val="00FB3305"/>
    <w:rsid w:val="00FB347D"/>
    <w:rsid w:val="00FB34C1"/>
    <w:rsid w:val="00FB354F"/>
    <w:rsid w:val="00FB3731"/>
    <w:rsid w:val="00FB37BE"/>
    <w:rsid w:val="00FB3845"/>
    <w:rsid w:val="00FB3F53"/>
    <w:rsid w:val="00FB41B7"/>
    <w:rsid w:val="00FB4858"/>
    <w:rsid w:val="00FB487A"/>
    <w:rsid w:val="00FB491A"/>
    <w:rsid w:val="00FB4974"/>
    <w:rsid w:val="00FB4A38"/>
    <w:rsid w:val="00FB4AF8"/>
    <w:rsid w:val="00FB4BB0"/>
    <w:rsid w:val="00FB4CAF"/>
    <w:rsid w:val="00FB509B"/>
    <w:rsid w:val="00FB5164"/>
    <w:rsid w:val="00FB52A5"/>
    <w:rsid w:val="00FB5353"/>
    <w:rsid w:val="00FB551B"/>
    <w:rsid w:val="00FB55B1"/>
    <w:rsid w:val="00FB56EA"/>
    <w:rsid w:val="00FB5815"/>
    <w:rsid w:val="00FB59E4"/>
    <w:rsid w:val="00FB5B16"/>
    <w:rsid w:val="00FB5D0B"/>
    <w:rsid w:val="00FB5DD2"/>
    <w:rsid w:val="00FB5E18"/>
    <w:rsid w:val="00FB5FD9"/>
    <w:rsid w:val="00FB61D1"/>
    <w:rsid w:val="00FB649D"/>
    <w:rsid w:val="00FB6573"/>
    <w:rsid w:val="00FB65B5"/>
    <w:rsid w:val="00FB6694"/>
    <w:rsid w:val="00FB66BB"/>
    <w:rsid w:val="00FB66CE"/>
    <w:rsid w:val="00FB6A73"/>
    <w:rsid w:val="00FB6BCC"/>
    <w:rsid w:val="00FB6CCC"/>
    <w:rsid w:val="00FB6ECC"/>
    <w:rsid w:val="00FB7046"/>
    <w:rsid w:val="00FB705B"/>
    <w:rsid w:val="00FB7171"/>
    <w:rsid w:val="00FB7408"/>
    <w:rsid w:val="00FB7476"/>
    <w:rsid w:val="00FB7488"/>
    <w:rsid w:val="00FB796D"/>
    <w:rsid w:val="00FB7D1D"/>
    <w:rsid w:val="00FB7D78"/>
    <w:rsid w:val="00FB7EB0"/>
    <w:rsid w:val="00FB7F75"/>
    <w:rsid w:val="00FC00B2"/>
    <w:rsid w:val="00FC00DA"/>
    <w:rsid w:val="00FC0395"/>
    <w:rsid w:val="00FC0518"/>
    <w:rsid w:val="00FC0681"/>
    <w:rsid w:val="00FC06B5"/>
    <w:rsid w:val="00FC09B9"/>
    <w:rsid w:val="00FC0AF0"/>
    <w:rsid w:val="00FC0C75"/>
    <w:rsid w:val="00FC0E5B"/>
    <w:rsid w:val="00FC0E5E"/>
    <w:rsid w:val="00FC0E73"/>
    <w:rsid w:val="00FC0EFF"/>
    <w:rsid w:val="00FC102F"/>
    <w:rsid w:val="00FC117D"/>
    <w:rsid w:val="00FC1419"/>
    <w:rsid w:val="00FC15B7"/>
    <w:rsid w:val="00FC1642"/>
    <w:rsid w:val="00FC1906"/>
    <w:rsid w:val="00FC1929"/>
    <w:rsid w:val="00FC1A63"/>
    <w:rsid w:val="00FC1C74"/>
    <w:rsid w:val="00FC1CB8"/>
    <w:rsid w:val="00FC1CBB"/>
    <w:rsid w:val="00FC1D7C"/>
    <w:rsid w:val="00FC1E6E"/>
    <w:rsid w:val="00FC2052"/>
    <w:rsid w:val="00FC21A9"/>
    <w:rsid w:val="00FC22FD"/>
    <w:rsid w:val="00FC2374"/>
    <w:rsid w:val="00FC24B7"/>
    <w:rsid w:val="00FC25A0"/>
    <w:rsid w:val="00FC25BC"/>
    <w:rsid w:val="00FC25C5"/>
    <w:rsid w:val="00FC2635"/>
    <w:rsid w:val="00FC2738"/>
    <w:rsid w:val="00FC2755"/>
    <w:rsid w:val="00FC28FD"/>
    <w:rsid w:val="00FC2AD0"/>
    <w:rsid w:val="00FC2C58"/>
    <w:rsid w:val="00FC2E79"/>
    <w:rsid w:val="00FC2EB6"/>
    <w:rsid w:val="00FC2F63"/>
    <w:rsid w:val="00FC35BF"/>
    <w:rsid w:val="00FC3815"/>
    <w:rsid w:val="00FC3851"/>
    <w:rsid w:val="00FC3B4D"/>
    <w:rsid w:val="00FC3DB6"/>
    <w:rsid w:val="00FC3E72"/>
    <w:rsid w:val="00FC3EB2"/>
    <w:rsid w:val="00FC3ECA"/>
    <w:rsid w:val="00FC3F53"/>
    <w:rsid w:val="00FC41FA"/>
    <w:rsid w:val="00FC4342"/>
    <w:rsid w:val="00FC4364"/>
    <w:rsid w:val="00FC4374"/>
    <w:rsid w:val="00FC438B"/>
    <w:rsid w:val="00FC4494"/>
    <w:rsid w:val="00FC44E1"/>
    <w:rsid w:val="00FC451A"/>
    <w:rsid w:val="00FC46C3"/>
    <w:rsid w:val="00FC4846"/>
    <w:rsid w:val="00FC4880"/>
    <w:rsid w:val="00FC4CC3"/>
    <w:rsid w:val="00FC54B8"/>
    <w:rsid w:val="00FC5712"/>
    <w:rsid w:val="00FC589F"/>
    <w:rsid w:val="00FC5940"/>
    <w:rsid w:val="00FC5C8E"/>
    <w:rsid w:val="00FC5D25"/>
    <w:rsid w:val="00FC6274"/>
    <w:rsid w:val="00FC633F"/>
    <w:rsid w:val="00FC6340"/>
    <w:rsid w:val="00FC63A0"/>
    <w:rsid w:val="00FC64D6"/>
    <w:rsid w:val="00FC656D"/>
    <w:rsid w:val="00FC65D6"/>
    <w:rsid w:val="00FC686E"/>
    <w:rsid w:val="00FC6C01"/>
    <w:rsid w:val="00FC71B0"/>
    <w:rsid w:val="00FC71D2"/>
    <w:rsid w:val="00FC72B7"/>
    <w:rsid w:val="00FC74F0"/>
    <w:rsid w:val="00FC7553"/>
    <w:rsid w:val="00FC77FE"/>
    <w:rsid w:val="00FC7859"/>
    <w:rsid w:val="00FC7BF2"/>
    <w:rsid w:val="00FC7C0F"/>
    <w:rsid w:val="00FC7D1E"/>
    <w:rsid w:val="00FC7E8D"/>
    <w:rsid w:val="00FC8C6D"/>
    <w:rsid w:val="00FD032A"/>
    <w:rsid w:val="00FD0401"/>
    <w:rsid w:val="00FD049F"/>
    <w:rsid w:val="00FD04F6"/>
    <w:rsid w:val="00FD0550"/>
    <w:rsid w:val="00FD0883"/>
    <w:rsid w:val="00FD0984"/>
    <w:rsid w:val="00FD0A29"/>
    <w:rsid w:val="00FD0AA9"/>
    <w:rsid w:val="00FD0BF6"/>
    <w:rsid w:val="00FD0D2A"/>
    <w:rsid w:val="00FD0F9E"/>
    <w:rsid w:val="00FD1023"/>
    <w:rsid w:val="00FD1061"/>
    <w:rsid w:val="00FD11B7"/>
    <w:rsid w:val="00FD1309"/>
    <w:rsid w:val="00FD156C"/>
    <w:rsid w:val="00FD156F"/>
    <w:rsid w:val="00FD1689"/>
    <w:rsid w:val="00FD1731"/>
    <w:rsid w:val="00FD17EB"/>
    <w:rsid w:val="00FD1912"/>
    <w:rsid w:val="00FD1E3F"/>
    <w:rsid w:val="00FD1E44"/>
    <w:rsid w:val="00FD1E4F"/>
    <w:rsid w:val="00FD1EB3"/>
    <w:rsid w:val="00FD211A"/>
    <w:rsid w:val="00FD21C9"/>
    <w:rsid w:val="00FD2552"/>
    <w:rsid w:val="00FD25C9"/>
    <w:rsid w:val="00FD2778"/>
    <w:rsid w:val="00FD2995"/>
    <w:rsid w:val="00FD2E33"/>
    <w:rsid w:val="00FD2F4A"/>
    <w:rsid w:val="00FD3068"/>
    <w:rsid w:val="00FD311C"/>
    <w:rsid w:val="00FD32CD"/>
    <w:rsid w:val="00FD32E2"/>
    <w:rsid w:val="00FD36E3"/>
    <w:rsid w:val="00FD3730"/>
    <w:rsid w:val="00FD382C"/>
    <w:rsid w:val="00FD39F4"/>
    <w:rsid w:val="00FD3D45"/>
    <w:rsid w:val="00FD3DFF"/>
    <w:rsid w:val="00FD3F53"/>
    <w:rsid w:val="00FD3FF6"/>
    <w:rsid w:val="00FD4AC0"/>
    <w:rsid w:val="00FD525B"/>
    <w:rsid w:val="00FD52A2"/>
    <w:rsid w:val="00FD57A9"/>
    <w:rsid w:val="00FD5A79"/>
    <w:rsid w:val="00FD5E12"/>
    <w:rsid w:val="00FD627E"/>
    <w:rsid w:val="00FD649A"/>
    <w:rsid w:val="00FD649E"/>
    <w:rsid w:val="00FD65D0"/>
    <w:rsid w:val="00FD672C"/>
    <w:rsid w:val="00FD6A1E"/>
    <w:rsid w:val="00FD6BDA"/>
    <w:rsid w:val="00FD6CE9"/>
    <w:rsid w:val="00FD6D68"/>
    <w:rsid w:val="00FD7113"/>
    <w:rsid w:val="00FD726C"/>
    <w:rsid w:val="00FD7ACE"/>
    <w:rsid w:val="00FD7DE0"/>
    <w:rsid w:val="00FE002E"/>
    <w:rsid w:val="00FE0099"/>
    <w:rsid w:val="00FE010E"/>
    <w:rsid w:val="00FE014A"/>
    <w:rsid w:val="00FE0160"/>
    <w:rsid w:val="00FE02D8"/>
    <w:rsid w:val="00FE032F"/>
    <w:rsid w:val="00FE03AC"/>
    <w:rsid w:val="00FE0421"/>
    <w:rsid w:val="00FE0822"/>
    <w:rsid w:val="00FE0842"/>
    <w:rsid w:val="00FE0876"/>
    <w:rsid w:val="00FE0B9F"/>
    <w:rsid w:val="00FE0C23"/>
    <w:rsid w:val="00FE0C84"/>
    <w:rsid w:val="00FE0CC4"/>
    <w:rsid w:val="00FE0CFC"/>
    <w:rsid w:val="00FE1022"/>
    <w:rsid w:val="00FE104F"/>
    <w:rsid w:val="00FE1365"/>
    <w:rsid w:val="00FE14FF"/>
    <w:rsid w:val="00FE1596"/>
    <w:rsid w:val="00FE15A7"/>
    <w:rsid w:val="00FE1663"/>
    <w:rsid w:val="00FE1B39"/>
    <w:rsid w:val="00FE2003"/>
    <w:rsid w:val="00FE20E3"/>
    <w:rsid w:val="00FE20E5"/>
    <w:rsid w:val="00FE210C"/>
    <w:rsid w:val="00FE21C3"/>
    <w:rsid w:val="00FE22CD"/>
    <w:rsid w:val="00FE23F3"/>
    <w:rsid w:val="00FE24C9"/>
    <w:rsid w:val="00FE252C"/>
    <w:rsid w:val="00FE259E"/>
    <w:rsid w:val="00FE2819"/>
    <w:rsid w:val="00FE28A9"/>
    <w:rsid w:val="00FE292B"/>
    <w:rsid w:val="00FE29AC"/>
    <w:rsid w:val="00FE2A89"/>
    <w:rsid w:val="00FE2B2F"/>
    <w:rsid w:val="00FE2C0A"/>
    <w:rsid w:val="00FE2CAC"/>
    <w:rsid w:val="00FE2E7F"/>
    <w:rsid w:val="00FE2F72"/>
    <w:rsid w:val="00FE2FDF"/>
    <w:rsid w:val="00FE3021"/>
    <w:rsid w:val="00FE329F"/>
    <w:rsid w:val="00FE3335"/>
    <w:rsid w:val="00FE354F"/>
    <w:rsid w:val="00FE356D"/>
    <w:rsid w:val="00FE3633"/>
    <w:rsid w:val="00FE368F"/>
    <w:rsid w:val="00FE390C"/>
    <w:rsid w:val="00FE3A13"/>
    <w:rsid w:val="00FE3AA9"/>
    <w:rsid w:val="00FE3B2D"/>
    <w:rsid w:val="00FE3C3B"/>
    <w:rsid w:val="00FE3E84"/>
    <w:rsid w:val="00FE4003"/>
    <w:rsid w:val="00FE438C"/>
    <w:rsid w:val="00FE443D"/>
    <w:rsid w:val="00FE450E"/>
    <w:rsid w:val="00FE4542"/>
    <w:rsid w:val="00FE490F"/>
    <w:rsid w:val="00FE4972"/>
    <w:rsid w:val="00FE49B2"/>
    <w:rsid w:val="00FE4A56"/>
    <w:rsid w:val="00FE4B6E"/>
    <w:rsid w:val="00FE515F"/>
    <w:rsid w:val="00FE5396"/>
    <w:rsid w:val="00FE545B"/>
    <w:rsid w:val="00FE5759"/>
    <w:rsid w:val="00FE57BA"/>
    <w:rsid w:val="00FE5818"/>
    <w:rsid w:val="00FE5891"/>
    <w:rsid w:val="00FE58E9"/>
    <w:rsid w:val="00FE5D6F"/>
    <w:rsid w:val="00FE5EA2"/>
    <w:rsid w:val="00FE5EE2"/>
    <w:rsid w:val="00FE5F46"/>
    <w:rsid w:val="00FE5FDD"/>
    <w:rsid w:val="00FE6042"/>
    <w:rsid w:val="00FE6367"/>
    <w:rsid w:val="00FE64C9"/>
    <w:rsid w:val="00FE65AD"/>
    <w:rsid w:val="00FE68FD"/>
    <w:rsid w:val="00FE6943"/>
    <w:rsid w:val="00FE6BC6"/>
    <w:rsid w:val="00FE6E48"/>
    <w:rsid w:val="00FE6E66"/>
    <w:rsid w:val="00FE6EF5"/>
    <w:rsid w:val="00FE702E"/>
    <w:rsid w:val="00FE71F6"/>
    <w:rsid w:val="00FE75B2"/>
    <w:rsid w:val="00FE7608"/>
    <w:rsid w:val="00FE785E"/>
    <w:rsid w:val="00FE7E25"/>
    <w:rsid w:val="00FE7F86"/>
    <w:rsid w:val="00FF00D5"/>
    <w:rsid w:val="00FF02A0"/>
    <w:rsid w:val="00FF033C"/>
    <w:rsid w:val="00FF045B"/>
    <w:rsid w:val="00FF0671"/>
    <w:rsid w:val="00FF0721"/>
    <w:rsid w:val="00FF0D5A"/>
    <w:rsid w:val="00FF0D90"/>
    <w:rsid w:val="00FF103D"/>
    <w:rsid w:val="00FF105F"/>
    <w:rsid w:val="00FF107F"/>
    <w:rsid w:val="00FF1149"/>
    <w:rsid w:val="00FF13E9"/>
    <w:rsid w:val="00FF141C"/>
    <w:rsid w:val="00FF15EF"/>
    <w:rsid w:val="00FF1729"/>
    <w:rsid w:val="00FF187F"/>
    <w:rsid w:val="00FF18ED"/>
    <w:rsid w:val="00FF198D"/>
    <w:rsid w:val="00FF1A90"/>
    <w:rsid w:val="00FF1ADF"/>
    <w:rsid w:val="00FF1C09"/>
    <w:rsid w:val="00FF1C52"/>
    <w:rsid w:val="00FF1C9C"/>
    <w:rsid w:val="00FF1D77"/>
    <w:rsid w:val="00FF1E61"/>
    <w:rsid w:val="00FF1E66"/>
    <w:rsid w:val="00FF1F93"/>
    <w:rsid w:val="00FF1FE0"/>
    <w:rsid w:val="00FF22A3"/>
    <w:rsid w:val="00FF2308"/>
    <w:rsid w:val="00FF235C"/>
    <w:rsid w:val="00FF23BF"/>
    <w:rsid w:val="00FF23F8"/>
    <w:rsid w:val="00FF2693"/>
    <w:rsid w:val="00FF29CF"/>
    <w:rsid w:val="00FF2ACA"/>
    <w:rsid w:val="00FF2B5D"/>
    <w:rsid w:val="00FF2BCA"/>
    <w:rsid w:val="00FF3008"/>
    <w:rsid w:val="00FF306A"/>
    <w:rsid w:val="00FF340F"/>
    <w:rsid w:val="00FF35A7"/>
    <w:rsid w:val="00FF3618"/>
    <w:rsid w:val="00FF3644"/>
    <w:rsid w:val="00FF3843"/>
    <w:rsid w:val="00FF3C2B"/>
    <w:rsid w:val="00FF3CF8"/>
    <w:rsid w:val="00FF3DBC"/>
    <w:rsid w:val="00FF3E45"/>
    <w:rsid w:val="00FF3F97"/>
    <w:rsid w:val="00FF4053"/>
    <w:rsid w:val="00FF40A9"/>
    <w:rsid w:val="00FF4362"/>
    <w:rsid w:val="00FF468A"/>
    <w:rsid w:val="00FF46A9"/>
    <w:rsid w:val="00FF4C66"/>
    <w:rsid w:val="00FF4C88"/>
    <w:rsid w:val="00FF4CEE"/>
    <w:rsid w:val="00FF4D18"/>
    <w:rsid w:val="00FF4D7C"/>
    <w:rsid w:val="00FF4E7E"/>
    <w:rsid w:val="00FF5070"/>
    <w:rsid w:val="00FF53A3"/>
    <w:rsid w:val="00FF559A"/>
    <w:rsid w:val="00FF56D5"/>
    <w:rsid w:val="00FF581C"/>
    <w:rsid w:val="00FF59C0"/>
    <w:rsid w:val="00FF5D02"/>
    <w:rsid w:val="00FF5D25"/>
    <w:rsid w:val="00FF5EFF"/>
    <w:rsid w:val="00FF5F49"/>
    <w:rsid w:val="00FF608B"/>
    <w:rsid w:val="00FF6167"/>
    <w:rsid w:val="00FF61AE"/>
    <w:rsid w:val="00FF65C2"/>
    <w:rsid w:val="00FF66CD"/>
    <w:rsid w:val="00FF6797"/>
    <w:rsid w:val="00FF6964"/>
    <w:rsid w:val="00FF69BE"/>
    <w:rsid w:val="00FF6BC2"/>
    <w:rsid w:val="00FF6D3A"/>
    <w:rsid w:val="00FF6D83"/>
    <w:rsid w:val="00FF6E95"/>
    <w:rsid w:val="00FF6F6B"/>
    <w:rsid w:val="00FF6FD0"/>
    <w:rsid w:val="00FF7058"/>
    <w:rsid w:val="00FF73C2"/>
    <w:rsid w:val="00FF7A5C"/>
    <w:rsid w:val="00FF7C85"/>
    <w:rsid w:val="00FF7F01"/>
    <w:rsid w:val="01001558"/>
    <w:rsid w:val="0100CD14"/>
    <w:rsid w:val="0104EBB8"/>
    <w:rsid w:val="0107E7F7"/>
    <w:rsid w:val="01114EDB"/>
    <w:rsid w:val="0119E27F"/>
    <w:rsid w:val="011C45E2"/>
    <w:rsid w:val="012627B6"/>
    <w:rsid w:val="01289402"/>
    <w:rsid w:val="012B4C70"/>
    <w:rsid w:val="012BD0FF"/>
    <w:rsid w:val="012C9120"/>
    <w:rsid w:val="012D07C2"/>
    <w:rsid w:val="012F89F6"/>
    <w:rsid w:val="01346FEC"/>
    <w:rsid w:val="01347313"/>
    <w:rsid w:val="013670C5"/>
    <w:rsid w:val="01394D35"/>
    <w:rsid w:val="013E3938"/>
    <w:rsid w:val="0140AA48"/>
    <w:rsid w:val="01421E74"/>
    <w:rsid w:val="014630BD"/>
    <w:rsid w:val="0146CE4B"/>
    <w:rsid w:val="014DB8EB"/>
    <w:rsid w:val="014DD83A"/>
    <w:rsid w:val="014F6DA6"/>
    <w:rsid w:val="0153CE59"/>
    <w:rsid w:val="01575C14"/>
    <w:rsid w:val="0158384C"/>
    <w:rsid w:val="015942B2"/>
    <w:rsid w:val="015D4F2C"/>
    <w:rsid w:val="015E321A"/>
    <w:rsid w:val="01622C6A"/>
    <w:rsid w:val="0162CA1A"/>
    <w:rsid w:val="0168F8EA"/>
    <w:rsid w:val="016CCADB"/>
    <w:rsid w:val="016F7988"/>
    <w:rsid w:val="017211C0"/>
    <w:rsid w:val="017257B1"/>
    <w:rsid w:val="0174F648"/>
    <w:rsid w:val="01808B51"/>
    <w:rsid w:val="0184707A"/>
    <w:rsid w:val="018CA954"/>
    <w:rsid w:val="018D9C8A"/>
    <w:rsid w:val="018FAB92"/>
    <w:rsid w:val="0190AD02"/>
    <w:rsid w:val="01959ADE"/>
    <w:rsid w:val="0196B1C2"/>
    <w:rsid w:val="0198DFD3"/>
    <w:rsid w:val="019AD787"/>
    <w:rsid w:val="019ADDF6"/>
    <w:rsid w:val="019EA3FC"/>
    <w:rsid w:val="019F56F2"/>
    <w:rsid w:val="01A3E4E5"/>
    <w:rsid w:val="01A8A3D1"/>
    <w:rsid w:val="01A90BF1"/>
    <w:rsid w:val="01A90CC6"/>
    <w:rsid w:val="01AE5EA7"/>
    <w:rsid w:val="01AE6BD2"/>
    <w:rsid w:val="01B1DDF0"/>
    <w:rsid w:val="01B26633"/>
    <w:rsid w:val="01B4E030"/>
    <w:rsid w:val="01B4EA6C"/>
    <w:rsid w:val="01B731F2"/>
    <w:rsid w:val="01B78018"/>
    <w:rsid w:val="01BBA3A0"/>
    <w:rsid w:val="01BBB74C"/>
    <w:rsid w:val="01BDF43E"/>
    <w:rsid w:val="01BE759C"/>
    <w:rsid w:val="01C646A5"/>
    <w:rsid w:val="01C716CA"/>
    <w:rsid w:val="01CE5F0D"/>
    <w:rsid w:val="01D4447F"/>
    <w:rsid w:val="01D79019"/>
    <w:rsid w:val="01D9E7FE"/>
    <w:rsid w:val="01E2EE58"/>
    <w:rsid w:val="01E67556"/>
    <w:rsid w:val="01E940ED"/>
    <w:rsid w:val="01EB7B79"/>
    <w:rsid w:val="01EDE88E"/>
    <w:rsid w:val="01F2E657"/>
    <w:rsid w:val="01F34BBF"/>
    <w:rsid w:val="01F4C055"/>
    <w:rsid w:val="01F9E537"/>
    <w:rsid w:val="01FCBC3E"/>
    <w:rsid w:val="01FDA55A"/>
    <w:rsid w:val="0203E194"/>
    <w:rsid w:val="0204E53D"/>
    <w:rsid w:val="02067143"/>
    <w:rsid w:val="0207403E"/>
    <w:rsid w:val="020ACFBB"/>
    <w:rsid w:val="020BF12F"/>
    <w:rsid w:val="021069B6"/>
    <w:rsid w:val="0217CAC7"/>
    <w:rsid w:val="02199A58"/>
    <w:rsid w:val="021E9CD9"/>
    <w:rsid w:val="022036A4"/>
    <w:rsid w:val="0220FDB9"/>
    <w:rsid w:val="0221EF80"/>
    <w:rsid w:val="0225334C"/>
    <w:rsid w:val="02261B83"/>
    <w:rsid w:val="02292CD4"/>
    <w:rsid w:val="022A1B40"/>
    <w:rsid w:val="022C1D18"/>
    <w:rsid w:val="022DAB08"/>
    <w:rsid w:val="022E920B"/>
    <w:rsid w:val="022FFDA5"/>
    <w:rsid w:val="02312DB6"/>
    <w:rsid w:val="02316492"/>
    <w:rsid w:val="02319873"/>
    <w:rsid w:val="023322A9"/>
    <w:rsid w:val="0234562B"/>
    <w:rsid w:val="02395657"/>
    <w:rsid w:val="023A2BB1"/>
    <w:rsid w:val="023B1A03"/>
    <w:rsid w:val="023BF6A9"/>
    <w:rsid w:val="023E95C6"/>
    <w:rsid w:val="023FA95B"/>
    <w:rsid w:val="0242EAA7"/>
    <w:rsid w:val="02498CB5"/>
    <w:rsid w:val="024CA111"/>
    <w:rsid w:val="024D1FB9"/>
    <w:rsid w:val="024D2419"/>
    <w:rsid w:val="0251973A"/>
    <w:rsid w:val="02521B10"/>
    <w:rsid w:val="0253AA73"/>
    <w:rsid w:val="0254314E"/>
    <w:rsid w:val="0256D100"/>
    <w:rsid w:val="02593B05"/>
    <w:rsid w:val="025A781E"/>
    <w:rsid w:val="025D5EF7"/>
    <w:rsid w:val="02640D58"/>
    <w:rsid w:val="02667E48"/>
    <w:rsid w:val="0268A7DD"/>
    <w:rsid w:val="026A2DF9"/>
    <w:rsid w:val="026CD997"/>
    <w:rsid w:val="026DBA9C"/>
    <w:rsid w:val="026E6200"/>
    <w:rsid w:val="026E6D7C"/>
    <w:rsid w:val="026EEF4E"/>
    <w:rsid w:val="02700E4E"/>
    <w:rsid w:val="0270297D"/>
    <w:rsid w:val="02732411"/>
    <w:rsid w:val="0273D3F2"/>
    <w:rsid w:val="02833B31"/>
    <w:rsid w:val="02861CA0"/>
    <w:rsid w:val="02874B90"/>
    <w:rsid w:val="028B7717"/>
    <w:rsid w:val="028D8819"/>
    <w:rsid w:val="028DB370"/>
    <w:rsid w:val="0294CD4C"/>
    <w:rsid w:val="02954779"/>
    <w:rsid w:val="02994C60"/>
    <w:rsid w:val="029AEDC5"/>
    <w:rsid w:val="029CA5B5"/>
    <w:rsid w:val="02A050F6"/>
    <w:rsid w:val="02A12E62"/>
    <w:rsid w:val="02A17392"/>
    <w:rsid w:val="02A239FB"/>
    <w:rsid w:val="02A34E0E"/>
    <w:rsid w:val="02A97EEC"/>
    <w:rsid w:val="02AAD170"/>
    <w:rsid w:val="02AAD496"/>
    <w:rsid w:val="02AAED40"/>
    <w:rsid w:val="02AB540A"/>
    <w:rsid w:val="02AB8367"/>
    <w:rsid w:val="02ABA2FE"/>
    <w:rsid w:val="02ABB47A"/>
    <w:rsid w:val="02ABFBE7"/>
    <w:rsid w:val="02AEE9C0"/>
    <w:rsid w:val="02BB4D4E"/>
    <w:rsid w:val="02BC009D"/>
    <w:rsid w:val="02BD7BED"/>
    <w:rsid w:val="02BEED84"/>
    <w:rsid w:val="02C104F8"/>
    <w:rsid w:val="02C79411"/>
    <w:rsid w:val="02D01B3B"/>
    <w:rsid w:val="02D06CEF"/>
    <w:rsid w:val="02D39EF9"/>
    <w:rsid w:val="02D443E1"/>
    <w:rsid w:val="02D6AA71"/>
    <w:rsid w:val="02DB46A5"/>
    <w:rsid w:val="02DBC855"/>
    <w:rsid w:val="02DBCCE6"/>
    <w:rsid w:val="02DD888B"/>
    <w:rsid w:val="02E283D4"/>
    <w:rsid w:val="02E4F9D0"/>
    <w:rsid w:val="02E5371E"/>
    <w:rsid w:val="02E8A6DE"/>
    <w:rsid w:val="02E93900"/>
    <w:rsid w:val="02E94E30"/>
    <w:rsid w:val="02F18589"/>
    <w:rsid w:val="02F5B429"/>
    <w:rsid w:val="02FA61C9"/>
    <w:rsid w:val="02FED13E"/>
    <w:rsid w:val="02FFFC4B"/>
    <w:rsid w:val="03005FDC"/>
    <w:rsid w:val="0304626F"/>
    <w:rsid w:val="03081E26"/>
    <w:rsid w:val="0308E109"/>
    <w:rsid w:val="030D8392"/>
    <w:rsid w:val="0311C553"/>
    <w:rsid w:val="031B9EEE"/>
    <w:rsid w:val="031E42B5"/>
    <w:rsid w:val="0321F707"/>
    <w:rsid w:val="03223547"/>
    <w:rsid w:val="032283C3"/>
    <w:rsid w:val="0326A796"/>
    <w:rsid w:val="032768F8"/>
    <w:rsid w:val="03279652"/>
    <w:rsid w:val="03299CD8"/>
    <w:rsid w:val="032C04E0"/>
    <w:rsid w:val="032FA6E0"/>
    <w:rsid w:val="0330469B"/>
    <w:rsid w:val="033284FC"/>
    <w:rsid w:val="0332E8F4"/>
    <w:rsid w:val="03336F1F"/>
    <w:rsid w:val="03351136"/>
    <w:rsid w:val="0335D96C"/>
    <w:rsid w:val="0338B7AE"/>
    <w:rsid w:val="0339F443"/>
    <w:rsid w:val="0342190B"/>
    <w:rsid w:val="03444014"/>
    <w:rsid w:val="03467BB8"/>
    <w:rsid w:val="034A3762"/>
    <w:rsid w:val="034C2082"/>
    <w:rsid w:val="034E893C"/>
    <w:rsid w:val="03512E5A"/>
    <w:rsid w:val="0351D614"/>
    <w:rsid w:val="03542724"/>
    <w:rsid w:val="03545238"/>
    <w:rsid w:val="0355A770"/>
    <w:rsid w:val="0355E34F"/>
    <w:rsid w:val="0358DCE6"/>
    <w:rsid w:val="0359C5F4"/>
    <w:rsid w:val="035BF2C8"/>
    <w:rsid w:val="0360503E"/>
    <w:rsid w:val="0360CF98"/>
    <w:rsid w:val="0362F957"/>
    <w:rsid w:val="036B1B56"/>
    <w:rsid w:val="036C9575"/>
    <w:rsid w:val="0371C1D2"/>
    <w:rsid w:val="0371CFD1"/>
    <w:rsid w:val="0372B367"/>
    <w:rsid w:val="0373957E"/>
    <w:rsid w:val="0374D917"/>
    <w:rsid w:val="03751210"/>
    <w:rsid w:val="0378EE70"/>
    <w:rsid w:val="037CEEEB"/>
    <w:rsid w:val="037E8D30"/>
    <w:rsid w:val="038056B3"/>
    <w:rsid w:val="0388480A"/>
    <w:rsid w:val="03896C1B"/>
    <w:rsid w:val="0391A0EE"/>
    <w:rsid w:val="0391A742"/>
    <w:rsid w:val="039997A0"/>
    <w:rsid w:val="039B3B0C"/>
    <w:rsid w:val="039C069F"/>
    <w:rsid w:val="039F81C9"/>
    <w:rsid w:val="03A1FEFA"/>
    <w:rsid w:val="03A3930C"/>
    <w:rsid w:val="03A6E18F"/>
    <w:rsid w:val="03AB433A"/>
    <w:rsid w:val="03AB9820"/>
    <w:rsid w:val="03B16BD5"/>
    <w:rsid w:val="03B32B11"/>
    <w:rsid w:val="03B3E7A9"/>
    <w:rsid w:val="03B48F88"/>
    <w:rsid w:val="03B7621B"/>
    <w:rsid w:val="03B87570"/>
    <w:rsid w:val="03BAE338"/>
    <w:rsid w:val="03BBD78F"/>
    <w:rsid w:val="03BDDF7C"/>
    <w:rsid w:val="03C07805"/>
    <w:rsid w:val="03C56BC6"/>
    <w:rsid w:val="03C5C587"/>
    <w:rsid w:val="03C877B5"/>
    <w:rsid w:val="03C965DB"/>
    <w:rsid w:val="03CA73F7"/>
    <w:rsid w:val="03CBAC07"/>
    <w:rsid w:val="03CD68D4"/>
    <w:rsid w:val="03CE5C49"/>
    <w:rsid w:val="03D38136"/>
    <w:rsid w:val="03D59EA1"/>
    <w:rsid w:val="03D5E03F"/>
    <w:rsid w:val="03DA8CCE"/>
    <w:rsid w:val="03DD691A"/>
    <w:rsid w:val="03DDA6C6"/>
    <w:rsid w:val="03E1928E"/>
    <w:rsid w:val="03E19837"/>
    <w:rsid w:val="03E25EE5"/>
    <w:rsid w:val="03E6B3E3"/>
    <w:rsid w:val="03E87172"/>
    <w:rsid w:val="03E974B9"/>
    <w:rsid w:val="03E9D238"/>
    <w:rsid w:val="03EC14C9"/>
    <w:rsid w:val="03EDCAB3"/>
    <w:rsid w:val="03EFBFC7"/>
    <w:rsid w:val="03F03E59"/>
    <w:rsid w:val="03F109EB"/>
    <w:rsid w:val="03F4ABEE"/>
    <w:rsid w:val="03F6BF06"/>
    <w:rsid w:val="03F7DE35"/>
    <w:rsid w:val="03FF3277"/>
    <w:rsid w:val="0400D892"/>
    <w:rsid w:val="0401E3AF"/>
    <w:rsid w:val="04049818"/>
    <w:rsid w:val="04050524"/>
    <w:rsid w:val="04057265"/>
    <w:rsid w:val="040C5D2E"/>
    <w:rsid w:val="040DFB60"/>
    <w:rsid w:val="041200FB"/>
    <w:rsid w:val="04131EE9"/>
    <w:rsid w:val="04167DBF"/>
    <w:rsid w:val="0417DA0C"/>
    <w:rsid w:val="04197611"/>
    <w:rsid w:val="0419DD3F"/>
    <w:rsid w:val="041A61A6"/>
    <w:rsid w:val="041AE4D5"/>
    <w:rsid w:val="041B1E87"/>
    <w:rsid w:val="041B8CF3"/>
    <w:rsid w:val="041CBDCF"/>
    <w:rsid w:val="0421537C"/>
    <w:rsid w:val="0423497D"/>
    <w:rsid w:val="04259F7A"/>
    <w:rsid w:val="042A1461"/>
    <w:rsid w:val="042A336E"/>
    <w:rsid w:val="042B563B"/>
    <w:rsid w:val="042B7B93"/>
    <w:rsid w:val="042BF86E"/>
    <w:rsid w:val="042D6549"/>
    <w:rsid w:val="04307ED7"/>
    <w:rsid w:val="04374787"/>
    <w:rsid w:val="0437AAFC"/>
    <w:rsid w:val="043C327F"/>
    <w:rsid w:val="04412903"/>
    <w:rsid w:val="04428F04"/>
    <w:rsid w:val="0448C57D"/>
    <w:rsid w:val="04496225"/>
    <w:rsid w:val="044EE825"/>
    <w:rsid w:val="0451CAAA"/>
    <w:rsid w:val="0452C02F"/>
    <w:rsid w:val="04586787"/>
    <w:rsid w:val="045F9DBC"/>
    <w:rsid w:val="0460359A"/>
    <w:rsid w:val="0462CCD0"/>
    <w:rsid w:val="0463B2C3"/>
    <w:rsid w:val="046451DC"/>
    <w:rsid w:val="04680EF6"/>
    <w:rsid w:val="0468C45A"/>
    <w:rsid w:val="04695F50"/>
    <w:rsid w:val="046AC90D"/>
    <w:rsid w:val="046C4AF3"/>
    <w:rsid w:val="046D69CE"/>
    <w:rsid w:val="046F50B3"/>
    <w:rsid w:val="04728539"/>
    <w:rsid w:val="0472DE8A"/>
    <w:rsid w:val="0473E988"/>
    <w:rsid w:val="0474018A"/>
    <w:rsid w:val="0474C782"/>
    <w:rsid w:val="047BDE96"/>
    <w:rsid w:val="047EBA23"/>
    <w:rsid w:val="04840FC7"/>
    <w:rsid w:val="0489000B"/>
    <w:rsid w:val="048A1BB1"/>
    <w:rsid w:val="048B890D"/>
    <w:rsid w:val="048F07A4"/>
    <w:rsid w:val="04923B24"/>
    <w:rsid w:val="049344CE"/>
    <w:rsid w:val="0499D03A"/>
    <w:rsid w:val="049DED8E"/>
    <w:rsid w:val="04A1A724"/>
    <w:rsid w:val="04A7B98D"/>
    <w:rsid w:val="04A8211F"/>
    <w:rsid w:val="04AB1C96"/>
    <w:rsid w:val="04AC978C"/>
    <w:rsid w:val="04B26F2C"/>
    <w:rsid w:val="04B2CD0A"/>
    <w:rsid w:val="04BD89A4"/>
    <w:rsid w:val="04C107F9"/>
    <w:rsid w:val="04C3C7D4"/>
    <w:rsid w:val="04C716EF"/>
    <w:rsid w:val="04C9019E"/>
    <w:rsid w:val="04CCC791"/>
    <w:rsid w:val="04CE3F21"/>
    <w:rsid w:val="04D240DC"/>
    <w:rsid w:val="04D26CEF"/>
    <w:rsid w:val="04D36AE6"/>
    <w:rsid w:val="04D5F432"/>
    <w:rsid w:val="04D7F46F"/>
    <w:rsid w:val="04DB0CB6"/>
    <w:rsid w:val="04DD39E2"/>
    <w:rsid w:val="04DEBF05"/>
    <w:rsid w:val="04E198CD"/>
    <w:rsid w:val="04E2FF4F"/>
    <w:rsid w:val="04E396DF"/>
    <w:rsid w:val="04E3CF14"/>
    <w:rsid w:val="04E7F227"/>
    <w:rsid w:val="04F07508"/>
    <w:rsid w:val="04F2C6E5"/>
    <w:rsid w:val="04F69D48"/>
    <w:rsid w:val="04FA855C"/>
    <w:rsid w:val="04FB5CA1"/>
    <w:rsid w:val="04FCE9CF"/>
    <w:rsid w:val="04FE6EC9"/>
    <w:rsid w:val="0508DEEC"/>
    <w:rsid w:val="050D65AD"/>
    <w:rsid w:val="0510C55E"/>
    <w:rsid w:val="0514AC70"/>
    <w:rsid w:val="0518B4DB"/>
    <w:rsid w:val="051C8CA5"/>
    <w:rsid w:val="051DD479"/>
    <w:rsid w:val="0521DF02"/>
    <w:rsid w:val="05258950"/>
    <w:rsid w:val="05286A0C"/>
    <w:rsid w:val="053124BA"/>
    <w:rsid w:val="05316F5C"/>
    <w:rsid w:val="05317A83"/>
    <w:rsid w:val="05333C51"/>
    <w:rsid w:val="0533D979"/>
    <w:rsid w:val="05390DE7"/>
    <w:rsid w:val="0539C9B2"/>
    <w:rsid w:val="0543A995"/>
    <w:rsid w:val="05473315"/>
    <w:rsid w:val="05494A69"/>
    <w:rsid w:val="054AFD45"/>
    <w:rsid w:val="0552D46E"/>
    <w:rsid w:val="05530F0C"/>
    <w:rsid w:val="0553F5FD"/>
    <w:rsid w:val="05582A8F"/>
    <w:rsid w:val="05599460"/>
    <w:rsid w:val="055CE852"/>
    <w:rsid w:val="056457FA"/>
    <w:rsid w:val="0568235D"/>
    <w:rsid w:val="05685EE8"/>
    <w:rsid w:val="056CB7D2"/>
    <w:rsid w:val="05706F4C"/>
    <w:rsid w:val="05722B77"/>
    <w:rsid w:val="05735504"/>
    <w:rsid w:val="05760029"/>
    <w:rsid w:val="05763456"/>
    <w:rsid w:val="057A3827"/>
    <w:rsid w:val="057FD43F"/>
    <w:rsid w:val="05834399"/>
    <w:rsid w:val="05861A61"/>
    <w:rsid w:val="058646B7"/>
    <w:rsid w:val="05869DDB"/>
    <w:rsid w:val="0587F341"/>
    <w:rsid w:val="058FD230"/>
    <w:rsid w:val="05926351"/>
    <w:rsid w:val="0595A3F8"/>
    <w:rsid w:val="05968D4C"/>
    <w:rsid w:val="0596B1CF"/>
    <w:rsid w:val="059C6AA9"/>
    <w:rsid w:val="05A67087"/>
    <w:rsid w:val="05AA558A"/>
    <w:rsid w:val="05AB5293"/>
    <w:rsid w:val="05ACB645"/>
    <w:rsid w:val="05ADC40A"/>
    <w:rsid w:val="05B02F7F"/>
    <w:rsid w:val="05B26EFE"/>
    <w:rsid w:val="05B2B584"/>
    <w:rsid w:val="05B56EC7"/>
    <w:rsid w:val="05BA73EA"/>
    <w:rsid w:val="05BB78A8"/>
    <w:rsid w:val="05BBF18E"/>
    <w:rsid w:val="05BD35EE"/>
    <w:rsid w:val="05BE6EDC"/>
    <w:rsid w:val="05BF1B6A"/>
    <w:rsid w:val="05BF76A2"/>
    <w:rsid w:val="05C19AB0"/>
    <w:rsid w:val="05C31A10"/>
    <w:rsid w:val="05C3E483"/>
    <w:rsid w:val="05C438C4"/>
    <w:rsid w:val="05C51112"/>
    <w:rsid w:val="05C8E92C"/>
    <w:rsid w:val="05CC164E"/>
    <w:rsid w:val="05CE735F"/>
    <w:rsid w:val="05CF1C79"/>
    <w:rsid w:val="05CF5F2E"/>
    <w:rsid w:val="05CFCDDD"/>
    <w:rsid w:val="05D23E6B"/>
    <w:rsid w:val="05D52CCD"/>
    <w:rsid w:val="05D8C003"/>
    <w:rsid w:val="05D942D9"/>
    <w:rsid w:val="05D97208"/>
    <w:rsid w:val="05DAC4DC"/>
    <w:rsid w:val="05DD9631"/>
    <w:rsid w:val="05E17279"/>
    <w:rsid w:val="05E327DB"/>
    <w:rsid w:val="05E4D706"/>
    <w:rsid w:val="05E7C975"/>
    <w:rsid w:val="05E81E38"/>
    <w:rsid w:val="05E865DD"/>
    <w:rsid w:val="05EA7DEB"/>
    <w:rsid w:val="05EE5D0C"/>
    <w:rsid w:val="05F0EB08"/>
    <w:rsid w:val="05F38B44"/>
    <w:rsid w:val="05F4BDE8"/>
    <w:rsid w:val="05FB0651"/>
    <w:rsid w:val="05FBEB23"/>
    <w:rsid w:val="05FFA1FA"/>
    <w:rsid w:val="0602F180"/>
    <w:rsid w:val="060A78D9"/>
    <w:rsid w:val="060B573B"/>
    <w:rsid w:val="060C2846"/>
    <w:rsid w:val="060DDCB7"/>
    <w:rsid w:val="060E5A96"/>
    <w:rsid w:val="060EFD48"/>
    <w:rsid w:val="061276A2"/>
    <w:rsid w:val="0612C8F7"/>
    <w:rsid w:val="0612FE00"/>
    <w:rsid w:val="06134D85"/>
    <w:rsid w:val="061447A2"/>
    <w:rsid w:val="06155205"/>
    <w:rsid w:val="06167E60"/>
    <w:rsid w:val="061937E0"/>
    <w:rsid w:val="0619670E"/>
    <w:rsid w:val="061A30A1"/>
    <w:rsid w:val="061B13F2"/>
    <w:rsid w:val="061CBEC8"/>
    <w:rsid w:val="061E3DEE"/>
    <w:rsid w:val="061FA420"/>
    <w:rsid w:val="0620E8D3"/>
    <w:rsid w:val="06229E37"/>
    <w:rsid w:val="062C5833"/>
    <w:rsid w:val="0631D1AF"/>
    <w:rsid w:val="06359D8D"/>
    <w:rsid w:val="06364508"/>
    <w:rsid w:val="06392F97"/>
    <w:rsid w:val="063C9E35"/>
    <w:rsid w:val="063EAEE9"/>
    <w:rsid w:val="06416B65"/>
    <w:rsid w:val="0641EEF9"/>
    <w:rsid w:val="064A3C31"/>
    <w:rsid w:val="064B2655"/>
    <w:rsid w:val="064C16E4"/>
    <w:rsid w:val="064D0EFE"/>
    <w:rsid w:val="064E9D6B"/>
    <w:rsid w:val="06502DC2"/>
    <w:rsid w:val="0651B12E"/>
    <w:rsid w:val="0659A8F8"/>
    <w:rsid w:val="0659ACB3"/>
    <w:rsid w:val="065FF406"/>
    <w:rsid w:val="0660051E"/>
    <w:rsid w:val="0669E877"/>
    <w:rsid w:val="066AC7A9"/>
    <w:rsid w:val="066B05A9"/>
    <w:rsid w:val="066D6EB6"/>
    <w:rsid w:val="066DBD3C"/>
    <w:rsid w:val="066DDFB6"/>
    <w:rsid w:val="066EDEEC"/>
    <w:rsid w:val="067022D7"/>
    <w:rsid w:val="06718042"/>
    <w:rsid w:val="06749DD1"/>
    <w:rsid w:val="0677A7BA"/>
    <w:rsid w:val="06785844"/>
    <w:rsid w:val="0679804F"/>
    <w:rsid w:val="067C43F7"/>
    <w:rsid w:val="0682D07B"/>
    <w:rsid w:val="0685BE24"/>
    <w:rsid w:val="068B1027"/>
    <w:rsid w:val="068B5233"/>
    <w:rsid w:val="068F6006"/>
    <w:rsid w:val="0691F0E4"/>
    <w:rsid w:val="0695BD9F"/>
    <w:rsid w:val="0698A688"/>
    <w:rsid w:val="069DAF88"/>
    <w:rsid w:val="069EC218"/>
    <w:rsid w:val="06A550E6"/>
    <w:rsid w:val="06A5A0B6"/>
    <w:rsid w:val="06A98B8F"/>
    <w:rsid w:val="06B38A65"/>
    <w:rsid w:val="06B94FE1"/>
    <w:rsid w:val="06B9E6C5"/>
    <w:rsid w:val="06BAF938"/>
    <w:rsid w:val="06BBA9AF"/>
    <w:rsid w:val="06BF6342"/>
    <w:rsid w:val="06CD60F0"/>
    <w:rsid w:val="06CEAB2E"/>
    <w:rsid w:val="06CF4B7F"/>
    <w:rsid w:val="06D04294"/>
    <w:rsid w:val="06D1815E"/>
    <w:rsid w:val="06D18D01"/>
    <w:rsid w:val="06DA2E77"/>
    <w:rsid w:val="06E0BFF3"/>
    <w:rsid w:val="06E28964"/>
    <w:rsid w:val="06EDC9F7"/>
    <w:rsid w:val="06EE2CF5"/>
    <w:rsid w:val="06F1431B"/>
    <w:rsid w:val="06F5B75D"/>
    <w:rsid w:val="06F9B3D1"/>
    <w:rsid w:val="06F9B93A"/>
    <w:rsid w:val="06FB606B"/>
    <w:rsid w:val="06FE4B46"/>
    <w:rsid w:val="0700DBC5"/>
    <w:rsid w:val="070157FC"/>
    <w:rsid w:val="07023A59"/>
    <w:rsid w:val="070545B1"/>
    <w:rsid w:val="0708159D"/>
    <w:rsid w:val="070A4833"/>
    <w:rsid w:val="070ABEEE"/>
    <w:rsid w:val="070C5EEF"/>
    <w:rsid w:val="070DD7BA"/>
    <w:rsid w:val="070E064F"/>
    <w:rsid w:val="071348CE"/>
    <w:rsid w:val="071BA7C8"/>
    <w:rsid w:val="071CB5D7"/>
    <w:rsid w:val="071F6666"/>
    <w:rsid w:val="071FEFEE"/>
    <w:rsid w:val="0740CC85"/>
    <w:rsid w:val="074850D6"/>
    <w:rsid w:val="0749B817"/>
    <w:rsid w:val="074E199C"/>
    <w:rsid w:val="074ED567"/>
    <w:rsid w:val="07504A85"/>
    <w:rsid w:val="07567887"/>
    <w:rsid w:val="0756BC3D"/>
    <w:rsid w:val="0759E6AA"/>
    <w:rsid w:val="075B86C0"/>
    <w:rsid w:val="07610B78"/>
    <w:rsid w:val="0768042F"/>
    <w:rsid w:val="07682C44"/>
    <w:rsid w:val="07686AAB"/>
    <w:rsid w:val="0769A2FD"/>
    <w:rsid w:val="0769E643"/>
    <w:rsid w:val="077154A5"/>
    <w:rsid w:val="077420C1"/>
    <w:rsid w:val="07783343"/>
    <w:rsid w:val="07795B78"/>
    <w:rsid w:val="077B16EC"/>
    <w:rsid w:val="077B462E"/>
    <w:rsid w:val="077BC14C"/>
    <w:rsid w:val="077E8FC8"/>
    <w:rsid w:val="0789FC54"/>
    <w:rsid w:val="07938AB9"/>
    <w:rsid w:val="07943F49"/>
    <w:rsid w:val="07964C40"/>
    <w:rsid w:val="0796A313"/>
    <w:rsid w:val="0796E95F"/>
    <w:rsid w:val="0797720D"/>
    <w:rsid w:val="0797871E"/>
    <w:rsid w:val="07991A13"/>
    <w:rsid w:val="07999662"/>
    <w:rsid w:val="079AF6F8"/>
    <w:rsid w:val="07A080E3"/>
    <w:rsid w:val="07A2E224"/>
    <w:rsid w:val="07A2F644"/>
    <w:rsid w:val="07A35383"/>
    <w:rsid w:val="07A44377"/>
    <w:rsid w:val="07A7F86C"/>
    <w:rsid w:val="07AA0275"/>
    <w:rsid w:val="07AC4308"/>
    <w:rsid w:val="07AE81FA"/>
    <w:rsid w:val="07B03909"/>
    <w:rsid w:val="07B0A5B2"/>
    <w:rsid w:val="07B6A0CF"/>
    <w:rsid w:val="07BBB073"/>
    <w:rsid w:val="07BEF546"/>
    <w:rsid w:val="07C2AB9B"/>
    <w:rsid w:val="07C530CE"/>
    <w:rsid w:val="07D21AB7"/>
    <w:rsid w:val="07D22595"/>
    <w:rsid w:val="07D43D01"/>
    <w:rsid w:val="07DA2213"/>
    <w:rsid w:val="07DC5A2C"/>
    <w:rsid w:val="07E06718"/>
    <w:rsid w:val="07E626F2"/>
    <w:rsid w:val="07E7A728"/>
    <w:rsid w:val="07EAA8DA"/>
    <w:rsid w:val="07ECC277"/>
    <w:rsid w:val="07F0FDE7"/>
    <w:rsid w:val="07F77069"/>
    <w:rsid w:val="07FAD2AD"/>
    <w:rsid w:val="07FB89E8"/>
    <w:rsid w:val="07FBD57F"/>
    <w:rsid w:val="0801DDE0"/>
    <w:rsid w:val="0809D5FA"/>
    <w:rsid w:val="080A086F"/>
    <w:rsid w:val="08111041"/>
    <w:rsid w:val="08146A40"/>
    <w:rsid w:val="08152531"/>
    <w:rsid w:val="081955A0"/>
    <w:rsid w:val="081AC39E"/>
    <w:rsid w:val="0821C8D3"/>
    <w:rsid w:val="082815CA"/>
    <w:rsid w:val="08293FD9"/>
    <w:rsid w:val="0829C346"/>
    <w:rsid w:val="083691B2"/>
    <w:rsid w:val="0836C513"/>
    <w:rsid w:val="083B0395"/>
    <w:rsid w:val="0840E57B"/>
    <w:rsid w:val="084464B3"/>
    <w:rsid w:val="0844BEE1"/>
    <w:rsid w:val="084F3E5C"/>
    <w:rsid w:val="0850AC51"/>
    <w:rsid w:val="08519372"/>
    <w:rsid w:val="0853A220"/>
    <w:rsid w:val="0856F8DE"/>
    <w:rsid w:val="085B3DA5"/>
    <w:rsid w:val="085CAD44"/>
    <w:rsid w:val="085CC4CC"/>
    <w:rsid w:val="08616E30"/>
    <w:rsid w:val="08637993"/>
    <w:rsid w:val="08640D27"/>
    <w:rsid w:val="086B9B8D"/>
    <w:rsid w:val="086C12F5"/>
    <w:rsid w:val="0872B19C"/>
    <w:rsid w:val="08765231"/>
    <w:rsid w:val="0879CABB"/>
    <w:rsid w:val="087C2097"/>
    <w:rsid w:val="087D45DB"/>
    <w:rsid w:val="0880D530"/>
    <w:rsid w:val="088565BD"/>
    <w:rsid w:val="0887BADB"/>
    <w:rsid w:val="088AA9BE"/>
    <w:rsid w:val="088EC820"/>
    <w:rsid w:val="088F957E"/>
    <w:rsid w:val="089140D8"/>
    <w:rsid w:val="0892401B"/>
    <w:rsid w:val="0896411C"/>
    <w:rsid w:val="089722BE"/>
    <w:rsid w:val="08980501"/>
    <w:rsid w:val="089A68C0"/>
    <w:rsid w:val="089AA3CE"/>
    <w:rsid w:val="089BA0F9"/>
    <w:rsid w:val="08A03001"/>
    <w:rsid w:val="08A12693"/>
    <w:rsid w:val="08A4867A"/>
    <w:rsid w:val="08A8A408"/>
    <w:rsid w:val="08AD506A"/>
    <w:rsid w:val="08AEE378"/>
    <w:rsid w:val="08B25280"/>
    <w:rsid w:val="08B92B5B"/>
    <w:rsid w:val="08B97818"/>
    <w:rsid w:val="08BEDD60"/>
    <w:rsid w:val="08BEDE63"/>
    <w:rsid w:val="08C18F6F"/>
    <w:rsid w:val="08C27DE0"/>
    <w:rsid w:val="08C76225"/>
    <w:rsid w:val="08C800E1"/>
    <w:rsid w:val="08C87831"/>
    <w:rsid w:val="08CA67BB"/>
    <w:rsid w:val="08CABA25"/>
    <w:rsid w:val="08CF4BC2"/>
    <w:rsid w:val="08D691D0"/>
    <w:rsid w:val="08D85781"/>
    <w:rsid w:val="08DD9947"/>
    <w:rsid w:val="08E21019"/>
    <w:rsid w:val="08E37078"/>
    <w:rsid w:val="08E64EE0"/>
    <w:rsid w:val="08E80B01"/>
    <w:rsid w:val="08EB3AC0"/>
    <w:rsid w:val="08EBAAB1"/>
    <w:rsid w:val="08ED1C70"/>
    <w:rsid w:val="08EDC992"/>
    <w:rsid w:val="08EE5519"/>
    <w:rsid w:val="08F3DA67"/>
    <w:rsid w:val="08F6FEB4"/>
    <w:rsid w:val="08F8388B"/>
    <w:rsid w:val="08FA8E1B"/>
    <w:rsid w:val="08FC71D1"/>
    <w:rsid w:val="0900B661"/>
    <w:rsid w:val="09051E50"/>
    <w:rsid w:val="0906CF1B"/>
    <w:rsid w:val="09079F61"/>
    <w:rsid w:val="0909F2D6"/>
    <w:rsid w:val="090B53B2"/>
    <w:rsid w:val="090B8429"/>
    <w:rsid w:val="090BDC7A"/>
    <w:rsid w:val="090EEE05"/>
    <w:rsid w:val="09115CA3"/>
    <w:rsid w:val="091254EC"/>
    <w:rsid w:val="0912E764"/>
    <w:rsid w:val="0913243A"/>
    <w:rsid w:val="09145975"/>
    <w:rsid w:val="091C63F9"/>
    <w:rsid w:val="0922382B"/>
    <w:rsid w:val="0924B412"/>
    <w:rsid w:val="092537DD"/>
    <w:rsid w:val="0926631A"/>
    <w:rsid w:val="09277E78"/>
    <w:rsid w:val="09282115"/>
    <w:rsid w:val="092A0074"/>
    <w:rsid w:val="092E4D1C"/>
    <w:rsid w:val="09319CB8"/>
    <w:rsid w:val="0933AAC6"/>
    <w:rsid w:val="09345A60"/>
    <w:rsid w:val="09356DDC"/>
    <w:rsid w:val="0935BC4D"/>
    <w:rsid w:val="0938A6A4"/>
    <w:rsid w:val="093C5144"/>
    <w:rsid w:val="093F1009"/>
    <w:rsid w:val="093F3336"/>
    <w:rsid w:val="09453DE3"/>
    <w:rsid w:val="09454068"/>
    <w:rsid w:val="0948F4A1"/>
    <w:rsid w:val="09497FEC"/>
    <w:rsid w:val="0951780A"/>
    <w:rsid w:val="095A2B52"/>
    <w:rsid w:val="09655E18"/>
    <w:rsid w:val="0966665E"/>
    <w:rsid w:val="0969BDE9"/>
    <w:rsid w:val="096A429F"/>
    <w:rsid w:val="09717DB9"/>
    <w:rsid w:val="09767FC4"/>
    <w:rsid w:val="09777780"/>
    <w:rsid w:val="0978D5A4"/>
    <w:rsid w:val="097B748D"/>
    <w:rsid w:val="097C7673"/>
    <w:rsid w:val="09868243"/>
    <w:rsid w:val="0986D188"/>
    <w:rsid w:val="098909C9"/>
    <w:rsid w:val="09897E0E"/>
    <w:rsid w:val="098A4FC1"/>
    <w:rsid w:val="098B9D36"/>
    <w:rsid w:val="0990446E"/>
    <w:rsid w:val="09926290"/>
    <w:rsid w:val="0997CEDD"/>
    <w:rsid w:val="0998DF38"/>
    <w:rsid w:val="099C17D1"/>
    <w:rsid w:val="09A46AF5"/>
    <w:rsid w:val="09A61A6F"/>
    <w:rsid w:val="09A92104"/>
    <w:rsid w:val="09AC43F5"/>
    <w:rsid w:val="09AE13AD"/>
    <w:rsid w:val="09B25AB1"/>
    <w:rsid w:val="09B7958C"/>
    <w:rsid w:val="09BA55A3"/>
    <w:rsid w:val="09BADE2D"/>
    <w:rsid w:val="09BDB8EB"/>
    <w:rsid w:val="09C01228"/>
    <w:rsid w:val="09C1750D"/>
    <w:rsid w:val="09C190C3"/>
    <w:rsid w:val="09CFEC22"/>
    <w:rsid w:val="09D23754"/>
    <w:rsid w:val="09D3D87C"/>
    <w:rsid w:val="09D75BEB"/>
    <w:rsid w:val="09DD85C0"/>
    <w:rsid w:val="09DF3517"/>
    <w:rsid w:val="09DFBE01"/>
    <w:rsid w:val="09E533D8"/>
    <w:rsid w:val="09E717C1"/>
    <w:rsid w:val="09ECFE7B"/>
    <w:rsid w:val="09F28E3E"/>
    <w:rsid w:val="09F3B0CA"/>
    <w:rsid w:val="09F8FC5C"/>
    <w:rsid w:val="09F973C6"/>
    <w:rsid w:val="09FB375D"/>
    <w:rsid w:val="0A037485"/>
    <w:rsid w:val="0A08B504"/>
    <w:rsid w:val="0A0A56F3"/>
    <w:rsid w:val="0A0D61CE"/>
    <w:rsid w:val="0A0D9C55"/>
    <w:rsid w:val="0A0E6B6E"/>
    <w:rsid w:val="0A1398DC"/>
    <w:rsid w:val="0A1DED45"/>
    <w:rsid w:val="0A1E3C5F"/>
    <w:rsid w:val="0A1F09FD"/>
    <w:rsid w:val="0A1F419E"/>
    <w:rsid w:val="0A2178AD"/>
    <w:rsid w:val="0A22A536"/>
    <w:rsid w:val="0A253D8D"/>
    <w:rsid w:val="0A26CEBA"/>
    <w:rsid w:val="0A271584"/>
    <w:rsid w:val="0A2BDAA8"/>
    <w:rsid w:val="0A327820"/>
    <w:rsid w:val="0A32F874"/>
    <w:rsid w:val="0A38518E"/>
    <w:rsid w:val="0A3AB23C"/>
    <w:rsid w:val="0A3B6A99"/>
    <w:rsid w:val="0A3B7140"/>
    <w:rsid w:val="0A3BB5AA"/>
    <w:rsid w:val="0A40DFF9"/>
    <w:rsid w:val="0A467B00"/>
    <w:rsid w:val="0A50B3C8"/>
    <w:rsid w:val="0A519C56"/>
    <w:rsid w:val="0A535345"/>
    <w:rsid w:val="0A54FBBC"/>
    <w:rsid w:val="0A56CE67"/>
    <w:rsid w:val="0A599D9C"/>
    <w:rsid w:val="0A5B850E"/>
    <w:rsid w:val="0A65CACC"/>
    <w:rsid w:val="0A6D1414"/>
    <w:rsid w:val="0A724076"/>
    <w:rsid w:val="0A788B22"/>
    <w:rsid w:val="0A790937"/>
    <w:rsid w:val="0A7A2CAD"/>
    <w:rsid w:val="0A7F7747"/>
    <w:rsid w:val="0A85ECE1"/>
    <w:rsid w:val="0A863774"/>
    <w:rsid w:val="0A953A6E"/>
    <w:rsid w:val="0A95D9AF"/>
    <w:rsid w:val="0A99DE1E"/>
    <w:rsid w:val="0A9B7387"/>
    <w:rsid w:val="0A9CB313"/>
    <w:rsid w:val="0A9DB187"/>
    <w:rsid w:val="0A9E2694"/>
    <w:rsid w:val="0A9FBC37"/>
    <w:rsid w:val="0AA45198"/>
    <w:rsid w:val="0AA583B8"/>
    <w:rsid w:val="0AA6F898"/>
    <w:rsid w:val="0AA738A6"/>
    <w:rsid w:val="0AA8F567"/>
    <w:rsid w:val="0AA970C6"/>
    <w:rsid w:val="0AA9D8A6"/>
    <w:rsid w:val="0AAC06A5"/>
    <w:rsid w:val="0AAE76CC"/>
    <w:rsid w:val="0AB33C1C"/>
    <w:rsid w:val="0AB490D1"/>
    <w:rsid w:val="0AB6F166"/>
    <w:rsid w:val="0ABE9B87"/>
    <w:rsid w:val="0AC0DFDA"/>
    <w:rsid w:val="0AC4518B"/>
    <w:rsid w:val="0AC666DB"/>
    <w:rsid w:val="0ACA65E7"/>
    <w:rsid w:val="0ACB1FEF"/>
    <w:rsid w:val="0ACB7FC9"/>
    <w:rsid w:val="0AD0341F"/>
    <w:rsid w:val="0AD4696D"/>
    <w:rsid w:val="0AD7D81B"/>
    <w:rsid w:val="0ADB654A"/>
    <w:rsid w:val="0ADCF66A"/>
    <w:rsid w:val="0ADE9D79"/>
    <w:rsid w:val="0AE2828F"/>
    <w:rsid w:val="0AE2A6C5"/>
    <w:rsid w:val="0AEBB09E"/>
    <w:rsid w:val="0AF3F61D"/>
    <w:rsid w:val="0AF494FC"/>
    <w:rsid w:val="0AF5D581"/>
    <w:rsid w:val="0AF72F9B"/>
    <w:rsid w:val="0AF812B9"/>
    <w:rsid w:val="0AF9807C"/>
    <w:rsid w:val="0AFACB1F"/>
    <w:rsid w:val="0B0152D2"/>
    <w:rsid w:val="0B01A29B"/>
    <w:rsid w:val="0B049396"/>
    <w:rsid w:val="0B09B905"/>
    <w:rsid w:val="0B0F5822"/>
    <w:rsid w:val="0B1021ED"/>
    <w:rsid w:val="0B111C83"/>
    <w:rsid w:val="0B130557"/>
    <w:rsid w:val="0B155CC3"/>
    <w:rsid w:val="0B16A3ED"/>
    <w:rsid w:val="0B16F0DD"/>
    <w:rsid w:val="0B18C8FC"/>
    <w:rsid w:val="0B1994F0"/>
    <w:rsid w:val="0B1AC0FB"/>
    <w:rsid w:val="0B1C30FC"/>
    <w:rsid w:val="0B1C4E65"/>
    <w:rsid w:val="0B1D36D5"/>
    <w:rsid w:val="0B233A90"/>
    <w:rsid w:val="0B239486"/>
    <w:rsid w:val="0B262A62"/>
    <w:rsid w:val="0B293952"/>
    <w:rsid w:val="0B29649C"/>
    <w:rsid w:val="0B306B13"/>
    <w:rsid w:val="0B3266AB"/>
    <w:rsid w:val="0B332122"/>
    <w:rsid w:val="0B348966"/>
    <w:rsid w:val="0B389CF1"/>
    <w:rsid w:val="0B3A29D2"/>
    <w:rsid w:val="0B3CB602"/>
    <w:rsid w:val="0B3DEA8B"/>
    <w:rsid w:val="0B3E9765"/>
    <w:rsid w:val="0B3FB0B6"/>
    <w:rsid w:val="0B418026"/>
    <w:rsid w:val="0B418260"/>
    <w:rsid w:val="0B41909D"/>
    <w:rsid w:val="0B45BA9D"/>
    <w:rsid w:val="0B48BFE7"/>
    <w:rsid w:val="0B4B6398"/>
    <w:rsid w:val="0B4E3EA5"/>
    <w:rsid w:val="0B4E9418"/>
    <w:rsid w:val="0B4FEB7F"/>
    <w:rsid w:val="0B560578"/>
    <w:rsid w:val="0B5747B1"/>
    <w:rsid w:val="0B5C5096"/>
    <w:rsid w:val="0B5E4E79"/>
    <w:rsid w:val="0B63FB25"/>
    <w:rsid w:val="0B7254AF"/>
    <w:rsid w:val="0B73E0ED"/>
    <w:rsid w:val="0B751509"/>
    <w:rsid w:val="0B76ECD8"/>
    <w:rsid w:val="0B7C07D3"/>
    <w:rsid w:val="0B7F7150"/>
    <w:rsid w:val="0B811B1E"/>
    <w:rsid w:val="0B813DA2"/>
    <w:rsid w:val="0B85F27D"/>
    <w:rsid w:val="0B8647A6"/>
    <w:rsid w:val="0B8C7C20"/>
    <w:rsid w:val="0B8FA3A2"/>
    <w:rsid w:val="0B9426E9"/>
    <w:rsid w:val="0B94D06F"/>
    <w:rsid w:val="0BA0EBDA"/>
    <w:rsid w:val="0BA3B3B7"/>
    <w:rsid w:val="0BA3E3A1"/>
    <w:rsid w:val="0BA4BDB7"/>
    <w:rsid w:val="0BA6FB37"/>
    <w:rsid w:val="0BABA0B2"/>
    <w:rsid w:val="0BAF2A15"/>
    <w:rsid w:val="0BB12E07"/>
    <w:rsid w:val="0BB2E087"/>
    <w:rsid w:val="0BB76462"/>
    <w:rsid w:val="0BBA5B99"/>
    <w:rsid w:val="0BBD490E"/>
    <w:rsid w:val="0BC6AFAD"/>
    <w:rsid w:val="0BC70741"/>
    <w:rsid w:val="0BC7F7CC"/>
    <w:rsid w:val="0BC90EF6"/>
    <w:rsid w:val="0BCE0A1F"/>
    <w:rsid w:val="0BCE4881"/>
    <w:rsid w:val="0BD63AAE"/>
    <w:rsid w:val="0BD81A21"/>
    <w:rsid w:val="0BDAD691"/>
    <w:rsid w:val="0BDD194B"/>
    <w:rsid w:val="0BE406D1"/>
    <w:rsid w:val="0BE420BF"/>
    <w:rsid w:val="0BE482A5"/>
    <w:rsid w:val="0BE59EB3"/>
    <w:rsid w:val="0BE8B8AB"/>
    <w:rsid w:val="0BE8FEDF"/>
    <w:rsid w:val="0BEA5FCD"/>
    <w:rsid w:val="0BEB00C1"/>
    <w:rsid w:val="0BEDB78A"/>
    <w:rsid w:val="0BF069FE"/>
    <w:rsid w:val="0BFC6C83"/>
    <w:rsid w:val="0BFEA4A5"/>
    <w:rsid w:val="0C051BD0"/>
    <w:rsid w:val="0C08BE7F"/>
    <w:rsid w:val="0C0A8CB9"/>
    <w:rsid w:val="0C113F1B"/>
    <w:rsid w:val="0C11773F"/>
    <w:rsid w:val="0C148803"/>
    <w:rsid w:val="0C1749E8"/>
    <w:rsid w:val="0C190602"/>
    <w:rsid w:val="0C1C9D64"/>
    <w:rsid w:val="0C1D72D8"/>
    <w:rsid w:val="0C236664"/>
    <w:rsid w:val="0C240A7C"/>
    <w:rsid w:val="0C24C633"/>
    <w:rsid w:val="0C272341"/>
    <w:rsid w:val="0C2ED8C0"/>
    <w:rsid w:val="0C39B5D0"/>
    <w:rsid w:val="0C3FE865"/>
    <w:rsid w:val="0C433928"/>
    <w:rsid w:val="0C46E05E"/>
    <w:rsid w:val="0C485132"/>
    <w:rsid w:val="0C4BD15B"/>
    <w:rsid w:val="0C4DC4CE"/>
    <w:rsid w:val="0C4DF4E1"/>
    <w:rsid w:val="0C53D843"/>
    <w:rsid w:val="0C55DC93"/>
    <w:rsid w:val="0C5F8FAC"/>
    <w:rsid w:val="0C659DC5"/>
    <w:rsid w:val="0C661A30"/>
    <w:rsid w:val="0C66C422"/>
    <w:rsid w:val="0C67282F"/>
    <w:rsid w:val="0C67FDAC"/>
    <w:rsid w:val="0C6BB9F1"/>
    <w:rsid w:val="0C6C644B"/>
    <w:rsid w:val="0C6D5DE4"/>
    <w:rsid w:val="0C6D9F6C"/>
    <w:rsid w:val="0C6DB729"/>
    <w:rsid w:val="0C6F4A46"/>
    <w:rsid w:val="0C70DF73"/>
    <w:rsid w:val="0C727A61"/>
    <w:rsid w:val="0C727D6F"/>
    <w:rsid w:val="0C73F206"/>
    <w:rsid w:val="0C77D6F6"/>
    <w:rsid w:val="0C7938ED"/>
    <w:rsid w:val="0C82715A"/>
    <w:rsid w:val="0C858291"/>
    <w:rsid w:val="0C86DE32"/>
    <w:rsid w:val="0C8AB98A"/>
    <w:rsid w:val="0C90C84A"/>
    <w:rsid w:val="0C929C13"/>
    <w:rsid w:val="0C97046E"/>
    <w:rsid w:val="0C98E753"/>
    <w:rsid w:val="0C9CB263"/>
    <w:rsid w:val="0CA0768B"/>
    <w:rsid w:val="0CA1FD2A"/>
    <w:rsid w:val="0CA277C0"/>
    <w:rsid w:val="0CA56E6E"/>
    <w:rsid w:val="0CA5939E"/>
    <w:rsid w:val="0CAB6F79"/>
    <w:rsid w:val="0CAC31F5"/>
    <w:rsid w:val="0CAE9538"/>
    <w:rsid w:val="0CB2744E"/>
    <w:rsid w:val="0CB39067"/>
    <w:rsid w:val="0CB8F683"/>
    <w:rsid w:val="0CB92117"/>
    <w:rsid w:val="0CB9F12A"/>
    <w:rsid w:val="0CBAA1A9"/>
    <w:rsid w:val="0CBC5973"/>
    <w:rsid w:val="0CBDEF1E"/>
    <w:rsid w:val="0CBE8FB9"/>
    <w:rsid w:val="0CBEEAA6"/>
    <w:rsid w:val="0CBFA703"/>
    <w:rsid w:val="0CC40B5F"/>
    <w:rsid w:val="0CC6C3A8"/>
    <w:rsid w:val="0CCB3CCB"/>
    <w:rsid w:val="0CCC6612"/>
    <w:rsid w:val="0CCFEDF8"/>
    <w:rsid w:val="0CD0ED9A"/>
    <w:rsid w:val="0CD141F1"/>
    <w:rsid w:val="0CD1D4BF"/>
    <w:rsid w:val="0CD30162"/>
    <w:rsid w:val="0CD79E15"/>
    <w:rsid w:val="0CD95F53"/>
    <w:rsid w:val="0CDA7054"/>
    <w:rsid w:val="0CDC4468"/>
    <w:rsid w:val="0CE3B9A4"/>
    <w:rsid w:val="0CE5B320"/>
    <w:rsid w:val="0CE8C2F8"/>
    <w:rsid w:val="0CEB9F4F"/>
    <w:rsid w:val="0CEBF3EA"/>
    <w:rsid w:val="0CED5A6D"/>
    <w:rsid w:val="0CF7D796"/>
    <w:rsid w:val="0CF8BB58"/>
    <w:rsid w:val="0CFB8234"/>
    <w:rsid w:val="0CFDB7E6"/>
    <w:rsid w:val="0CFE074F"/>
    <w:rsid w:val="0CFFC5DC"/>
    <w:rsid w:val="0D00450F"/>
    <w:rsid w:val="0D0417E6"/>
    <w:rsid w:val="0D0733EE"/>
    <w:rsid w:val="0D0877BC"/>
    <w:rsid w:val="0D0C9690"/>
    <w:rsid w:val="0D0CD917"/>
    <w:rsid w:val="0D103BEA"/>
    <w:rsid w:val="0D114C16"/>
    <w:rsid w:val="0D135433"/>
    <w:rsid w:val="0D18CBFC"/>
    <w:rsid w:val="0D19B8CE"/>
    <w:rsid w:val="0D1D7BBD"/>
    <w:rsid w:val="0D2BF902"/>
    <w:rsid w:val="0D2C04C3"/>
    <w:rsid w:val="0D2CE22A"/>
    <w:rsid w:val="0D2DE787"/>
    <w:rsid w:val="0D2E0F20"/>
    <w:rsid w:val="0D3490CA"/>
    <w:rsid w:val="0D379C44"/>
    <w:rsid w:val="0D38CD32"/>
    <w:rsid w:val="0D3961DE"/>
    <w:rsid w:val="0D3C5699"/>
    <w:rsid w:val="0D3CE7B7"/>
    <w:rsid w:val="0D453D17"/>
    <w:rsid w:val="0D4C570A"/>
    <w:rsid w:val="0D4EB779"/>
    <w:rsid w:val="0D513C50"/>
    <w:rsid w:val="0D520123"/>
    <w:rsid w:val="0D524442"/>
    <w:rsid w:val="0D535036"/>
    <w:rsid w:val="0D54BCEF"/>
    <w:rsid w:val="0D5544E1"/>
    <w:rsid w:val="0D56583F"/>
    <w:rsid w:val="0D569068"/>
    <w:rsid w:val="0D5A2C34"/>
    <w:rsid w:val="0D5A7C7A"/>
    <w:rsid w:val="0D5B5A60"/>
    <w:rsid w:val="0D66980A"/>
    <w:rsid w:val="0D67E1E5"/>
    <w:rsid w:val="0D6DCAA1"/>
    <w:rsid w:val="0D6F91DC"/>
    <w:rsid w:val="0D70CADC"/>
    <w:rsid w:val="0D72A2C0"/>
    <w:rsid w:val="0D733AAD"/>
    <w:rsid w:val="0D73D7F9"/>
    <w:rsid w:val="0D74252D"/>
    <w:rsid w:val="0D79678F"/>
    <w:rsid w:val="0D84890C"/>
    <w:rsid w:val="0D87DDE3"/>
    <w:rsid w:val="0D92BF0D"/>
    <w:rsid w:val="0D944785"/>
    <w:rsid w:val="0D9A621D"/>
    <w:rsid w:val="0D9CD993"/>
    <w:rsid w:val="0D9D29F5"/>
    <w:rsid w:val="0DA457CF"/>
    <w:rsid w:val="0DA6BBE2"/>
    <w:rsid w:val="0DA9AE69"/>
    <w:rsid w:val="0DAA361E"/>
    <w:rsid w:val="0DB01580"/>
    <w:rsid w:val="0DB0DA5E"/>
    <w:rsid w:val="0DB419FA"/>
    <w:rsid w:val="0DB4204C"/>
    <w:rsid w:val="0DB7ED57"/>
    <w:rsid w:val="0DBAC64A"/>
    <w:rsid w:val="0DC4C9B7"/>
    <w:rsid w:val="0DC52682"/>
    <w:rsid w:val="0DC55F32"/>
    <w:rsid w:val="0DC5679F"/>
    <w:rsid w:val="0DC712DD"/>
    <w:rsid w:val="0DC740F8"/>
    <w:rsid w:val="0DC8D535"/>
    <w:rsid w:val="0DCC0FA9"/>
    <w:rsid w:val="0DCC64E8"/>
    <w:rsid w:val="0DCCC544"/>
    <w:rsid w:val="0DD84832"/>
    <w:rsid w:val="0DDCF9E2"/>
    <w:rsid w:val="0DDD6097"/>
    <w:rsid w:val="0DE0C9C8"/>
    <w:rsid w:val="0DE73FD2"/>
    <w:rsid w:val="0DECAEF0"/>
    <w:rsid w:val="0DEEF48A"/>
    <w:rsid w:val="0DF3ACFD"/>
    <w:rsid w:val="0DF58318"/>
    <w:rsid w:val="0DFC3664"/>
    <w:rsid w:val="0DFC7094"/>
    <w:rsid w:val="0DFD8C51"/>
    <w:rsid w:val="0DFEDDAC"/>
    <w:rsid w:val="0DFF4DD4"/>
    <w:rsid w:val="0E03FD02"/>
    <w:rsid w:val="0E0A6BBA"/>
    <w:rsid w:val="0E0C11D9"/>
    <w:rsid w:val="0E0CBCEF"/>
    <w:rsid w:val="0E0D623D"/>
    <w:rsid w:val="0E0F5616"/>
    <w:rsid w:val="0E199A3F"/>
    <w:rsid w:val="0E19D396"/>
    <w:rsid w:val="0E1CE5D8"/>
    <w:rsid w:val="0E2046E9"/>
    <w:rsid w:val="0E25216F"/>
    <w:rsid w:val="0E26522A"/>
    <w:rsid w:val="0E2A3828"/>
    <w:rsid w:val="0E2C51B6"/>
    <w:rsid w:val="0E2D770C"/>
    <w:rsid w:val="0E319CC1"/>
    <w:rsid w:val="0E328A41"/>
    <w:rsid w:val="0E376F28"/>
    <w:rsid w:val="0E383FFF"/>
    <w:rsid w:val="0E385F12"/>
    <w:rsid w:val="0E3AB5B4"/>
    <w:rsid w:val="0E3C46EC"/>
    <w:rsid w:val="0E3CAB8F"/>
    <w:rsid w:val="0E48D503"/>
    <w:rsid w:val="0E497047"/>
    <w:rsid w:val="0E49987F"/>
    <w:rsid w:val="0E4ADF09"/>
    <w:rsid w:val="0E4DD92A"/>
    <w:rsid w:val="0E50BC47"/>
    <w:rsid w:val="0E524BAF"/>
    <w:rsid w:val="0E54773F"/>
    <w:rsid w:val="0E559707"/>
    <w:rsid w:val="0E57D3D1"/>
    <w:rsid w:val="0E59B429"/>
    <w:rsid w:val="0E5BC02C"/>
    <w:rsid w:val="0E5D42FD"/>
    <w:rsid w:val="0E616345"/>
    <w:rsid w:val="0E62750A"/>
    <w:rsid w:val="0E629551"/>
    <w:rsid w:val="0E631E21"/>
    <w:rsid w:val="0E66E2A6"/>
    <w:rsid w:val="0E6B2A4F"/>
    <w:rsid w:val="0E6C643F"/>
    <w:rsid w:val="0E6E15E4"/>
    <w:rsid w:val="0E74409D"/>
    <w:rsid w:val="0E784BFF"/>
    <w:rsid w:val="0E7885BC"/>
    <w:rsid w:val="0E7BD884"/>
    <w:rsid w:val="0E8015D2"/>
    <w:rsid w:val="0E81167A"/>
    <w:rsid w:val="0E879062"/>
    <w:rsid w:val="0E8C152B"/>
    <w:rsid w:val="0E8C385B"/>
    <w:rsid w:val="0E8DD573"/>
    <w:rsid w:val="0E912A0E"/>
    <w:rsid w:val="0E932BBD"/>
    <w:rsid w:val="0E936B3D"/>
    <w:rsid w:val="0E963057"/>
    <w:rsid w:val="0E9A889E"/>
    <w:rsid w:val="0E9C08A7"/>
    <w:rsid w:val="0E9E01BF"/>
    <w:rsid w:val="0EA045C5"/>
    <w:rsid w:val="0EA1B941"/>
    <w:rsid w:val="0EA33DBE"/>
    <w:rsid w:val="0EA64F1E"/>
    <w:rsid w:val="0EAA33BD"/>
    <w:rsid w:val="0EAB8E1F"/>
    <w:rsid w:val="0EAD0FC4"/>
    <w:rsid w:val="0EAD49C3"/>
    <w:rsid w:val="0EB4C3C9"/>
    <w:rsid w:val="0EB8B1E5"/>
    <w:rsid w:val="0EBD82A5"/>
    <w:rsid w:val="0EBFFA52"/>
    <w:rsid w:val="0EC00041"/>
    <w:rsid w:val="0EC0BA96"/>
    <w:rsid w:val="0EC17004"/>
    <w:rsid w:val="0EC1C737"/>
    <w:rsid w:val="0EC2E15F"/>
    <w:rsid w:val="0EC3B8B7"/>
    <w:rsid w:val="0EC82480"/>
    <w:rsid w:val="0ECCC4F5"/>
    <w:rsid w:val="0ED0B2D1"/>
    <w:rsid w:val="0ED1CE58"/>
    <w:rsid w:val="0ED4BC2B"/>
    <w:rsid w:val="0ED5D97E"/>
    <w:rsid w:val="0ED90115"/>
    <w:rsid w:val="0EDA4AC5"/>
    <w:rsid w:val="0EDB50CC"/>
    <w:rsid w:val="0EDF0AED"/>
    <w:rsid w:val="0EE0BF02"/>
    <w:rsid w:val="0EE223E1"/>
    <w:rsid w:val="0EE2E927"/>
    <w:rsid w:val="0EE4FDEC"/>
    <w:rsid w:val="0EE8D440"/>
    <w:rsid w:val="0EF0BCF5"/>
    <w:rsid w:val="0EF164E3"/>
    <w:rsid w:val="0EF1B8BA"/>
    <w:rsid w:val="0EF4E40D"/>
    <w:rsid w:val="0EF8E71C"/>
    <w:rsid w:val="0EFA71DA"/>
    <w:rsid w:val="0EFCDE1A"/>
    <w:rsid w:val="0F041335"/>
    <w:rsid w:val="0F04E81B"/>
    <w:rsid w:val="0F06FF9B"/>
    <w:rsid w:val="0F0DB769"/>
    <w:rsid w:val="0F1228A1"/>
    <w:rsid w:val="0F159014"/>
    <w:rsid w:val="0F195A70"/>
    <w:rsid w:val="0F1AE240"/>
    <w:rsid w:val="0F1AF5EC"/>
    <w:rsid w:val="0F1C9B04"/>
    <w:rsid w:val="0F1CF856"/>
    <w:rsid w:val="0F1D3900"/>
    <w:rsid w:val="0F1DCB28"/>
    <w:rsid w:val="0F21E12F"/>
    <w:rsid w:val="0F2495B0"/>
    <w:rsid w:val="0F25B0D6"/>
    <w:rsid w:val="0F27164F"/>
    <w:rsid w:val="0F290393"/>
    <w:rsid w:val="0F29DAC5"/>
    <w:rsid w:val="0F2B2419"/>
    <w:rsid w:val="0F2BFFE7"/>
    <w:rsid w:val="0F2DF1A1"/>
    <w:rsid w:val="0F303553"/>
    <w:rsid w:val="0F321A25"/>
    <w:rsid w:val="0F3425CF"/>
    <w:rsid w:val="0F347573"/>
    <w:rsid w:val="0F34F0F9"/>
    <w:rsid w:val="0F35FFB5"/>
    <w:rsid w:val="0F3949E0"/>
    <w:rsid w:val="0F39A8EF"/>
    <w:rsid w:val="0F3BC5F5"/>
    <w:rsid w:val="0F3F2B19"/>
    <w:rsid w:val="0F3FE72B"/>
    <w:rsid w:val="0F40BF97"/>
    <w:rsid w:val="0F45B199"/>
    <w:rsid w:val="0F466858"/>
    <w:rsid w:val="0F466ECA"/>
    <w:rsid w:val="0F46D662"/>
    <w:rsid w:val="0F4D2E8C"/>
    <w:rsid w:val="0F506F22"/>
    <w:rsid w:val="0F51ADCD"/>
    <w:rsid w:val="0F53B225"/>
    <w:rsid w:val="0F57F67C"/>
    <w:rsid w:val="0F582536"/>
    <w:rsid w:val="0F5955A6"/>
    <w:rsid w:val="0F5ACEF0"/>
    <w:rsid w:val="0F5C42F3"/>
    <w:rsid w:val="0F5D1D30"/>
    <w:rsid w:val="0F5D969D"/>
    <w:rsid w:val="0F5F2028"/>
    <w:rsid w:val="0F68A640"/>
    <w:rsid w:val="0F6FBCDF"/>
    <w:rsid w:val="0F6FEA1B"/>
    <w:rsid w:val="0F72815E"/>
    <w:rsid w:val="0F77F07F"/>
    <w:rsid w:val="0F7F97B3"/>
    <w:rsid w:val="0F855C44"/>
    <w:rsid w:val="0F875090"/>
    <w:rsid w:val="0F8DF4DA"/>
    <w:rsid w:val="0F8DFD79"/>
    <w:rsid w:val="0F8E5E3C"/>
    <w:rsid w:val="0F91FC66"/>
    <w:rsid w:val="0F9494F4"/>
    <w:rsid w:val="0F96A536"/>
    <w:rsid w:val="0F9752B6"/>
    <w:rsid w:val="0F9F51BA"/>
    <w:rsid w:val="0FA91814"/>
    <w:rsid w:val="0FAA42E6"/>
    <w:rsid w:val="0FACA608"/>
    <w:rsid w:val="0FAF74B2"/>
    <w:rsid w:val="0FB16954"/>
    <w:rsid w:val="0FB3B85C"/>
    <w:rsid w:val="0FBC93C0"/>
    <w:rsid w:val="0FBF168A"/>
    <w:rsid w:val="0FC1EA80"/>
    <w:rsid w:val="0FC21571"/>
    <w:rsid w:val="0FC3CD9A"/>
    <w:rsid w:val="0FC4EFD5"/>
    <w:rsid w:val="0FC6CF54"/>
    <w:rsid w:val="0FC96931"/>
    <w:rsid w:val="0FCA13D4"/>
    <w:rsid w:val="0FCB8546"/>
    <w:rsid w:val="0FD58C67"/>
    <w:rsid w:val="0FD91D00"/>
    <w:rsid w:val="0FDBFE53"/>
    <w:rsid w:val="0FDD9B9F"/>
    <w:rsid w:val="0FE0EAB5"/>
    <w:rsid w:val="0FE10288"/>
    <w:rsid w:val="0FE149F1"/>
    <w:rsid w:val="0FE67F7C"/>
    <w:rsid w:val="0FE7F371"/>
    <w:rsid w:val="0FE89366"/>
    <w:rsid w:val="0FEC4373"/>
    <w:rsid w:val="0FF0DD46"/>
    <w:rsid w:val="0FF51932"/>
    <w:rsid w:val="0FF53F30"/>
    <w:rsid w:val="0FF76263"/>
    <w:rsid w:val="0FFDD3CF"/>
    <w:rsid w:val="10019402"/>
    <w:rsid w:val="10026CA9"/>
    <w:rsid w:val="10056757"/>
    <w:rsid w:val="1008CF89"/>
    <w:rsid w:val="10093F2B"/>
    <w:rsid w:val="1009E645"/>
    <w:rsid w:val="100D91F5"/>
    <w:rsid w:val="100F2E60"/>
    <w:rsid w:val="10136BAC"/>
    <w:rsid w:val="10192B91"/>
    <w:rsid w:val="101A5B0C"/>
    <w:rsid w:val="101A6A7C"/>
    <w:rsid w:val="101C4BDD"/>
    <w:rsid w:val="101EA681"/>
    <w:rsid w:val="10225A4A"/>
    <w:rsid w:val="1024D907"/>
    <w:rsid w:val="1025FE68"/>
    <w:rsid w:val="10286837"/>
    <w:rsid w:val="10292D6D"/>
    <w:rsid w:val="102B2C10"/>
    <w:rsid w:val="102B59AD"/>
    <w:rsid w:val="102B9FD0"/>
    <w:rsid w:val="1034E5D7"/>
    <w:rsid w:val="1036D8D6"/>
    <w:rsid w:val="1039F87A"/>
    <w:rsid w:val="103B1535"/>
    <w:rsid w:val="103BAA53"/>
    <w:rsid w:val="10438DFE"/>
    <w:rsid w:val="104770D3"/>
    <w:rsid w:val="10477EAF"/>
    <w:rsid w:val="1048ECD8"/>
    <w:rsid w:val="104A002A"/>
    <w:rsid w:val="104C62D8"/>
    <w:rsid w:val="104CE37E"/>
    <w:rsid w:val="1053751A"/>
    <w:rsid w:val="10576B50"/>
    <w:rsid w:val="105F95B2"/>
    <w:rsid w:val="10692CF1"/>
    <w:rsid w:val="106FB479"/>
    <w:rsid w:val="10721D04"/>
    <w:rsid w:val="10763404"/>
    <w:rsid w:val="1076C0C0"/>
    <w:rsid w:val="107A7AD0"/>
    <w:rsid w:val="107C5216"/>
    <w:rsid w:val="107D91AD"/>
    <w:rsid w:val="10821C59"/>
    <w:rsid w:val="108270A6"/>
    <w:rsid w:val="108441A6"/>
    <w:rsid w:val="10858AB9"/>
    <w:rsid w:val="108644D8"/>
    <w:rsid w:val="1086961B"/>
    <w:rsid w:val="108E63DC"/>
    <w:rsid w:val="1099B489"/>
    <w:rsid w:val="109D113E"/>
    <w:rsid w:val="10A0D56D"/>
    <w:rsid w:val="10AD87DF"/>
    <w:rsid w:val="10B152CA"/>
    <w:rsid w:val="10B252AE"/>
    <w:rsid w:val="10B92C52"/>
    <w:rsid w:val="10BA26BF"/>
    <w:rsid w:val="10BB5ABC"/>
    <w:rsid w:val="10BE8792"/>
    <w:rsid w:val="10C3DB21"/>
    <w:rsid w:val="10C5564B"/>
    <w:rsid w:val="10C75080"/>
    <w:rsid w:val="10C85AA1"/>
    <w:rsid w:val="10C8CF7E"/>
    <w:rsid w:val="10CFE10F"/>
    <w:rsid w:val="10D00CF2"/>
    <w:rsid w:val="10D4DA04"/>
    <w:rsid w:val="10D5058E"/>
    <w:rsid w:val="10D52AB8"/>
    <w:rsid w:val="10D8D442"/>
    <w:rsid w:val="10D961F3"/>
    <w:rsid w:val="10DB272C"/>
    <w:rsid w:val="10DCF611"/>
    <w:rsid w:val="10E0159B"/>
    <w:rsid w:val="10E0E070"/>
    <w:rsid w:val="10E181FA"/>
    <w:rsid w:val="10EA8C65"/>
    <w:rsid w:val="10EBEA8B"/>
    <w:rsid w:val="10EC3E75"/>
    <w:rsid w:val="10EDB03E"/>
    <w:rsid w:val="10EEA646"/>
    <w:rsid w:val="10F0B165"/>
    <w:rsid w:val="10F0F007"/>
    <w:rsid w:val="10F162B3"/>
    <w:rsid w:val="10F3BF86"/>
    <w:rsid w:val="10F3D897"/>
    <w:rsid w:val="10F4BF5C"/>
    <w:rsid w:val="10F4EE1B"/>
    <w:rsid w:val="10F5C4D6"/>
    <w:rsid w:val="10F88767"/>
    <w:rsid w:val="10FAD856"/>
    <w:rsid w:val="10FEFEC7"/>
    <w:rsid w:val="1100E48A"/>
    <w:rsid w:val="1101EA6C"/>
    <w:rsid w:val="11053CF0"/>
    <w:rsid w:val="11058570"/>
    <w:rsid w:val="110AA9F8"/>
    <w:rsid w:val="110D9026"/>
    <w:rsid w:val="1114FC39"/>
    <w:rsid w:val="111D8183"/>
    <w:rsid w:val="111FA402"/>
    <w:rsid w:val="111FAFE8"/>
    <w:rsid w:val="111FFA25"/>
    <w:rsid w:val="11209E80"/>
    <w:rsid w:val="1123E14E"/>
    <w:rsid w:val="11250859"/>
    <w:rsid w:val="112A0E4F"/>
    <w:rsid w:val="112A719A"/>
    <w:rsid w:val="112CC3F3"/>
    <w:rsid w:val="1134A0A5"/>
    <w:rsid w:val="113C21FE"/>
    <w:rsid w:val="113C25D8"/>
    <w:rsid w:val="11411A32"/>
    <w:rsid w:val="11414FD8"/>
    <w:rsid w:val="1141AA92"/>
    <w:rsid w:val="1143B727"/>
    <w:rsid w:val="1144B4F5"/>
    <w:rsid w:val="1146F56C"/>
    <w:rsid w:val="1148D5FF"/>
    <w:rsid w:val="114CB869"/>
    <w:rsid w:val="114FFC64"/>
    <w:rsid w:val="1151D205"/>
    <w:rsid w:val="115A266E"/>
    <w:rsid w:val="115B7706"/>
    <w:rsid w:val="115C281A"/>
    <w:rsid w:val="115DBA91"/>
    <w:rsid w:val="116517C1"/>
    <w:rsid w:val="1166E0C8"/>
    <w:rsid w:val="1168BB2B"/>
    <w:rsid w:val="116C75C7"/>
    <w:rsid w:val="116E20DF"/>
    <w:rsid w:val="11704805"/>
    <w:rsid w:val="1175528E"/>
    <w:rsid w:val="117D233C"/>
    <w:rsid w:val="11852DBA"/>
    <w:rsid w:val="1187ED4A"/>
    <w:rsid w:val="1188987B"/>
    <w:rsid w:val="1189B4BD"/>
    <w:rsid w:val="118C776F"/>
    <w:rsid w:val="118C98E4"/>
    <w:rsid w:val="118F2ACB"/>
    <w:rsid w:val="1190EE92"/>
    <w:rsid w:val="1196C464"/>
    <w:rsid w:val="119E1C47"/>
    <w:rsid w:val="11A6C246"/>
    <w:rsid w:val="11A8E3A9"/>
    <w:rsid w:val="11AAE01C"/>
    <w:rsid w:val="11AF992A"/>
    <w:rsid w:val="11B19973"/>
    <w:rsid w:val="11BA48B0"/>
    <w:rsid w:val="11C143EB"/>
    <w:rsid w:val="11C29B7B"/>
    <w:rsid w:val="11C3E9A0"/>
    <w:rsid w:val="11C406C2"/>
    <w:rsid w:val="11C6E04D"/>
    <w:rsid w:val="11C8B56B"/>
    <w:rsid w:val="11CAD562"/>
    <w:rsid w:val="11CC2D59"/>
    <w:rsid w:val="11CE5C90"/>
    <w:rsid w:val="11CFBAF6"/>
    <w:rsid w:val="11D1773D"/>
    <w:rsid w:val="11D431B6"/>
    <w:rsid w:val="11D9739D"/>
    <w:rsid w:val="11DA2425"/>
    <w:rsid w:val="11DB2E1F"/>
    <w:rsid w:val="11DD0F11"/>
    <w:rsid w:val="11E073FA"/>
    <w:rsid w:val="11E16EFB"/>
    <w:rsid w:val="11E1C248"/>
    <w:rsid w:val="11E63AB4"/>
    <w:rsid w:val="11E9503E"/>
    <w:rsid w:val="11F097F9"/>
    <w:rsid w:val="11F21941"/>
    <w:rsid w:val="11F958B7"/>
    <w:rsid w:val="11FEF83B"/>
    <w:rsid w:val="11FF27FE"/>
    <w:rsid w:val="12020B70"/>
    <w:rsid w:val="12037E8C"/>
    <w:rsid w:val="1204ABDA"/>
    <w:rsid w:val="1206A4FD"/>
    <w:rsid w:val="1208AD91"/>
    <w:rsid w:val="120C1F41"/>
    <w:rsid w:val="120D8B08"/>
    <w:rsid w:val="1215701F"/>
    <w:rsid w:val="121967DF"/>
    <w:rsid w:val="121AB72D"/>
    <w:rsid w:val="121C6E9D"/>
    <w:rsid w:val="121D2842"/>
    <w:rsid w:val="121DB72F"/>
    <w:rsid w:val="12229F41"/>
    <w:rsid w:val="1229804D"/>
    <w:rsid w:val="122A20E9"/>
    <w:rsid w:val="122B1F88"/>
    <w:rsid w:val="122C2626"/>
    <w:rsid w:val="122F7F24"/>
    <w:rsid w:val="12337B3F"/>
    <w:rsid w:val="1234413B"/>
    <w:rsid w:val="12354F6D"/>
    <w:rsid w:val="12368166"/>
    <w:rsid w:val="12374452"/>
    <w:rsid w:val="123DECEA"/>
    <w:rsid w:val="123FF221"/>
    <w:rsid w:val="12428956"/>
    <w:rsid w:val="12431A0E"/>
    <w:rsid w:val="1244DC96"/>
    <w:rsid w:val="124967A5"/>
    <w:rsid w:val="124CB49B"/>
    <w:rsid w:val="12507061"/>
    <w:rsid w:val="12570ECC"/>
    <w:rsid w:val="125A0A60"/>
    <w:rsid w:val="125D3664"/>
    <w:rsid w:val="125D988F"/>
    <w:rsid w:val="125DD627"/>
    <w:rsid w:val="1262E655"/>
    <w:rsid w:val="12639824"/>
    <w:rsid w:val="12685A30"/>
    <w:rsid w:val="1269C6CC"/>
    <w:rsid w:val="12720C8A"/>
    <w:rsid w:val="127233A7"/>
    <w:rsid w:val="12763564"/>
    <w:rsid w:val="127AD08F"/>
    <w:rsid w:val="1280E7D5"/>
    <w:rsid w:val="12811250"/>
    <w:rsid w:val="12837066"/>
    <w:rsid w:val="12854E13"/>
    <w:rsid w:val="128809F9"/>
    <w:rsid w:val="128B5E7A"/>
    <w:rsid w:val="128D3043"/>
    <w:rsid w:val="129346D4"/>
    <w:rsid w:val="129909B7"/>
    <w:rsid w:val="129EFDD0"/>
    <w:rsid w:val="12A1FAC1"/>
    <w:rsid w:val="12A78125"/>
    <w:rsid w:val="12A9970E"/>
    <w:rsid w:val="12A9FB29"/>
    <w:rsid w:val="12AB31B6"/>
    <w:rsid w:val="12AE1626"/>
    <w:rsid w:val="12B2D2BE"/>
    <w:rsid w:val="12B53E30"/>
    <w:rsid w:val="12B8B6BF"/>
    <w:rsid w:val="12B95B99"/>
    <w:rsid w:val="12BB8049"/>
    <w:rsid w:val="12BD642A"/>
    <w:rsid w:val="12C07BE4"/>
    <w:rsid w:val="12C206E8"/>
    <w:rsid w:val="12C78ADC"/>
    <w:rsid w:val="12C825CD"/>
    <w:rsid w:val="12CD7056"/>
    <w:rsid w:val="12CF2AAF"/>
    <w:rsid w:val="12D00FA1"/>
    <w:rsid w:val="12D437E5"/>
    <w:rsid w:val="12DCE57B"/>
    <w:rsid w:val="12E16251"/>
    <w:rsid w:val="12E525BC"/>
    <w:rsid w:val="12E99914"/>
    <w:rsid w:val="12EA44FC"/>
    <w:rsid w:val="12EB5F3A"/>
    <w:rsid w:val="12ED5D9E"/>
    <w:rsid w:val="12F44C76"/>
    <w:rsid w:val="130962B6"/>
    <w:rsid w:val="1309B567"/>
    <w:rsid w:val="130BA8E9"/>
    <w:rsid w:val="130D195A"/>
    <w:rsid w:val="130F4149"/>
    <w:rsid w:val="130F8B9E"/>
    <w:rsid w:val="13133204"/>
    <w:rsid w:val="131676C5"/>
    <w:rsid w:val="13197396"/>
    <w:rsid w:val="131B9AFF"/>
    <w:rsid w:val="131C46F7"/>
    <w:rsid w:val="131C63AD"/>
    <w:rsid w:val="131CB9B4"/>
    <w:rsid w:val="131E77AB"/>
    <w:rsid w:val="13218410"/>
    <w:rsid w:val="13252CE4"/>
    <w:rsid w:val="13261F16"/>
    <w:rsid w:val="132BA0F2"/>
    <w:rsid w:val="13301791"/>
    <w:rsid w:val="13341B5F"/>
    <w:rsid w:val="13403E5B"/>
    <w:rsid w:val="1341D2F9"/>
    <w:rsid w:val="1341EDFB"/>
    <w:rsid w:val="134665F3"/>
    <w:rsid w:val="1350D7E8"/>
    <w:rsid w:val="13533A08"/>
    <w:rsid w:val="1353D84A"/>
    <w:rsid w:val="1354AE1D"/>
    <w:rsid w:val="135713C9"/>
    <w:rsid w:val="135AE67F"/>
    <w:rsid w:val="1361229D"/>
    <w:rsid w:val="13698292"/>
    <w:rsid w:val="1369D0DE"/>
    <w:rsid w:val="136ABD53"/>
    <w:rsid w:val="136B7B3D"/>
    <w:rsid w:val="137176B5"/>
    <w:rsid w:val="1376B674"/>
    <w:rsid w:val="137EFE4F"/>
    <w:rsid w:val="138BC10F"/>
    <w:rsid w:val="138D5FC7"/>
    <w:rsid w:val="138E7C95"/>
    <w:rsid w:val="13902B27"/>
    <w:rsid w:val="13909AD5"/>
    <w:rsid w:val="139205BE"/>
    <w:rsid w:val="13940F06"/>
    <w:rsid w:val="13947476"/>
    <w:rsid w:val="1399BFC6"/>
    <w:rsid w:val="139A9F81"/>
    <w:rsid w:val="139B476F"/>
    <w:rsid w:val="139C2CB6"/>
    <w:rsid w:val="13A2BF71"/>
    <w:rsid w:val="13A2EB32"/>
    <w:rsid w:val="13A39741"/>
    <w:rsid w:val="13A5CC76"/>
    <w:rsid w:val="13A96745"/>
    <w:rsid w:val="13A9DBB2"/>
    <w:rsid w:val="13AEC59C"/>
    <w:rsid w:val="13AF24ED"/>
    <w:rsid w:val="13B57C3B"/>
    <w:rsid w:val="13B5E2A4"/>
    <w:rsid w:val="13B6E472"/>
    <w:rsid w:val="13BE0E73"/>
    <w:rsid w:val="13C0F307"/>
    <w:rsid w:val="13C2C7D7"/>
    <w:rsid w:val="13C33FF0"/>
    <w:rsid w:val="13CD66D3"/>
    <w:rsid w:val="13D3E033"/>
    <w:rsid w:val="13D97011"/>
    <w:rsid w:val="13D9BEF5"/>
    <w:rsid w:val="13DB631A"/>
    <w:rsid w:val="13DC3B07"/>
    <w:rsid w:val="13E335E2"/>
    <w:rsid w:val="13E4F925"/>
    <w:rsid w:val="13E50F2D"/>
    <w:rsid w:val="13E7E42D"/>
    <w:rsid w:val="13E8BE0D"/>
    <w:rsid w:val="13E8CD13"/>
    <w:rsid w:val="13E99880"/>
    <w:rsid w:val="13EC32B6"/>
    <w:rsid w:val="13ED65EE"/>
    <w:rsid w:val="13EE7297"/>
    <w:rsid w:val="13F61682"/>
    <w:rsid w:val="13F74FCF"/>
    <w:rsid w:val="13F78E72"/>
    <w:rsid w:val="13FC29A5"/>
    <w:rsid w:val="13FFDD4F"/>
    <w:rsid w:val="13FFE593"/>
    <w:rsid w:val="14012FD9"/>
    <w:rsid w:val="14018509"/>
    <w:rsid w:val="1402EC63"/>
    <w:rsid w:val="14070C22"/>
    <w:rsid w:val="140735C1"/>
    <w:rsid w:val="140891EE"/>
    <w:rsid w:val="1408F9D1"/>
    <w:rsid w:val="140D7357"/>
    <w:rsid w:val="141477EB"/>
    <w:rsid w:val="14150798"/>
    <w:rsid w:val="141E0DD4"/>
    <w:rsid w:val="14228A15"/>
    <w:rsid w:val="14280E2A"/>
    <w:rsid w:val="142962EC"/>
    <w:rsid w:val="14296CCF"/>
    <w:rsid w:val="142C8E9A"/>
    <w:rsid w:val="142EF141"/>
    <w:rsid w:val="1430DDBB"/>
    <w:rsid w:val="14326965"/>
    <w:rsid w:val="1432E7BB"/>
    <w:rsid w:val="1435A3D1"/>
    <w:rsid w:val="144143FE"/>
    <w:rsid w:val="14435810"/>
    <w:rsid w:val="14504588"/>
    <w:rsid w:val="1450C6C3"/>
    <w:rsid w:val="14510E91"/>
    <w:rsid w:val="1454D154"/>
    <w:rsid w:val="1456BAB4"/>
    <w:rsid w:val="145BB5AC"/>
    <w:rsid w:val="145C2345"/>
    <w:rsid w:val="145C4C45"/>
    <w:rsid w:val="1463BBD0"/>
    <w:rsid w:val="1463D880"/>
    <w:rsid w:val="1465DD63"/>
    <w:rsid w:val="1468567E"/>
    <w:rsid w:val="1468D796"/>
    <w:rsid w:val="147044F6"/>
    <w:rsid w:val="1478F09A"/>
    <w:rsid w:val="147F03EB"/>
    <w:rsid w:val="1483B864"/>
    <w:rsid w:val="1485048D"/>
    <w:rsid w:val="148B80D1"/>
    <w:rsid w:val="148C334C"/>
    <w:rsid w:val="148D833F"/>
    <w:rsid w:val="1491979F"/>
    <w:rsid w:val="1491DA8B"/>
    <w:rsid w:val="14928648"/>
    <w:rsid w:val="14957817"/>
    <w:rsid w:val="1495C46C"/>
    <w:rsid w:val="1495FE05"/>
    <w:rsid w:val="14973B3B"/>
    <w:rsid w:val="1499935A"/>
    <w:rsid w:val="149DC614"/>
    <w:rsid w:val="149FB3DB"/>
    <w:rsid w:val="149FF991"/>
    <w:rsid w:val="14A2B491"/>
    <w:rsid w:val="14A322EA"/>
    <w:rsid w:val="14A761B9"/>
    <w:rsid w:val="14A87C01"/>
    <w:rsid w:val="14AF5803"/>
    <w:rsid w:val="14B2F6AC"/>
    <w:rsid w:val="14B5978D"/>
    <w:rsid w:val="14B62D6F"/>
    <w:rsid w:val="14B73D7D"/>
    <w:rsid w:val="14B93CA0"/>
    <w:rsid w:val="14BD0A81"/>
    <w:rsid w:val="14C6ED67"/>
    <w:rsid w:val="14D373C5"/>
    <w:rsid w:val="14D5910D"/>
    <w:rsid w:val="14D6C278"/>
    <w:rsid w:val="14D6D1A0"/>
    <w:rsid w:val="14D73B28"/>
    <w:rsid w:val="14D8C19C"/>
    <w:rsid w:val="14D91165"/>
    <w:rsid w:val="14D93A4E"/>
    <w:rsid w:val="14DB0389"/>
    <w:rsid w:val="14E09954"/>
    <w:rsid w:val="14E3CD53"/>
    <w:rsid w:val="14E65BDC"/>
    <w:rsid w:val="14E6DD2A"/>
    <w:rsid w:val="14E70C1C"/>
    <w:rsid w:val="14E86373"/>
    <w:rsid w:val="14EE23EE"/>
    <w:rsid w:val="14F32FF1"/>
    <w:rsid w:val="14FC9EBF"/>
    <w:rsid w:val="15058275"/>
    <w:rsid w:val="15067941"/>
    <w:rsid w:val="150A9B9F"/>
    <w:rsid w:val="150F8632"/>
    <w:rsid w:val="1510CD23"/>
    <w:rsid w:val="15137007"/>
    <w:rsid w:val="151865DF"/>
    <w:rsid w:val="151F009E"/>
    <w:rsid w:val="151FAC26"/>
    <w:rsid w:val="15214482"/>
    <w:rsid w:val="1524648D"/>
    <w:rsid w:val="15256004"/>
    <w:rsid w:val="152A5283"/>
    <w:rsid w:val="152B18C9"/>
    <w:rsid w:val="152C1F13"/>
    <w:rsid w:val="152D5C91"/>
    <w:rsid w:val="152F19F1"/>
    <w:rsid w:val="152FB2A1"/>
    <w:rsid w:val="1532B60C"/>
    <w:rsid w:val="1532BFB6"/>
    <w:rsid w:val="1533814B"/>
    <w:rsid w:val="1540EBE3"/>
    <w:rsid w:val="1541F363"/>
    <w:rsid w:val="1542AE7F"/>
    <w:rsid w:val="1547696D"/>
    <w:rsid w:val="15496095"/>
    <w:rsid w:val="154B3A5D"/>
    <w:rsid w:val="154C6A00"/>
    <w:rsid w:val="154D55EF"/>
    <w:rsid w:val="154F8656"/>
    <w:rsid w:val="15522E17"/>
    <w:rsid w:val="15532201"/>
    <w:rsid w:val="1554C33A"/>
    <w:rsid w:val="15607204"/>
    <w:rsid w:val="1561F804"/>
    <w:rsid w:val="15640544"/>
    <w:rsid w:val="1566EE2F"/>
    <w:rsid w:val="156AA999"/>
    <w:rsid w:val="156CC8B6"/>
    <w:rsid w:val="156D4A21"/>
    <w:rsid w:val="156ED515"/>
    <w:rsid w:val="156F32C4"/>
    <w:rsid w:val="156FB79E"/>
    <w:rsid w:val="1570C340"/>
    <w:rsid w:val="157369B8"/>
    <w:rsid w:val="1576033C"/>
    <w:rsid w:val="157A3F7C"/>
    <w:rsid w:val="157ACD39"/>
    <w:rsid w:val="157BC884"/>
    <w:rsid w:val="15800956"/>
    <w:rsid w:val="15805416"/>
    <w:rsid w:val="15890955"/>
    <w:rsid w:val="158BAD8D"/>
    <w:rsid w:val="158F568D"/>
    <w:rsid w:val="158FAF20"/>
    <w:rsid w:val="15953BA7"/>
    <w:rsid w:val="15959FAB"/>
    <w:rsid w:val="1596E809"/>
    <w:rsid w:val="159D743A"/>
    <w:rsid w:val="15A3ABBE"/>
    <w:rsid w:val="15A41F43"/>
    <w:rsid w:val="15A5EEF9"/>
    <w:rsid w:val="15A76AC7"/>
    <w:rsid w:val="15A960B3"/>
    <w:rsid w:val="15AAF1A6"/>
    <w:rsid w:val="15B1FD71"/>
    <w:rsid w:val="15B2C9E6"/>
    <w:rsid w:val="15B4F31D"/>
    <w:rsid w:val="15B50CD6"/>
    <w:rsid w:val="15B539FE"/>
    <w:rsid w:val="15B7EF82"/>
    <w:rsid w:val="15BC9AA4"/>
    <w:rsid w:val="15BF696A"/>
    <w:rsid w:val="15BFC6C1"/>
    <w:rsid w:val="15C3DBFF"/>
    <w:rsid w:val="15CE462A"/>
    <w:rsid w:val="15D01D41"/>
    <w:rsid w:val="15D080FF"/>
    <w:rsid w:val="15D2D950"/>
    <w:rsid w:val="15D3B36E"/>
    <w:rsid w:val="15D51ADA"/>
    <w:rsid w:val="15D58FBE"/>
    <w:rsid w:val="15D72246"/>
    <w:rsid w:val="15D7A2E0"/>
    <w:rsid w:val="15D9C55C"/>
    <w:rsid w:val="15DAF62E"/>
    <w:rsid w:val="15DB1F7A"/>
    <w:rsid w:val="15E07855"/>
    <w:rsid w:val="15E3A580"/>
    <w:rsid w:val="15EB3F40"/>
    <w:rsid w:val="15ED7EE9"/>
    <w:rsid w:val="15EDEDE8"/>
    <w:rsid w:val="15EEEA07"/>
    <w:rsid w:val="15F81CA6"/>
    <w:rsid w:val="15FA2B0F"/>
    <w:rsid w:val="15FBD9A5"/>
    <w:rsid w:val="15FE96DC"/>
    <w:rsid w:val="1606F1E8"/>
    <w:rsid w:val="1608038B"/>
    <w:rsid w:val="16085382"/>
    <w:rsid w:val="161AD44C"/>
    <w:rsid w:val="161AEED4"/>
    <w:rsid w:val="161FBBF2"/>
    <w:rsid w:val="162147C8"/>
    <w:rsid w:val="162318D3"/>
    <w:rsid w:val="16265BD6"/>
    <w:rsid w:val="1629542A"/>
    <w:rsid w:val="162F3EBB"/>
    <w:rsid w:val="16301180"/>
    <w:rsid w:val="1636B8AD"/>
    <w:rsid w:val="1637008C"/>
    <w:rsid w:val="163FE87E"/>
    <w:rsid w:val="16432C4A"/>
    <w:rsid w:val="1649AF54"/>
    <w:rsid w:val="1649F01C"/>
    <w:rsid w:val="164AC47F"/>
    <w:rsid w:val="164E7A2A"/>
    <w:rsid w:val="1652A4D9"/>
    <w:rsid w:val="1657DC30"/>
    <w:rsid w:val="16582844"/>
    <w:rsid w:val="16587A69"/>
    <w:rsid w:val="165888FA"/>
    <w:rsid w:val="1659F795"/>
    <w:rsid w:val="165F8B05"/>
    <w:rsid w:val="1664078C"/>
    <w:rsid w:val="166DF3AF"/>
    <w:rsid w:val="167248F9"/>
    <w:rsid w:val="1672FFA9"/>
    <w:rsid w:val="167DB1B9"/>
    <w:rsid w:val="1680B51E"/>
    <w:rsid w:val="1680EBF4"/>
    <w:rsid w:val="1681ED78"/>
    <w:rsid w:val="16835DE4"/>
    <w:rsid w:val="16878DA4"/>
    <w:rsid w:val="16885594"/>
    <w:rsid w:val="1689750A"/>
    <w:rsid w:val="168F4DFB"/>
    <w:rsid w:val="1695B2AB"/>
    <w:rsid w:val="1699705E"/>
    <w:rsid w:val="169994A9"/>
    <w:rsid w:val="169E4685"/>
    <w:rsid w:val="169F91AF"/>
    <w:rsid w:val="16A2A560"/>
    <w:rsid w:val="16A7230C"/>
    <w:rsid w:val="16A9185A"/>
    <w:rsid w:val="16AA0812"/>
    <w:rsid w:val="16AE0A84"/>
    <w:rsid w:val="16AE1729"/>
    <w:rsid w:val="16B17BC0"/>
    <w:rsid w:val="16B53CD6"/>
    <w:rsid w:val="16B5FB28"/>
    <w:rsid w:val="16BBF3A9"/>
    <w:rsid w:val="16BC4F26"/>
    <w:rsid w:val="16BEAA92"/>
    <w:rsid w:val="16BF09DB"/>
    <w:rsid w:val="16C2103D"/>
    <w:rsid w:val="16C2D026"/>
    <w:rsid w:val="16D5926F"/>
    <w:rsid w:val="16D90413"/>
    <w:rsid w:val="16D9CBC4"/>
    <w:rsid w:val="16DC5974"/>
    <w:rsid w:val="16DCBC44"/>
    <w:rsid w:val="16DD49BE"/>
    <w:rsid w:val="16DE9DA8"/>
    <w:rsid w:val="16E0115F"/>
    <w:rsid w:val="16E2B8C7"/>
    <w:rsid w:val="16E57CAF"/>
    <w:rsid w:val="16E6E021"/>
    <w:rsid w:val="16EA8949"/>
    <w:rsid w:val="16ECF890"/>
    <w:rsid w:val="16EDA9AB"/>
    <w:rsid w:val="16EEA576"/>
    <w:rsid w:val="16F0C4E1"/>
    <w:rsid w:val="16F5AD5A"/>
    <w:rsid w:val="16F6141F"/>
    <w:rsid w:val="16F80700"/>
    <w:rsid w:val="16F9AEA6"/>
    <w:rsid w:val="16FE0973"/>
    <w:rsid w:val="16FFEC42"/>
    <w:rsid w:val="17000584"/>
    <w:rsid w:val="17022937"/>
    <w:rsid w:val="170467ED"/>
    <w:rsid w:val="1706E563"/>
    <w:rsid w:val="170761BC"/>
    <w:rsid w:val="170DBE28"/>
    <w:rsid w:val="1712A38C"/>
    <w:rsid w:val="1715A8B1"/>
    <w:rsid w:val="17179A5E"/>
    <w:rsid w:val="171BD9B7"/>
    <w:rsid w:val="1720269D"/>
    <w:rsid w:val="1721AF9C"/>
    <w:rsid w:val="17240FBB"/>
    <w:rsid w:val="172A3803"/>
    <w:rsid w:val="172B6B52"/>
    <w:rsid w:val="172E24DB"/>
    <w:rsid w:val="172EEB96"/>
    <w:rsid w:val="173195D0"/>
    <w:rsid w:val="1732301B"/>
    <w:rsid w:val="17333A5B"/>
    <w:rsid w:val="173E63E2"/>
    <w:rsid w:val="1741E109"/>
    <w:rsid w:val="17432366"/>
    <w:rsid w:val="17446027"/>
    <w:rsid w:val="1751BFFE"/>
    <w:rsid w:val="175667EC"/>
    <w:rsid w:val="17596397"/>
    <w:rsid w:val="175EEB37"/>
    <w:rsid w:val="175EF0C1"/>
    <w:rsid w:val="175FCC6B"/>
    <w:rsid w:val="17673CE4"/>
    <w:rsid w:val="17685980"/>
    <w:rsid w:val="176A2052"/>
    <w:rsid w:val="1773B06A"/>
    <w:rsid w:val="1777484E"/>
    <w:rsid w:val="1777BBDA"/>
    <w:rsid w:val="1778C84F"/>
    <w:rsid w:val="1778F28C"/>
    <w:rsid w:val="177990F2"/>
    <w:rsid w:val="1779A72B"/>
    <w:rsid w:val="177A43E8"/>
    <w:rsid w:val="177A7B3B"/>
    <w:rsid w:val="177F5CFD"/>
    <w:rsid w:val="1786971A"/>
    <w:rsid w:val="1787BFD1"/>
    <w:rsid w:val="178CE389"/>
    <w:rsid w:val="1790EEBD"/>
    <w:rsid w:val="1791698C"/>
    <w:rsid w:val="1791A6AF"/>
    <w:rsid w:val="1793ED07"/>
    <w:rsid w:val="1798FBCF"/>
    <w:rsid w:val="179B43D7"/>
    <w:rsid w:val="179C8825"/>
    <w:rsid w:val="179D13AD"/>
    <w:rsid w:val="17A0BE4C"/>
    <w:rsid w:val="17A5D6DB"/>
    <w:rsid w:val="17A76970"/>
    <w:rsid w:val="17AEC987"/>
    <w:rsid w:val="17AF91CA"/>
    <w:rsid w:val="17B4D6A8"/>
    <w:rsid w:val="17B6A4AD"/>
    <w:rsid w:val="17B7CAF7"/>
    <w:rsid w:val="17B8A40A"/>
    <w:rsid w:val="17BDC368"/>
    <w:rsid w:val="17C15EDD"/>
    <w:rsid w:val="17C1FD1A"/>
    <w:rsid w:val="17C29043"/>
    <w:rsid w:val="17C66A3E"/>
    <w:rsid w:val="17C9B38D"/>
    <w:rsid w:val="17CB50CE"/>
    <w:rsid w:val="17CD52C1"/>
    <w:rsid w:val="17D411E1"/>
    <w:rsid w:val="17DA701E"/>
    <w:rsid w:val="17DA7B8F"/>
    <w:rsid w:val="17DBB8DF"/>
    <w:rsid w:val="17DCBA14"/>
    <w:rsid w:val="17E149EA"/>
    <w:rsid w:val="17E2983F"/>
    <w:rsid w:val="17E563E5"/>
    <w:rsid w:val="17E5CA60"/>
    <w:rsid w:val="17E5D7AB"/>
    <w:rsid w:val="17E7A86F"/>
    <w:rsid w:val="17EB0E71"/>
    <w:rsid w:val="17EB9B9C"/>
    <w:rsid w:val="17EDC196"/>
    <w:rsid w:val="17EDF8F2"/>
    <w:rsid w:val="17F3A8F1"/>
    <w:rsid w:val="17F3D577"/>
    <w:rsid w:val="17F4F0FD"/>
    <w:rsid w:val="1800295B"/>
    <w:rsid w:val="18016B3B"/>
    <w:rsid w:val="18019CF8"/>
    <w:rsid w:val="1802728B"/>
    <w:rsid w:val="1802CBCA"/>
    <w:rsid w:val="18066C64"/>
    <w:rsid w:val="18087F1C"/>
    <w:rsid w:val="1808BA2A"/>
    <w:rsid w:val="180AA543"/>
    <w:rsid w:val="180E2313"/>
    <w:rsid w:val="1810EF55"/>
    <w:rsid w:val="1815B721"/>
    <w:rsid w:val="1816B5E6"/>
    <w:rsid w:val="181AFC34"/>
    <w:rsid w:val="181C37D1"/>
    <w:rsid w:val="181F8589"/>
    <w:rsid w:val="18209E75"/>
    <w:rsid w:val="182370C5"/>
    <w:rsid w:val="182558C5"/>
    <w:rsid w:val="1826BA66"/>
    <w:rsid w:val="18279EA7"/>
    <w:rsid w:val="18282249"/>
    <w:rsid w:val="182FDE7A"/>
    <w:rsid w:val="1831CC9C"/>
    <w:rsid w:val="18320920"/>
    <w:rsid w:val="1832128F"/>
    <w:rsid w:val="18341B24"/>
    <w:rsid w:val="1836D089"/>
    <w:rsid w:val="183EC53F"/>
    <w:rsid w:val="1841A551"/>
    <w:rsid w:val="18424D4B"/>
    <w:rsid w:val="1848476C"/>
    <w:rsid w:val="184D949F"/>
    <w:rsid w:val="18548F56"/>
    <w:rsid w:val="1856E925"/>
    <w:rsid w:val="1857BF65"/>
    <w:rsid w:val="185DCB88"/>
    <w:rsid w:val="185EFF6D"/>
    <w:rsid w:val="1863B3B3"/>
    <w:rsid w:val="18671C07"/>
    <w:rsid w:val="1867E7DB"/>
    <w:rsid w:val="186D9B8B"/>
    <w:rsid w:val="18708409"/>
    <w:rsid w:val="18709D32"/>
    <w:rsid w:val="1875B007"/>
    <w:rsid w:val="1876BCDE"/>
    <w:rsid w:val="18777E7B"/>
    <w:rsid w:val="18798494"/>
    <w:rsid w:val="187E086C"/>
    <w:rsid w:val="187F77C1"/>
    <w:rsid w:val="188069A9"/>
    <w:rsid w:val="1882A8F7"/>
    <w:rsid w:val="18837C9B"/>
    <w:rsid w:val="188AB700"/>
    <w:rsid w:val="188D733A"/>
    <w:rsid w:val="188E7EAA"/>
    <w:rsid w:val="188F5DBE"/>
    <w:rsid w:val="189063EC"/>
    <w:rsid w:val="1897D24B"/>
    <w:rsid w:val="1897DD1D"/>
    <w:rsid w:val="189E1D14"/>
    <w:rsid w:val="18A0175B"/>
    <w:rsid w:val="18A63D33"/>
    <w:rsid w:val="18A6FC8B"/>
    <w:rsid w:val="18A7ABC1"/>
    <w:rsid w:val="18A84702"/>
    <w:rsid w:val="18A90E18"/>
    <w:rsid w:val="18ACFD7B"/>
    <w:rsid w:val="18AD71F2"/>
    <w:rsid w:val="18AF6A3F"/>
    <w:rsid w:val="18B5C202"/>
    <w:rsid w:val="18B671F0"/>
    <w:rsid w:val="18B75B30"/>
    <w:rsid w:val="18B92FF4"/>
    <w:rsid w:val="18BD56B5"/>
    <w:rsid w:val="18C0F8C3"/>
    <w:rsid w:val="18C40F40"/>
    <w:rsid w:val="18C68E65"/>
    <w:rsid w:val="18C7374E"/>
    <w:rsid w:val="18CA659F"/>
    <w:rsid w:val="18CAC1E0"/>
    <w:rsid w:val="18CB3594"/>
    <w:rsid w:val="18CB3997"/>
    <w:rsid w:val="18D5D9E8"/>
    <w:rsid w:val="18DE1CAA"/>
    <w:rsid w:val="18E0E747"/>
    <w:rsid w:val="18E52033"/>
    <w:rsid w:val="18E878BB"/>
    <w:rsid w:val="18EC3C5D"/>
    <w:rsid w:val="18EE28FF"/>
    <w:rsid w:val="18EE8D6E"/>
    <w:rsid w:val="18EEEA62"/>
    <w:rsid w:val="18F155E8"/>
    <w:rsid w:val="18F56CE0"/>
    <w:rsid w:val="18FA9FFE"/>
    <w:rsid w:val="19026660"/>
    <w:rsid w:val="19043CE6"/>
    <w:rsid w:val="1907B78B"/>
    <w:rsid w:val="1908BB1D"/>
    <w:rsid w:val="19172C17"/>
    <w:rsid w:val="191AE7E9"/>
    <w:rsid w:val="191CFEF5"/>
    <w:rsid w:val="191D72F2"/>
    <w:rsid w:val="19217459"/>
    <w:rsid w:val="19255BD9"/>
    <w:rsid w:val="1926D9A2"/>
    <w:rsid w:val="192C9054"/>
    <w:rsid w:val="1934DA03"/>
    <w:rsid w:val="1936417C"/>
    <w:rsid w:val="1936BF96"/>
    <w:rsid w:val="19376B91"/>
    <w:rsid w:val="193938BE"/>
    <w:rsid w:val="19437830"/>
    <w:rsid w:val="194452DA"/>
    <w:rsid w:val="1947AAA5"/>
    <w:rsid w:val="1947EAB7"/>
    <w:rsid w:val="1948D117"/>
    <w:rsid w:val="194F8658"/>
    <w:rsid w:val="19552E8E"/>
    <w:rsid w:val="19555EB8"/>
    <w:rsid w:val="1957E69D"/>
    <w:rsid w:val="19584BE2"/>
    <w:rsid w:val="195B7F5F"/>
    <w:rsid w:val="19608842"/>
    <w:rsid w:val="1962F206"/>
    <w:rsid w:val="196807EF"/>
    <w:rsid w:val="196A5896"/>
    <w:rsid w:val="196B23F2"/>
    <w:rsid w:val="196BA041"/>
    <w:rsid w:val="196D00FF"/>
    <w:rsid w:val="196F1016"/>
    <w:rsid w:val="19747E4C"/>
    <w:rsid w:val="19748886"/>
    <w:rsid w:val="19757550"/>
    <w:rsid w:val="197A76D2"/>
    <w:rsid w:val="197BB16E"/>
    <w:rsid w:val="197DD383"/>
    <w:rsid w:val="19800494"/>
    <w:rsid w:val="19817198"/>
    <w:rsid w:val="1987D799"/>
    <w:rsid w:val="1989F281"/>
    <w:rsid w:val="198CF04B"/>
    <w:rsid w:val="1992620F"/>
    <w:rsid w:val="1992FAA3"/>
    <w:rsid w:val="1993F1F1"/>
    <w:rsid w:val="19946685"/>
    <w:rsid w:val="19947C1A"/>
    <w:rsid w:val="1994CFA3"/>
    <w:rsid w:val="1994D9EA"/>
    <w:rsid w:val="199563A5"/>
    <w:rsid w:val="1997B7EB"/>
    <w:rsid w:val="199D17EE"/>
    <w:rsid w:val="199F8E40"/>
    <w:rsid w:val="19A27E64"/>
    <w:rsid w:val="19A88AF7"/>
    <w:rsid w:val="19AA78C7"/>
    <w:rsid w:val="19ACA0F5"/>
    <w:rsid w:val="19ACF8BC"/>
    <w:rsid w:val="19AFB63C"/>
    <w:rsid w:val="19B02CAC"/>
    <w:rsid w:val="19B1A44C"/>
    <w:rsid w:val="19B21266"/>
    <w:rsid w:val="19B8AE3E"/>
    <w:rsid w:val="19BDA597"/>
    <w:rsid w:val="19BE0C73"/>
    <w:rsid w:val="19C0612C"/>
    <w:rsid w:val="19C6633D"/>
    <w:rsid w:val="19CAC47C"/>
    <w:rsid w:val="19CC2C24"/>
    <w:rsid w:val="19CD59CC"/>
    <w:rsid w:val="19CE7073"/>
    <w:rsid w:val="19D2554B"/>
    <w:rsid w:val="19DA423C"/>
    <w:rsid w:val="19DA452D"/>
    <w:rsid w:val="19DB196E"/>
    <w:rsid w:val="19DB2A3E"/>
    <w:rsid w:val="19DBFCB0"/>
    <w:rsid w:val="19DCD6FE"/>
    <w:rsid w:val="19E11608"/>
    <w:rsid w:val="19E1B9C2"/>
    <w:rsid w:val="19E5DC8B"/>
    <w:rsid w:val="19EC89A1"/>
    <w:rsid w:val="19FBAC2A"/>
    <w:rsid w:val="19FE1BB9"/>
    <w:rsid w:val="19FF0C42"/>
    <w:rsid w:val="1A01BA35"/>
    <w:rsid w:val="1A042159"/>
    <w:rsid w:val="1A094555"/>
    <w:rsid w:val="1A16E361"/>
    <w:rsid w:val="1A1790BE"/>
    <w:rsid w:val="1A1B1819"/>
    <w:rsid w:val="1A1CDCD3"/>
    <w:rsid w:val="1A1CECB8"/>
    <w:rsid w:val="1A1E80E3"/>
    <w:rsid w:val="1A1F3706"/>
    <w:rsid w:val="1A20ECA9"/>
    <w:rsid w:val="1A222C5A"/>
    <w:rsid w:val="1A27897B"/>
    <w:rsid w:val="1A278E51"/>
    <w:rsid w:val="1A291085"/>
    <w:rsid w:val="1A2A9A69"/>
    <w:rsid w:val="1A2D4E1C"/>
    <w:rsid w:val="1A2E6DA3"/>
    <w:rsid w:val="1A2ECF05"/>
    <w:rsid w:val="1A356AD7"/>
    <w:rsid w:val="1A36B3B9"/>
    <w:rsid w:val="1A36F842"/>
    <w:rsid w:val="1A37A940"/>
    <w:rsid w:val="1A3873F4"/>
    <w:rsid w:val="1A3E55F5"/>
    <w:rsid w:val="1A42618D"/>
    <w:rsid w:val="1A4376BD"/>
    <w:rsid w:val="1A43CA6F"/>
    <w:rsid w:val="1A43EC83"/>
    <w:rsid w:val="1A43F757"/>
    <w:rsid w:val="1A45C354"/>
    <w:rsid w:val="1A46E248"/>
    <w:rsid w:val="1A46E63B"/>
    <w:rsid w:val="1A496FD2"/>
    <w:rsid w:val="1A4CFBD6"/>
    <w:rsid w:val="1A4D027E"/>
    <w:rsid w:val="1A4FAD19"/>
    <w:rsid w:val="1A56E6AE"/>
    <w:rsid w:val="1A5C4042"/>
    <w:rsid w:val="1A5CD3CF"/>
    <w:rsid w:val="1A5DC7AF"/>
    <w:rsid w:val="1A5E6886"/>
    <w:rsid w:val="1A5E823A"/>
    <w:rsid w:val="1A5FDF25"/>
    <w:rsid w:val="1A6302F5"/>
    <w:rsid w:val="1A654E5A"/>
    <w:rsid w:val="1A680462"/>
    <w:rsid w:val="1A695BA6"/>
    <w:rsid w:val="1A6A307C"/>
    <w:rsid w:val="1A6B0127"/>
    <w:rsid w:val="1A6D0AC9"/>
    <w:rsid w:val="1A6D68E7"/>
    <w:rsid w:val="1A7206C0"/>
    <w:rsid w:val="1A72127A"/>
    <w:rsid w:val="1A746617"/>
    <w:rsid w:val="1A7529BF"/>
    <w:rsid w:val="1A75A3F8"/>
    <w:rsid w:val="1A786C55"/>
    <w:rsid w:val="1A7B4F3F"/>
    <w:rsid w:val="1A807B6F"/>
    <w:rsid w:val="1A81E85E"/>
    <w:rsid w:val="1A834DA9"/>
    <w:rsid w:val="1A83B297"/>
    <w:rsid w:val="1A8476A6"/>
    <w:rsid w:val="1A854590"/>
    <w:rsid w:val="1A890280"/>
    <w:rsid w:val="1A8D8FB0"/>
    <w:rsid w:val="1A8E0D71"/>
    <w:rsid w:val="1A97DDD3"/>
    <w:rsid w:val="1A9D297C"/>
    <w:rsid w:val="1A9E5DE5"/>
    <w:rsid w:val="1A9F65C4"/>
    <w:rsid w:val="1A9F84EC"/>
    <w:rsid w:val="1AA1C8A6"/>
    <w:rsid w:val="1AA3E87F"/>
    <w:rsid w:val="1AA5E461"/>
    <w:rsid w:val="1AA970F6"/>
    <w:rsid w:val="1AAFE62F"/>
    <w:rsid w:val="1AB45392"/>
    <w:rsid w:val="1AB58408"/>
    <w:rsid w:val="1AB68485"/>
    <w:rsid w:val="1ABC9DCE"/>
    <w:rsid w:val="1ABCD407"/>
    <w:rsid w:val="1AC071B4"/>
    <w:rsid w:val="1AC08EDF"/>
    <w:rsid w:val="1AC2B056"/>
    <w:rsid w:val="1AC89DD6"/>
    <w:rsid w:val="1ACDCE45"/>
    <w:rsid w:val="1AD00941"/>
    <w:rsid w:val="1AD260D9"/>
    <w:rsid w:val="1AD3411B"/>
    <w:rsid w:val="1AD48AE2"/>
    <w:rsid w:val="1AD5DA1D"/>
    <w:rsid w:val="1ADA5436"/>
    <w:rsid w:val="1AE11D4E"/>
    <w:rsid w:val="1AE28B9D"/>
    <w:rsid w:val="1AEBD8C1"/>
    <w:rsid w:val="1AF0DB38"/>
    <w:rsid w:val="1AF123BA"/>
    <w:rsid w:val="1AF2724C"/>
    <w:rsid w:val="1AF47778"/>
    <w:rsid w:val="1AF70238"/>
    <w:rsid w:val="1AFD9450"/>
    <w:rsid w:val="1B045365"/>
    <w:rsid w:val="1B0DB835"/>
    <w:rsid w:val="1B0E7E19"/>
    <w:rsid w:val="1B0FED10"/>
    <w:rsid w:val="1B128476"/>
    <w:rsid w:val="1B12D621"/>
    <w:rsid w:val="1B15B63F"/>
    <w:rsid w:val="1B1F327A"/>
    <w:rsid w:val="1B1F5BF3"/>
    <w:rsid w:val="1B1FCC31"/>
    <w:rsid w:val="1B233836"/>
    <w:rsid w:val="1B25BB02"/>
    <w:rsid w:val="1B273B09"/>
    <w:rsid w:val="1B27533C"/>
    <w:rsid w:val="1B2965BF"/>
    <w:rsid w:val="1B2C777F"/>
    <w:rsid w:val="1B2C83B8"/>
    <w:rsid w:val="1B34DB16"/>
    <w:rsid w:val="1B3734E9"/>
    <w:rsid w:val="1B3C0EAE"/>
    <w:rsid w:val="1B3E6C8E"/>
    <w:rsid w:val="1B40F112"/>
    <w:rsid w:val="1B430997"/>
    <w:rsid w:val="1B447440"/>
    <w:rsid w:val="1B449D65"/>
    <w:rsid w:val="1B46149C"/>
    <w:rsid w:val="1B46576B"/>
    <w:rsid w:val="1B49EFBA"/>
    <w:rsid w:val="1B4D0D7D"/>
    <w:rsid w:val="1B529ABF"/>
    <w:rsid w:val="1B5BCE8A"/>
    <w:rsid w:val="1B6059C3"/>
    <w:rsid w:val="1B625BD7"/>
    <w:rsid w:val="1B65F35A"/>
    <w:rsid w:val="1B675146"/>
    <w:rsid w:val="1B68CA24"/>
    <w:rsid w:val="1B6A48F3"/>
    <w:rsid w:val="1B6AFCFF"/>
    <w:rsid w:val="1B6BE527"/>
    <w:rsid w:val="1B6C0305"/>
    <w:rsid w:val="1B756281"/>
    <w:rsid w:val="1B76E060"/>
    <w:rsid w:val="1B784E2F"/>
    <w:rsid w:val="1B79C534"/>
    <w:rsid w:val="1B7A6EFF"/>
    <w:rsid w:val="1B7A78D1"/>
    <w:rsid w:val="1B7CA73D"/>
    <w:rsid w:val="1B7FA8DE"/>
    <w:rsid w:val="1B838FD0"/>
    <w:rsid w:val="1B8447C3"/>
    <w:rsid w:val="1B85763D"/>
    <w:rsid w:val="1B85CFDF"/>
    <w:rsid w:val="1B88C68C"/>
    <w:rsid w:val="1B931E42"/>
    <w:rsid w:val="1B943500"/>
    <w:rsid w:val="1B9CA752"/>
    <w:rsid w:val="1B9DD6A1"/>
    <w:rsid w:val="1B9E1189"/>
    <w:rsid w:val="1BA295DB"/>
    <w:rsid w:val="1BA679F4"/>
    <w:rsid w:val="1BA6C09E"/>
    <w:rsid w:val="1BACD582"/>
    <w:rsid w:val="1BAF429A"/>
    <w:rsid w:val="1BB5C57C"/>
    <w:rsid w:val="1BB6E87A"/>
    <w:rsid w:val="1BBBF80A"/>
    <w:rsid w:val="1BBD8D71"/>
    <w:rsid w:val="1BC0B21E"/>
    <w:rsid w:val="1BC32A14"/>
    <w:rsid w:val="1BC45F86"/>
    <w:rsid w:val="1BC69885"/>
    <w:rsid w:val="1BC78621"/>
    <w:rsid w:val="1BCA370B"/>
    <w:rsid w:val="1BCD0074"/>
    <w:rsid w:val="1BCFC351"/>
    <w:rsid w:val="1BD2058B"/>
    <w:rsid w:val="1BD39FBA"/>
    <w:rsid w:val="1BD3D184"/>
    <w:rsid w:val="1BDBF511"/>
    <w:rsid w:val="1BDE4393"/>
    <w:rsid w:val="1BDFFF7A"/>
    <w:rsid w:val="1BE0ACDD"/>
    <w:rsid w:val="1BE1515F"/>
    <w:rsid w:val="1BE17531"/>
    <w:rsid w:val="1BE17AC8"/>
    <w:rsid w:val="1BEE9F92"/>
    <w:rsid w:val="1BF347E5"/>
    <w:rsid w:val="1BF5F183"/>
    <w:rsid w:val="1BF65D5E"/>
    <w:rsid w:val="1BF686DE"/>
    <w:rsid w:val="1BFBCC7E"/>
    <w:rsid w:val="1BFBFF0A"/>
    <w:rsid w:val="1BFDB454"/>
    <w:rsid w:val="1C008B86"/>
    <w:rsid w:val="1C037967"/>
    <w:rsid w:val="1C04E314"/>
    <w:rsid w:val="1C0899D3"/>
    <w:rsid w:val="1C0934C0"/>
    <w:rsid w:val="1C0CF032"/>
    <w:rsid w:val="1C0D7B82"/>
    <w:rsid w:val="1C0DE2DB"/>
    <w:rsid w:val="1C1317B1"/>
    <w:rsid w:val="1C147925"/>
    <w:rsid w:val="1C1AB657"/>
    <w:rsid w:val="1C23EE17"/>
    <w:rsid w:val="1C2434A1"/>
    <w:rsid w:val="1C3401C5"/>
    <w:rsid w:val="1C34E2CA"/>
    <w:rsid w:val="1C35B3C3"/>
    <w:rsid w:val="1C382D6F"/>
    <w:rsid w:val="1C39BD00"/>
    <w:rsid w:val="1C3A3907"/>
    <w:rsid w:val="1C3D9D24"/>
    <w:rsid w:val="1C43AA66"/>
    <w:rsid w:val="1C47EF97"/>
    <w:rsid w:val="1C4AA269"/>
    <w:rsid w:val="1C51D5A4"/>
    <w:rsid w:val="1C546558"/>
    <w:rsid w:val="1C58A7A8"/>
    <w:rsid w:val="1C5C273E"/>
    <w:rsid w:val="1C5CE9B3"/>
    <w:rsid w:val="1C5F53F6"/>
    <w:rsid w:val="1C5F57C9"/>
    <w:rsid w:val="1C61369A"/>
    <w:rsid w:val="1C615D6F"/>
    <w:rsid w:val="1C69DBB8"/>
    <w:rsid w:val="1C6A9901"/>
    <w:rsid w:val="1C7423D4"/>
    <w:rsid w:val="1C74498D"/>
    <w:rsid w:val="1C761E07"/>
    <w:rsid w:val="1C769FC4"/>
    <w:rsid w:val="1C7C3BE3"/>
    <w:rsid w:val="1C812454"/>
    <w:rsid w:val="1C82D7C5"/>
    <w:rsid w:val="1C867FE8"/>
    <w:rsid w:val="1C8CB70A"/>
    <w:rsid w:val="1C8D3F4B"/>
    <w:rsid w:val="1C9495F2"/>
    <w:rsid w:val="1C959A29"/>
    <w:rsid w:val="1C95DC03"/>
    <w:rsid w:val="1C964D94"/>
    <w:rsid w:val="1C97DBE5"/>
    <w:rsid w:val="1C9909B2"/>
    <w:rsid w:val="1CA26917"/>
    <w:rsid w:val="1CA27613"/>
    <w:rsid w:val="1CA391D5"/>
    <w:rsid w:val="1CA3BBD1"/>
    <w:rsid w:val="1CA6D10F"/>
    <w:rsid w:val="1CA7B00F"/>
    <w:rsid w:val="1CA921F6"/>
    <w:rsid w:val="1CB1CCFC"/>
    <w:rsid w:val="1CB4DB74"/>
    <w:rsid w:val="1CB53F12"/>
    <w:rsid w:val="1CB6B2F2"/>
    <w:rsid w:val="1CB6E785"/>
    <w:rsid w:val="1CB915ED"/>
    <w:rsid w:val="1CBA80ED"/>
    <w:rsid w:val="1CC0DA93"/>
    <w:rsid w:val="1CC29A62"/>
    <w:rsid w:val="1CC5C6BE"/>
    <w:rsid w:val="1CC71469"/>
    <w:rsid w:val="1CC86B9B"/>
    <w:rsid w:val="1CCD4396"/>
    <w:rsid w:val="1CD2B2C3"/>
    <w:rsid w:val="1CDA178A"/>
    <w:rsid w:val="1CE2B852"/>
    <w:rsid w:val="1CE42A16"/>
    <w:rsid w:val="1CE876B7"/>
    <w:rsid w:val="1CE91463"/>
    <w:rsid w:val="1CEB237B"/>
    <w:rsid w:val="1CEFEF22"/>
    <w:rsid w:val="1CF47A28"/>
    <w:rsid w:val="1CF56C1D"/>
    <w:rsid w:val="1CF6C3EB"/>
    <w:rsid w:val="1CFC43B6"/>
    <w:rsid w:val="1CFC55FB"/>
    <w:rsid w:val="1CFC7B73"/>
    <w:rsid w:val="1CFE185A"/>
    <w:rsid w:val="1CFE1EC1"/>
    <w:rsid w:val="1D0B8B92"/>
    <w:rsid w:val="1D0D8F07"/>
    <w:rsid w:val="1D14B244"/>
    <w:rsid w:val="1D18E185"/>
    <w:rsid w:val="1D19575F"/>
    <w:rsid w:val="1D21614A"/>
    <w:rsid w:val="1D2766CF"/>
    <w:rsid w:val="1D2794DD"/>
    <w:rsid w:val="1D29515E"/>
    <w:rsid w:val="1D2D3660"/>
    <w:rsid w:val="1D2F32C8"/>
    <w:rsid w:val="1D2FAA85"/>
    <w:rsid w:val="1D315BD5"/>
    <w:rsid w:val="1D358A77"/>
    <w:rsid w:val="1D3CF8D4"/>
    <w:rsid w:val="1D3DA56B"/>
    <w:rsid w:val="1D40E56A"/>
    <w:rsid w:val="1D45F32A"/>
    <w:rsid w:val="1D46835C"/>
    <w:rsid w:val="1D4EC5A8"/>
    <w:rsid w:val="1D52EE1F"/>
    <w:rsid w:val="1D57F5D7"/>
    <w:rsid w:val="1D5D4EFC"/>
    <w:rsid w:val="1D60999F"/>
    <w:rsid w:val="1D64B066"/>
    <w:rsid w:val="1D65B6C8"/>
    <w:rsid w:val="1D67C046"/>
    <w:rsid w:val="1D68564E"/>
    <w:rsid w:val="1D6A38D2"/>
    <w:rsid w:val="1D6BEF67"/>
    <w:rsid w:val="1D6C33F7"/>
    <w:rsid w:val="1D6FD49B"/>
    <w:rsid w:val="1D760F27"/>
    <w:rsid w:val="1D77F228"/>
    <w:rsid w:val="1D78C4C6"/>
    <w:rsid w:val="1D7DD8C3"/>
    <w:rsid w:val="1D7FD092"/>
    <w:rsid w:val="1D8169DA"/>
    <w:rsid w:val="1D82E068"/>
    <w:rsid w:val="1D87648C"/>
    <w:rsid w:val="1D87F5E6"/>
    <w:rsid w:val="1D8C0CA3"/>
    <w:rsid w:val="1D8F80AD"/>
    <w:rsid w:val="1D902FEC"/>
    <w:rsid w:val="1D90DC9A"/>
    <w:rsid w:val="1D9552F4"/>
    <w:rsid w:val="1D962F79"/>
    <w:rsid w:val="1D963D23"/>
    <w:rsid w:val="1DA08766"/>
    <w:rsid w:val="1DA25E29"/>
    <w:rsid w:val="1DAF2CB5"/>
    <w:rsid w:val="1DB237B4"/>
    <w:rsid w:val="1DB3FC58"/>
    <w:rsid w:val="1DB4E26C"/>
    <w:rsid w:val="1DB50663"/>
    <w:rsid w:val="1DB7520B"/>
    <w:rsid w:val="1DB8F565"/>
    <w:rsid w:val="1DBDDDD0"/>
    <w:rsid w:val="1DBEA278"/>
    <w:rsid w:val="1DC04E26"/>
    <w:rsid w:val="1DC72C75"/>
    <w:rsid w:val="1DC7AF4C"/>
    <w:rsid w:val="1DC91631"/>
    <w:rsid w:val="1DC9A515"/>
    <w:rsid w:val="1DCA0939"/>
    <w:rsid w:val="1DCB6E8A"/>
    <w:rsid w:val="1DCCEEB1"/>
    <w:rsid w:val="1DD6A61D"/>
    <w:rsid w:val="1DD731D2"/>
    <w:rsid w:val="1DD740E0"/>
    <w:rsid w:val="1DD74F4B"/>
    <w:rsid w:val="1DD804E1"/>
    <w:rsid w:val="1DD862C9"/>
    <w:rsid w:val="1DD97353"/>
    <w:rsid w:val="1DE03519"/>
    <w:rsid w:val="1DE4F70B"/>
    <w:rsid w:val="1DE58D3C"/>
    <w:rsid w:val="1DE9B674"/>
    <w:rsid w:val="1DEE7ECA"/>
    <w:rsid w:val="1DEF7F61"/>
    <w:rsid w:val="1DF7DC70"/>
    <w:rsid w:val="1DFC8383"/>
    <w:rsid w:val="1DFCA9B0"/>
    <w:rsid w:val="1DFCD8FE"/>
    <w:rsid w:val="1E009BEB"/>
    <w:rsid w:val="1E0A9A5E"/>
    <w:rsid w:val="1E121840"/>
    <w:rsid w:val="1E12D470"/>
    <w:rsid w:val="1E12E3FF"/>
    <w:rsid w:val="1E1393E4"/>
    <w:rsid w:val="1E14FF3C"/>
    <w:rsid w:val="1E1590DD"/>
    <w:rsid w:val="1E1C89CD"/>
    <w:rsid w:val="1E1CE33B"/>
    <w:rsid w:val="1E1FAEDE"/>
    <w:rsid w:val="1E20F54C"/>
    <w:rsid w:val="1E22ED09"/>
    <w:rsid w:val="1E2614C5"/>
    <w:rsid w:val="1E29F4C9"/>
    <w:rsid w:val="1E2C5638"/>
    <w:rsid w:val="1E2EDF37"/>
    <w:rsid w:val="1E33B51D"/>
    <w:rsid w:val="1E355CED"/>
    <w:rsid w:val="1E3BF7E4"/>
    <w:rsid w:val="1E3FC7FA"/>
    <w:rsid w:val="1E45E347"/>
    <w:rsid w:val="1E47CDA7"/>
    <w:rsid w:val="1E49B812"/>
    <w:rsid w:val="1E4B0EDF"/>
    <w:rsid w:val="1E4CAB48"/>
    <w:rsid w:val="1E4D0684"/>
    <w:rsid w:val="1E4F74D1"/>
    <w:rsid w:val="1E53E169"/>
    <w:rsid w:val="1E56E11A"/>
    <w:rsid w:val="1E5EC3D0"/>
    <w:rsid w:val="1E604841"/>
    <w:rsid w:val="1E60C2BD"/>
    <w:rsid w:val="1E626008"/>
    <w:rsid w:val="1E665B00"/>
    <w:rsid w:val="1E6E8B89"/>
    <w:rsid w:val="1E71B589"/>
    <w:rsid w:val="1E722E0C"/>
    <w:rsid w:val="1E727D9F"/>
    <w:rsid w:val="1E72BE26"/>
    <w:rsid w:val="1E79220D"/>
    <w:rsid w:val="1E7AEE49"/>
    <w:rsid w:val="1E7B15F7"/>
    <w:rsid w:val="1E7B2656"/>
    <w:rsid w:val="1E7C63E3"/>
    <w:rsid w:val="1E800425"/>
    <w:rsid w:val="1E80D9FA"/>
    <w:rsid w:val="1E81D836"/>
    <w:rsid w:val="1E8353D2"/>
    <w:rsid w:val="1E871BAC"/>
    <w:rsid w:val="1E893366"/>
    <w:rsid w:val="1E8D2D3E"/>
    <w:rsid w:val="1E9495D5"/>
    <w:rsid w:val="1E9BF97B"/>
    <w:rsid w:val="1E9C4041"/>
    <w:rsid w:val="1E9C8726"/>
    <w:rsid w:val="1E9E203C"/>
    <w:rsid w:val="1E9F8BF6"/>
    <w:rsid w:val="1EA03C66"/>
    <w:rsid w:val="1EA28BCF"/>
    <w:rsid w:val="1EA2B87C"/>
    <w:rsid w:val="1EACD92D"/>
    <w:rsid w:val="1EAD0343"/>
    <w:rsid w:val="1EAE2DE4"/>
    <w:rsid w:val="1EB1BE35"/>
    <w:rsid w:val="1EB41CDB"/>
    <w:rsid w:val="1EBA64B3"/>
    <w:rsid w:val="1EBB6457"/>
    <w:rsid w:val="1EBE3068"/>
    <w:rsid w:val="1EC07E8A"/>
    <w:rsid w:val="1EC1C8F9"/>
    <w:rsid w:val="1EC3FEA5"/>
    <w:rsid w:val="1EC7547F"/>
    <w:rsid w:val="1ECD11F5"/>
    <w:rsid w:val="1ECF4BA2"/>
    <w:rsid w:val="1ED357F7"/>
    <w:rsid w:val="1ED61711"/>
    <w:rsid w:val="1ED834B6"/>
    <w:rsid w:val="1ED8EB19"/>
    <w:rsid w:val="1EDE3A9C"/>
    <w:rsid w:val="1EE0535A"/>
    <w:rsid w:val="1EEABC67"/>
    <w:rsid w:val="1EEC2EB2"/>
    <w:rsid w:val="1EF5CB64"/>
    <w:rsid w:val="1EF7046C"/>
    <w:rsid w:val="1EF71250"/>
    <w:rsid w:val="1EF85E80"/>
    <w:rsid w:val="1EFB1830"/>
    <w:rsid w:val="1EFBC10C"/>
    <w:rsid w:val="1EFF2B55"/>
    <w:rsid w:val="1EFFA7F3"/>
    <w:rsid w:val="1F0785B0"/>
    <w:rsid w:val="1F08ED06"/>
    <w:rsid w:val="1F0CF03C"/>
    <w:rsid w:val="1F0D306E"/>
    <w:rsid w:val="1F0FAC41"/>
    <w:rsid w:val="1F1109E6"/>
    <w:rsid w:val="1F130F8B"/>
    <w:rsid w:val="1F156511"/>
    <w:rsid w:val="1F15D08D"/>
    <w:rsid w:val="1F1CFE35"/>
    <w:rsid w:val="1F201155"/>
    <w:rsid w:val="1F236908"/>
    <w:rsid w:val="1F23F68D"/>
    <w:rsid w:val="1F26FE1E"/>
    <w:rsid w:val="1F292229"/>
    <w:rsid w:val="1F2B2438"/>
    <w:rsid w:val="1F2D99FB"/>
    <w:rsid w:val="1F2E1013"/>
    <w:rsid w:val="1F2F7AB9"/>
    <w:rsid w:val="1F3B3832"/>
    <w:rsid w:val="1F4504DB"/>
    <w:rsid w:val="1F4539C7"/>
    <w:rsid w:val="1F461383"/>
    <w:rsid w:val="1F470E78"/>
    <w:rsid w:val="1F473986"/>
    <w:rsid w:val="1F4CA60D"/>
    <w:rsid w:val="1F52005E"/>
    <w:rsid w:val="1F5499D6"/>
    <w:rsid w:val="1F54E680"/>
    <w:rsid w:val="1F5D4D20"/>
    <w:rsid w:val="1F5D91CA"/>
    <w:rsid w:val="1F5E2CC3"/>
    <w:rsid w:val="1F618442"/>
    <w:rsid w:val="1F62771E"/>
    <w:rsid w:val="1F650323"/>
    <w:rsid w:val="1F6783ED"/>
    <w:rsid w:val="1F67BFD5"/>
    <w:rsid w:val="1F68CE2C"/>
    <w:rsid w:val="1F698C50"/>
    <w:rsid w:val="1F6A3A15"/>
    <w:rsid w:val="1F6DB015"/>
    <w:rsid w:val="1F6DBD12"/>
    <w:rsid w:val="1F6FB4D7"/>
    <w:rsid w:val="1F712A4E"/>
    <w:rsid w:val="1F73AF89"/>
    <w:rsid w:val="1F75A85E"/>
    <w:rsid w:val="1F794AEC"/>
    <w:rsid w:val="1F7FFF85"/>
    <w:rsid w:val="1F827E18"/>
    <w:rsid w:val="1F832BB3"/>
    <w:rsid w:val="1F853034"/>
    <w:rsid w:val="1F90063F"/>
    <w:rsid w:val="1F927ED3"/>
    <w:rsid w:val="1F93F88E"/>
    <w:rsid w:val="1F95FCCA"/>
    <w:rsid w:val="1F9E8430"/>
    <w:rsid w:val="1FA5D192"/>
    <w:rsid w:val="1FABC8ED"/>
    <w:rsid w:val="1FB074D3"/>
    <w:rsid w:val="1FB2514A"/>
    <w:rsid w:val="1FB41EAE"/>
    <w:rsid w:val="1FB4985C"/>
    <w:rsid w:val="1FB72AE6"/>
    <w:rsid w:val="1FB8E48B"/>
    <w:rsid w:val="1FBD28F6"/>
    <w:rsid w:val="1FBDE4AE"/>
    <w:rsid w:val="1FC1292C"/>
    <w:rsid w:val="1FC2726A"/>
    <w:rsid w:val="1FC5B402"/>
    <w:rsid w:val="1FC679A3"/>
    <w:rsid w:val="1FCC13BD"/>
    <w:rsid w:val="1FCCF723"/>
    <w:rsid w:val="1FD0B55F"/>
    <w:rsid w:val="1FD3169B"/>
    <w:rsid w:val="1FD542A0"/>
    <w:rsid w:val="1FD8236C"/>
    <w:rsid w:val="1FDAFCB8"/>
    <w:rsid w:val="1FDE84D6"/>
    <w:rsid w:val="1FDEB477"/>
    <w:rsid w:val="1FE145BD"/>
    <w:rsid w:val="1FE16E6B"/>
    <w:rsid w:val="1FE25079"/>
    <w:rsid w:val="1FE995C8"/>
    <w:rsid w:val="1FEBBBEB"/>
    <w:rsid w:val="1FEC50A4"/>
    <w:rsid w:val="1FEDD887"/>
    <w:rsid w:val="1FF78EEB"/>
    <w:rsid w:val="1FFCC271"/>
    <w:rsid w:val="1FFDD373"/>
    <w:rsid w:val="1FFDE040"/>
    <w:rsid w:val="1FFEC4D1"/>
    <w:rsid w:val="20042EAF"/>
    <w:rsid w:val="2004AB98"/>
    <w:rsid w:val="2007F068"/>
    <w:rsid w:val="20085DA6"/>
    <w:rsid w:val="200C55C1"/>
    <w:rsid w:val="200FD000"/>
    <w:rsid w:val="201076C2"/>
    <w:rsid w:val="20122F9B"/>
    <w:rsid w:val="2012FEE8"/>
    <w:rsid w:val="201396F7"/>
    <w:rsid w:val="2013EF17"/>
    <w:rsid w:val="2014F83A"/>
    <w:rsid w:val="20161A3F"/>
    <w:rsid w:val="2019FF1C"/>
    <w:rsid w:val="201BCDB6"/>
    <w:rsid w:val="201C77D5"/>
    <w:rsid w:val="2022EC0D"/>
    <w:rsid w:val="202531CE"/>
    <w:rsid w:val="202A82D1"/>
    <w:rsid w:val="202C66B4"/>
    <w:rsid w:val="202ED32D"/>
    <w:rsid w:val="20333BF1"/>
    <w:rsid w:val="2035F960"/>
    <w:rsid w:val="20372633"/>
    <w:rsid w:val="20377757"/>
    <w:rsid w:val="2037D3D8"/>
    <w:rsid w:val="20384E38"/>
    <w:rsid w:val="204216D0"/>
    <w:rsid w:val="20427B03"/>
    <w:rsid w:val="204BF1F6"/>
    <w:rsid w:val="204C699E"/>
    <w:rsid w:val="204D4E46"/>
    <w:rsid w:val="204E936D"/>
    <w:rsid w:val="204E9E0F"/>
    <w:rsid w:val="20500FBD"/>
    <w:rsid w:val="20521DC8"/>
    <w:rsid w:val="20589C1A"/>
    <w:rsid w:val="205B64BB"/>
    <w:rsid w:val="205B7CAE"/>
    <w:rsid w:val="205F2F85"/>
    <w:rsid w:val="205FACEF"/>
    <w:rsid w:val="2060F419"/>
    <w:rsid w:val="20660004"/>
    <w:rsid w:val="2066476B"/>
    <w:rsid w:val="2068A196"/>
    <w:rsid w:val="206BF451"/>
    <w:rsid w:val="206C1822"/>
    <w:rsid w:val="2070245B"/>
    <w:rsid w:val="2077743A"/>
    <w:rsid w:val="20796FA0"/>
    <w:rsid w:val="207FBA9A"/>
    <w:rsid w:val="2080B3EC"/>
    <w:rsid w:val="2082AAEB"/>
    <w:rsid w:val="20873728"/>
    <w:rsid w:val="2090C385"/>
    <w:rsid w:val="20916867"/>
    <w:rsid w:val="2091A041"/>
    <w:rsid w:val="20924A80"/>
    <w:rsid w:val="20936B81"/>
    <w:rsid w:val="2096BA21"/>
    <w:rsid w:val="209885FC"/>
    <w:rsid w:val="209CAFA9"/>
    <w:rsid w:val="20AB3093"/>
    <w:rsid w:val="20AE24C6"/>
    <w:rsid w:val="20AE9387"/>
    <w:rsid w:val="20B14F06"/>
    <w:rsid w:val="20B239B1"/>
    <w:rsid w:val="20B65A0D"/>
    <w:rsid w:val="20BA0E3B"/>
    <w:rsid w:val="20BC8DBF"/>
    <w:rsid w:val="20BD8BA7"/>
    <w:rsid w:val="20C3430F"/>
    <w:rsid w:val="20C871B3"/>
    <w:rsid w:val="20CAF1D8"/>
    <w:rsid w:val="20CF4300"/>
    <w:rsid w:val="20D37AC7"/>
    <w:rsid w:val="20D44CCD"/>
    <w:rsid w:val="20DA49AA"/>
    <w:rsid w:val="20DBCEFE"/>
    <w:rsid w:val="20DE17DF"/>
    <w:rsid w:val="20E1A4ED"/>
    <w:rsid w:val="20E1D3F4"/>
    <w:rsid w:val="20EF950F"/>
    <w:rsid w:val="20F19A2C"/>
    <w:rsid w:val="20F43ED6"/>
    <w:rsid w:val="20F68A5E"/>
    <w:rsid w:val="20FAA4A5"/>
    <w:rsid w:val="20FAF217"/>
    <w:rsid w:val="20FD2DF5"/>
    <w:rsid w:val="20FD80F2"/>
    <w:rsid w:val="20FF25A5"/>
    <w:rsid w:val="21008846"/>
    <w:rsid w:val="21011680"/>
    <w:rsid w:val="210579C2"/>
    <w:rsid w:val="2105B1E3"/>
    <w:rsid w:val="2107B855"/>
    <w:rsid w:val="21160A64"/>
    <w:rsid w:val="2117BB0A"/>
    <w:rsid w:val="21180FAA"/>
    <w:rsid w:val="211858F0"/>
    <w:rsid w:val="21191D57"/>
    <w:rsid w:val="211C6624"/>
    <w:rsid w:val="2125467D"/>
    <w:rsid w:val="212B753C"/>
    <w:rsid w:val="213312A9"/>
    <w:rsid w:val="213527E1"/>
    <w:rsid w:val="213980A7"/>
    <w:rsid w:val="213A0A15"/>
    <w:rsid w:val="213BCC08"/>
    <w:rsid w:val="213EE1A3"/>
    <w:rsid w:val="213F8D92"/>
    <w:rsid w:val="21424352"/>
    <w:rsid w:val="21429710"/>
    <w:rsid w:val="21430614"/>
    <w:rsid w:val="2144D00A"/>
    <w:rsid w:val="2144E321"/>
    <w:rsid w:val="214664D7"/>
    <w:rsid w:val="21484234"/>
    <w:rsid w:val="214C546F"/>
    <w:rsid w:val="2151A7D2"/>
    <w:rsid w:val="215B9826"/>
    <w:rsid w:val="215CF98D"/>
    <w:rsid w:val="215CFB53"/>
    <w:rsid w:val="215F7961"/>
    <w:rsid w:val="2160B58A"/>
    <w:rsid w:val="2162C17C"/>
    <w:rsid w:val="21632DA1"/>
    <w:rsid w:val="2164CB50"/>
    <w:rsid w:val="2165CC4D"/>
    <w:rsid w:val="216778A8"/>
    <w:rsid w:val="216983E8"/>
    <w:rsid w:val="216DE016"/>
    <w:rsid w:val="2173AFB8"/>
    <w:rsid w:val="217BB1F2"/>
    <w:rsid w:val="217F4182"/>
    <w:rsid w:val="2185DE26"/>
    <w:rsid w:val="21864BB9"/>
    <w:rsid w:val="218760CD"/>
    <w:rsid w:val="21893A2E"/>
    <w:rsid w:val="218CABFC"/>
    <w:rsid w:val="218F3F68"/>
    <w:rsid w:val="2192C14B"/>
    <w:rsid w:val="21934709"/>
    <w:rsid w:val="21945D70"/>
    <w:rsid w:val="2194D779"/>
    <w:rsid w:val="2199585F"/>
    <w:rsid w:val="21A0BCD4"/>
    <w:rsid w:val="21A3E3EA"/>
    <w:rsid w:val="21A482A3"/>
    <w:rsid w:val="21A55AAE"/>
    <w:rsid w:val="21A85CC4"/>
    <w:rsid w:val="21A93A37"/>
    <w:rsid w:val="21ABA061"/>
    <w:rsid w:val="21AD4EB6"/>
    <w:rsid w:val="21AE2D3D"/>
    <w:rsid w:val="21B094E0"/>
    <w:rsid w:val="21BE0853"/>
    <w:rsid w:val="21BFB729"/>
    <w:rsid w:val="21C0AE15"/>
    <w:rsid w:val="21C1022F"/>
    <w:rsid w:val="21CD8F0D"/>
    <w:rsid w:val="21D681D3"/>
    <w:rsid w:val="21D880F8"/>
    <w:rsid w:val="21DE0593"/>
    <w:rsid w:val="21E2BEF5"/>
    <w:rsid w:val="21E703CE"/>
    <w:rsid w:val="21E73F6A"/>
    <w:rsid w:val="21E93F80"/>
    <w:rsid w:val="21E9DC11"/>
    <w:rsid w:val="21EE724C"/>
    <w:rsid w:val="21EFD5C3"/>
    <w:rsid w:val="21F0B07C"/>
    <w:rsid w:val="21F5386E"/>
    <w:rsid w:val="21F71311"/>
    <w:rsid w:val="21FA27E8"/>
    <w:rsid w:val="21FB4FF0"/>
    <w:rsid w:val="21FDC98C"/>
    <w:rsid w:val="22000157"/>
    <w:rsid w:val="22008528"/>
    <w:rsid w:val="2203A811"/>
    <w:rsid w:val="2206AC07"/>
    <w:rsid w:val="2206FF9E"/>
    <w:rsid w:val="220791E1"/>
    <w:rsid w:val="220CDA5F"/>
    <w:rsid w:val="221086E5"/>
    <w:rsid w:val="22109856"/>
    <w:rsid w:val="2210ACEE"/>
    <w:rsid w:val="22124115"/>
    <w:rsid w:val="2214455A"/>
    <w:rsid w:val="221A6D1B"/>
    <w:rsid w:val="221B47F7"/>
    <w:rsid w:val="221E7B4C"/>
    <w:rsid w:val="221F1948"/>
    <w:rsid w:val="222830BA"/>
    <w:rsid w:val="222DA380"/>
    <w:rsid w:val="22330F39"/>
    <w:rsid w:val="2236509F"/>
    <w:rsid w:val="2236D7E1"/>
    <w:rsid w:val="22380E6F"/>
    <w:rsid w:val="223A97D4"/>
    <w:rsid w:val="224016E3"/>
    <w:rsid w:val="2241B1CB"/>
    <w:rsid w:val="224345BE"/>
    <w:rsid w:val="2244D8D9"/>
    <w:rsid w:val="224664D4"/>
    <w:rsid w:val="22466B1A"/>
    <w:rsid w:val="22466F07"/>
    <w:rsid w:val="224B597D"/>
    <w:rsid w:val="224C54C9"/>
    <w:rsid w:val="22570E31"/>
    <w:rsid w:val="2257C400"/>
    <w:rsid w:val="225A2776"/>
    <w:rsid w:val="225A36C1"/>
    <w:rsid w:val="225B6DBF"/>
    <w:rsid w:val="22614DBD"/>
    <w:rsid w:val="22616DD0"/>
    <w:rsid w:val="2264B74D"/>
    <w:rsid w:val="2266DFA3"/>
    <w:rsid w:val="2269DF12"/>
    <w:rsid w:val="2269FBE5"/>
    <w:rsid w:val="226C000D"/>
    <w:rsid w:val="2270B926"/>
    <w:rsid w:val="2270D126"/>
    <w:rsid w:val="22720673"/>
    <w:rsid w:val="2273C393"/>
    <w:rsid w:val="2274A95A"/>
    <w:rsid w:val="22752BC7"/>
    <w:rsid w:val="227AAA3C"/>
    <w:rsid w:val="227BAAD0"/>
    <w:rsid w:val="228027A3"/>
    <w:rsid w:val="22806FCF"/>
    <w:rsid w:val="2280958D"/>
    <w:rsid w:val="228150FE"/>
    <w:rsid w:val="2283C068"/>
    <w:rsid w:val="2283FEB4"/>
    <w:rsid w:val="2286CC3B"/>
    <w:rsid w:val="228D9F90"/>
    <w:rsid w:val="228FBE56"/>
    <w:rsid w:val="2290476D"/>
    <w:rsid w:val="22955B78"/>
    <w:rsid w:val="22958652"/>
    <w:rsid w:val="22974C66"/>
    <w:rsid w:val="2299C50E"/>
    <w:rsid w:val="229FA5CC"/>
    <w:rsid w:val="22A106B5"/>
    <w:rsid w:val="22A75669"/>
    <w:rsid w:val="22A77603"/>
    <w:rsid w:val="22B3E7A6"/>
    <w:rsid w:val="22B650D4"/>
    <w:rsid w:val="22B76FD5"/>
    <w:rsid w:val="22B95E5F"/>
    <w:rsid w:val="22BE4DFD"/>
    <w:rsid w:val="22C04CE6"/>
    <w:rsid w:val="22C323C7"/>
    <w:rsid w:val="22C3B93D"/>
    <w:rsid w:val="22C43EBD"/>
    <w:rsid w:val="22C48D0F"/>
    <w:rsid w:val="22C52357"/>
    <w:rsid w:val="22C78511"/>
    <w:rsid w:val="22CEF8C7"/>
    <w:rsid w:val="22D06142"/>
    <w:rsid w:val="22D5735F"/>
    <w:rsid w:val="22D676AE"/>
    <w:rsid w:val="22DAE940"/>
    <w:rsid w:val="22DF78C9"/>
    <w:rsid w:val="22E10F7F"/>
    <w:rsid w:val="22E7C82B"/>
    <w:rsid w:val="22ED2E4A"/>
    <w:rsid w:val="22ED98C8"/>
    <w:rsid w:val="22EF7D25"/>
    <w:rsid w:val="22F4A672"/>
    <w:rsid w:val="22F6410A"/>
    <w:rsid w:val="22F8C9EE"/>
    <w:rsid w:val="22F95754"/>
    <w:rsid w:val="22F97E1D"/>
    <w:rsid w:val="22F9DDBF"/>
    <w:rsid w:val="22FAEFC0"/>
    <w:rsid w:val="22FC2DD9"/>
    <w:rsid w:val="22FCFA3E"/>
    <w:rsid w:val="22FD921B"/>
    <w:rsid w:val="22FE668A"/>
    <w:rsid w:val="2300EF90"/>
    <w:rsid w:val="2304F2C1"/>
    <w:rsid w:val="2307D54F"/>
    <w:rsid w:val="23089C2F"/>
    <w:rsid w:val="23096443"/>
    <w:rsid w:val="2309CF34"/>
    <w:rsid w:val="230BAAC1"/>
    <w:rsid w:val="230D1726"/>
    <w:rsid w:val="230E1973"/>
    <w:rsid w:val="230F890A"/>
    <w:rsid w:val="230FC42E"/>
    <w:rsid w:val="23131817"/>
    <w:rsid w:val="23142C0B"/>
    <w:rsid w:val="23149286"/>
    <w:rsid w:val="2316429E"/>
    <w:rsid w:val="23197464"/>
    <w:rsid w:val="231B426C"/>
    <w:rsid w:val="231BB154"/>
    <w:rsid w:val="231FA9A2"/>
    <w:rsid w:val="2320DC24"/>
    <w:rsid w:val="23238A4E"/>
    <w:rsid w:val="2325E5E8"/>
    <w:rsid w:val="232FF5F7"/>
    <w:rsid w:val="23308D3F"/>
    <w:rsid w:val="23344015"/>
    <w:rsid w:val="233445DF"/>
    <w:rsid w:val="23346798"/>
    <w:rsid w:val="23350645"/>
    <w:rsid w:val="2335F845"/>
    <w:rsid w:val="233616AC"/>
    <w:rsid w:val="2338AAEF"/>
    <w:rsid w:val="2339FEC8"/>
    <w:rsid w:val="233AB0D5"/>
    <w:rsid w:val="233B1A8C"/>
    <w:rsid w:val="233C2E53"/>
    <w:rsid w:val="233D1B69"/>
    <w:rsid w:val="233E3D61"/>
    <w:rsid w:val="23477B9A"/>
    <w:rsid w:val="234DA2F2"/>
    <w:rsid w:val="234E8C9D"/>
    <w:rsid w:val="235069E2"/>
    <w:rsid w:val="235493BA"/>
    <w:rsid w:val="235809CC"/>
    <w:rsid w:val="23593C4C"/>
    <w:rsid w:val="235C15B2"/>
    <w:rsid w:val="23645993"/>
    <w:rsid w:val="2364BFB3"/>
    <w:rsid w:val="23676C64"/>
    <w:rsid w:val="236AC8F9"/>
    <w:rsid w:val="236BADDD"/>
    <w:rsid w:val="236E2446"/>
    <w:rsid w:val="2373004C"/>
    <w:rsid w:val="2373D7D5"/>
    <w:rsid w:val="2374CDBD"/>
    <w:rsid w:val="2375AD80"/>
    <w:rsid w:val="2378F09C"/>
    <w:rsid w:val="237926EC"/>
    <w:rsid w:val="23802FDE"/>
    <w:rsid w:val="23818F71"/>
    <w:rsid w:val="2384EF08"/>
    <w:rsid w:val="238503AE"/>
    <w:rsid w:val="2385094D"/>
    <w:rsid w:val="2386C065"/>
    <w:rsid w:val="2386C0E7"/>
    <w:rsid w:val="238E2922"/>
    <w:rsid w:val="238F1F41"/>
    <w:rsid w:val="238F6196"/>
    <w:rsid w:val="2390FCF1"/>
    <w:rsid w:val="2394CC34"/>
    <w:rsid w:val="23952219"/>
    <w:rsid w:val="2398A037"/>
    <w:rsid w:val="2398FCCD"/>
    <w:rsid w:val="239A9015"/>
    <w:rsid w:val="239DF067"/>
    <w:rsid w:val="239E595D"/>
    <w:rsid w:val="23A0C352"/>
    <w:rsid w:val="23A55C7B"/>
    <w:rsid w:val="23A857BF"/>
    <w:rsid w:val="23A96966"/>
    <w:rsid w:val="23AA0507"/>
    <w:rsid w:val="23AB13F7"/>
    <w:rsid w:val="23AD17B9"/>
    <w:rsid w:val="23AFD338"/>
    <w:rsid w:val="23B1C26E"/>
    <w:rsid w:val="23B83F6D"/>
    <w:rsid w:val="23B89C68"/>
    <w:rsid w:val="23B8D75A"/>
    <w:rsid w:val="23BA4BAD"/>
    <w:rsid w:val="23C1A47A"/>
    <w:rsid w:val="23C1ACD9"/>
    <w:rsid w:val="23C236B9"/>
    <w:rsid w:val="23C345F3"/>
    <w:rsid w:val="23C6C351"/>
    <w:rsid w:val="23C87DFF"/>
    <w:rsid w:val="23C8AF2B"/>
    <w:rsid w:val="23C98190"/>
    <w:rsid w:val="23CA3AAB"/>
    <w:rsid w:val="23CBAC59"/>
    <w:rsid w:val="23CDDFA4"/>
    <w:rsid w:val="23CF22E3"/>
    <w:rsid w:val="23D1E0E9"/>
    <w:rsid w:val="23D2818F"/>
    <w:rsid w:val="23D2DA1E"/>
    <w:rsid w:val="23D840F1"/>
    <w:rsid w:val="23DC98A3"/>
    <w:rsid w:val="23DD96AC"/>
    <w:rsid w:val="23DEF7AE"/>
    <w:rsid w:val="23E08014"/>
    <w:rsid w:val="23E1ACD3"/>
    <w:rsid w:val="23E503F9"/>
    <w:rsid w:val="23E88DAB"/>
    <w:rsid w:val="23EAA698"/>
    <w:rsid w:val="23EF59BD"/>
    <w:rsid w:val="23F08BE6"/>
    <w:rsid w:val="23F1232B"/>
    <w:rsid w:val="23F9A06C"/>
    <w:rsid w:val="23FEF1BF"/>
    <w:rsid w:val="23FF68D7"/>
    <w:rsid w:val="240363B4"/>
    <w:rsid w:val="240CD998"/>
    <w:rsid w:val="240F4365"/>
    <w:rsid w:val="2411A1EA"/>
    <w:rsid w:val="2411F590"/>
    <w:rsid w:val="2413287D"/>
    <w:rsid w:val="24189B3A"/>
    <w:rsid w:val="24203E02"/>
    <w:rsid w:val="2421579E"/>
    <w:rsid w:val="2424AE37"/>
    <w:rsid w:val="2426A3C2"/>
    <w:rsid w:val="2429585C"/>
    <w:rsid w:val="242ADCCA"/>
    <w:rsid w:val="242BF377"/>
    <w:rsid w:val="242D6363"/>
    <w:rsid w:val="2437556A"/>
    <w:rsid w:val="243C4E72"/>
    <w:rsid w:val="243C7B82"/>
    <w:rsid w:val="243CD60C"/>
    <w:rsid w:val="244280C7"/>
    <w:rsid w:val="244597B7"/>
    <w:rsid w:val="244B6ACE"/>
    <w:rsid w:val="244D87FD"/>
    <w:rsid w:val="244EA811"/>
    <w:rsid w:val="24555048"/>
    <w:rsid w:val="245707F4"/>
    <w:rsid w:val="24583F76"/>
    <w:rsid w:val="2458B2F4"/>
    <w:rsid w:val="245B5599"/>
    <w:rsid w:val="245CB2C6"/>
    <w:rsid w:val="245F37F8"/>
    <w:rsid w:val="2460F945"/>
    <w:rsid w:val="24634A64"/>
    <w:rsid w:val="2465CDDE"/>
    <w:rsid w:val="24695CDA"/>
    <w:rsid w:val="246B81C3"/>
    <w:rsid w:val="2471A175"/>
    <w:rsid w:val="2472635E"/>
    <w:rsid w:val="2474B091"/>
    <w:rsid w:val="2476E647"/>
    <w:rsid w:val="2477529D"/>
    <w:rsid w:val="247D8BFB"/>
    <w:rsid w:val="248398D8"/>
    <w:rsid w:val="2485C0CA"/>
    <w:rsid w:val="2486FEBC"/>
    <w:rsid w:val="248B04B8"/>
    <w:rsid w:val="248E3BC5"/>
    <w:rsid w:val="24918A4B"/>
    <w:rsid w:val="2492DFBC"/>
    <w:rsid w:val="2496F1AF"/>
    <w:rsid w:val="2498E0BD"/>
    <w:rsid w:val="2499784B"/>
    <w:rsid w:val="249B63CC"/>
    <w:rsid w:val="249BFB83"/>
    <w:rsid w:val="249D8125"/>
    <w:rsid w:val="249FCFDB"/>
    <w:rsid w:val="249FEE41"/>
    <w:rsid w:val="24A6356D"/>
    <w:rsid w:val="24A8FF3C"/>
    <w:rsid w:val="24A9D061"/>
    <w:rsid w:val="24B41266"/>
    <w:rsid w:val="24B486D8"/>
    <w:rsid w:val="24B54432"/>
    <w:rsid w:val="24B93D29"/>
    <w:rsid w:val="24BA9114"/>
    <w:rsid w:val="24C07459"/>
    <w:rsid w:val="24C11654"/>
    <w:rsid w:val="24C34484"/>
    <w:rsid w:val="24C460E9"/>
    <w:rsid w:val="24C60DA5"/>
    <w:rsid w:val="24C7B8F5"/>
    <w:rsid w:val="24C988AA"/>
    <w:rsid w:val="24CDCC32"/>
    <w:rsid w:val="24D768E2"/>
    <w:rsid w:val="24D7C7D3"/>
    <w:rsid w:val="24DA9505"/>
    <w:rsid w:val="24DC9B8A"/>
    <w:rsid w:val="24E1ACD4"/>
    <w:rsid w:val="24E72AB7"/>
    <w:rsid w:val="24E91135"/>
    <w:rsid w:val="24EC1EA3"/>
    <w:rsid w:val="24ED0F27"/>
    <w:rsid w:val="24EE208B"/>
    <w:rsid w:val="24EF63DC"/>
    <w:rsid w:val="24F7ABFE"/>
    <w:rsid w:val="24F8A2F1"/>
    <w:rsid w:val="24F95D04"/>
    <w:rsid w:val="24FE4688"/>
    <w:rsid w:val="24FE5DFB"/>
    <w:rsid w:val="250062E6"/>
    <w:rsid w:val="2501375A"/>
    <w:rsid w:val="2503BCD1"/>
    <w:rsid w:val="25049857"/>
    <w:rsid w:val="2505B29D"/>
    <w:rsid w:val="2506F637"/>
    <w:rsid w:val="250ED2DA"/>
    <w:rsid w:val="2511B4DE"/>
    <w:rsid w:val="25139BCA"/>
    <w:rsid w:val="25143484"/>
    <w:rsid w:val="25182F16"/>
    <w:rsid w:val="2519FA44"/>
    <w:rsid w:val="251AECEC"/>
    <w:rsid w:val="251B260A"/>
    <w:rsid w:val="2520EF3A"/>
    <w:rsid w:val="2523F65A"/>
    <w:rsid w:val="25271207"/>
    <w:rsid w:val="252CAC79"/>
    <w:rsid w:val="252EF941"/>
    <w:rsid w:val="25329566"/>
    <w:rsid w:val="25337B62"/>
    <w:rsid w:val="2533B7A2"/>
    <w:rsid w:val="2534CEA7"/>
    <w:rsid w:val="2538F069"/>
    <w:rsid w:val="253AFDC9"/>
    <w:rsid w:val="253F8C6B"/>
    <w:rsid w:val="2541BE6A"/>
    <w:rsid w:val="25431DAD"/>
    <w:rsid w:val="2545BB8B"/>
    <w:rsid w:val="25486D5B"/>
    <w:rsid w:val="25486FA3"/>
    <w:rsid w:val="254A3063"/>
    <w:rsid w:val="254AA917"/>
    <w:rsid w:val="255617A0"/>
    <w:rsid w:val="25589400"/>
    <w:rsid w:val="255ACCF6"/>
    <w:rsid w:val="255C7B8C"/>
    <w:rsid w:val="255DA142"/>
    <w:rsid w:val="25647414"/>
    <w:rsid w:val="2565526E"/>
    <w:rsid w:val="256B34BE"/>
    <w:rsid w:val="256F5E89"/>
    <w:rsid w:val="25730C23"/>
    <w:rsid w:val="2573E3C8"/>
    <w:rsid w:val="2576B7C9"/>
    <w:rsid w:val="25774682"/>
    <w:rsid w:val="257748B4"/>
    <w:rsid w:val="257B5721"/>
    <w:rsid w:val="257F37E8"/>
    <w:rsid w:val="25839086"/>
    <w:rsid w:val="2588F7AD"/>
    <w:rsid w:val="258A3B4E"/>
    <w:rsid w:val="258AC1C3"/>
    <w:rsid w:val="258B2F55"/>
    <w:rsid w:val="258B4AAD"/>
    <w:rsid w:val="258E09BA"/>
    <w:rsid w:val="25926B37"/>
    <w:rsid w:val="25938171"/>
    <w:rsid w:val="2593C940"/>
    <w:rsid w:val="2598BC04"/>
    <w:rsid w:val="259936BB"/>
    <w:rsid w:val="259D70F8"/>
    <w:rsid w:val="259E8D30"/>
    <w:rsid w:val="25A3C21A"/>
    <w:rsid w:val="25A662A0"/>
    <w:rsid w:val="25A85A7D"/>
    <w:rsid w:val="25ABBCE4"/>
    <w:rsid w:val="25B3D23A"/>
    <w:rsid w:val="25B55C6F"/>
    <w:rsid w:val="25B5E7A4"/>
    <w:rsid w:val="25B94AC9"/>
    <w:rsid w:val="25BFA1CA"/>
    <w:rsid w:val="25BFC288"/>
    <w:rsid w:val="25C2BDF4"/>
    <w:rsid w:val="25C81221"/>
    <w:rsid w:val="25C90D82"/>
    <w:rsid w:val="25CCD8A6"/>
    <w:rsid w:val="25CDF93B"/>
    <w:rsid w:val="25CE9C73"/>
    <w:rsid w:val="25CF1C12"/>
    <w:rsid w:val="25D2563E"/>
    <w:rsid w:val="25D41ED8"/>
    <w:rsid w:val="25D49B92"/>
    <w:rsid w:val="25D56670"/>
    <w:rsid w:val="25D8EDC7"/>
    <w:rsid w:val="25DA8160"/>
    <w:rsid w:val="25DED67D"/>
    <w:rsid w:val="25E8989F"/>
    <w:rsid w:val="25EAF1C4"/>
    <w:rsid w:val="25EFBE7B"/>
    <w:rsid w:val="25F0D495"/>
    <w:rsid w:val="25F129F2"/>
    <w:rsid w:val="25F1679F"/>
    <w:rsid w:val="25F60B6F"/>
    <w:rsid w:val="25F6B57B"/>
    <w:rsid w:val="25F9EDD5"/>
    <w:rsid w:val="25FA21A7"/>
    <w:rsid w:val="25FB59FF"/>
    <w:rsid w:val="26038D96"/>
    <w:rsid w:val="26052EF2"/>
    <w:rsid w:val="2608211F"/>
    <w:rsid w:val="26083E23"/>
    <w:rsid w:val="2608BC6A"/>
    <w:rsid w:val="2608DFED"/>
    <w:rsid w:val="260A753E"/>
    <w:rsid w:val="260AC3C2"/>
    <w:rsid w:val="260B8D10"/>
    <w:rsid w:val="260FD906"/>
    <w:rsid w:val="26114B97"/>
    <w:rsid w:val="26117418"/>
    <w:rsid w:val="261B8E61"/>
    <w:rsid w:val="2623C8F2"/>
    <w:rsid w:val="26248E21"/>
    <w:rsid w:val="2627A525"/>
    <w:rsid w:val="2629D46E"/>
    <w:rsid w:val="262EB170"/>
    <w:rsid w:val="2635AF3D"/>
    <w:rsid w:val="26367BBB"/>
    <w:rsid w:val="2638F86E"/>
    <w:rsid w:val="263BC157"/>
    <w:rsid w:val="263DF99F"/>
    <w:rsid w:val="263FC977"/>
    <w:rsid w:val="2644797D"/>
    <w:rsid w:val="2646F84A"/>
    <w:rsid w:val="2647E683"/>
    <w:rsid w:val="264F2849"/>
    <w:rsid w:val="26512648"/>
    <w:rsid w:val="2651800E"/>
    <w:rsid w:val="265501F7"/>
    <w:rsid w:val="26556445"/>
    <w:rsid w:val="26556832"/>
    <w:rsid w:val="265DF01F"/>
    <w:rsid w:val="26610AF1"/>
    <w:rsid w:val="26615AFB"/>
    <w:rsid w:val="2666AC8E"/>
    <w:rsid w:val="2667218F"/>
    <w:rsid w:val="266A5962"/>
    <w:rsid w:val="266D0FBD"/>
    <w:rsid w:val="266ECDD0"/>
    <w:rsid w:val="266FE3C4"/>
    <w:rsid w:val="267160C0"/>
    <w:rsid w:val="2671753D"/>
    <w:rsid w:val="26730506"/>
    <w:rsid w:val="267CE9BD"/>
    <w:rsid w:val="267F7987"/>
    <w:rsid w:val="2680F9FB"/>
    <w:rsid w:val="2682F887"/>
    <w:rsid w:val="268848D5"/>
    <w:rsid w:val="268C0657"/>
    <w:rsid w:val="269437EE"/>
    <w:rsid w:val="26943D49"/>
    <w:rsid w:val="26983235"/>
    <w:rsid w:val="26985F2B"/>
    <w:rsid w:val="269A5DEE"/>
    <w:rsid w:val="269AC386"/>
    <w:rsid w:val="269CFC81"/>
    <w:rsid w:val="269F9089"/>
    <w:rsid w:val="26A4973C"/>
    <w:rsid w:val="26AABB38"/>
    <w:rsid w:val="26AC3F1A"/>
    <w:rsid w:val="26AFB40C"/>
    <w:rsid w:val="26B21C24"/>
    <w:rsid w:val="26B56168"/>
    <w:rsid w:val="26B96108"/>
    <w:rsid w:val="26BF2EC0"/>
    <w:rsid w:val="26C00723"/>
    <w:rsid w:val="26C1C056"/>
    <w:rsid w:val="26C2A772"/>
    <w:rsid w:val="26C6A752"/>
    <w:rsid w:val="26C6CEE9"/>
    <w:rsid w:val="26C9F688"/>
    <w:rsid w:val="26CBE2B4"/>
    <w:rsid w:val="26CF198B"/>
    <w:rsid w:val="26D11615"/>
    <w:rsid w:val="26D14B35"/>
    <w:rsid w:val="26D7605B"/>
    <w:rsid w:val="26D9DDDF"/>
    <w:rsid w:val="26DCA628"/>
    <w:rsid w:val="26DE6F3B"/>
    <w:rsid w:val="26E486C7"/>
    <w:rsid w:val="26EC451F"/>
    <w:rsid w:val="26F0D5CA"/>
    <w:rsid w:val="26F6D8B7"/>
    <w:rsid w:val="26F73D2D"/>
    <w:rsid w:val="26F7E03C"/>
    <w:rsid w:val="26FD03EB"/>
    <w:rsid w:val="26FD4800"/>
    <w:rsid w:val="27028F7E"/>
    <w:rsid w:val="27057E90"/>
    <w:rsid w:val="270B0262"/>
    <w:rsid w:val="270C4883"/>
    <w:rsid w:val="270FA207"/>
    <w:rsid w:val="271275F8"/>
    <w:rsid w:val="2716B6E1"/>
    <w:rsid w:val="2719B93E"/>
    <w:rsid w:val="271D20DC"/>
    <w:rsid w:val="271DCD78"/>
    <w:rsid w:val="271DD5FF"/>
    <w:rsid w:val="271F545B"/>
    <w:rsid w:val="2721B760"/>
    <w:rsid w:val="2724519C"/>
    <w:rsid w:val="2726B62E"/>
    <w:rsid w:val="272723AE"/>
    <w:rsid w:val="27288F46"/>
    <w:rsid w:val="2729181F"/>
    <w:rsid w:val="272D12FA"/>
    <w:rsid w:val="273105F5"/>
    <w:rsid w:val="27324321"/>
    <w:rsid w:val="27346895"/>
    <w:rsid w:val="27348399"/>
    <w:rsid w:val="273BF079"/>
    <w:rsid w:val="27404BF2"/>
    <w:rsid w:val="27419801"/>
    <w:rsid w:val="274388AE"/>
    <w:rsid w:val="274763F5"/>
    <w:rsid w:val="274AE99A"/>
    <w:rsid w:val="274C6005"/>
    <w:rsid w:val="274D5BF5"/>
    <w:rsid w:val="274DF0ED"/>
    <w:rsid w:val="27508D37"/>
    <w:rsid w:val="2752AA7C"/>
    <w:rsid w:val="275503E6"/>
    <w:rsid w:val="2755A514"/>
    <w:rsid w:val="275A4811"/>
    <w:rsid w:val="275A7326"/>
    <w:rsid w:val="275AD4D2"/>
    <w:rsid w:val="275E0076"/>
    <w:rsid w:val="275FCD76"/>
    <w:rsid w:val="27614BA9"/>
    <w:rsid w:val="276534F0"/>
    <w:rsid w:val="2765505D"/>
    <w:rsid w:val="27694F96"/>
    <w:rsid w:val="276F72C6"/>
    <w:rsid w:val="27733866"/>
    <w:rsid w:val="27758013"/>
    <w:rsid w:val="2777D6B9"/>
    <w:rsid w:val="277BBA66"/>
    <w:rsid w:val="277FEFAB"/>
    <w:rsid w:val="2782F8CF"/>
    <w:rsid w:val="278495F1"/>
    <w:rsid w:val="27877541"/>
    <w:rsid w:val="2789F87A"/>
    <w:rsid w:val="279156EC"/>
    <w:rsid w:val="279B48C1"/>
    <w:rsid w:val="279DF973"/>
    <w:rsid w:val="279F7C47"/>
    <w:rsid w:val="27A03C22"/>
    <w:rsid w:val="27A29F9B"/>
    <w:rsid w:val="27A2DB02"/>
    <w:rsid w:val="27A5D660"/>
    <w:rsid w:val="27A71C8F"/>
    <w:rsid w:val="27AAD49C"/>
    <w:rsid w:val="27ABB9DB"/>
    <w:rsid w:val="27B3CC2C"/>
    <w:rsid w:val="27BCB184"/>
    <w:rsid w:val="27BEA894"/>
    <w:rsid w:val="27BEC820"/>
    <w:rsid w:val="27C1C1C2"/>
    <w:rsid w:val="27C42897"/>
    <w:rsid w:val="27C81AD6"/>
    <w:rsid w:val="27C9CE8B"/>
    <w:rsid w:val="27CB24C0"/>
    <w:rsid w:val="27CCB062"/>
    <w:rsid w:val="27D21E3A"/>
    <w:rsid w:val="27D390A8"/>
    <w:rsid w:val="27D4BD42"/>
    <w:rsid w:val="27D9416E"/>
    <w:rsid w:val="27DB6DDB"/>
    <w:rsid w:val="27DC58EC"/>
    <w:rsid w:val="27DD0FF8"/>
    <w:rsid w:val="27DEB8BD"/>
    <w:rsid w:val="27DF050C"/>
    <w:rsid w:val="27DF1244"/>
    <w:rsid w:val="27DF5C71"/>
    <w:rsid w:val="27DF661A"/>
    <w:rsid w:val="27E402FF"/>
    <w:rsid w:val="27E88BE9"/>
    <w:rsid w:val="27EA12B5"/>
    <w:rsid w:val="27EEB665"/>
    <w:rsid w:val="27F1A3F9"/>
    <w:rsid w:val="27F1BAC8"/>
    <w:rsid w:val="27F24745"/>
    <w:rsid w:val="27F5DE3D"/>
    <w:rsid w:val="27F85726"/>
    <w:rsid w:val="27F90892"/>
    <w:rsid w:val="27F95C18"/>
    <w:rsid w:val="27FBA8BB"/>
    <w:rsid w:val="280049BA"/>
    <w:rsid w:val="28079E08"/>
    <w:rsid w:val="280A74EF"/>
    <w:rsid w:val="280C6269"/>
    <w:rsid w:val="280F7E6C"/>
    <w:rsid w:val="2813024D"/>
    <w:rsid w:val="28149F0F"/>
    <w:rsid w:val="2814D595"/>
    <w:rsid w:val="2814D9C4"/>
    <w:rsid w:val="281C8357"/>
    <w:rsid w:val="281E1160"/>
    <w:rsid w:val="28262D01"/>
    <w:rsid w:val="282AE8A6"/>
    <w:rsid w:val="282C0C5E"/>
    <w:rsid w:val="283716F0"/>
    <w:rsid w:val="283799C8"/>
    <w:rsid w:val="283A52B7"/>
    <w:rsid w:val="283B4A7A"/>
    <w:rsid w:val="28409ED0"/>
    <w:rsid w:val="2840B61E"/>
    <w:rsid w:val="284191B0"/>
    <w:rsid w:val="2845416D"/>
    <w:rsid w:val="2846E1D2"/>
    <w:rsid w:val="28472554"/>
    <w:rsid w:val="284C4DF5"/>
    <w:rsid w:val="284CD1FC"/>
    <w:rsid w:val="284DD006"/>
    <w:rsid w:val="284EB8AF"/>
    <w:rsid w:val="28518B6C"/>
    <w:rsid w:val="2852001E"/>
    <w:rsid w:val="28539D72"/>
    <w:rsid w:val="28548083"/>
    <w:rsid w:val="28548453"/>
    <w:rsid w:val="28587BD8"/>
    <w:rsid w:val="28592CC9"/>
    <w:rsid w:val="285AE98F"/>
    <w:rsid w:val="285BFF9D"/>
    <w:rsid w:val="285CDC88"/>
    <w:rsid w:val="285DA0FE"/>
    <w:rsid w:val="285ED6F5"/>
    <w:rsid w:val="286386B4"/>
    <w:rsid w:val="2864D7E7"/>
    <w:rsid w:val="2864DA71"/>
    <w:rsid w:val="28662493"/>
    <w:rsid w:val="2867E681"/>
    <w:rsid w:val="2867EF0C"/>
    <w:rsid w:val="2869CA40"/>
    <w:rsid w:val="286B5864"/>
    <w:rsid w:val="28738FBF"/>
    <w:rsid w:val="2878634E"/>
    <w:rsid w:val="2879533B"/>
    <w:rsid w:val="2881DEB7"/>
    <w:rsid w:val="288940C5"/>
    <w:rsid w:val="288B0E2C"/>
    <w:rsid w:val="288CEBC9"/>
    <w:rsid w:val="288DA35C"/>
    <w:rsid w:val="28915F2C"/>
    <w:rsid w:val="2892AD45"/>
    <w:rsid w:val="28930B94"/>
    <w:rsid w:val="289977A2"/>
    <w:rsid w:val="289F0808"/>
    <w:rsid w:val="28A0FE4C"/>
    <w:rsid w:val="28A2E0DC"/>
    <w:rsid w:val="28AC5F98"/>
    <w:rsid w:val="28B2F5D9"/>
    <w:rsid w:val="28B4D3F2"/>
    <w:rsid w:val="28B55BFE"/>
    <w:rsid w:val="28B5E261"/>
    <w:rsid w:val="28B60110"/>
    <w:rsid w:val="28B7307C"/>
    <w:rsid w:val="28B7436A"/>
    <w:rsid w:val="28B886FF"/>
    <w:rsid w:val="28BBE189"/>
    <w:rsid w:val="28BE640B"/>
    <w:rsid w:val="28BFB101"/>
    <w:rsid w:val="28C4CFA4"/>
    <w:rsid w:val="28C86437"/>
    <w:rsid w:val="28D29D10"/>
    <w:rsid w:val="28D3E792"/>
    <w:rsid w:val="28D4CFB2"/>
    <w:rsid w:val="28D557B8"/>
    <w:rsid w:val="28D6050C"/>
    <w:rsid w:val="28DD18D1"/>
    <w:rsid w:val="28E0A8C4"/>
    <w:rsid w:val="28E30B92"/>
    <w:rsid w:val="28E70E25"/>
    <w:rsid w:val="28E9D85E"/>
    <w:rsid w:val="28EBCEB3"/>
    <w:rsid w:val="28EE5886"/>
    <w:rsid w:val="28EEBDCE"/>
    <w:rsid w:val="28EECB8D"/>
    <w:rsid w:val="28F1AB1E"/>
    <w:rsid w:val="28F1E86D"/>
    <w:rsid w:val="28F20B58"/>
    <w:rsid w:val="28F58CDC"/>
    <w:rsid w:val="28F7D27C"/>
    <w:rsid w:val="28FB150B"/>
    <w:rsid w:val="28FCC3F8"/>
    <w:rsid w:val="28FE64C9"/>
    <w:rsid w:val="28FE9C85"/>
    <w:rsid w:val="2900C1C8"/>
    <w:rsid w:val="29035EEF"/>
    <w:rsid w:val="29049CFC"/>
    <w:rsid w:val="2905DA5E"/>
    <w:rsid w:val="290E3AA9"/>
    <w:rsid w:val="290F5CDA"/>
    <w:rsid w:val="290FECA5"/>
    <w:rsid w:val="2912EAFB"/>
    <w:rsid w:val="291498AF"/>
    <w:rsid w:val="29190453"/>
    <w:rsid w:val="291AAF6A"/>
    <w:rsid w:val="291DF2B0"/>
    <w:rsid w:val="2925494D"/>
    <w:rsid w:val="292628DC"/>
    <w:rsid w:val="292AD546"/>
    <w:rsid w:val="292CC3C3"/>
    <w:rsid w:val="292DAC31"/>
    <w:rsid w:val="292FC3FC"/>
    <w:rsid w:val="2930C37B"/>
    <w:rsid w:val="2930CC38"/>
    <w:rsid w:val="293756C5"/>
    <w:rsid w:val="294A0367"/>
    <w:rsid w:val="294A9066"/>
    <w:rsid w:val="294AD216"/>
    <w:rsid w:val="294C2E70"/>
    <w:rsid w:val="2950989E"/>
    <w:rsid w:val="2951C236"/>
    <w:rsid w:val="2954C651"/>
    <w:rsid w:val="2957BF45"/>
    <w:rsid w:val="295A085C"/>
    <w:rsid w:val="295A38BD"/>
    <w:rsid w:val="29627F17"/>
    <w:rsid w:val="2966DAFF"/>
    <w:rsid w:val="2968EC80"/>
    <w:rsid w:val="2969E21E"/>
    <w:rsid w:val="296FCFB3"/>
    <w:rsid w:val="2972C9FD"/>
    <w:rsid w:val="2972CCE9"/>
    <w:rsid w:val="29752478"/>
    <w:rsid w:val="2979AB17"/>
    <w:rsid w:val="29801883"/>
    <w:rsid w:val="2984B76F"/>
    <w:rsid w:val="2988A394"/>
    <w:rsid w:val="29892C7C"/>
    <w:rsid w:val="298C17F0"/>
    <w:rsid w:val="29900E57"/>
    <w:rsid w:val="29917B3C"/>
    <w:rsid w:val="2995B31B"/>
    <w:rsid w:val="29972503"/>
    <w:rsid w:val="299777FB"/>
    <w:rsid w:val="299C3CA7"/>
    <w:rsid w:val="299F2AC5"/>
    <w:rsid w:val="29A2F87C"/>
    <w:rsid w:val="29A38890"/>
    <w:rsid w:val="29A77362"/>
    <w:rsid w:val="29AA056B"/>
    <w:rsid w:val="29AEA0DB"/>
    <w:rsid w:val="29B04D34"/>
    <w:rsid w:val="29B52EC9"/>
    <w:rsid w:val="29B5AA3A"/>
    <w:rsid w:val="29BAEB1E"/>
    <w:rsid w:val="29BBB294"/>
    <w:rsid w:val="29BD70A0"/>
    <w:rsid w:val="29BE4A63"/>
    <w:rsid w:val="29BE7AFF"/>
    <w:rsid w:val="29BFE799"/>
    <w:rsid w:val="29C11EA8"/>
    <w:rsid w:val="29C2B68D"/>
    <w:rsid w:val="29C5708B"/>
    <w:rsid w:val="29C64E8F"/>
    <w:rsid w:val="29C74B50"/>
    <w:rsid w:val="29C7AC7B"/>
    <w:rsid w:val="29C7D002"/>
    <w:rsid w:val="29C8A23E"/>
    <w:rsid w:val="29C9A529"/>
    <w:rsid w:val="29CC3FE6"/>
    <w:rsid w:val="29D03D29"/>
    <w:rsid w:val="29D79CF4"/>
    <w:rsid w:val="29D7CD07"/>
    <w:rsid w:val="29E0C0DA"/>
    <w:rsid w:val="29EA763F"/>
    <w:rsid w:val="29EC7CD7"/>
    <w:rsid w:val="29ED6C4D"/>
    <w:rsid w:val="29EDAA21"/>
    <w:rsid w:val="29F15475"/>
    <w:rsid w:val="29F2A85F"/>
    <w:rsid w:val="29F81AA3"/>
    <w:rsid w:val="29F8C500"/>
    <w:rsid w:val="29FA12E1"/>
    <w:rsid w:val="29FE29E4"/>
    <w:rsid w:val="29FED046"/>
    <w:rsid w:val="2A001D9C"/>
    <w:rsid w:val="2A012474"/>
    <w:rsid w:val="2A046EFE"/>
    <w:rsid w:val="2A061AFF"/>
    <w:rsid w:val="2A06337A"/>
    <w:rsid w:val="2A064FD3"/>
    <w:rsid w:val="2A080775"/>
    <w:rsid w:val="2A0BBD42"/>
    <w:rsid w:val="2A0CAA4D"/>
    <w:rsid w:val="2A0DF374"/>
    <w:rsid w:val="2A1074AA"/>
    <w:rsid w:val="2A10CF35"/>
    <w:rsid w:val="2A192252"/>
    <w:rsid w:val="2A1AC431"/>
    <w:rsid w:val="2A1AECA9"/>
    <w:rsid w:val="2A1DC977"/>
    <w:rsid w:val="2A20E7AF"/>
    <w:rsid w:val="2A20EEA7"/>
    <w:rsid w:val="2A22E556"/>
    <w:rsid w:val="2A238716"/>
    <w:rsid w:val="2A25F10B"/>
    <w:rsid w:val="2A2B66EA"/>
    <w:rsid w:val="2A2B85C8"/>
    <w:rsid w:val="2A323029"/>
    <w:rsid w:val="2A32C72A"/>
    <w:rsid w:val="2A32E084"/>
    <w:rsid w:val="2A33237C"/>
    <w:rsid w:val="2A33A7AC"/>
    <w:rsid w:val="2A354680"/>
    <w:rsid w:val="2A363075"/>
    <w:rsid w:val="2A4038C0"/>
    <w:rsid w:val="2A4657DC"/>
    <w:rsid w:val="2A479C11"/>
    <w:rsid w:val="2A49D4EF"/>
    <w:rsid w:val="2A4B84B6"/>
    <w:rsid w:val="2A51C63E"/>
    <w:rsid w:val="2A53C611"/>
    <w:rsid w:val="2A55A6E0"/>
    <w:rsid w:val="2A572ACF"/>
    <w:rsid w:val="2A58A7A2"/>
    <w:rsid w:val="2A5922E7"/>
    <w:rsid w:val="2A5F77DD"/>
    <w:rsid w:val="2A64DB0F"/>
    <w:rsid w:val="2A6A5372"/>
    <w:rsid w:val="2A70F2BF"/>
    <w:rsid w:val="2A710D3C"/>
    <w:rsid w:val="2A71D62F"/>
    <w:rsid w:val="2A735928"/>
    <w:rsid w:val="2A74D812"/>
    <w:rsid w:val="2A764416"/>
    <w:rsid w:val="2A78A9A6"/>
    <w:rsid w:val="2A79858A"/>
    <w:rsid w:val="2A7A2B4A"/>
    <w:rsid w:val="2A7E4A46"/>
    <w:rsid w:val="2A85B106"/>
    <w:rsid w:val="2A85B528"/>
    <w:rsid w:val="2A861C44"/>
    <w:rsid w:val="2A894C1F"/>
    <w:rsid w:val="2A8ECC48"/>
    <w:rsid w:val="2A908994"/>
    <w:rsid w:val="2A929555"/>
    <w:rsid w:val="2A93446E"/>
    <w:rsid w:val="2A9A23B2"/>
    <w:rsid w:val="2AA864DC"/>
    <w:rsid w:val="2AA9CEC9"/>
    <w:rsid w:val="2AAA0B0A"/>
    <w:rsid w:val="2AAA0F68"/>
    <w:rsid w:val="2AAC188F"/>
    <w:rsid w:val="2AAE79F1"/>
    <w:rsid w:val="2AB38F89"/>
    <w:rsid w:val="2AB67531"/>
    <w:rsid w:val="2AB919CC"/>
    <w:rsid w:val="2ABB15AB"/>
    <w:rsid w:val="2ABBBAA6"/>
    <w:rsid w:val="2ABBC006"/>
    <w:rsid w:val="2ABE266F"/>
    <w:rsid w:val="2AC181E7"/>
    <w:rsid w:val="2AC6FB9D"/>
    <w:rsid w:val="2ACB7B9E"/>
    <w:rsid w:val="2ACC85BB"/>
    <w:rsid w:val="2ACF7369"/>
    <w:rsid w:val="2AD089D6"/>
    <w:rsid w:val="2AD96B16"/>
    <w:rsid w:val="2ADAEB62"/>
    <w:rsid w:val="2ADC5FDD"/>
    <w:rsid w:val="2ADD50EE"/>
    <w:rsid w:val="2ADEDA25"/>
    <w:rsid w:val="2ADF3261"/>
    <w:rsid w:val="2AE24EFB"/>
    <w:rsid w:val="2AE2959B"/>
    <w:rsid w:val="2AE29D37"/>
    <w:rsid w:val="2AE3A1CE"/>
    <w:rsid w:val="2AE3E9C9"/>
    <w:rsid w:val="2AE3EB43"/>
    <w:rsid w:val="2AE68C22"/>
    <w:rsid w:val="2AEB51E1"/>
    <w:rsid w:val="2AEEE19B"/>
    <w:rsid w:val="2AEF954C"/>
    <w:rsid w:val="2AF1095F"/>
    <w:rsid w:val="2AF94E32"/>
    <w:rsid w:val="2AFA90A0"/>
    <w:rsid w:val="2AFB6846"/>
    <w:rsid w:val="2B0187AE"/>
    <w:rsid w:val="2B04BCE1"/>
    <w:rsid w:val="2B071FF5"/>
    <w:rsid w:val="2B099C83"/>
    <w:rsid w:val="2B0F1D8D"/>
    <w:rsid w:val="2B15E288"/>
    <w:rsid w:val="2B171345"/>
    <w:rsid w:val="2B182191"/>
    <w:rsid w:val="2B1AE7F7"/>
    <w:rsid w:val="2B1D645C"/>
    <w:rsid w:val="2B1E0C7C"/>
    <w:rsid w:val="2B1EC72B"/>
    <w:rsid w:val="2B20D1B8"/>
    <w:rsid w:val="2B23E6B5"/>
    <w:rsid w:val="2B24EBEE"/>
    <w:rsid w:val="2B2549FE"/>
    <w:rsid w:val="2B25C6FD"/>
    <w:rsid w:val="2B2B5E84"/>
    <w:rsid w:val="2B2BA430"/>
    <w:rsid w:val="2B2C999F"/>
    <w:rsid w:val="2B2E8269"/>
    <w:rsid w:val="2B2F93E3"/>
    <w:rsid w:val="2B31392C"/>
    <w:rsid w:val="2B3223DC"/>
    <w:rsid w:val="2B35F062"/>
    <w:rsid w:val="2B39929D"/>
    <w:rsid w:val="2B3FA84C"/>
    <w:rsid w:val="2B409D74"/>
    <w:rsid w:val="2B421AC0"/>
    <w:rsid w:val="2B443CE1"/>
    <w:rsid w:val="2B45AF70"/>
    <w:rsid w:val="2B49512E"/>
    <w:rsid w:val="2B5165E1"/>
    <w:rsid w:val="2B594F69"/>
    <w:rsid w:val="2B5E9520"/>
    <w:rsid w:val="2B60A340"/>
    <w:rsid w:val="2B628F2A"/>
    <w:rsid w:val="2B658F7E"/>
    <w:rsid w:val="2B6627BB"/>
    <w:rsid w:val="2B67B7F5"/>
    <w:rsid w:val="2B67CFE6"/>
    <w:rsid w:val="2B69C752"/>
    <w:rsid w:val="2B6F2568"/>
    <w:rsid w:val="2B6F979F"/>
    <w:rsid w:val="2B7137ED"/>
    <w:rsid w:val="2B713941"/>
    <w:rsid w:val="2B79FEAB"/>
    <w:rsid w:val="2B7C9BE9"/>
    <w:rsid w:val="2B7D228C"/>
    <w:rsid w:val="2B7D2728"/>
    <w:rsid w:val="2B8424BC"/>
    <w:rsid w:val="2B85A6AE"/>
    <w:rsid w:val="2B863E8A"/>
    <w:rsid w:val="2B8EF2EC"/>
    <w:rsid w:val="2B8F1C45"/>
    <w:rsid w:val="2B9194C4"/>
    <w:rsid w:val="2B93BE91"/>
    <w:rsid w:val="2B95350B"/>
    <w:rsid w:val="2B97D5F2"/>
    <w:rsid w:val="2B9EE108"/>
    <w:rsid w:val="2BA1B276"/>
    <w:rsid w:val="2BA2F926"/>
    <w:rsid w:val="2BA64D6F"/>
    <w:rsid w:val="2BA65848"/>
    <w:rsid w:val="2BB76DDC"/>
    <w:rsid w:val="2BBA14E3"/>
    <w:rsid w:val="2BBABE4B"/>
    <w:rsid w:val="2BBD1F48"/>
    <w:rsid w:val="2BC7C620"/>
    <w:rsid w:val="2BCB55C8"/>
    <w:rsid w:val="2BCC3654"/>
    <w:rsid w:val="2BCEDA60"/>
    <w:rsid w:val="2BD12F9D"/>
    <w:rsid w:val="2BD1EE33"/>
    <w:rsid w:val="2BD708B9"/>
    <w:rsid w:val="2BE16C58"/>
    <w:rsid w:val="2BE4C07E"/>
    <w:rsid w:val="2BE60815"/>
    <w:rsid w:val="2BE7CEE9"/>
    <w:rsid w:val="2BEE97A1"/>
    <w:rsid w:val="2BF17CD9"/>
    <w:rsid w:val="2BF7D16E"/>
    <w:rsid w:val="2BFC0DF8"/>
    <w:rsid w:val="2BFC993D"/>
    <w:rsid w:val="2BFE04C6"/>
    <w:rsid w:val="2BFED9B3"/>
    <w:rsid w:val="2C004E81"/>
    <w:rsid w:val="2C07619D"/>
    <w:rsid w:val="2C086E2B"/>
    <w:rsid w:val="2C0933EB"/>
    <w:rsid w:val="2C09925B"/>
    <w:rsid w:val="2C0E3A22"/>
    <w:rsid w:val="2C1282B7"/>
    <w:rsid w:val="2C178B4F"/>
    <w:rsid w:val="2C1A914A"/>
    <w:rsid w:val="2C1D6EFE"/>
    <w:rsid w:val="2C1DD8DE"/>
    <w:rsid w:val="2C1DFF9A"/>
    <w:rsid w:val="2C1E6678"/>
    <w:rsid w:val="2C227579"/>
    <w:rsid w:val="2C2539D3"/>
    <w:rsid w:val="2C290DF1"/>
    <w:rsid w:val="2C3694CA"/>
    <w:rsid w:val="2C3A8F8A"/>
    <w:rsid w:val="2C3AD19B"/>
    <w:rsid w:val="2C3BC7A6"/>
    <w:rsid w:val="2C3D3014"/>
    <w:rsid w:val="2C3E90D9"/>
    <w:rsid w:val="2C407697"/>
    <w:rsid w:val="2C442F1D"/>
    <w:rsid w:val="2C47D3C5"/>
    <w:rsid w:val="2C4B3DCA"/>
    <w:rsid w:val="2C52D019"/>
    <w:rsid w:val="2C547355"/>
    <w:rsid w:val="2C593D77"/>
    <w:rsid w:val="2C5B1E45"/>
    <w:rsid w:val="2C5E6C06"/>
    <w:rsid w:val="2C5F9787"/>
    <w:rsid w:val="2C63B758"/>
    <w:rsid w:val="2C640D08"/>
    <w:rsid w:val="2C64CA6D"/>
    <w:rsid w:val="2C64F4CB"/>
    <w:rsid w:val="2C6785CF"/>
    <w:rsid w:val="2C6C1D24"/>
    <w:rsid w:val="2C6C518C"/>
    <w:rsid w:val="2C6DC41F"/>
    <w:rsid w:val="2C6F3ACF"/>
    <w:rsid w:val="2C738E17"/>
    <w:rsid w:val="2C764C25"/>
    <w:rsid w:val="2C77411B"/>
    <w:rsid w:val="2C782426"/>
    <w:rsid w:val="2C7908C4"/>
    <w:rsid w:val="2C7A40C4"/>
    <w:rsid w:val="2C7B50FB"/>
    <w:rsid w:val="2C7E0FA6"/>
    <w:rsid w:val="2C7FAF64"/>
    <w:rsid w:val="2C814ADE"/>
    <w:rsid w:val="2C82D5C6"/>
    <w:rsid w:val="2C8A4F35"/>
    <w:rsid w:val="2C8AE75D"/>
    <w:rsid w:val="2C8BD3C4"/>
    <w:rsid w:val="2C8E3AC0"/>
    <w:rsid w:val="2C8F7A88"/>
    <w:rsid w:val="2C916C20"/>
    <w:rsid w:val="2C946C03"/>
    <w:rsid w:val="2C9487F7"/>
    <w:rsid w:val="2C9BF2BF"/>
    <w:rsid w:val="2C9F8D95"/>
    <w:rsid w:val="2CB190E8"/>
    <w:rsid w:val="2CB23E07"/>
    <w:rsid w:val="2CB493B7"/>
    <w:rsid w:val="2CB5AF38"/>
    <w:rsid w:val="2CB77422"/>
    <w:rsid w:val="2CB9B59F"/>
    <w:rsid w:val="2CB9D956"/>
    <w:rsid w:val="2CB9DCDD"/>
    <w:rsid w:val="2CBA5419"/>
    <w:rsid w:val="2CBBA3A0"/>
    <w:rsid w:val="2CBF2A5B"/>
    <w:rsid w:val="2CC0CB62"/>
    <w:rsid w:val="2CC9AC56"/>
    <w:rsid w:val="2CCF0A4D"/>
    <w:rsid w:val="2CCF53A3"/>
    <w:rsid w:val="2CD2880A"/>
    <w:rsid w:val="2CD3AD96"/>
    <w:rsid w:val="2CD9599D"/>
    <w:rsid w:val="2CE63D17"/>
    <w:rsid w:val="2CEBE55F"/>
    <w:rsid w:val="2CEC9966"/>
    <w:rsid w:val="2CED5E3F"/>
    <w:rsid w:val="2CEF9AD5"/>
    <w:rsid w:val="2CF898A4"/>
    <w:rsid w:val="2CFE044B"/>
    <w:rsid w:val="2CFF5653"/>
    <w:rsid w:val="2D03B6DB"/>
    <w:rsid w:val="2D09DE48"/>
    <w:rsid w:val="2D1EA342"/>
    <w:rsid w:val="2D1EC53E"/>
    <w:rsid w:val="2D2078CC"/>
    <w:rsid w:val="2D266FBD"/>
    <w:rsid w:val="2D28AACA"/>
    <w:rsid w:val="2D28BD21"/>
    <w:rsid w:val="2D29CE77"/>
    <w:rsid w:val="2D2C814F"/>
    <w:rsid w:val="2D2E8C75"/>
    <w:rsid w:val="2D2F9BC7"/>
    <w:rsid w:val="2D31FB37"/>
    <w:rsid w:val="2D32683F"/>
    <w:rsid w:val="2D32D934"/>
    <w:rsid w:val="2D33A7C4"/>
    <w:rsid w:val="2D34AE0C"/>
    <w:rsid w:val="2D352B7D"/>
    <w:rsid w:val="2D35BD19"/>
    <w:rsid w:val="2D37BE5E"/>
    <w:rsid w:val="2D393437"/>
    <w:rsid w:val="2D3C277D"/>
    <w:rsid w:val="2D435905"/>
    <w:rsid w:val="2D44F357"/>
    <w:rsid w:val="2D458332"/>
    <w:rsid w:val="2D45EE6A"/>
    <w:rsid w:val="2D46FE90"/>
    <w:rsid w:val="2D48F935"/>
    <w:rsid w:val="2D4A2513"/>
    <w:rsid w:val="2D4B5EB9"/>
    <w:rsid w:val="2D4B62D1"/>
    <w:rsid w:val="2D4F31F2"/>
    <w:rsid w:val="2D500EBC"/>
    <w:rsid w:val="2D507A31"/>
    <w:rsid w:val="2D510DC6"/>
    <w:rsid w:val="2D51A4F9"/>
    <w:rsid w:val="2D52697F"/>
    <w:rsid w:val="2D541304"/>
    <w:rsid w:val="2D5546D2"/>
    <w:rsid w:val="2D5EB206"/>
    <w:rsid w:val="2D6435A9"/>
    <w:rsid w:val="2D64EB57"/>
    <w:rsid w:val="2D676F16"/>
    <w:rsid w:val="2D6DFF9F"/>
    <w:rsid w:val="2D6FE082"/>
    <w:rsid w:val="2D71B9C4"/>
    <w:rsid w:val="2D724443"/>
    <w:rsid w:val="2D73650A"/>
    <w:rsid w:val="2D73D7B6"/>
    <w:rsid w:val="2D786A69"/>
    <w:rsid w:val="2D7C3BD5"/>
    <w:rsid w:val="2D7EB8D0"/>
    <w:rsid w:val="2D8351A2"/>
    <w:rsid w:val="2D85A906"/>
    <w:rsid w:val="2D869BD8"/>
    <w:rsid w:val="2D86FFC5"/>
    <w:rsid w:val="2D8DFABF"/>
    <w:rsid w:val="2D91928E"/>
    <w:rsid w:val="2D930F61"/>
    <w:rsid w:val="2D93B248"/>
    <w:rsid w:val="2D965699"/>
    <w:rsid w:val="2D97E5E9"/>
    <w:rsid w:val="2D991C26"/>
    <w:rsid w:val="2D996F99"/>
    <w:rsid w:val="2D99E82E"/>
    <w:rsid w:val="2D9C67DB"/>
    <w:rsid w:val="2D9C7BD1"/>
    <w:rsid w:val="2D9C984D"/>
    <w:rsid w:val="2D9DE6BB"/>
    <w:rsid w:val="2D9E0821"/>
    <w:rsid w:val="2DA6E772"/>
    <w:rsid w:val="2DA9794B"/>
    <w:rsid w:val="2DABC13B"/>
    <w:rsid w:val="2DB0502D"/>
    <w:rsid w:val="2DB1D96C"/>
    <w:rsid w:val="2DB7B494"/>
    <w:rsid w:val="2DBB90E5"/>
    <w:rsid w:val="2DBC701A"/>
    <w:rsid w:val="2DCF495D"/>
    <w:rsid w:val="2DD1887E"/>
    <w:rsid w:val="2DD26C13"/>
    <w:rsid w:val="2DD49429"/>
    <w:rsid w:val="2DD7A529"/>
    <w:rsid w:val="2DDD7F87"/>
    <w:rsid w:val="2DDEF7C6"/>
    <w:rsid w:val="2DDF5383"/>
    <w:rsid w:val="2DE1ABCC"/>
    <w:rsid w:val="2DE2135F"/>
    <w:rsid w:val="2DEA3DE7"/>
    <w:rsid w:val="2DEAAFA0"/>
    <w:rsid w:val="2DF02CCC"/>
    <w:rsid w:val="2DF2CE6D"/>
    <w:rsid w:val="2DF3BF97"/>
    <w:rsid w:val="2DFA666D"/>
    <w:rsid w:val="2E008B1B"/>
    <w:rsid w:val="2E027AF2"/>
    <w:rsid w:val="2E05583B"/>
    <w:rsid w:val="2E05F545"/>
    <w:rsid w:val="2E09076D"/>
    <w:rsid w:val="2E09139F"/>
    <w:rsid w:val="2E11A88E"/>
    <w:rsid w:val="2E12F178"/>
    <w:rsid w:val="2E144333"/>
    <w:rsid w:val="2E169EF5"/>
    <w:rsid w:val="2E179885"/>
    <w:rsid w:val="2E19FF8C"/>
    <w:rsid w:val="2E1BC7AE"/>
    <w:rsid w:val="2E1C3B94"/>
    <w:rsid w:val="2E20045F"/>
    <w:rsid w:val="2E209AF8"/>
    <w:rsid w:val="2E20B296"/>
    <w:rsid w:val="2E213F2C"/>
    <w:rsid w:val="2E253C16"/>
    <w:rsid w:val="2E2A0E10"/>
    <w:rsid w:val="2E2FC752"/>
    <w:rsid w:val="2E32535B"/>
    <w:rsid w:val="2E34099A"/>
    <w:rsid w:val="2E349896"/>
    <w:rsid w:val="2E3710E2"/>
    <w:rsid w:val="2E372A6D"/>
    <w:rsid w:val="2E389402"/>
    <w:rsid w:val="2E3A271A"/>
    <w:rsid w:val="2E3D61FE"/>
    <w:rsid w:val="2E3E9C86"/>
    <w:rsid w:val="2E42AF4C"/>
    <w:rsid w:val="2E459E1E"/>
    <w:rsid w:val="2E45C230"/>
    <w:rsid w:val="2E466FFD"/>
    <w:rsid w:val="2E4748E1"/>
    <w:rsid w:val="2E47F439"/>
    <w:rsid w:val="2E4BCB6D"/>
    <w:rsid w:val="2E4D6C9A"/>
    <w:rsid w:val="2E4E5F79"/>
    <w:rsid w:val="2E4FE2AC"/>
    <w:rsid w:val="2E514588"/>
    <w:rsid w:val="2E55E135"/>
    <w:rsid w:val="2E5EE158"/>
    <w:rsid w:val="2E6144A4"/>
    <w:rsid w:val="2E64BE41"/>
    <w:rsid w:val="2E67EBC3"/>
    <w:rsid w:val="2E6E0110"/>
    <w:rsid w:val="2E74E030"/>
    <w:rsid w:val="2E764289"/>
    <w:rsid w:val="2E764E86"/>
    <w:rsid w:val="2E76C9F1"/>
    <w:rsid w:val="2E773DD7"/>
    <w:rsid w:val="2E782D8A"/>
    <w:rsid w:val="2E7F17D1"/>
    <w:rsid w:val="2E861CE1"/>
    <w:rsid w:val="2E881D01"/>
    <w:rsid w:val="2E8B8D81"/>
    <w:rsid w:val="2E8CB51E"/>
    <w:rsid w:val="2E8F24F1"/>
    <w:rsid w:val="2E903EC4"/>
    <w:rsid w:val="2E915110"/>
    <w:rsid w:val="2E97025F"/>
    <w:rsid w:val="2EA1FF78"/>
    <w:rsid w:val="2EA55321"/>
    <w:rsid w:val="2EA9DC6D"/>
    <w:rsid w:val="2EAA686C"/>
    <w:rsid w:val="2EAD73A8"/>
    <w:rsid w:val="2EADAA39"/>
    <w:rsid w:val="2EAEDEAE"/>
    <w:rsid w:val="2EC17FA6"/>
    <w:rsid w:val="2EC2401E"/>
    <w:rsid w:val="2EC2AEC2"/>
    <w:rsid w:val="2EC72C04"/>
    <w:rsid w:val="2EC7AB42"/>
    <w:rsid w:val="2EC89E0E"/>
    <w:rsid w:val="2ECB070F"/>
    <w:rsid w:val="2ECDB5C6"/>
    <w:rsid w:val="2ED0D353"/>
    <w:rsid w:val="2ED6FF19"/>
    <w:rsid w:val="2ED825FF"/>
    <w:rsid w:val="2ED8F390"/>
    <w:rsid w:val="2EDDD566"/>
    <w:rsid w:val="2EE11B22"/>
    <w:rsid w:val="2EE455E1"/>
    <w:rsid w:val="2EE4B3A8"/>
    <w:rsid w:val="2EE4C884"/>
    <w:rsid w:val="2EEAAE6C"/>
    <w:rsid w:val="2EEB07E8"/>
    <w:rsid w:val="2EEB601A"/>
    <w:rsid w:val="2EF36443"/>
    <w:rsid w:val="2EF92820"/>
    <w:rsid w:val="2EFD3854"/>
    <w:rsid w:val="2EFDA07A"/>
    <w:rsid w:val="2F07C9F4"/>
    <w:rsid w:val="2F0ACC9D"/>
    <w:rsid w:val="2F0C09AE"/>
    <w:rsid w:val="2F0E1C2A"/>
    <w:rsid w:val="2F0F1FCB"/>
    <w:rsid w:val="2F0FFD91"/>
    <w:rsid w:val="2F13205F"/>
    <w:rsid w:val="2F13D214"/>
    <w:rsid w:val="2F1705FC"/>
    <w:rsid w:val="2F179C29"/>
    <w:rsid w:val="2F195DA0"/>
    <w:rsid w:val="2F1C6140"/>
    <w:rsid w:val="2F1DDAA3"/>
    <w:rsid w:val="2F211573"/>
    <w:rsid w:val="2F228B49"/>
    <w:rsid w:val="2F28E0A6"/>
    <w:rsid w:val="2F2AA731"/>
    <w:rsid w:val="2F32C26F"/>
    <w:rsid w:val="2F339764"/>
    <w:rsid w:val="2F34E7D6"/>
    <w:rsid w:val="2F34FE95"/>
    <w:rsid w:val="2F3636C6"/>
    <w:rsid w:val="2F3A3E57"/>
    <w:rsid w:val="2F3B3536"/>
    <w:rsid w:val="2F455144"/>
    <w:rsid w:val="2F47919C"/>
    <w:rsid w:val="2F4990FA"/>
    <w:rsid w:val="2F4E7370"/>
    <w:rsid w:val="2F4FCECD"/>
    <w:rsid w:val="2F5291FD"/>
    <w:rsid w:val="2F53BE8C"/>
    <w:rsid w:val="2F5482DB"/>
    <w:rsid w:val="2F5915D6"/>
    <w:rsid w:val="2F5ABF1D"/>
    <w:rsid w:val="2F5D0FA8"/>
    <w:rsid w:val="2F5E2FC5"/>
    <w:rsid w:val="2F5E8E0D"/>
    <w:rsid w:val="2F613360"/>
    <w:rsid w:val="2F6255EF"/>
    <w:rsid w:val="2F631DDC"/>
    <w:rsid w:val="2F6431E1"/>
    <w:rsid w:val="2F6448E7"/>
    <w:rsid w:val="2F690996"/>
    <w:rsid w:val="2F6C7117"/>
    <w:rsid w:val="2F6D563E"/>
    <w:rsid w:val="2F706242"/>
    <w:rsid w:val="2F76B7FB"/>
    <w:rsid w:val="2F797375"/>
    <w:rsid w:val="2F7AB6EE"/>
    <w:rsid w:val="2F8015BC"/>
    <w:rsid w:val="2F8CABFE"/>
    <w:rsid w:val="2F8ED9AA"/>
    <w:rsid w:val="2F97A8C3"/>
    <w:rsid w:val="2F9C2B81"/>
    <w:rsid w:val="2F9D41E5"/>
    <w:rsid w:val="2F9D51C6"/>
    <w:rsid w:val="2F9D66F5"/>
    <w:rsid w:val="2F9E6DAD"/>
    <w:rsid w:val="2FA218DF"/>
    <w:rsid w:val="2FA23C45"/>
    <w:rsid w:val="2FA29293"/>
    <w:rsid w:val="2FA2C01B"/>
    <w:rsid w:val="2FA3ABDD"/>
    <w:rsid w:val="2FABD814"/>
    <w:rsid w:val="2FAECDE8"/>
    <w:rsid w:val="2FB09576"/>
    <w:rsid w:val="2FB590B7"/>
    <w:rsid w:val="2FB8EA1A"/>
    <w:rsid w:val="2FBB3B30"/>
    <w:rsid w:val="2FBC661B"/>
    <w:rsid w:val="2FBD103C"/>
    <w:rsid w:val="2FBD56E7"/>
    <w:rsid w:val="2FC2CD3A"/>
    <w:rsid w:val="2FC66ECE"/>
    <w:rsid w:val="2FC7800D"/>
    <w:rsid w:val="2FC96568"/>
    <w:rsid w:val="2FCA21D7"/>
    <w:rsid w:val="2FCC6A4C"/>
    <w:rsid w:val="2FCFC59E"/>
    <w:rsid w:val="2FD0E2B6"/>
    <w:rsid w:val="2FD1672F"/>
    <w:rsid w:val="2FDAFFDA"/>
    <w:rsid w:val="2FDD8E7A"/>
    <w:rsid w:val="2FDD927E"/>
    <w:rsid w:val="2FDE9147"/>
    <w:rsid w:val="2FE4B686"/>
    <w:rsid w:val="2FE748DB"/>
    <w:rsid w:val="2FF2C332"/>
    <w:rsid w:val="2FF2CD3F"/>
    <w:rsid w:val="2FF792C5"/>
    <w:rsid w:val="30014D18"/>
    <w:rsid w:val="30027CF1"/>
    <w:rsid w:val="3005C2CE"/>
    <w:rsid w:val="300B1E40"/>
    <w:rsid w:val="300C5BF6"/>
    <w:rsid w:val="300C9997"/>
    <w:rsid w:val="3010B94A"/>
    <w:rsid w:val="301600C0"/>
    <w:rsid w:val="301F71EA"/>
    <w:rsid w:val="30232F81"/>
    <w:rsid w:val="3023868A"/>
    <w:rsid w:val="302588C9"/>
    <w:rsid w:val="30272D4E"/>
    <w:rsid w:val="302A0C83"/>
    <w:rsid w:val="302C9AC6"/>
    <w:rsid w:val="302EC559"/>
    <w:rsid w:val="3036DC17"/>
    <w:rsid w:val="303D157F"/>
    <w:rsid w:val="304784D2"/>
    <w:rsid w:val="3049A59E"/>
    <w:rsid w:val="304B841A"/>
    <w:rsid w:val="30503D70"/>
    <w:rsid w:val="3056A4D5"/>
    <w:rsid w:val="305A67C1"/>
    <w:rsid w:val="305C9A2D"/>
    <w:rsid w:val="305CDED7"/>
    <w:rsid w:val="305D102E"/>
    <w:rsid w:val="305E107F"/>
    <w:rsid w:val="3062EE7F"/>
    <w:rsid w:val="30639485"/>
    <w:rsid w:val="3064DA6F"/>
    <w:rsid w:val="30699BF9"/>
    <w:rsid w:val="306A6141"/>
    <w:rsid w:val="306ACFB8"/>
    <w:rsid w:val="306C90DF"/>
    <w:rsid w:val="306DF8E5"/>
    <w:rsid w:val="3070652D"/>
    <w:rsid w:val="30747EF4"/>
    <w:rsid w:val="30753FA3"/>
    <w:rsid w:val="3076A8DE"/>
    <w:rsid w:val="307CF0E9"/>
    <w:rsid w:val="307F6B23"/>
    <w:rsid w:val="307F8780"/>
    <w:rsid w:val="30850669"/>
    <w:rsid w:val="30858EAA"/>
    <w:rsid w:val="3088877D"/>
    <w:rsid w:val="3089C1CC"/>
    <w:rsid w:val="308B363A"/>
    <w:rsid w:val="3090F39A"/>
    <w:rsid w:val="30965841"/>
    <w:rsid w:val="309CB136"/>
    <w:rsid w:val="309DFA77"/>
    <w:rsid w:val="309EE63C"/>
    <w:rsid w:val="30A02FE1"/>
    <w:rsid w:val="30A17893"/>
    <w:rsid w:val="30A1A8E8"/>
    <w:rsid w:val="30A3C99F"/>
    <w:rsid w:val="30A53E21"/>
    <w:rsid w:val="30A69CFE"/>
    <w:rsid w:val="30A7FA08"/>
    <w:rsid w:val="30A8904F"/>
    <w:rsid w:val="30B0BCCD"/>
    <w:rsid w:val="30B0E633"/>
    <w:rsid w:val="30B56C33"/>
    <w:rsid w:val="30B93AAF"/>
    <w:rsid w:val="30BA3FE7"/>
    <w:rsid w:val="30BADA09"/>
    <w:rsid w:val="30BCCBA2"/>
    <w:rsid w:val="30C0CA15"/>
    <w:rsid w:val="30C2DE8A"/>
    <w:rsid w:val="30C413EB"/>
    <w:rsid w:val="30CA9FF6"/>
    <w:rsid w:val="30D274FA"/>
    <w:rsid w:val="30D3F4CD"/>
    <w:rsid w:val="30E5AFE8"/>
    <w:rsid w:val="30E629F1"/>
    <w:rsid w:val="30E81AB7"/>
    <w:rsid w:val="30EDE916"/>
    <w:rsid w:val="30F3BE37"/>
    <w:rsid w:val="30F596AA"/>
    <w:rsid w:val="30F6C9FE"/>
    <w:rsid w:val="30F719EE"/>
    <w:rsid w:val="30FADDB7"/>
    <w:rsid w:val="30FD03C1"/>
    <w:rsid w:val="30FEF2D4"/>
    <w:rsid w:val="31000643"/>
    <w:rsid w:val="3105F08D"/>
    <w:rsid w:val="310A7EE5"/>
    <w:rsid w:val="31122E7A"/>
    <w:rsid w:val="3115F02E"/>
    <w:rsid w:val="3118A0BD"/>
    <w:rsid w:val="311988D6"/>
    <w:rsid w:val="311A8801"/>
    <w:rsid w:val="311AFE8A"/>
    <w:rsid w:val="311C6E4D"/>
    <w:rsid w:val="31201F97"/>
    <w:rsid w:val="3125E627"/>
    <w:rsid w:val="31273238"/>
    <w:rsid w:val="312B69F5"/>
    <w:rsid w:val="312D59B0"/>
    <w:rsid w:val="312F5A1D"/>
    <w:rsid w:val="31396218"/>
    <w:rsid w:val="3148E722"/>
    <w:rsid w:val="314E3FB7"/>
    <w:rsid w:val="31532BD6"/>
    <w:rsid w:val="31549752"/>
    <w:rsid w:val="3155F679"/>
    <w:rsid w:val="3157AE68"/>
    <w:rsid w:val="3158EF06"/>
    <w:rsid w:val="315F8C6D"/>
    <w:rsid w:val="31622098"/>
    <w:rsid w:val="31658655"/>
    <w:rsid w:val="3165AD30"/>
    <w:rsid w:val="3166115C"/>
    <w:rsid w:val="3166EDA1"/>
    <w:rsid w:val="31674CC3"/>
    <w:rsid w:val="316A7577"/>
    <w:rsid w:val="316CB7F3"/>
    <w:rsid w:val="31713589"/>
    <w:rsid w:val="31735657"/>
    <w:rsid w:val="31754396"/>
    <w:rsid w:val="31761917"/>
    <w:rsid w:val="3176814E"/>
    <w:rsid w:val="31770793"/>
    <w:rsid w:val="3178EC49"/>
    <w:rsid w:val="317A4214"/>
    <w:rsid w:val="317A78D1"/>
    <w:rsid w:val="317D4756"/>
    <w:rsid w:val="31836397"/>
    <w:rsid w:val="3183785D"/>
    <w:rsid w:val="3183AD01"/>
    <w:rsid w:val="3186613A"/>
    <w:rsid w:val="318D8547"/>
    <w:rsid w:val="3194F57F"/>
    <w:rsid w:val="3197A924"/>
    <w:rsid w:val="319833BD"/>
    <w:rsid w:val="319A64D7"/>
    <w:rsid w:val="319B1B93"/>
    <w:rsid w:val="319B9941"/>
    <w:rsid w:val="319FF691"/>
    <w:rsid w:val="31A00346"/>
    <w:rsid w:val="31A0BCDC"/>
    <w:rsid w:val="31A23F8C"/>
    <w:rsid w:val="31A3C5B6"/>
    <w:rsid w:val="31A79ED7"/>
    <w:rsid w:val="31A83C85"/>
    <w:rsid w:val="31A90D93"/>
    <w:rsid w:val="31AB2453"/>
    <w:rsid w:val="31B24CFF"/>
    <w:rsid w:val="31B31018"/>
    <w:rsid w:val="31B5378D"/>
    <w:rsid w:val="31B5E8BD"/>
    <w:rsid w:val="31BBD9BE"/>
    <w:rsid w:val="31BBECFB"/>
    <w:rsid w:val="31BEA6BA"/>
    <w:rsid w:val="31CFA25F"/>
    <w:rsid w:val="31CFC30B"/>
    <w:rsid w:val="31D244A9"/>
    <w:rsid w:val="31D9346C"/>
    <w:rsid w:val="31D9D6ED"/>
    <w:rsid w:val="31DD0734"/>
    <w:rsid w:val="31DD6169"/>
    <w:rsid w:val="31DF2D8E"/>
    <w:rsid w:val="31E21943"/>
    <w:rsid w:val="31E37BA5"/>
    <w:rsid w:val="31E4E160"/>
    <w:rsid w:val="31E5356C"/>
    <w:rsid w:val="31EAAB59"/>
    <w:rsid w:val="31ED0A48"/>
    <w:rsid w:val="31EE2C7D"/>
    <w:rsid w:val="31EFB2D5"/>
    <w:rsid w:val="31F42404"/>
    <w:rsid w:val="31FA7B96"/>
    <w:rsid w:val="31FEF56E"/>
    <w:rsid w:val="3202A0BE"/>
    <w:rsid w:val="320B2F81"/>
    <w:rsid w:val="320EAB94"/>
    <w:rsid w:val="3210C387"/>
    <w:rsid w:val="321307A5"/>
    <w:rsid w:val="3215677D"/>
    <w:rsid w:val="321D77D0"/>
    <w:rsid w:val="321D9608"/>
    <w:rsid w:val="321FDA6D"/>
    <w:rsid w:val="322153FF"/>
    <w:rsid w:val="3223465B"/>
    <w:rsid w:val="32251195"/>
    <w:rsid w:val="322B8DAD"/>
    <w:rsid w:val="322E2455"/>
    <w:rsid w:val="322F87FA"/>
    <w:rsid w:val="322FB106"/>
    <w:rsid w:val="32355CFD"/>
    <w:rsid w:val="3237C575"/>
    <w:rsid w:val="323BA1BA"/>
    <w:rsid w:val="323BEEFD"/>
    <w:rsid w:val="323E799C"/>
    <w:rsid w:val="32410E6F"/>
    <w:rsid w:val="32426D5F"/>
    <w:rsid w:val="3247C075"/>
    <w:rsid w:val="324C2CB3"/>
    <w:rsid w:val="324F4E54"/>
    <w:rsid w:val="324F93FD"/>
    <w:rsid w:val="3254DFAF"/>
    <w:rsid w:val="325934CB"/>
    <w:rsid w:val="325940F3"/>
    <w:rsid w:val="3259728D"/>
    <w:rsid w:val="325F000D"/>
    <w:rsid w:val="3261C699"/>
    <w:rsid w:val="32673E0B"/>
    <w:rsid w:val="3269A831"/>
    <w:rsid w:val="326D1378"/>
    <w:rsid w:val="326D5CE5"/>
    <w:rsid w:val="32700970"/>
    <w:rsid w:val="3273E771"/>
    <w:rsid w:val="3277716A"/>
    <w:rsid w:val="327CFA28"/>
    <w:rsid w:val="327FB991"/>
    <w:rsid w:val="3281026A"/>
    <w:rsid w:val="3283DC9F"/>
    <w:rsid w:val="32877CAF"/>
    <w:rsid w:val="328E5B4E"/>
    <w:rsid w:val="3295696C"/>
    <w:rsid w:val="329635E1"/>
    <w:rsid w:val="329DDCC3"/>
    <w:rsid w:val="32A54CED"/>
    <w:rsid w:val="32A9D9D8"/>
    <w:rsid w:val="32A9DA3C"/>
    <w:rsid w:val="32B07198"/>
    <w:rsid w:val="32B0EDBF"/>
    <w:rsid w:val="32B18775"/>
    <w:rsid w:val="32B33885"/>
    <w:rsid w:val="32B3CCB2"/>
    <w:rsid w:val="32B49721"/>
    <w:rsid w:val="32B74AE3"/>
    <w:rsid w:val="32BB1E59"/>
    <w:rsid w:val="32BCBED3"/>
    <w:rsid w:val="32BD1E0C"/>
    <w:rsid w:val="32BE8590"/>
    <w:rsid w:val="32C1C093"/>
    <w:rsid w:val="32C28BF5"/>
    <w:rsid w:val="32C52C3B"/>
    <w:rsid w:val="32CC7A6B"/>
    <w:rsid w:val="32D1AA35"/>
    <w:rsid w:val="32D3721B"/>
    <w:rsid w:val="32D40919"/>
    <w:rsid w:val="32D67DCD"/>
    <w:rsid w:val="32D71620"/>
    <w:rsid w:val="32D72996"/>
    <w:rsid w:val="32D9BF04"/>
    <w:rsid w:val="32DAB276"/>
    <w:rsid w:val="32DDB4CE"/>
    <w:rsid w:val="32DDCF41"/>
    <w:rsid w:val="32DE76AF"/>
    <w:rsid w:val="32DE7C5D"/>
    <w:rsid w:val="32E07552"/>
    <w:rsid w:val="32E29165"/>
    <w:rsid w:val="32E39A85"/>
    <w:rsid w:val="32E60952"/>
    <w:rsid w:val="32EA21F7"/>
    <w:rsid w:val="32EF9B53"/>
    <w:rsid w:val="32F305A4"/>
    <w:rsid w:val="32F44301"/>
    <w:rsid w:val="32FB0A59"/>
    <w:rsid w:val="32FBA4AA"/>
    <w:rsid w:val="32FE33EB"/>
    <w:rsid w:val="330081D5"/>
    <w:rsid w:val="330B0A48"/>
    <w:rsid w:val="330EFA98"/>
    <w:rsid w:val="330F8A11"/>
    <w:rsid w:val="33100A2D"/>
    <w:rsid w:val="3310709F"/>
    <w:rsid w:val="3311E770"/>
    <w:rsid w:val="33161857"/>
    <w:rsid w:val="33187F65"/>
    <w:rsid w:val="331919C8"/>
    <w:rsid w:val="331A445F"/>
    <w:rsid w:val="331CD0DA"/>
    <w:rsid w:val="33211DD3"/>
    <w:rsid w:val="33256525"/>
    <w:rsid w:val="33259D92"/>
    <w:rsid w:val="33274342"/>
    <w:rsid w:val="33293EDF"/>
    <w:rsid w:val="332C154B"/>
    <w:rsid w:val="332C3943"/>
    <w:rsid w:val="332CEC71"/>
    <w:rsid w:val="33322CB1"/>
    <w:rsid w:val="3335A145"/>
    <w:rsid w:val="3337BF54"/>
    <w:rsid w:val="333C61D9"/>
    <w:rsid w:val="333D7693"/>
    <w:rsid w:val="334192F3"/>
    <w:rsid w:val="33430421"/>
    <w:rsid w:val="3344F74A"/>
    <w:rsid w:val="3350AD16"/>
    <w:rsid w:val="3351E7AA"/>
    <w:rsid w:val="3352801B"/>
    <w:rsid w:val="335288F4"/>
    <w:rsid w:val="33537A35"/>
    <w:rsid w:val="335A7D78"/>
    <w:rsid w:val="33638430"/>
    <w:rsid w:val="336416F2"/>
    <w:rsid w:val="3364277C"/>
    <w:rsid w:val="336789CB"/>
    <w:rsid w:val="33690504"/>
    <w:rsid w:val="336A05A6"/>
    <w:rsid w:val="336D3A35"/>
    <w:rsid w:val="336F71A7"/>
    <w:rsid w:val="3371F8D0"/>
    <w:rsid w:val="33753A0D"/>
    <w:rsid w:val="337799A0"/>
    <w:rsid w:val="3378AAE9"/>
    <w:rsid w:val="337D24F8"/>
    <w:rsid w:val="337D3405"/>
    <w:rsid w:val="33814660"/>
    <w:rsid w:val="3382C388"/>
    <w:rsid w:val="33879489"/>
    <w:rsid w:val="33892612"/>
    <w:rsid w:val="338E3D40"/>
    <w:rsid w:val="338EDB3C"/>
    <w:rsid w:val="3397CF74"/>
    <w:rsid w:val="339A6B67"/>
    <w:rsid w:val="339E000F"/>
    <w:rsid w:val="33A36F34"/>
    <w:rsid w:val="33AE408D"/>
    <w:rsid w:val="33AE900B"/>
    <w:rsid w:val="33AED7A9"/>
    <w:rsid w:val="33AF7EB9"/>
    <w:rsid w:val="33B369FE"/>
    <w:rsid w:val="33B54A39"/>
    <w:rsid w:val="33B58826"/>
    <w:rsid w:val="33B7C704"/>
    <w:rsid w:val="33B8C348"/>
    <w:rsid w:val="33B9870D"/>
    <w:rsid w:val="33B9A8A4"/>
    <w:rsid w:val="33BCD330"/>
    <w:rsid w:val="33BCE997"/>
    <w:rsid w:val="33BD2F6C"/>
    <w:rsid w:val="33BFC697"/>
    <w:rsid w:val="33C0CBD2"/>
    <w:rsid w:val="33C20F27"/>
    <w:rsid w:val="33C5F812"/>
    <w:rsid w:val="33C886D0"/>
    <w:rsid w:val="33CA7475"/>
    <w:rsid w:val="33CAA47E"/>
    <w:rsid w:val="33CBBC79"/>
    <w:rsid w:val="33CBC5AF"/>
    <w:rsid w:val="33CDA494"/>
    <w:rsid w:val="33D0B312"/>
    <w:rsid w:val="33D24C6D"/>
    <w:rsid w:val="33D2A40F"/>
    <w:rsid w:val="33D8DA1C"/>
    <w:rsid w:val="33D9362E"/>
    <w:rsid w:val="33D9AC04"/>
    <w:rsid w:val="33DAB45E"/>
    <w:rsid w:val="33DD7AEA"/>
    <w:rsid w:val="33DDC32C"/>
    <w:rsid w:val="33DE4445"/>
    <w:rsid w:val="33DECFA0"/>
    <w:rsid w:val="33DEF3FF"/>
    <w:rsid w:val="33E0733B"/>
    <w:rsid w:val="33E08CEF"/>
    <w:rsid w:val="33E96B0B"/>
    <w:rsid w:val="33EAAA29"/>
    <w:rsid w:val="33EB17EC"/>
    <w:rsid w:val="33EE7A46"/>
    <w:rsid w:val="33F0C3DF"/>
    <w:rsid w:val="33F2E8D9"/>
    <w:rsid w:val="33F69EC9"/>
    <w:rsid w:val="33F9745F"/>
    <w:rsid w:val="33FDD95C"/>
    <w:rsid w:val="3403035E"/>
    <w:rsid w:val="34055CCC"/>
    <w:rsid w:val="34099A7A"/>
    <w:rsid w:val="340B331D"/>
    <w:rsid w:val="340DB187"/>
    <w:rsid w:val="3414AD54"/>
    <w:rsid w:val="3417EF42"/>
    <w:rsid w:val="341A23C9"/>
    <w:rsid w:val="341DC341"/>
    <w:rsid w:val="341F7B4D"/>
    <w:rsid w:val="3420CE36"/>
    <w:rsid w:val="3421C54F"/>
    <w:rsid w:val="342BDA45"/>
    <w:rsid w:val="342D3569"/>
    <w:rsid w:val="34311732"/>
    <w:rsid w:val="34321919"/>
    <w:rsid w:val="34326DAA"/>
    <w:rsid w:val="34327220"/>
    <w:rsid w:val="3432B381"/>
    <w:rsid w:val="34382F22"/>
    <w:rsid w:val="3439B972"/>
    <w:rsid w:val="343D10CA"/>
    <w:rsid w:val="343DE8C6"/>
    <w:rsid w:val="343FB154"/>
    <w:rsid w:val="344171BD"/>
    <w:rsid w:val="34418A61"/>
    <w:rsid w:val="344586F7"/>
    <w:rsid w:val="3447A9F0"/>
    <w:rsid w:val="3449FE89"/>
    <w:rsid w:val="344AC779"/>
    <w:rsid w:val="344BB170"/>
    <w:rsid w:val="344D90F0"/>
    <w:rsid w:val="34523057"/>
    <w:rsid w:val="34556473"/>
    <w:rsid w:val="34574B6D"/>
    <w:rsid w:val="3457EA6F"/>
    <w:rsid w:val="345AA06D"/>
    <w:rsid w:val="345B5161"/>
    <w:rsid w:val="345D711F"/>
    <w:rsid w:val="345E02FF"/>
    <w:rsid w:val="34617198"/>
    <w:rsid w:val="3461F858"/>
    <w:rsid w:val="3464B84D"/>
    <w:rsid w:val="3467469E"/>
    <w:rsid w:val="3468DC71"/>
    <w:rsid w:val="346BEECE"/>
    <w:rsid w:val="346E8554"/>
    <w:rsid w:val="3474F3F1"/>
    <w:rsid w:val="347826F5"/>
    <w:rsid w:val="347ECA07"/>
    <w:rsid w:val="3481DB8F"/>
    <w:rsid w:val="34842A47"/>
    <w:rsid w:val="348EF7D3"/>
    <w:rsid w:val="3490102C"/>
    <w:rsid w:val="3492086C"/>
    <w:rsid w:val="349593D4"/>
    <w:rsid w:val="3498A287"/>
    <w:rsid w:val="349B30A7"/>
    <w:rsid w:val="349C96F7"/>
    <w:rsid w:val="349D497A"/>
    <w:rsid w:val="34A08493"/>
    <w:rsid w:val="34A2DCC8"/>
    <w:rsid w:val="34A3F361"/>
    <w:rsid w:val="34A5EB96"/>
    <w:rsid w:val="34A7FDDC"/>
    <w:rsid w:val="34AD8C3D"/>
    <w:rsid w:val="34AE40DB"/>
    <w:rsid w:val="34B08933"/>
    <w:rsid w:val="34B16348"/>
    <w:rsid w:val="34B6BA9B"/>
    <w:rsid w:val="34B985AB"/>
    <w:rsid w:val="34BAB4E2"/>
    <w:rsid w:val="34BD8788"/>
    <w:rsid w:val="34C42189"/>
    <w:rsid w:val="34C4447A"/>
    <w:rsid w:val="34C4B70B"/>
    <w:rsid w:val="34C5DDA6"/>
    <w:rsid w:val="34CA03D6"/>
    <w:rsid w:val="34CE2C2C"/>
    <w:rsid w:val="34DCEAA4"/>
    <w:rsid w:val="34E142B3"/>
    <w:rsid w:val="34E39709"/>
    <w:rsid w:val="34E97C8F"/>
    <w:rsid w:val="34EA10E5"/>
    <w:rsid w:val="34EABF3C"/>
    <w:rsid w:val="34EBAA35"/>
    <w:rsid w:val="34EC02AC"/>
    <w:rsid w:val="34ECC741"/>
    <w:rsid w:val="34ED0B20"/>
    <w:rsid w:val="34F09289"/>
    <w:rsid w:val="34F3CE70"/>
    <w:rsid w:val="34FB6231"/>
    <w:rsid w:val="34FC9973"/>
    <w:rsid w:val="3500D1A5"/>
    <w:rsid w:val="35029A40"/>
    <w:rsid w:val="3503D937"/>
    <w:rsid w:val="3503E1B4"/>
    <w:rsid w:val="35059072"/>
    <w:rsid w:val="3507532A"/>
    <w:rsid w:val="3508470F"/>
    <w:rsid w:val="350B1A59"/>
    <w:rsid w:val="350CF2D6"/>
    <w:rsid w:val="350FDD7D"/>
    <w:rsid w:val="3512EA4F"/>
    <w:rsid w:val="35143032"/>
    <w:rsid w:val="351CD62E"/>
    <w:rsid w:val="35226B99"/>
    <w:rsid w:val="3523EADF"/>
    <w:rsid w:val="3524BD69"/>
    <w:rsid w:val="35252497"/>
    <w:rsid w:val="352C6C2F"/>
    <w:rsid w:val="352C86D0"/>
    <w:rsid w:val="3530F9B7"/>
    <w:rsid w:val="353257D5"/>
    <w:rsid w:val="3536232A"/>
    <w:rsid w:val="353BAA38"/>
    <w:rsid w:val="353C7AD3"/>
    <w:rsid w:val="3542D09F"/>
    <w:rsid w:val="3543C250"/>
    <w:rsid w:val="35452056"/>
    <w:rsid w:val="354A613F"/>
    <w:rsid w:val="354ABC34"/>
    <w:rsid w:val="354B414A"/>
    <w:rsid w:val="35539765"/>
    <w:rsid w:val="35574EAB"/>
    <w:rsid w:val="355E4CD7"/>
    <w:rsid w:val="3560452B"/>
    <w:rsid w:val="35635E42"/>
    <w:rsid w:val="3567FFD7"/>
    <w:rsid w:val="3568E45A"/>
    <w:rsid w:val="357280FB"/>
    <w:rsid w:val="35734BA9"/>
    <w:rsid w:val="35766097"/>
    <w:rsid w:val="3576C453"/>
    <w:rsid w:val="35812885"/>
    <w:rsid w:val="3584BDB9"/>
    <w:rsid w:val="3585BC0A"/>
    <w:rsid w:val="3585E615"/>
    <w:rsid w:val="3588FF17"/>
    <w:rsid w:val="358A658C"/>
    <w:rsid w:val="358B14EC"/>
    <w:rsid w:val="358BFC9E"/>
    <w:rsid w:val="35921A37"/>
    <w:rsid w:val="35957948"/>
    <w:rsid w:val="359A5E7E"/>
    <w:rsid w:val="359BD70A"/>
    <w:rsid w:val="35A042F6"/>
    <w:rsid w:val="35A21D0C"/>
    <w:rsid w:val="35A92187"/>
    <w:rsid w:val="35AA5554"/>
    <w:rsid w:val="35AC43BB"/>
    <w:rsid w:val="35AFC79E"/>
    <w:rsid w:val="35B07C87"/>
    <w:rsid w:val="35B2FA08"/>
    <w:rsid w:val="35B62D76"/>
    <w:rsid w:val="35B83B16"/>
    <w:rsid w:val="35BA0C38"/>
    <w:rsid w:val="35BC6169"/>
    <w:rsid w:val="35BDD38C"/>
    <w:rsid w:val="35BEC0A6"/>
    <w:rsid w:val="35C167D0"/>
    <w:rsid w:val="35C45DC5"/>
    <w:rsid w:val="35C6BE14"/>
    <w:rsid w:val="35C6D019"/>
    <w:rsid w:val="35CD03AE"/>
    <w:rsid w:val="35D01364"/>
    <w:rsid w:val="35D19F66"/>
    <w:rsid w:val="35D66910"/>
    <w:rsid w:val="35D6AEBF"/>
    <w:rsid w:val="35D9494E"/>
    <w:rsid w:val="35D9F318"/>
    <w:rsid w:val="35DB045B"/>
    <w:rsid w:val="35DD5AC2"/>
    <w:rsid w:val="35E38C6E"/>
    <w:rsid w:val="35EB1290"/>
    <w:rsid w:val="35ED90B9"/>
    <w:rsid w:val="35F050A1"/>
    <w:rsid w:val="35F1F2BF"/>
    <w:rsid w:val="35F5F145"/>
    <w:rsid w:val="35F79F78"/>
    <w:rsid w:val="35FBACA7"/>
    <w:rsid w:val="35FC4025"/>
    <w:rsid w:val="35FCA4D1"/>
    <w:rsid w:val="3600CAD3"/>
    <w:rsid w:val="3601F2F4"/>
    <w:rsid w:val="3602B860"/>
    <w:rsid w:val="360665D4"/>
    <w:rsid w:val="36086208"/>
    <w:rsid w:val="360AF9B3"/>
    <w:rsid w:val="3611A307"/>
    <w:rsid w:val="36125305"/>
    <w:rsid w:val="3613B47C"/>
    <w:rsid w:val="361ADDEE"/>
    <w:rsid w:val="361CAD68"/>
    <w:rsid w:val="361E6A5C"/>
    <w:rsid w:val="3620644E"/>
    <w:rsid w:val="36244AD4"/>
    <w:rsid w:val="3625306D"/>
    <w:rsid w:val="362E8119"/>
    <w:rsid w:val="36304598"/>
    <w:rsid w:val="3631CD29"/>
    <w:rsid w:val="363924F1"/>
    <w:rsid w:val="363B02DE"/>
    <w:rsid w:val="363C25D2"/>
    <w:rsid w:val="363E32DF"/>
    <w:rsid w:val="364614E9"/>
    <w:rsid w:val="3646DA6E"/>
    <w:rsid w:val="36476F88"/>
    <w:rsid w:val="36488935"/>
    <w:rsid w:val="3648E894"/>
    <w:rsid w:val="364AA3DA"/>
    <w:rsid w:val="364EB6FA"/>
    <w:rsid w:val="36551A2A"/>
    <w:rsid w:val="3656E50B"/>
    <w:rsid w:val="3657663F"/>
    <w:rsid w:val="36577EE7"/>
    <w:rsid w:val="36583EDE"/>
    <w:rsid w:val="36595CE8"/>
    <w:rsid w:val="365A86A6"/>
    <w:rsid w:val="366191E7"/>
    <w:rsid w:val="3665B699"/>
    <w:rsid w:val="36673BCC"/>
    <w:rsid w:val="3668C989"/>
    <w:rsid w:val="366CFDF2"/>
    <w:rsid w:val="366D1167"/>
    <w:rsid w:val="366E377A"/>
    <w:rsid w:val="367500B0"/>
    <w:rsid w:val="367649B3"/>
    <w:rsid w:val="36771499"/>
    <w:rsid w:val="36780B4C"/>
    <w:rsid w:val="367B0C9E"/>
    <w:rsid w:val="367BC62D"/>
    <w:rsid w:val="367BDB1B"/>
    <w:rsid w:val="3681BF05"/>
    <w:rsid w:val="368715DB"/>
    <w:rsid w:val="368A374A"/>
    <w:rsid w:val="368D4864"/>
    <w:rsid w:val="368EE63C"/>
    <w:rsid w:val="368F52A4"/>
    <w:rsid w:val="3693CF87"/>
    <w:rsid w:val="369657B2"/>
    <w:rsid w:val="369C51F4"/>
    <w:rsid w:val="369D9674"/>
    <w:rsid w:val="36A20824"/>
    <w:rsid w:val="36A7A35D"/>
    <w:rsid w:val="36A90B98"/>
    <w:rsid w:val="36B20762"/>
    <w:rsid w:val="36B793D8"/>
    <w:rsid w:val="36BC519E"/>
    <w:rsid w:val="36C01A7E"/>
    <w:rsid w:val="36CDDB73"/>
    <w:rsid w:val="36CFE5AF"/>
    <w:rsid w:val="36CFFA59"/>
    <w:rsid w:val="36D07B7B"/>
    <w:rsid w:val="36D1BBE4"/>
    <w:rsid w:val="36D1E00A"/>
    <w:rsid w:val="36E233A9"/>
    <w:rsid w:val="36E639F6"/>
    <w:rsid w:val="36E8B968"/>
    <w:rsid w:val="36E96CD4"/>
    <w:rsid w:val="36EA3B32"/>
    <w:rsid w:val="36EE03BD"/>
    <w:rsid w:val="36EED2A5"/>
    <w:rsid w:val="36F184D0"/>
    <w:rsid w:val="36F8D081"/>
    <w:rsid w:val="36FAE459"/>
    <w:rsid w:val="36FB0C1E"/>
    <w:rsid w:val="36FB506B"/>
    <w:rsid w:val="36FB7DD6"/>
    <w:rsid w:val="36FB9AD5"/>
    <w:rsid w:val="370061DF"/>
    <w:rsid w:val="3700AF8D"/>
    <w:rsid w:val="3701F281"/>
    <w:rsid w:val="37038D12"/>
    <w:rsid w:val="370520C3"/>
    <w:rsid w:val="3705E9A6"/>
    <w:rsid w:val="3708E9EF"/>
    <w:rsid w:val="370AA454"/>
    <w:rsid w:val="370D6EFF"/>
    <w:rsid w:val="370EA695"/>
    <w:rsid w:val="3715B180"/>
    <w:rsid w:val="3716C5DE"/>
    <w:rsid w:val="371AE64A"/>
    <w:rsid w:val="371C4022"/>
    <w:rsid w:val="371D6C9F"/>
    <w:rsid w:val="371DDD5B"/>
    <w:rsid w:val="3721B676"/>
    <w:rsid w:val="37229B47"/>
    <w:rsid w:val="3727B93A"/>
    <w:rsid w:val="372BBEC3"/>
    <w:rsid w:val="372E6037"/>
    <w:rsid w:val="372F9396"/>
    <w:rsid w:val="37300BFE"/>
    <w:rsid w:val="373B3A35"/>
    <w:rsid w:val="373F279B"/>
    <w:rsid w:val="374133AA"/>
    <w:rsid w:val="3741F0F5"/>
    <w:rsid w:val="374425F2"/>
    <w:rsid w:val="3746AB28"/>
    <w:rsid w:val="374722B5"/>
    <w:rsid w:val="37502CC1"/>
    <w:rsid w:val="37538B93"/>
    <w:rsid w:val="3754313C"/>
    <w:rsid w:val="3754A5CD"/>
    <w:rsid w:val="37588CF3"/>
    <w:rsid w:val="375A9107"/>
    <w:rsid w:val="375BA214"/>
    <w:rsid w:val="375ED3DA"/>
    <w:rsid w:val="376074C8"/>
    <w:rsid w:val="3761216F"/>
    <w:rsid w:val="376925E1"/>
    <w:rsid w:val="37692BA9"/>
    <w:rsid w:val="3769B93C"/>
    <w:rsid w:val="376BD6F5"/>
    <w:rsid w:val="376D06EA"/>
    <w:rsid w:val="37727053"/>
    <w:rsid w:val="3772D743"/>
    <w:rsid w:val="37739DDB"/>
    <w:rsid w:val="3776D912"/>
    <w:rsid w:val="37787BDF"/>
    <w:rsid w:val="377A8698"/>
    <w:rsid w:val="377A9B83"/>
    <w:rsid w:val="377B147A"/>
    <w:rsid w:val="377BC828"/>
    <w:rsid w:val="377EC50C"/>
    <w:rsid w:val="37809396"/>
    <w:rsid w:val="37848792"/>
    <w:rsid w:val="378569AF"/>
    <w:rsid w:val="3786F3E7"/>
    <w:rsid w:val="3789725B"/>
    <w:rsid w:val="3789A109"/>
    <w:rsid w:val="378A4623"/>
    <w:rsid w:val="378BC260"/>
    <w:rsid w:val="378C8A34"/>
    <w:rsid w:val="378D5C05"/>
    <w:rsid w:val="378DCE45"/>
    <w:rsid w:val="37919D3A"/>
    <w:rsid w:val="3792883C"/>
    <w:rsid w:val="37937291"/>
    <w:rsid w:val="3794DB63"/>
    <w:rsid w:val="37970C2B"/>
    <w:rsid w:val="379C9B34"/>
    <w:rsid w:val="379DFBC4"/>
    <w:rsid w:val="37A0F6CA"/>
    <w:rsid w:val="37A6EE78"/>
    <w:rsid w:val="37AE0E10"/>
    <w:rsid w:val="37AE777E"/>
    <w:rsid w:val="37B00C13"/>
    <w:rsid w:val="37B40EAD"/>
    <w:rsid w:val="37B64182"/>
    <w:rsid w:val="37B8415F"/>
    <w:rsid w:val="37BAED64"/>
    <w:rsid w:val="37C4443A"/>
    <w:rsid w:val="37C703B8"/>
    <w:rsid w:val="37CB886A"/>
    <w:rsid w:val="37D19D22"/>
    <w:rsid w:val="37D22616"/>
    <w:rsid w:val="37D2972F"/>
    <w:rsid w:val="37D2CFE1"/>
    <w:rsid w:val="37D2FF01"/>
    <w:rsid w:val="37D8666F"/>
    <w:rsid w:val="37DBAEB4"/>
    <w:rsid w:val="37DF6E23"/>
    <w:rsid w:val="37E1104A"/>
    <w:rsid w:val="37E184BB"/>
    <w:rsid w:val="37E4308B"/>
    <w:rsid w:val="37E595D2"/>
    <w:rsid w:val="37EA0BFB"/>
    <w:rsid w:val="37EE786E"/>
    <w:rsid w:val="37F1C642"/>
    <w:rsid w:val="37F4CB16"/>
    <w:rsid w:val="37F5E2A6"/>
    <w:rsid w:val="37FA26C9"/>
    <w:rsid w:val="3805A6FB"/>
    <w:rsid w:val="3806D74E"/>
    <w:rsid w:val="380991CE"/>
    <w:rsid w:val="380C855D"/>
    <w:rsid w:val="3816827F"/>
    <w:rsid w:val="381EF76F"/>
    <w:rsid w:val="382217DC"/>
    <w:rsid w:val="38224F97"/>
    <w:rsid w:val="382475ED"/>
    <w:rsid w:val="3827B1A6"/>
    <w:rsid w:val="382C7465"/>
    <w:rsid w:val="382DE05D"/>
    <w:rsid w:val="38320130"/>
    <w:rsid w:val="38331230"/>
    <w:rsid w:val="38388F3E"/>
    <w:rsid w:val="383D8A63"/>
    <w:rsid w:val="38406018"/>
    <w:rsid w:val="3840D48B"/>
    <w:rsid w:val="38422AAD"/>
    <w:rsid w:val="3843667E"/>
    <w:rsid w:val="384505AE"/>
    <w:rsid w:val="38465AE1"/>
    <w:rsid w:val="38468039"/>
    <w:rsid w:val="38498B9D"/>
    <w:rsid w:val="3849C5F5"/>
    <w:rsid w:val="384C609F"/>
    <w:rsid w:val="384F05A8"/>
    <w:rsid w:val="3853C5B9"/>
    <w:rsid w:val="3853F189"/>
    <w:rsid w:val="385476F0"/>
    <w:rsid w:val="38557659"/>
    <w:rsid w:val="3856FCBF"/>
    <w:rsid w:val="3858CCA1"/>
    <w:rsid w:val="386251CF"/>
    <w:rsid w:val="3865C3E5"/>
    <w:rsid w:val="38670505"/>
    <w:rsid w:val="38681007"/>
    <w:rsid w:val="3868A507"/>
    <w:rsid w:val="386BB7B5"/>
    <w:rsid w:val="386F81C5"/>
    <w:rsid w:val="38708025"/>
    <w:rsid w:val="3873C86D"/>
    <w:rsid w:val="38798041"/>
    <w:rsid w:val="387BB110"/>
    <w:rsid w:val="387CC75E"/>
    <w:rsid w:val="387D5CBB"/>
    <w:rsid w:val="387DB8B3"/>
    <w:rsid w:val="387E8047"/>
    <w:rsid w:val="3883E5A4"/>
    <w:rsid w:val="388487F0"/>
    <w:rsid w:val="3886DCAE"/>
    <w:rsid w:val="3886E209"/>
    <w:rsid w:val="388C209F"/>
    <w:rsid w:val="38917872"/>
    <w:rsid w:val="38935FA9"/>
    <w:rsid w:val="389382F4"/>
    <w:rsid w:val="3895115F"/>
    <w:rsid w:val="38968FA9"/>
    <w:rsid w:val="3896C77B"/>
    <w:rsid w:val="389B1DEC"/>
    <w:rsid w:val="389DEE91"/>
    <w:rsid w:val="38A2F10F"/>
    <w:rsid w:val="38A65162"/>
    <w:rsid w:val="38A69B68"/>
    <w:rsid w:val="38A6DDA0"/>
    <w:rsid w:val="38A7E39A"/>
    <w:rsid w:val="38AE67C9"/>
    <w:rsid w:val="38B38E35"/>
    <w:rsid w:val="38BCC914"/>
    <w:rsid w:val="38BF610C"/>
    <w:rsid w:val="38CC475A"/>
    <w:rsid w:val="38D077FA"/>
    <w:rsid w:val="38D0ED69"/>
    <w:rsid w:val="38D10FA0"/>
    <w:rsid w:val="38D4F8EC"/>
    <w:rsid w:val="38DD175B"/>
    <w:rsid w:val="38DEFDFF"/>
    <w:rsid w:val="38DF4166"/>
    <w:rsid w:val="38E08992"/>
    <w:rsid w:val="38E0CA94"/>
    <w:rsid w:val="38E55EBE"/>
    <w:rsid w:val="38EBBB23"/>
    <w:rsid w:val="38EE73E2"/>
    <w:rsid w:val="38EF5614"/>
    <w:rsid w:val="38F0A3D9"/>
    <w:rsid w:val="38F8F067"/>
    <w:rsid w:val="38FB9E43"/>
    <w:rsid w:val="38FC25B3"/>
    <w:rsid w:val="390090FF"/>
    <w:rsid w:val="390107A0"/>
    <w:rsid w:val="3903D271"/>
    <w:rsid w:val="39055E11"/>
    <w:rsid w:val="39075005"/>
    <w:rsid w:val="390A0227"/>
    <w:rsid w:val="390A52E5"/>
    <w:rsid w:val="390FB762"/>
    <w:rsid w:val="39104022"/>
    <w:rsid w:val="3911B5F1"/>
    <w:rsid w:val="3912B675"/>
    <w:rsid w:val="3914C04F"/>
    <w:rsid w:val="3914FB84"/>
    <w:rsid w:val="39166D7D"/>
    <w:rsid w:val="3916A594"/>
    <w:rsid w:val="39174E55"/>
    <w:rsid w:val="391C919F"/>
    <w:rsid w:val="391EE3D0"/>
    <w:rsid w:val="39254F2D"/>
    <w:rsid w:val="392664BB"/>
    <w:rsid w:val="392A505F"/>
    <w:rsid w:val="392F435A"/>
    <w:rsid w:val="3930185F"/>
    <w:rsid w:val="3933CCE9"/>
    <w:rsid w:val="3933E0E7"/>
    <w:rsid w:val="3938913A"/>
    <w:rsid w:val="39469729"/>
    <w:rsid w:val="394C5885"/>
    <w:rsid w:val="394F623E"/>
    <w:rsid w:val="39528AC9"/>
    <w:rsid w:val="3966368C"/>
    <w:rsid w:val="396A7591"/>
    <w:rsid w:val="396C32B3"/>
    <w:rsid w:val="396E6253"/>
    <w:rsid w:val="39714B29"/>
    <w:rsid w:val="39746121"/>
    <w:rsid w:val="397D7DA8"/>
    <w:rsid w:val="397EFB1A"/>
    <w:rsid w:val="397F5ABF"/>
    <w:rsid w:val="39807FA4"/>
    <w:rsid w:val="39821D8C"/>
    <w:rsid w:val="39897672"/>
    <w:rsid w:val="398ABFC4"/>
    <w:rsid w:val="398CB04C"/>
    <w:rsid w:val="398D3CDB"/>
    <w:rsid w:val="39908725"/>
    <w:rsid w:val="3991D3B4"/>
    <w:rsid w:val="399616B8"/>
    <w:rsid w:val="3996E42B"/>
    <w:rsid w:val="399901F5"/>
    <w:rsid w:val="399A3252"/>
    <w:rsid w:val="399E58E3"/>
    <w:rsid w:val="39A2D72A"/>
    <w:rsid w:val="39A4E8E9"/>
    <w:rsid w:val="39A643BD"/>
    <w:rsid w:val="39A6F1B8"/>
    <w:rsid w:val="39A8EFC3"/>
    <w:rsid w:val="39A92659"/>
    <w:rsid w:val="39AA4481"/>
    <w:rsid w:val="39B48816"/>
    <w:rsid w:val="39B88018"/>
    <w:rsid w:val="39BB8EE7"/>
    <w:rsid w:val="39BF2C90"/>
    <w:rsid w:val="39C15AF3"/>
    <w:rsid w:val="39C38758"/>
    <w:rsid w:val="39C47E28"/>
    <w:rsid w:val="39C4C520"/>
    <w:rsid w:val="39C81A6B"/>
    <w:rsid w:val="39CA4BDC"/>
    <w:rsid w:val="39CB434C"/>
    <w:rsid w:val="39CBD9AB"/>
    <w:rsid w:val="39CC8183"/>
    <w:rsid w:val="39CDD0ED"/>
    <w:rsid w:val="39CF846B"/>
    <w:rsid w:val="39D18D2D"/>
    <w:rsid w:val="39D45706"/>
    <w:rsid w:val="39D63288"/>
    <w:rsid w:val="39D67F25"/>
    <w:rsid w:val="39D7AAF1"/>
    <w:rsid w:val="39DAB018"/>
    <w:rsid w:val="39DAE27F"/>
    <w:rsid w:val="39DAE76E"/>
    <w:rsid w:val="39DB33FE"/>
    <w:rsid w:val="39DBD5BE"/>
    <w:rsid w:val="39DE4D98"/>
    <w:rsid w:val="39DEDA70"/>
    <w:rsid w:val="39E64CBB"/>
    <w:rsid w:val="39E76D5F"/>
    <w:rsid w:val="39E8CC9F"/>
    <w:rsid w:val="39EAEE3E"/>
    <w:rsid w:val="39EB1AEF"/>
    <w:rsid w:val="39EEA364"/>
    <w:rsid w:val="39F04751"/>
    <w:rsid w:val="39F2538B"/>
    <w:rsid w:val="39F62407"/>
    <w:rsid w:val="39F65F4B"/>
    <w:rsid w:val="39FA9BA7"/>
    <w:rsid w:val="39FBCAFA"/>
    <w:rsid w:val="39FE73A6"/>
    <w:rsid w:val="3A033801"/>
    <w:rsid w:val="3A0609AF"/>
    <w:rsid w:val="3A07B884"/>
    <w:rsid w:val="3A092065"/>
    <w:rsid w:val="3A0B0345"/>
    <w:rsid w:val="3A102BE6"/>
    <w:rsid w:val="3A127A77"/>
    <w:rsid w:val="3A16A9B0"/>
    <w:rsid w:val="3A18D26B"/>
    <w:rsid w:val="3A198914"/>
    <w:rsid w:val="3A1BABBF"/>
    <w:rsid w:val="3A1C1109"/>
    <w:rsid w:val="3A1C407E"/>
    <w:rsid w:val="3A1C925F"/>
    <w:rsid w:val="3A244CF2"/>
    <w:rsid w:val="3A248B8D"/>
    <w:rsid w:val="3A24BA74"/>
    <w:rsid w:val="3A27D8CD"/>
    <w:rsid w:val="3A29EC94"/>
    <w:rsid w:val="3A378D06"/>
    <w:rsid w:val="3A392651"/>
    <w:rsid w:val="3A3A45B6"/>
    <w:rsid w:val="3A4654C0"/>
    <w:rsid w:val="3A467658"/>
    <w:rsid w:val="3A4B2161"/>
    <w:rsid w:val="3A4C24CF"/>
    <w:rsid w:val="3A4C900E"/>
    <w:rsid w:val="3A4D7B23"/>
    <w:rsid w:val="3A4E2150"/>
    <w:rsid w:val="3A529786"/>
    <w:rsid w:val="3A554D95"/>
    <w:rsid w:val="3A561994"/>
    <w:rsid w:val="3A56B66D"/>
    <w:rsid w:val="3A58AAA5"/>
    <w:rsid w:val="3A595738"/>
    <w:rsid w:val="3A61874D"/>
    <w:rsid w:val="3A618E51"/>
    <w:rsid w:val="3A667F26"/>
    <w:rsid w:val="3A66B277"/>
    <w:rsid w:val="3A6D6C49"/>
    <w:rsid w:val="3A71A1AE"/>
    <w:rsid w:val="3A73F8FE"/>
    <w:rsid w:val="3A7A2965"/>
    <w:rsid w:val="3A7AA988"/>
    <w:rsid w:val="3A7BBE03"/>
    <w:rsid w:val="3A7E9CB5"/>
    <w:rsid w:val="3A82D75B"/>
    <w:rsid w:val="3A82EC5F"/>
    <w:rsid w:val="3A84508C"/>
    <w:rsid w:val="3A85DFF3"/>
    <w:rsid w:val="3A866C3B"/>
    <w:rsid w:val="3A8B3F54"/>
    <w:rsid w:val="3A8D44D3"/>
    <w:rsid w:val="3A925C59"/>
    <w:rsid w:val="3A9BADE3"/>
    <w:rsid w:val="3AAA65EF"/>
    <w:rsid w:val="3AAA74F3"/>
    <w:rsid w:val="3AAFBE23"/>
    <w:rsid w:val="3AB33117"/>
    <w:rsid w:val="3AB57729"/>
    <w:rsid w:val="3ABE6E02"/>
    <w:rsid w:val="3AC5EA45"/>
    <w:rsid w:val="3AC765C5"/>
    <w:rsid w:val="3AC7CF4A"/>
    <w:rsid w:val="3ACA0F42"/>
    <w:rsid w:val="3ACFB148"/>
    <w:rsid w:val="3AD3AD6D"/>
    <w:rsid w:val="3AD40BDD"/>
    <w:rsid w:val="3AD43B28"/>
    <w:rsid w:val="3AD49815"/>
    <w:rsid w:val="3ADDB124"/>
    <w:rsid w:val="3ADEEB5B"/>
    <w:rsid w:val="3AE5AE54"/>
    <w:rsid w:val="3AE924A6"/>
    <w:rsid w:val="3AE998E0"/>
    <w:rsid w:val="3AE9A5AD"/>
    <w:rsid w:val="3AEB39AE"/>
    <w:rsid w:val="3AEC8ACC"/>
    <w:rsid w:val="3AF281D6"/>
    <w:rsid w:val="3AF34B20"/>
    <w:rsid w:val="3AF43787"/>
    <w:rsid w:val="3AF4B90A"/>
    <w:rsid w:val="3AF72343"/>
    <w:rsid w:val="3B032691"/>
    <w:rsid w:val="3B0D81FF"/>
    <w:rsid w:val="3B0EF78B"/>
    <w:rsid w:val="3B109CD4"/>
    <w:rsid w:val="3B118BC7"/>
    <w:rsid w:val="3B15BCCF"/>
    <w:rsid w:val="3B184A1D"/>
    <w:rsid w:val="3B18F664"/>
    <w:rsid w:val="3B1AB3E7"/>
    <w:rsid w:val="3B25630D"/>
    <w:rsid w:val="3B2A2423"/>
    <w:rsid w:val="3B2B5808"/>
    <w:rsid w:val="3B2DD8C8"/>
    <w:rsid w:val="3B32DF55"/>
    <w:rsid w:val="3B342F93"/>
    <w:rsid w:val="3B370E91"/>
    <w:rsid w:val="3B3A29B4"/>
    <w:rsid w:val="3B3AD51A"/>
    <w:rsid w:val="3B3B3B6F"/>
    <w:rsid w:val="3B3C1DCC"/>
    <w:rsid w:val="3B3D6709"/>
    <w:rsid w:val="3B42E928"/>
    <w:rsid w:val="3B44357D"/>
    <w:rsid w:val="3B44EB12"/>
    <w:rsid w:val="3B499679"/>
    <w:rsid w:val="3B4CB480"/>
    <w:rsid w:val="3B4D795D"/>
    <w:rsid w:val="3B4FCFB7"/>
    <w:rsid w:val="3B512D21"/>
    <w:rsid w:val="3B514322"/>
    <w:rsid w:val="3B527785"/>
    <w:rsid w:val="3B5EC32C"/>
    <w:rsid w:val="3B5FFA3F"/>
    <w:rsid w:val="3B687C8C"/>
    <w:rsid w:val="3B6EDDBD"/>
    <w:rsid w:val="3B6F7482"/>
    <w:rsid w:val="3B72D5F8"/>
    <w:rsid w:val="3B793E29"/>
    <w:rsid w:val="3B7D4487"/>
    <w:rsid w:val="3B7E3F9E"/>
    <w:rsid w:val="3B7EA369"/>
    <w:rsid w:val="3B80FA0E"/>
    <w:rsid w:val="3B84AF85"/>
    <w:rsid w:val="3B84F8AB"/>
    <w:rsid w:val="3B8534C5"/>
    <w:rsid w:val="3B88EB74"/>
    <w:rsid w:val="3B8DAF7F"/>
    <w:rsid w:val="3B9318F3"/>
    <w:rsid w:val="3B93AFD2"/>
    <w:rsid w:val="3B98C53D"/>
    <w:rsid w:val="3B9D6299"/>
    <w:rsid w:val="3B9DAB1C"/>
    <w:rsid w:val="3BA087A8"/>
    <w:rsid w:val="3BAA8103"/>
    <w:rsid w:val="3BAC6F71"/>
    <w:rsid w:val="3BB5D22F"/>
    <w:rsid w:val="3BB7DBE0"/>
    <w:rsid w:val="3BBAC372"/>
    <w:rsid w:val="3BBBB0FA"/>
    <w:rsid w:val="3BC295E0"/>
    <w:rsid w:val="3BC488DD"/>
    <w:rsid w:val="3BC5844A"/>
    <w:rsid w:val="3BC80815"/>
    <w:rsid w:val="3BCA4685"/>
    <w:rsid w:val="3BCB3A24"/>
    <w:rsid w:val="3BD1E356"/>
    <w:rsid w:val="3BD24D78"/>
    <w:rsid w:val="3BD483B4"/>
    <w:rsid w:val="3BD7123B"/>
    <w:rsid w:val="3BD7AB28"/>
    <w:rsid w:val="3BDE6152"/>
    <w:rsid w:val="3BDFDB27"/>
    <w:rsid w:val="3BEA6150"/>
    <w:rsid w:val="3BEC4EBB"/>
    <w:rsid w:val="3BEC8BE6"/>
    <w:rsid w:val="3BECA96B"/>
    <w:rsid w:val="3BEE83B4"/>
    <w:rsid w:val="3BF04B48"/>
    <w:rsid w:val="3BF50826"/>
    <w:rsid w:val="3BF59CE3"/>
    <w:rsid w:val="3BFB2DC7"/>
    <w:rsid w:val="3BFC24E7"/>
    <w:rsid w:val="3BFDF5A7"/>
    <w:rsid w:val="3C008A9A"/>
    <w:rsid w:val="3C018EF8"/>
    <w:rsid w:val="3C054014"/>
    <w:rsid w:val="3C0B18A8"/>
    <w:rsid w:val="3C139C4A"/>
    <w:rsid w:val="3C1486BC"/>
    <w:rsid w:val="3C159E4C"/>
    <w:rsid w:val="3C15CE18"/>
    <w:rsid w:val="3C1C1537"/>
    <w:rsid w:val="3C209182"/>
    <w:rsid w:val="3C209D5B"/>
    <w:rsid w:val="3C20B5CA"/>
    <w:rsid w:val="3C20E3EA"/>
    <w:rsid w:val="3C2387A5"/>
    <w:rsid w:val="3C2616C4"/>
    <w:rsid w:val="3C26AA87"/>
    <w:rsid w:val="3C26D753"/>
    <w:rsid w:val="3C2918A8"/>
    <w:rsid w:val="3C29EA53"/>
    <w:rsid w:val="3C29EAFC"/>
    <w:rsid w:val="3C2CE1C2"/>
    <w:rsid w:val="3C30AE3E"/>
    <w:rsid w:val="3C3884C9"/>
    <w:rsid w:val="3C3C1C08"/>
    <w:rsid w:val="3C3C3868"/>
    <w:rsid w:val="3C3FFFC0"/>
    <w:rsid w:val="3C41C3C0"/>
    <w:rsid w:val="3C42278A"/>
    <w:rsid w:val="3C42D628"/>
    <w:rsid w:val="3C434107"/>
    <w:rsid w:val="3C4BEBE4"/>
    <w:rsid w:val="3C4D7990"/>
    <w:rsid w:val="3C4FDECF"/>
    <w:rsid w:val="3C51669A"/>
    <w:rsid w:val="3C552F70"/>
    <w:rsid w:val="3C555AFD"/>
    <w:rsid w:val="3C56F30A"/>
    <w:rsid w:val="3C58A2D5"/>
    <w:rsid w:val="3C592B12"/>
    <w:rsid w:val="3C5A8118"/>
    <w:rsid w:val="3C5B31FA"/>
    <w:rsid w:val="3C5B7CC0"/>
    <w:rsid w:val="3C5C0B0E"/>
    <w:rsid w:val="3C5DF8E8"/>
    <w:rsid w:val="3C610CEF"/>
    <w:rsid w:val="3C614D0D"/>
    <w:rsid w:val="3C678A04"/>
    <w:rsid w:val="3C68302C"/>
    <w:rsid w:val="3C6A84D0"/>
    <w:rsid w:val="3C707209"/>
    <w:rsid w:val="3C77B133"/>
    <w:rsid w:val="3C79B261"/>
    <w:rsid w:val="3C811618"/>
    <w:rsid w:val="3C8558F5"/>
    <w:rsid w:val="3C872A68"/>
    <w:rsid w:val="3C8B2C89"/>
    <w:rsid w:val="3C8B3438"/>
    <w:rsid w:val="3C8B7BBE"/>
    <w:rsid w:val="3C918360"/>
    <w:rsid w:val="3C94166C"/>
    <w:rsid w:val="3C9434AE"/>
    <w:rsid w:val="3C967D78"/>
    <w:rsid w:val="3CA8F636"/>
    <w:rsid w:val="3CAB99FE"/>
    <w:rsid w:val="3CABB68A"/>
    <w:rsid w:val="3CAE3DA9"/>
    <w:rsid w:val="3CB0F274"/>
    <w:rsid w:val="3CB8066D"/>
    <w:rsid w:val="3CB80BE5"/>
    <w:rsid w:val="3CB8F72C"/>
    <w:rsid w:val="3CB97746"/>
    <w:rsid w:val="3CBCE097"/>
    <w:rsid w:val="3CBF74EC"/>
    <w:rsid w:val="3CC0A3FD"/>
    <w:rsid w:val="3CC2894B"/>
    <w:rsid w:val="3CC4DC00"/>
    <w:rsid w:val="3CC67FBE"/>
    <w:rsid w:val="3CC6A7C3"/>
    <w:rsid w:val="3CCC5965"/>
    <w:rsid w:val="3CD39178"/>
    <w:rsid w:val="3CD6C864"/>
    <w:rsid w:val="3CD86745"/>
    <w:rsid w:val="3CDA2746"/>
    <w:rsid w:val="3CDCC978"/>
    <w:rsid w:val="3CDE5298"/>
    <w:rsid w:val="3CE13F6E"/>
    <w:rsid w:val="3CE82D25"/>
    <w:rsid w:val="3CF4C306"/>
    <w:rsid w:val="3CF5C2BF"/>
    <w:rsid w:val="3CF66816"/>
    <w:rsid w:val="3CFE50FB"/>
    <w:rsid w:val="3CFF7B50"/>
    <w:rsid w:val="3D003EE4"/>
    <w:rsid w:val="3D0313DC"/>
    <w:rsid w:val="3D0357E1"/>
    <w:rsid w:val="3D038531"/>
    <w:rsid w:val="3D06579C"/>
    <w:rsid w:val="3D0861C5"/>
    <w:rsid w:val="3D0A922D"/>
    <w:rsid w:val="3D118DEA"/>
    <w:rsid w:val="3D138C1C"/>
    <w:rsid w:val="3D155AAD"/>
    <w:rsid w:val="3D1822D0"/>
    <w:rsid w:val="3D1CB28B"/>
    <w:rsid w:val="3D1E0D17"/>
    <w:rsid w:val="3D1E1BAF"/>
    <w:rsid w:val="3D22BBB1"/>
    <w:rsid w:val="3D24CBEE"/>
    <w:rsid w:val="3D2D0956"/>
    <w:rsid w:val="3D2DF55E"/>
    <w:rsid w:val="3D319E9E"/>
    <w:rsid w:val="3D37C985"/>
    <w:rsid w:val="3D380396"/>
    <w:rsid w:val="3D3879F2"/>
    <w:rsid w:val="3D398ABE"/>
    <w:rsid w:val="3D3B3034"/>
    <w:rsid w:val="3D3CBF1A"/>
    <w:rsid w:val="3D3DE4DE"/>
    <w:rsid w:val="3D3FAF7E"/>
    <w:rsid w:val="3D418F35"/>
    <w:rsid w:val="3D428682"/>
    <w:rsid w:val="3D436DBA"/>
    <w:rsid w:val="3D43C942"/>
    <w:rsid w:val="3D449045"/>
    <w:rsid w:val="3D45C9CD"/>
    <w:rsid w:val="3D46E6FE"/>
    <w:rsid w:val="3D47AD61"/>
    <w:rsid w:val="3D482201"/>
    <w:rsid w:val="3D48611B"/>
    <w:rsid w:val="3D493D79"/>
    <w:rsid w:val="3D4E2E75"/>
    <w:rsid w:val="3D4F29DD"/>
    <w:rsid w:val="3D53B155"/>
    <w:rsid w:val="3D53FE29"/>
    <w:rsid w:val="3D55CFAE"/>
    <w:rsid w:val="3D5B0060"/>
    <w:rsid w:val="3D5D24B3"/>
    <w:rsid w:val="3D5F7392"/>
    <w:rsid w:val="3D6007B9"/>
    <w:rsid w:val="3D62CC79"/>
    <w:rsid w:val="3D68AC7A"/>
    <w:rsid w:val="3D6EF2DA"/>
    <w:rsid w:val="3D72645D"/>
    <w:rsid w:val="3D737B89"/>
    <w:rsid w:val="3D75D90D"/>
    <w:rsid w:val="3D76EDED"/>
    <w:rsid w:val="3D780CEC"/>
    <w:rsid w:val="3D78CF08"/>
    <w:rsid w:val="3D7E5837"/>
    <w:rsid w:val="3D7F09AF"/>
    <w:rsid w:val="3D842520"/>
    <w:rsid w:val="3D84FD4D"/>
    <w:rsid w:val="3D854D5A"/>
    <w:rsid w:val="3D8610C1"/>
    <w:rsid w:val="3D884CB9"/>
    <w:rsid w:val="3D900CA8"/>
    <w:rsid w:val="3D943444"/>
    <w:rsid w:val="3D9466F4"/>
    <w:rsid w:val="3D97A670"/>
    <w:rsid w:val="3D983AE4"/>
    <w:rsid w:val="3D9E11CA"/>
    <w:rsid w:val="3DAC41A8"/>
    <w:rsid w:val="3DAC4916"/>
    <w:rsid w:val="3DB18C5E"/>
    <w:rsid w:val="3DB1FCDB"/>
    <w:rsid w:val="3DB3BDD5"/>
    <w:rsid w:val="3DB77D95"/>
    <w:rsid w:val="3DB88B26"/>
    <w:rsid w:val="3DB96371"/>
    <w:rsid w:val="3DBA17C0"/>
    <w:rsid w:val="3DBE9AB7"/>
    <w:rsid w:val="3DCB6211"/>
    <w:rsid w:val="3DCFC01A"/>
    <w:rsid w:val="3DD0D863"/>
    <w:rsid w:val="3DD731D0"/>
    <w:rsid w:val="3DD83407"/>
    <w:rsid w:val="3DDAF137"/>
    <w:rsid w:val="3DDBC2BE"/>
    <w:rsid w:val="3DDC31CC"/>
    <w:rsid w:val="3DDFC082"/>
    <w:rsid w:val="3DE4D1E8"/>
    <w:rsid w:val="3DE75566"/>
    <w:rsid w:val="3DEA2FFE"/>
    <w:rsid w:val="3DEB2CD3"/>
    <w:rsid w:val="3DEEC73C"/>
    <w:rsid w:val="3DF0B039"/>
    <w:rsid w:val="3DF0B9D6"/>
    <w:rsid w:val="3DF1E767"/>
    <w:rsid w:val="3DF6100D"/>
    <w:rsid w:val="3DF7A858"/>
    <w:rsid w:val="3DFAAF9B"/>
    <w:rsid w:val="3DFADBF6"/>
    <w:rsid w:val="3DFD9467"/>
    <w:rsid w:val="3DFDB975"/>
    <w:rsid w:val="3DFE6107"/>
    <w:rsid w:val="3DFFACE4"/>
    <w:rsid w:val="3E03B1C9"/>
    <w:rsid w:val="3E066750"/>
    <w:rsid w:val="3E074D7C"/>
    <w:rsid w:val="3E0949D5"/>
    <w:rsid w:val="3E0A1D3D"/>
    <w:rsid w:val="3E1075A9"/>
    <w:rsid w:val="3E1AF597"/>
    <w:rsid w:val="3E1B0D65"/>
    <w:rsid w:val="3E1EDA1D"/>
    <w:rsid w:val="3E217FD8"/>
    <w:rsid w:val="3E222D00"/>
    <w:rsid w:val="3E24B946"/>
    <w:rsid w:val="3E255F59"/>
    <w:rsid w:val="3E2560CA"/>
    <w:rsid w:val="3E25CAC0"/>
    <w:rsid w:val="3E2A5D21"/>
    <w:rsid w:val="3E2B7FB3"/>
    <w:rsid w:val="3E2CF246"/>
    <w:rsid w:val="3E2D4EBA"/>
    <w:rsid w:val="3E301EAA"/>
    <w:rsid w:val="3E309883"/>
    <w:rsid w:val="3E36CFEE"/>
    <w:rsid w:val="3E37CA7E"/>
    <w:rsid w:val="3E38021B"/>
    <w:rsid w:val="3E3BE72B"/>
    <w:rsid w:val="3E3FFD1B"/>
    <w:rsid w:val="3E40B456"/>
    <w:rsid w:val="3E4295BD"/>
    <w:rsid w:val="3E43B477"/>
    <w:rsid w:val="3E4A7C8C"/>
    <w:rsid w:val="3E519092"/>
    <w:rsid w:val="3E53936A"/>
    <w:rsid w:val="3E594D7F"/>
    <w:rsid w:val="3E5A15F6"/>
    <w:rsid w:val="3E69399E"/>
    <w:rsid w:val="3E719E5E"/>
    <w:rsid w:val="3E7626B5"/>
    <w:rsid w:val="3E76F004"/>
    <w:rsid w:val="3E7871F3"/>
    <w:rsid w:val="3E7878EE"/>
    <w:rsid w:val="3E7B2F4E"/>
    <w:rsid w:val="3E7B8FE6"/>
    <w:rsid w:val="3E7FB0B1"/>
    <w:rsid w:val="3E834575"/>
    <w:rsid w:val="3E894FED"/>
    <w:rsid w:val="3E8D83BF"/>
    <w:rsid w:val="3E902960"/>
    <w:rsid w:val="3E919320"/>
    <w:rsid w:val="3E91DF71"/>
    <w:rsid w:val="3E93086B"/>
    <w:rsid w:val="3E9B1ED5"/>
    <w:rsid w:val="3E9DCD0C"/>
    <w:rsid w:val="3E9E27F2"/>
    <w:rsid w:val="3EA1046D"/>
    <w:rsid w:val="3EA115F7"/>
    <w:rsid w:val="3EA58E88"/>
    <w:rsid w:val="3EA607AF"/>
    <w:rsid w:val="3EA67B17"/>
    <w:rsid w:val="3EA67DCC"/>
    <w:rsid w:val="3EA8A6C0"/>
    <w:rsid w:val="3EABB099"/>
    <w:rsid w:val="3EAC1582"/>
    <w:rsid w:val="3EAF515F"/>
    <w:rsid w:val="3EB3E769"/>
    <w:rsid w:val="3EB753FC"/>
    <w:rsid w:val="3EB76B38"/>
    <w:rsid w:val="3EB9CA94"/>
    <w:rsid w:val="3EBA044B"/>
    <w:rsid w:val="3EBC7516"/>
    <w:rsid w:val="3EBCEFD2"/>
    <w:rsid w:val="3EC17B08"/>
    <w:rsid w:val="3EC1BF00"/>
    <w:rsid w:val="3EC1FB8E"/>
    <w:rsid w:val="3EC24F6A"/>
    <w:rsid w:val="3EC7DF28"/>
    <w:rsid w:val="3ECDA26E"/>
    <w:rsid w:val="3ECE0BF7"/>
    <w:rsid w:val="3ECE3E7D"/>
    <w:rsid w:val="3ED3251B"/>
    <w:rsid w:val="3ED393B1"/>
    <w:rsid w:val="3ED3E550"/>
    <w:rsid w:val="3ED6BD19"/>
    <w:rsid w:val="3ED71DED"/>
    <w:rsid w:val="3ED9B989"/>
    <w:rsid w:val="3EDCD715"/>
    <w:rsid w:val="3EE10A9A"/>
    <w:rsid w:val="3EE9BB1B"/>
    <w:rsid w:val="3EED028D"/>
    <w:rsid w:val="3EEF4F99"/>
    <w:rsid w:val="3EEFA33F"/>
    <w:rsid w:val="3EF15BB9"/>
    <w:rsid w:val="3EF2352E"/>
    <w:rsid w:val="3EF44055"/>
    <w:rsid w:val="3EF4A741"/>
    <w:rsid w:val="3EF632D9"/>
    <w:rsid w:val="3EF6D1F0"/>
    <w:rsid w:val="3EF8DA19"/>
    <w:rsid w:val="3EF964B4"/>
    <w:rsid w:val="3EFA74A9"/>
    <w:rsid w:val="3EFFE1CD"/>
    <w:rsid w:val="3F0757FF"/>
    <w:rsid w:val="3F08EA42"/>
    <w:rsid w:val="3F096B53"/>
    <w:rsid w:val="3F0A0C6B"/>
    <w:rsid w:val="3F0A4E82"/>
    <w:rsid w:val="3F1000FB"/>
    <w:rsid w:val="3F129D4F"/>
    <w:rsid w:val="3F13A1EC"/>
    <w:rsid w:val="3F16347C"/>
    <w:rsid w:val="3F168E7F"/>
    <w:rsid w:val="3F1C3020"/>
    <w:rsid w:val="3F1EB283"/>
    <w:rsid w:val="3F207A63"/>
    <w:rsid w:val="3F222A2D"/>
    <w:rsid w:val="3F2560AA"/>
    <w:rsid w:val="3F2A8803"/>
    <w:rsid w:val="3F2D7FFC"/>
    <w:rsid w:val="3F2DC556"/>
    <w:rsid w:val="3F2E2B7C"/>
    <w:rsid w:val="3F31C6D5"/>
    <w:rsid w:val="3F32C904"/>
    <w:rsid w:val="3F37481A"/>
    <w:rsid w:val="3F3CA187"/>
    <w:rsid w:val="3F3FB655"/>
    <w:rsid w:val="3F459BE0"/>
    <w:rsid w:val="3F486034"/>
    <w:rsid w:val="3F491B6C"/>
    <w:rsid w:val="3F4E1F09"/>
    <w:rsid w:val="3F50697F"/>
    <w:rsid w:val="3F50B9F9"/>
    <w:rsid w:val="3F517709"/>
    <w:rsid w:val="3F52CAF9"/>
    <w:rsid w:val="3F530AF7"/>
    <w:rsid w:val="3F539CCC"/>
    <w:rsid w:val="3F5509CC"/>
    <w:rsid w:val="3F575ECD"/>
    <w:rsid w:val="3F57DC08"/>
    <w:rsid w:val="3F58B48A"/>
    <w:rsid w:val="3F58E0A3"/>
    <w:rsid w:val="3F5D13AF"/>
    <w:rsid w:val="3F5FAB9F"/>
    <w:rsid w:val="3F621DF2"/>
    <w:rsid w:val="3F62F8A8"/>
    <w:rsid w:val="3F63EC34"/>
    <w:rsid w:val="3F66B647"/>
    <w:rsid w:val="3F6773A6"/>
    <w:rsid w:val="3F68BE44"/>
    <w:rsid w:val="3F6A04B2"/>
    <w:rsid w:val="3F6BBADD"/>
    <w:rsid w:val="3F6F63A3"/>
    <w:rsid w:val="3F74473D"/>
    <w:rsid w:val="3F78E3CB"/>
    <w:rsid w:val="3F7B9AA3"/>
    <w:rsid w:val="3F7D01E1"/>
    <w:rsid w:val="3F7D1030"/>
    <w:rsid w:val="3F7FE3CD"/>
    <w:rsid w:val="3F864C99"/>
    <w:rsid w:val="3F8C9AE6"/>
    <w:rsid w:val="3F8D37EF"/>
    <w:rsid w:val="3F8F223C"/>
    <w:rsid w:val="3F96B60A"/>
    <w:rsid w:val="3F98D800"/>
    <w:rsid w:val="3F98F7F7"/>
    <w:rsid w:val="3FA12C39"/>
    <w:rsid w:val="3FA1EBA9"/>
    <w:rsid w:val="3FA72538"/>
    <w:rsid w:val="3FA7ECDE"/>
    <w:rsid w:val="3FA82236"/>
    <w:rsid w:val="3FAA50F1"/>
    <w:rsid w:val="3FB721D6"/>
    <w:rsid w:val="3FB84FC2"/>
    <w:rsid w:val="3FC04D95"/>
    <w:rsid w:val="3FC0B98C"/>
    <w:rsid w:val="3FC50A5E"/>
    <w:rsid w:val="3FC557CC"/>
    <w:rsid w:val="3FC64EA6"/>
    <w:rsid w:val="3FC74ED1"/>
    <w:rsid w:val="3FC972AC"/>
    <w:rsid w:val="3FC97487"/>
    <w:rsid w:val="3FCF9C50"/>
    <w:rsid w:val="3FD080A6"/>
    <w:rsid w:val="3FD178C9"/>
    <w:rsid w:val="3FDBE859"/>
    <w:rsid w:val="3FDEED79"/>
    <w:rsid w:val="3FE099E7"/>
    <w:rsid w:val="3FE11543"/>
    <w:rsid w:val="3FE27082"/>
    <w:rsid w:val="3FE3D21D"/>
    <w:rsid w:val="3FE7D4A7"/>
    <w:rsid w:val="3FE7E9FD"/>
    <w:rsid w:val="3FEF5181"/>
    <w:rsid w:val="3FF04B07"/>
    <w:rsid w:val="3FF7D605"/>
    <w:rsid w:val="3FFCEEF4"/>
    <w:rsid w:val="3FFD211C"/>
    <w:rsid w:val="3FFFBEF7"/>
    <w:rsid w:val="4001C917"/>
    <w:rsid w:val="40020C41"/>
    <w:rsid w:val="400D1FA0"/>
    <w:rsid w:val="400D2634"/>
    <w:rsid w:val="4010E8C2"/>
    <w:rsid w:val="401311B5"/>
    <w:rsid w:val="4014C633"/>
    <w:rsid w:val="40190ED8"/>
    <w:rsid w:val="401AFE67"/>
    <w:rsid w:val="401BCADA"/>
    <w:rsid w:val="401C42D1"/>
    <w:rsid w:val="401C9491"/>
    <w:rsid w:val="402159DE"/>
    <w:rsid w:val="402A3F34"/>
    <w:rsid w:val="402A9610"/>
    <w:rsid w:val="402B1128"/>
    <w:rsid w:val="402BD71A"/>
    <w:rsid w:val="40309C77"/>
    <w:rsid w:val="4031D8E3"/>
    <w:rsid w:val="4033FE40"/>
    <w:rsid w:val="403F392C"/>
    <w:rsid w:val="403FE6E6"/>
    <w:rsid w:val="40445C06"/>
    <w:rsid w:val="40454CE7"/>
    <w:rsid w:val="4045740C"/>
    <w:rsid w:val="40467CB1"/>
    <w:rsid w:val="404703AE"/>
    <w:rsid w:val="4048D9F2"/>
    <w:rsid w:val="404AB1BC"/>
    <w:rsid w:val="404B94CA"/>
    <w:rsid w:val="404D8902"/>
    <w:rsid w:val="404F04C1"/>
    <w:rsid w:val="404FCB73"/>
    <w:rsid w:val="4050C4C8"/>
    <w:rsid w:val="40515A51"/>
    <w:rsid w:val="40527581"/>
    <w:rsid w:val="4055046A"/>
    <w:rsid w:val="4055BF4A"/>
    <w:rsid w:val="4055D767"/>
    <w:rsid w:val="405A7754"/>
    <w:rsid w:val="405B1C22"/>
    <w:rsid w:val="405B6E3A"/>
    <w:rsid w:val="405D38B2"/>
    <w:rsid w:val="405E40F3"/>
    <w:rsid w:val="405F88D5"/>
    <w:rsid w:val="405FC35C"/>
    <w:rsid w:val="406130D6"/>
    <w:rsid w:val="4061CCC3"/>
    <w:rsid w:val="4061FB51"/>
    <w:rsid w:val="4062134F"/>
    <w:rsid w:val="40676E45"/>
    <w:rsid w:val="4067B5D5"/>
    <w:rsid w:val="40691A36"/>
    <w:rsid w:val="40696319"/>
    <w:rsid w:val="406D79F3"/>
    <w:rsid w:val="406DD89D"/>
    <w:rsid w:val="406E02A1"/>
    <w:rsid w:val="40764213"/>
    <w:rsid w:val="407AC07B"/>
    <w:rsid w:val="408030CA"/>
    <w:rsid w:val="408195BB"/>
    <w:rsid w:val="40864150"/>
    <w:rsid w:val="4086D2E3"/>
    <w:rsid w:val="40888B46"/>
    <w:rsid w:val="408A4900"/>
    <w:rsid w:val="408EA362"/>
    <w:rsid w:val="408F18C8"/>
    <w:rsid w:val="408F7752"/>
    <w:rsid w:val="4093CD11"/>
    <w:rsid w:val="409A5F27"/>
    <w:rsid w:val="409BA4AC"/>
    <w:rsid w:val="409C99F4"/>
    <w:rsid w:val="409D42DE"/>
    <w:rsid w:val="409E3F14"/>
    <w:rsid w:val="40A0E8E0"/>
    <w:rsid w:val="40A211DA"/>
    <w:rsid w:val="40A2AAD7"/>
    <w:rsid w:val="40A52BAF"/>
    <w:rsid w:val="40A58CC8"/>
    <w:rsid w:val="40B2DD57"/>
    <w:rsid w:val="40B6774E"/>
    <w:rsid w:val="40BD3F46"/>
    <w:rsid w:val="40C1D3C5"/>
    <w:rsid w:val="40C8E05A"/>
    <w:rsid w:val="40CA6716"/>
    <w:rsid w:val="40CB2564"/>
    <w:rsid w:val="40CF7649"/>
    <w:rsid w:val="40D1429E"/>
    <w:rsid w:val="40D2EF22"/>
    <w:rsid w:val="40D40D54"/>
    <w:rsid w:val="40D7BA81"/>
    <w:rsid w:val="40D9E5FA"/>
    <w:rsid w:val="40DD2D21"/>
    <w:rsid w:val="40DDC665"/>
    <w:rsid w:val="40DFF315"/>
    <w:rsid w:val="40E40202"/>
    <w:rsid w:val="40F01D8C"/>
    <w:rsid w:val="40F2D0BF"/>
    <w:rsid w:val="40F4DC4D"/>
    <w:rsid w:val="40F6C58A"/>
    <w:rsid w:val="40FB25E4"/>
    <w:rsid w:val="40FDE8B4"/>
    <w:rsid w:val="41002A3C"/>
    <w:rsid w:val="41003B54"/>
    <w:rsid w:val="4101AC11"/>
    <w:rsid w:val="41029F29"/>
    <w:rsid w:val="41088BD9"/>
    <w:rsid w:val="4109C101"/>
    <w:rsid w:val="410AC35D"/>
    <w:rsid w:val="410D36F4"/>
    <w:rsid w:val="410D811B"/>
    <w:rsid w:val="410EB7BF"/>
    <w:rsid w:val="410F10F0"/>
    <w:rsid w:val="41116FDD"/>
    <w:rsid w:val="41179290"/>
    <w:rsid w:val="411DD3C2"/>
    <w:rsid w:val="4123587F"/>
    <w:rsid w:val="41246858"/>
    <w:rsid w:val="412798D0"/>
    <w:rsid w:val="41290D22"/>
    <w:rsid w:val="412CB1DA"/>
    <w:rsid w:val="412E5DA4"/>
    <w:rsid w:val="412F4D82"/>
    <w:rsid w:val="413244C8"/>
    <w:rsid w:val="41325404"/>
    <w:rsid w:val="4133764C"/>
    <w:rsid w:val="4137E8F9"/>
    <w:rsid w:val="413C4284"/>
    <w:rsid w:val="413DA709"/>
    <w:rsid w:val="413E709F"/>
    <w:rsid w:val="4143F297"/>
    <w:rsid w:val="41457CD3"/>
    <w:rsid w:val="4146A2CC"/>
    <w:rsid w:val="414B4E5E"/>
    <w:rsid w:val="415014D9"/>
    <w:rsid w:val="4151D533"/>
    <w:rsid w:val="415237F3"/>
    <w:rsid w:val="4158E731"/>
    <w:rsid w:val="415C1DF6"/>
    <w:rsid w:val="41609224"/>
    <w:rsid w:val="416368B1"/>
    <w:rsid w:val="41681DDA"/>
    <w:rsid w:val="416843D3"/>
    <w:rsid w:val="41692942"/>
    <w:rsid w:val="416A577E"/>
    <w:rsid w:val="416D04B9"/>
    <w:rsid w:val="41752F43"/>
    <w:rsid w:val="4181D0CD"/>
    <w:rsid w:val="41832134"/>
    <w:rsid w:val="41834796"/>
    <w:rsid w:val="418438CC"/>
    <w:rsid w:val="4185E3AD"/>
    <w:rsid w:val="4189B6DE"/>
    <w:rsid w:val="418D0E9A"/>
    <w:rsid w:val="418F754B"/>
    <w:rsid w:val="4190EE41"/>
    <w:rsid w:val="41920FB5"/>
    <w:rsid w:val="4197C00A"/>
    <w:rsid w:val="4199773C"/>
    <w:rsid w:val="419B0129"/>
    <w:rsid w:val="419BCFB4"/>
    <w:rsid w:val="41A144BC"/>
    <w:rsid w:val="41A9EC45"/>
    <w:rsid w:val="41AB0E59"/>
    <w:rsid w:val="41AC5F34"/>
    <w:rsid w:val="41AD536A"/>
    <w:rsid w:val="41AD5BBF"/>
    <w:rsid w:val="41AEE3C5"/>
    <w:rsid w:val="41B1E5FA"/>
    <w:rsid w:val="41B46339"/>
    <w:rsid w:val="41B6FC5C"/>
    <w:rsid w:val="41C65335"/>
    <w:rsid w:val="41C78A6D"/>
    <w:rsid w:val="41C9E3C7"/>
    <w:rsid w:val="41CAA92D"/>
    <w:rsid w:val="41CB5786"/>
    <w:rsid w:val="41CDD977"/>
    <w:rsid w:val="41CE1C4D"/>
    <w:rsid w:val="41CEE0A1"/>
    <w:rsid w:val="41D01678"/>
    <w:rsid w:val="41D28CF2"/>
    <w:rsid w:val="41D2FD5F"/>
    <w:rsid w:val="41D3B117"/>
    <w:rsid w:val="41D3D0AE"/>
    <w:rsid w:val="41D62BFA"/>
    <w:rsid w:val="41D741C6"/>
    <w:rsid w:val="41DCAB90"/>
    <w:rsid w:val="41DD29B0"/>
    <w:rsid w:val="41DD595D"/>
    <w:rsid w:val="41DDA777"/>
    <w:rsid w:val="41E0A616"/>
    <w:rsid w:val="41E0F6F0"/>
    <w:rsid w:val="41E13542"/>
    <w:rsid w:val="41E85E6F"/>
    <w:rsid w:val="41ED398D"/>
    <w:rsid w:val="41F20F56"/>
    <w:rsid w:val="41F33649"/>
    <w:rsid w:val="41F48BE4"/>
    <w:rsid w:val="41F6E0CA"/>
    <w:rsid w:val="41F70B56"/>
    <w:rsid w:val="41F79C43"/>
    <w:rsid w:val="41F8C98E"/>
    <w:rsid w:val="41F95C31"/>
    <w:rsid w:val="41FA4C78"/>
    <w:rsid w:val="41FB5D6C"/>
    <w:rsid w:val="4202B5A4"/>
    <w:rsid w:val="42085A47"/>
    <w:rsid w:val="4213F9FA"/>
    <w:rsid w:val="42160A29"/>
    <w:rsid w:val="42162DB3"/>
    <w:rsid w:val="42162F38"/>
    <w:rsid w:val="421756FD"/>
    <w:rsid w:val="421CFE20"/>
    <w:rsid w:val="421DBC0A"/>
    <w:rsid w:val="421DCF68"/>
    <w:rsid w:val="42240E71"/>
    <w:rsid w:val="422540E5"/>
    <w:rsid w:val="42277A3C"/>
    <w:rsid w:val="422CFE88"/>
    <w:rsid w:val="422F9D72"/>
    <w:rsid w:val="4231B06B"/>
    <w:rsid w:val="423DE631"/>
    <w:rsid w:val="42401039"/>
    <w:rsid w:val="42427984"/>
    <w:rsid w:val="42442A3B"/>
    <w:rsid w:val="4244B5C7"/>
    <w:rsid w:val="42476C63"/>
    <w:rsid w:val="4247E16B"/>
    <w:rsid w:val="424D4873"/>
    <w:rsid w:val="424ED073"/>
    <w:rsid w:val="424ED583"/>
    <w:rsid w:val="425095A2"/>
    <w:rsid w:val="4251BDFA"/>
    <w:rsid w:val="42539CD5"/>
    <w:rsid w:val="42540ECE"/>
    <w:rsid w:val="4256C79E"/>
    <w:rsid w:val="4257BB2E"/>
    <w:rsid w:val="4258D9D1"/>
    <w:rsid w:val="425A2B94"/>
    <w:rsid w:val="425D2E7F"/>
    <w:rsid w:val="425D3067"/>
    <w:rsid w:val="42619B38"/>
    <w:rsid w:val="42628A59"/>
    <w:rsid w:val="4262A278"/>
    <w:rsid w:val="426548BC"/>
    <w:rsid w:val="426AF38B"/>
    <w:rsid w:val="426BC478"/>
    <w:rsid w:val="426F143C"/>
    <w:rsid w:val="42703122"/>
    <w:rsid w:val="42756579"/>
    <w:rsid w:val="4275E44A"/>
    <w:rsid w:val="4277B334"/>
    <w:rsid w:val="4277DE2D"/>
    <w:rsid w:val="427C9DB3"/>
    <w:rsid w:val="427E56D5"/>
    <w:rsid w:val="427F8AAF"/>
    <w:rsid w:val="428174C6"/>
    <w:rsid w:val="4282D952"/>
    <w:rsid w:val="4286B47F"/>
    <w:rsid w:val="42873DD8"/>
    <w:rsid w:val="428965DA"/>
    <w:rsid w:val="428E6DF6"/>
    <w:rsid w:val="42904EC6"/>
    <w:rsid w:val="4295F2D4"/>
    <w:rsid w:val="429734BD"/>
    <w:rsid w:val="4297CC43"/>
    <w:rsid w:val="4298244B"/>
    <w:rsid w:val="429C883D"/>
    <w:rsid w:val="429FDCC6"/>
    <w:rsid w:val="42A08687"/>
    <w:rsid w:val="42A225B0"/>
    <w:rsid w:val="42A33ECC"/>
    <w:rsid w:val="42A35B00"/>
    <w:rsid w:val="42A3E9F0"/>
    <w:rsid w:val="42AAFC8A"/>
    <w:rsid w:val="42ABF765"/>
    <w:rsid w:val="42ACF201"/>
    <w:rsid w:val="42BA142A"/>
    <w:rsid w:val="42BB726A"/>
    <w:rsid w:val="42BF48F2"/>
    <w:rsid w:val="42C15DC0"/>
    <w:rsid w:val="42C4902D"/>
    <w:rsid w:val="42C76F7C"/>
    <w:rsid w:val="42CA3096"/>
    <w:rsid w:val="42CABE44"/>
    <w:rsid w:val="42CAE307"/>
    <w:rsid w:val="42CB56E0"/>
    <w:rsid w:val="42CDBCD7"/>
    <w:rsid w:val="42CE951B"/>
    <w:rsid w:val="42D19A8C"/>
    <w:rsid w:val="42D6139C"/>
    <w:rsid w:val="42D85EE5"/>
    <w:rsid w:val="42DBD824"/>
    <w:rsid w:val="42DCAD39"/>
    <w:rsid w:val="42DDA3E3"/>
    <w:rsid w:val="42DE1108"/>
    <w:rsid w:val="42E43357"/>
    <w:rsid w:val="42E493E8"/>
    <w:rsid w:val="42E8D90E"/>
    <w:rsid w:val="42F0EBF3"/>
    <w:rsid w:val="42F6EED3"/>
    <w:rsid w:val="42F759F0"/>
    <w:rsid w:val="42F8D1ED"/>
    <w:rsid w:val="42F9CD61"/>
    <w:rsid w:val="42FB8631"/>
    <w:rsid w:val="42FBBBCB"/>
    <w:rsid w:val="43024BA7"/>
    <w:rsid w:val="4302B2E0"/>
    <w:rsid w:val="43114330"/>
    <w:rsid w:val="4314D0F5"/>
    <w:rsid w:val="43166EF5"/>
    <w:rsid w:val="43167AC0"/>
    <w:rsid w:val="431A1746"/>
    <w:rsid w:val="431BCC7E"/>
    <w:rsid w:val="431CBA85"/>
    <w:rsid w:val="431DB434"/>
    <w:rsid w:val="43201FFA"/>
    <w:rsid w:val="43205199"/>
    <w:rsid w:val="432158E5"/>
    <w:rsid w:val="432364CA"/>
    <w:rsid w:val="4323BDC8"/>
    <w:rsid w:val="4323F32B"/>
    <w:rsid w:val="4329468A"/>
    <w:rsid w:val="432C1243"/>
    <w:rsid w:val="432D701C"/>
    <w:rsid w:val="432E1695"/>
    <w:rsid w:val="432E2301"/>
    <w:rsid w:val="433022EE"/>
    <w:rsid w:val="433BD2F6"/>
    <w:rsid w:val="433F03B3"/>
    <w:rsid w:val="43418E13"/>
    <w:rsid w:val="4341C665"/>
    <w:rsid w:val="4341D819"/>
    <w:rsid w:val="434563B9"/>
    <w:rsid w:val="4346F139"/>
    <w:rsid w:val="434970E3"/>
    <w:rsid w:val="434A5336"/>
    <w:rsid w:val="434B391B"/>
    <w:rsid w:val="434B4D1C"/>
    <w:rsid w:val="4350BA25"/>
    <w:rsid w:val="435193A1"/>
    <w:rsid w:val="43526124"/>
    <w:rsid w:val="4354691E"/>
    <w:rsid w:val="43570704"/>
    <w:rsid w:val="435A2A9A"/>
    <w:rsid w:val="435D6012"/>
    <w:rsid w:val="435D9B96"/>
    <w:rsid w:val="4360013A"/>
    <w:rsid w:val="4363490C"/>
    <w:rsid w:val="4363ABB7"/>
    <w:rsid w:val="436A7E29"/>
    <w:rsid w:val="436BFD96"/>
    <w:rsid w:val="43778B0D"/>
    <w:rsid w:val="437A105E"/>
    <w:rsid w:val="437AD4FC"/>
    <w:rsid w:val="437B9B7E"/>
    <w:rsid w:val="437EC3C5"/>
    <w:rsid w:val="4380ADD8"/>
    <w:rsid w:val="4384DC0C"/>
    <w:rsid w:val="4385995A"/>
    <w:rsid w:val="43867229"/>
    <w:rsid w:val="43877FF9"/>
    <w:rsid w:val="438DEAD4"/>
    <w:rsid w:val="438E45D4"/>
    <w:rsid w:val="438F9178"/>
    <w:rsid w:val="438FB5B2"/>
    <w:rsid w:val="4397A64F"/>
    <w:rsid w:val="43982C84"/>
    <w:rsid w:val="4398C164"/>
    <w:rsid w:val="439A03D9"/>
    <w:rsid w:val="439A4019"/>
    <w:rsid w:val="439D9A18"/>
    <w:rsid w:val="439E9AE3"/>
    <w:rsid w:val="43A02ED6"/>
    <w:rsid w:val="43A23192"/>
    <w:rsid w:val="43A4D427"/>
    <w:rsid w:val="43A690E8"/>
    <w:rsid w:val="43A77228"/>
    <w:rsid w:val="43A7C32C"/>
    <w:rsid w:val="43B60CD9"/>
    <w:rsid w:val="43B87083"/>
    <w:rsid w:val="43B8A42F"/>
    <w:rsid w:val="43C12C2F"/>
    <w:rsid w:val="43C1B972"/>
    <w:rsid w:val="43C532C1"/>
    <w:rsid w:val="43CC9005"/>
    <w:rsid w:val="43D151B2"/>
    <w:rsid w:val="43D42DF8"/>
    <w:rsid w:val="43D444A1"/>
    <w:rsid w:val="43D9FC74"/>
    <w:rsid w:val="43E19994"/>
    <w:rsid w:val="43E1A9A6"/>
    <w:rsid w:val="43EB47CA"/>
    <w:rsid w:val="43EFDF2F"/>
    <w:rsid w:val="43F77D3B"/>
    <w:rsid w:val="43F8E7B0"/>
    <w:rsid w:val="43FB25DC"/>
    <w:rsid w:val="43FD696D"/>
    <w:rsid w:val="4400925C"/>
    <w:rsid w:val="44023693"/>
    <w:rsid w:val="440F35D2"/>
    <w:rsid w:val="44102015"/>
    <w:rsid w:val="4416A658"/>
    <w:rsid w:val="44230F97"/>
    <w:rsid w:val="4423827E"/>
    <w:rsid w:val="44255CE7"/>
    <w:rsid w:val="44287E29"/>
    <w:rsid w:val="442A33FC"/>
    <w:rsid w:val="442BFD3A"/>
    <w:rsid w:val="4430D473"/>
    <w:rsid w:val="443A2F1F"/>
    <w:rsid w:val="443C534E"/>
    <w:rsid w:val="443D6880"/>
    <w:rsid w:val="44467354"/>
    <w:rsid w:val="44479AF8"/>
    <w:rsid w:val="4448BC58"/>
    <w:rsid w:val="444A0228"/>
    <w:rsid w:val="444B9D34"/>
    <w:rsid w:val="444F9717"/>
    <w:rsid w:val="444FCC05"/>
    <w:rsid w:val="44531145"/>
    <w:rsid w:val="44556AAC"/>
    <w:rsid w:val="445791EB"/>
    <w:rsid w:val="445A66CD"/>
    <w:rsid w:val="445C5D8D"/>
    <w:rsid w:val="445DCEFF"/>
    <w:rsid w:val="445FD0D1"/>
    <w:rsid w:val="44633545"/>
    <w:rsid w:val="4465CCD4"/>
    <w:rsid w:val="44676307"/>
    <w:rsid w:val="446E7C2B"/>
    <w:rsid w:val="4472348C"/>
    <w:rsid w:val="44733390"/>
    <w:rsid w:val="447AEB99"/>
    <w:rsid w:val="447D0EC6"/>
    <w:rsid w:val="447D7AF5"/>
    <w:rsid w:val="44807219"/>
    <w:rsid w:val="4481A3C9"/>
    <w:rsid w:val="44820892"/>
    <w:rsid w:val="448622F1"/>
    <w:rsid w:val="44868023"/>
    <w:rsid w:val="4486A76E"/>
    <w:rsid w:val="448BEFD0"/>
    <w:rsid w:val="448F344C"/>
    <w:rsid w:val="448F36AB"/>
    <w:rsid w:val="44972C69"/>
    <w:rsid w:val="44978C2C"/>
    <w:rsid w:val="449F7E8D"/>
    <w:rsid w:val="44A004FE"/>
    <w:rsid w:val="44A0128D"/>
    <w:rsid w:val="44A0658C"/>
    <w:rsid w:val="44A22510"/>
    <w:rsid w:val="44A2A4E1"/>
    <w:rsid w:val="44A34B28"/>
    <w:rsid w:val="44A363B0"/>
    <w:rsid w:val="44A84EF4"/>
    <w:rsid w:val="44A86D4B"/>
    <w:rsid w:val="44B47151"/>
    <w:rsid w:val="44BE1CDD"/>
    <w:rsid w:val="44BE1DB4"/>
    <w:rsid w:val="44BFBD70"/>
    <w:rsid w:val="44C13638"/>
    <w:rsid w:val="44C16955"/>
    <w:rsid w:val="44C17930"/>
    <w:rsid w:val="44C6B8D7"/>
    <w:rsid w:val="44C6F970"/>
    <w:rsid w:val="44C88F03"/>
    <w:rsid w:val="44C91F99"/>
    <w:rsid w:val="44C9A5E8"/>
    <w:rsid w:val="44CC4553"/>
    <w:rsid w:val="44CEABF0"/>
    <w:rsid w:val="44D1B9A8"/>
    <w:rsid w:val="44D1F755"/>
    <w:rsid w:val="44D3B916"/>
    <w:rsid w:val="44D41A88"/>
    <w:rsid w:val="44DD93CC"/>
    <w:rsid w:val="44E03FF7"/>
    <w:rsid w:val="44E2B959"/>
    <w:rsid w:val="44E3D550"/>
    <w:rsid w:val="44E508C3"/>
    <w:rsid w:val="44E523C1"/>
    <w:rsid w:val="44E5B1D0"/>
    <w:rsid w:val="44EE8E63"/>
    <w:rsid w:val="44EFAA51"/>
    <w:rsid w:val="44F3A595"/>
    <w:rsid w:val="44F88363"/>
    <w:rsid w:val="44FA8751"/>
    <w:rsid w:val="4501EE2F"/>
    <w:rsid w:val="4503254D"/>
    <w:rsid w:val="4507C4EC"/>
    <w:rsid w:val="4508C22A"/>
    <w:rsid w:val="4510090B"/>
    <w:rsid w:val="45123BE7"/>
    <w:rsid w:val="45125A79"/>
    <w:rsid w:val="4518E52F"/>
    <w:rsid w:val="451AC1CB"/>
    <w:rsid w:val="451AFB26"/>
    <w:rsid w:val="451EAF50"/>
    <w:rsid w:val="45244741"/>
    <w:rsid w:val="452956A6"/>
    <w:rsid w:val="452AEDED"/>
    <w:rsid w:val="452C3740"/>
    <w:rsid w:val="4532ACC8"/>
    <w:rsid w:val="45341CE8"/>
    <w:rsid w:val="4536BD19"/>
    <w:rsid w:val="453CC114"/>
    <w:rsid w:val="453CED27"/>
    <w:rsid w:val="4542E201"/>
    <w:rsid w:val="45474192"/>
    <w:rsid w:val="45481070"/>
    <w:rsid w:val="454ABFEA"/>
    <w:rsid w:val="45584EAC"/>
    <w:rsid w:val="455A296B"/>
    <w:rsid w:val="455AB4A3"/>
    <w:rsid w:val="455BF348"/>
    <w:rsid w:val="45617761"/>
    <w:rsid w:val="4566B3C7"/>
    <w:rsid w:val="456709CC"/>
    <w:rsid w:val="456A7D48"/>
    <w:rsid w:val="456E31F4"/>
    <w:rsid w:val="456E9F0A"/>
    <w:rsid w:val="45709D22"/>
    <w:rsid w:val="4571EA3E"/>
    <w:rsid w:val="4576D74A"/>
    <w:rsid w:val="4579C4CE"/>
    <w:rsid w:val="457C47C0"/>
    <w:rsid w:val="45823A41"/>
    <w:rsid w:val="458812CF"/>
    <w:rsid w:val="4588A04E"/>
    <w:rsid w:val="4589DBB7"/>
    <w:rsid w:val="458FD5FF"/>
    <w:rsid w:val="459171EB"/>
    <w:rsid w:val="459569C0"/>
    <w:rsid w:val="4595DDB8"/>
    <w:rsid w:val="45967622"/>
    <w:rsid w:val="459CF8DA"/>
    <w:rsid w:val="459F6AC9"/>
    <w:rsid w:val="45A95948"/>
    <w:rsid w:val="45AA9A40"/>
    <w:rsid w:val="45B20092"/>
    <w:rsid w:val="45B276B9"/>
    <w:rsid w:val="45B2D99E"/>
    <w:rsid w:val="45B2E5A2"/>
    <w:rsid w:val="45B4AC2C"/>
    <w:rsid w:val="45B781A1"/>
    <w:rsid w:val="45B8DFC7"/>
    <w:rsid w:val="45BA51DF"/>
    <w:rsid w:val="45C128D6"/>
    <w:rsid w:val="45C59F06"/>
    <w:rsid w:val="45C72998"/>
    <w:rsid w:val="45CA8A69"/>
    <w:rsid w:val="45CBF68C"/>
    <w:rsid w:val="45CCAB96"/>
    <w:rsid w:val="45CCFC6C"/>
    <w:rsid w:val="45D1162F"/>
    <w:rsid w:val="45D4E470"/>
    <w:rsid w:val="45D64A24"/>
    <w:rsid w:val="45D98D62"/>
    <w:rsid w:val="45E0F9CB"/>
    <w:rsid w:val="45E193FA"/>
    <w:rsid w:val="45E9122F"/>
    <w:rsid w:val="45EC9C3B"/>
    <w:rsid w:val="45F53346"/>
    <w:rsid w:val="45F597FA"/>
    <w:rsid w:val="45F62CE2"/>
    <w:rsid w:val="45FB5D02"/>
    <w:rsid w:val="4604E24B"/>
    <w:rsid w:val="46050E46"/>
    <w:rsid w:val="46109596"/>
    <w:rsid w:val="46159AD4"/>
    <w:rsid w:val="46182D64"/>
    <w:rsid w:val="4619EB05"/>
    <w:rsid w:val="461B8763"/>
    <w:rsid w:val="461E846F"/>
    <w:rsid w:val="461ED578"/>
    <w:rsid w:val="461EECBF"/>
    <w:rsid w:val="46201542"/>
    <w:rsid w:val="46211B58"/>
    <w:rsid w:val="4623999E"/>
    <w:rsid w:val="4624009E"/>
    <w:rsid w:val="462ADE1C"/>
    <w:rsid w:val="462ED5A2"/>
    <w:rsid w:val="4632051D"/>
    <w:rsid w:val="463752F4"/>
    <w:rsid w:val="4641F8C4"/>
    <w:rsid w:val="46461439"/>
    <w:rsid w:val="4646CBF4"/>
    <w:rsid w:val="4646F2A3"/>
    <w:rsid w:val="46497962"/>
    <w:rsid w:val="4649DAE9"/>
    <w:rsid w:val="464BCDB4"/>
    <w:rsid w:val="464C77B1"/>
    <w:rsid w:val="464FA822"/>
    <w:rsid w:val="4650CAD8"/>
    <w:rsid w:val="465102B3"/>
    <w:rsid w:val="4651DDB0"/>
    <w:rsid w:val="46524A3A"/>
    <w:rsid w:val="4654B4CD"/>
    <w:rsid w:val="465505AE"/>
    <w:rsid w:val="4656DADD"/>
    <w:rsid w:val="46571088"/>
    <w:rsid w:val="465DD63D"/>
    <w:rsid w:val="465FDC29"/>
    <w:rsid w:val="4661B56B"/>
    <w:rsid w:val="46635C1F"/>
    <w:rsid w:val="466602A4"/>
    <w:rsid w:val="46661890"/>
    <w:rsid w:val="46669051"/>
    <w:rsid w:val="4666E6DD"/>
    <w:rsid w:val="466D3D4A"/>
    <w:rsid w:val="4671BA9B"/>
    <w:rsid w:val="467862DD"/>
    <w:rsid w:val="467CAAFC"/>
    <w:rsid w:val="467D4D32"/>
    <w:rsid w:val="468228C9"/>
    <w:rsid w:val="46825F61"/>
    <w:rsid w:val="4682D016"/>
    <w:rsid w:val="46860E36"/>
    <w:rsid w:val="468E715F"/>
    <w:rsid w:val="4690F8A2"/>
    <w:rsid w:val="469554AF"/>
    <w:rsid w:val="4698174A"/>
    <w:rsid w:val="469D4BDC"/>
    <w:rsid w:val="469E0416"/>
    <w:rsid w:val="469F409C"/>
    <w:rsid w:val="469FE8B5"/>
    <w:rsid w:val="46A58512"/>
    <w:rsid w:val="46A949B6"/>
    <w:rsid w:val="46A97A44"/>
    <w:rsid w:val="46AA26F6"/>
    <w:rsid w:val="46ACFD25"/>
    <w:rsid w:val="46AE6DEC"/>
    <w:rsid w:val="46AF5200"/>
    <w:rsid w:val="46AFED95"/>
    <w:rsid w:val="46B53CE2"/>
    <w:rsid w:val="46BA5C54"/>
    <w:rsid w:val="46BB9C90"/>
    <w:rsid w:val="46BD06AB"/>
    <w:rsid w:val="46BEFE47"/>
    <w:rsid w:val="46BF259D"/>
    <w:rsid w:val="46BFE793"/>
    <w:rsid w:val="46C0BE3A"/>
    <w:rsid w:val="46C786FB"/>
    <w:rsid w:val="46CA8E3C"/>
    <w:rsid w:val="46CEAE16"/>
    <w:rsid w:val="46D15659"/>
    <w:rsid w:val="46D44EEA"/>
    <w:rsid w:val="46D8AC82"/>
    <w:rsid w:val="46D9BEDB"/>
    <w:rsid w:val="46DC767C"/>
    <w:rsid w:val="46DF37B6"/>
    <w:rsid w:val="46E1E7F2"/>
    <w:rsid w:val="46E38997"/>
    <w:rsid w:val="46E53404"/>
    <w:rsid w:val="46E8C08D"/>
    <w:rsid w:val="46EADBF8"/>
    <w:rsid w:val="46EB09AD"/>
    <w:rsid w:val="46EB6353"/>
    <w:rsid w:val="46ED5E99"/>
    <w:rsid w:val="46F0066E"/>
    <w:rsid w:val="46F02FB0"/>
    <w:rsid w:val="46F8B96B"/>
    <w:rsid w:val="46FA16AE"/>
    <w:rsid w:val="46FE1867"/>
    <w:rsid w:val="4700E6DA"/>
    <w:rsid w:val="47029277"/>
    <w:rsid w:val="47030751"/>
    <w:rsid w:val="47049D88"/>
    <w:rsid w:val="4705C555"/>
    <w:rsid w:val="470664C1"/>
    <w:rsid w:val="4706FED3"/>
    <w:rsid w:val="4711BD55"/>
    <w:rsid w:val="4712E162"/>
    <w:rsid w:val="4716E3B2"/>
    <w:rsid w:val="4718399D"/>
    <w:rsid w:val="4718FB49"/>
    <w:rsid w:val="471940FE"/>
    <w:rsid w:val="471BDF54"/>
    <w:rsid w:val="471D23ED"/>
    <w:rsid w:val="4726CE04"/>
    <w:rsid w:val="47276361"/>
    <w:rsid w:val="473208A4"/>
    <w:rsid w:val="47359BED"/>
    <w:rsid w:val="47394E67"/>
    <w:rsid w:val="473DAB79"/>
    <w:rsid w:val="473DF59A"/>
    <w:rsid w:val="47456997"/>
    <w:rsid w:val="474A240D"/>
    <w:rsid w:val="474D6755"/>
    <w:rsid w:val="474DC9E0"/>
    <w:rsid w:val="474E9DCF"/>
    <w:rsid w:val="474F9899"/>
    <w:rsid w:val="47506F77"/>
    <w:rsid w:val="4752876C"/>
    <w:rsid w:val="47566988"/>
    <w:rsid w:val="475ADDB7"/>
    <w:rsid w:val="475BBB0E"/>
    <w:rsid w:val="475E1CDC"/>
    <w:rsid w:val="47622F3C"/>
    <w:rsid w:val="4764DBF8"/>
    <w:rsid w:val="4765C3C1"/>
    <w:rsid w:val="4766C4B0"/>
    <w:rsid w:val="4767B8E2"/>
    <w:rsid w:val="47685C7A"/>
    <w:rsid w:val="476D96A3"/>
    <w:rsid w:val="4770A299"/>
    <w:rsid w:val="47730C2A"/>
    <w:rsid w:val="4773F7AA"/>
    <w:rsid w:val="47740403"/>
    <w:rsid w:val="4778B9C9"/>
    <w:rsid w:val="4779C41F"/>
    <w:rsid w:val="477BE9E0"/>
    <w:rsid w:val="477C05C1"/>
    <w:rsid w:val="477D7C74"/>
    <w:rsid w:val="477F790F"/>
    <w:rsid w:val="4784307F"/>
    <w:rsid w:val="47873DF9"/>
    <w:rsid w:val="4788B83B"/>
    <w:rsid w:val="479107ED"/>
    <w:rsid w:val="47951BAF"/>
    <w:rsid w:val="47973C73"/>
    <w:rsid w:val="479A7821"/>
    <w:rsid w:val="479D4D8A"/>
    <w:rsid w:val="479FDF2B"/>
    <w:rsid w:val="47A15DFA"/>
    <w:rsid w:val="47AA18BF"/>
    <w:rsid w:val="47B5BD7C"/>
    <w:rsid w:val="47B87F9C"/>
    <w:rsid w:val="47B8DA0A"/>
    <w:rsid w:val="47C948C9"/>
    <w:rsid w:val="47CA2F12"/>
    <w:rsid w:val="47CBDBC5"/>
    <w:rsid w:val="47CC45DC"/>
    <w:rsid w:val="47CE35FC"/>
    <w:rsid w:val="47D278E2"/>
    <w:rsid w:val="47D49104"/>
    <w:rsid w:val="47D98FFC"/>
    <w:rsid w:val="47DA0BD1"/>
    <w:rsid w:val="47DCA426"/>
    <w:rsid w:val="47DCB9F1"/>
    <w:rsid w:val="47E5EBBA"/>
    <w:rsid w:val="47E79668"/>
    <w:rsid w:val="47E83244"/>
    <w:rsid w:val="47EBB7D0"/>
    <w:rsid w:val="47EC5028"/>
    <w:rsid w:val="47F230B2"/>
    <w:rsid w:val="47F6AB3C"/>
    <w:rsid w:val="47F9835B"/>
    <w:rsid w:val="47FBA4EF"/>
    <w:rsid w:val="47FC7AEE"/>
    <w:rsid w:val="47FCFBDC"/>
    <w:rsid w:val="48002FC5"/>
    <w:rsid w:val="48025A56"/>
    <w:rsid w:val="48045E1D"/>
    <w:rsid w:val="48046CED"/>
    <w:rsid w:val="4805CDEF"/>
    <w:rsid w:val="4808FB6D"/>
    <w:rsid w:val="48116487"/>
    <w:rsid w:val="4812F784"/>
    <w:rsid w:val="4813DADE"/>
    <w:rsid w:val="4819E408"/>
    <w:rsid w:val="481B7903"/>
    <w:rsid w:val="481C60B6"/>
    <w:rsid w:val="481CDF70"/>
    <w:rsid w:val="481EA077"/>
    <w:rsid w:val="482030D2"/>
    <w:rsid w:val="4820FEC1"/>
    <w:rsid w:val="4824C952"/>
    <w:rsid w:val="482570C3"/>
    <w:rsid w:val="4825D8BD"/>
    <w:rsid w:val="4829C50F"/>
    <w:rsid w:val="48306E07"/>
    <w:rsid w:val="483D0B48"/>
    <w:rsid w:val="483DAFA6"/>
    <w:rsid w:val="483F170A"/>
    <w:rsid w:val="484062EC"/>
    <w:rsid w:val="48422CAB"/>
    <w:rsid w:val="48472D51"/>
    <w:rsid w:val="48474E5F"/>
    <w:rsid w:val="4848C6BC"/>
    <w:rsid w:val="484F5A87"/>
    <w:rsid w:val="48505ECC"/>
    <w:rsid w:val="485062A0"/>
    <w:rsid w:val="48531213"/>
    <w:rsid w:val="4854644C"/>
    <w:rsid w:val="4856192E"/>
    <w:rsid w:val="485B7E46"/>
    <w:rsid w:val="4860F656"/>
    <w:rsid w:val="4863443F"/>
    <w:rsid w:val="4863575C"/>
    <w:rsid w:val="486BEB6A"/>
    <w:rsid w:val="486E1B83"/>
    <w:rsid w:val="48760C49"/>
    <w:rsid w:val="487D5D23"/>
    <w:rsid w:val="4883C317"/>
    <w:rsid w:val="48853D73"/>
    <w:rsid w:val="488682C3"/>
    <w:rsid w:val="48880EDD"/>
    <w:rsid w:val="488CDE25"/>
    <w:rsid w:val="488FE282"/>
    <w:rsid w:val="4890A98E"/>
    <w:rsid w:val="48959BD4"/>
    <w:rsid w:val="48992DFB"/>
    <w:rsid w:val="489BCAB7"/>
    <w:rsid w:val="489C3BF7"/>
    <w:rsid w:val="489D5039"/>
    <w:rsid w:val="489D5313"/>
    <w:rsid w:val="489EFBCA"/>
    <w:rsid w:val="48A23BAA"/>
    <w:rsid w:val="48A42CF2"/>
    <w:rsid w:val="48A5E50E"/>
    <w:rsid w:val="48A74184"/>
    <w:rsid w:val="48A8CEC4"/>
    <w:rsid w:val="48AB88FF"/>
    <w:rsid w:val="48ABB33B"/>
    <w:rsid w:val="48AC026D"/>
    <w:rsid w:val="48AC4D89"/>
    <w:rsid w:val="48ADBB22"/>
    <w:rsid w:val="48AF85A9"/>
    <w:rsid w:val="48B23CFF"/>
    <w:rsid w:val="48B2B232"/>
    <w:rsid w:val="48B8C3B3"/>
    <w:rsid w:val="48B97BEA"/>
    <w:rsid w:val="48BB1B60"/>
    <w:rsid w:val="48BB4E7B"/>
    <w:rsid w:val="48C3DD9F"/>
    <w:rsid w:val="48C6CB33"/>
    <w:rsid w:val="48C8EF92"/>
    <w:rsid w:val="48CC008F"/>
    <w:rsid w:val="48CC748F"/>
    <w:rsid w:val="48CCDE2B"/>
    <w:rsid w:val="48D0EFB1"/>
    <w:rsid w:val="48D305F5"/>
    <w:rsid w:val="48D622DE"/>
    <w:rsid w:val="48DBDD31"/>
    <w:rsid w:val="48DC153C"/>
    <w:rsid w:val="48E0C9CE"/>
    <w:rsid w:val="48E6D45A"/>
    <w:rsid w:val="48EAD7BA"/>
    <w:rsid w:val="48EC8575"/>
    <w:rsid w:val="48EE051B"/>
    <w:rsid w:val="48F71454"/>
    <w:rsid w:val="48F80DDF"/>
    <w:rsid w:val="48FC1FC6"/>
    <w:rsid w:val="48FC56DA"/>
    <w:rsid w:val="48FCED95"/>
    <w:rsid w:val="49002478"/>
    <w:rsid w:val="4901D340"/>
    <w:rsid w:val="490423F4"/>
    <w:rsid w:val="4904CC79"/>
    <w:rsid w:val="490691FD"/>
    <w:rsid w:val="490D99BE"/>
    <w:rsid w:val="4913159A"/>
    <w:rsid w:val="491F1427"/>
    <w:rsid w:val="4921CCD3"/>
    <w:rsid w:val="492559C6"/>
    <w:rsid w:val="4925E59A"/>
    <w:rsid w:val="492838B0"/>
    <w:rsid w:val="4929242A"/>
    <w:rsid w:val="49295367"/>
    <w:rsid w:val="492C9102"/>
    <w:rsid w:val="492C94CA"/>
    <w:rsid w:val="492F0BAD"/>
    <w:rsid w:val="49338B4F"/>
    <w:rsid w:val="4933CF64"/>
    <w:rsid w:val="4935118B"/>
    <w:rsid w:val="4938825F"/>
    <w:rsid w:val="493AA5A8"/>
    <w:rsid w:val="4940E560"/>
    <w:rsid w:val="494387EA"/>
    <w:rsid w:val="49461EDE"/>
    <w:rsid w:val="49490D1E"/>
    <w:rsid w:val="494B00EE"/>
    <w:rsid w:val="49566522"/>
    <w:rsid w:val="4957ADF4"/>
    <w:rsid w:val="495B0304"/>
    <w:rsid w:val="495EF8A9"/>
    <w:rsid w:val="495FFD04"/>
    <w:rsid w:val="4963DFDA"/>
    <w:rsid w:val="4963EBBA"/>
    <w:rsid w:val="49650155"/>
    <w:rsid w:val="4965ADFA"/>
    <w:rsid w:val="4967C14B"/>
    <w:rsid w:val="49683692"/>
    <w:rsid w:val="49685865"/>
    <w:rsid w:val="4968EDD8"/>
    <w:rsid w:val="4969CAF2"/>
    <w:rsid w:val="496A6078"/>
    <w:rsid w:val="4970E09E"/>
    <w:rsid w:val="4971421A"/>
    <w:rsid w:val="4972F1F3"/>
    <w:rsid w:val="49778CF9"/>
    <w:rsid w:val="4978A656"/>
    <w:rsid w:val="497A6E67"/>
    <w:rsid w:val="497BF687"/>
    <w:rsid w:val="497E8236"/>
    <w:rsid w:val="497F4C39"/>
    <w:rsid w:val="497FD808"/>
    <w:rsid w:val="497FD9E5"/>
    <w:rsid w:val="49829359"/>
    <w:rsid w:val="498362A4"/>
    <w:rsid w:val="498508B6"/>
    <w:rsid w:val="4989A6E6"/>
    <w:rsid w:val="498CDB55"/>
    <w:rsid w:val="498D7FF3"/>
    <w:rsid w:val="4997AB70"/>
    <w:rsid w:val="499812B4"/>
    <w:rsid w:val="499B8CF9"/>
    <w:rsid w:val="499FA945"/>
    <w:rsid w:val="499FE76F"/>
    <w:rsid w:val="49A293B5"/>
    <w:rsid w:val="49A2A68C"/>
    <w:rsid w:val="49A34B59"/>
    <w:rsid w:val="49A39E47"/>
    <w:rsid w:val="49A3CFFD"/>
    <w:rsid w:val="49A47342"/>
    <w:rsid w:val="49A68835"/>
    <w:rsid w:val="49A68953"/>
    <w:rsid w:val="49A7A3FC"/>
    <w:rsid w:val="49A8D6F1"/>
    <w:rsid w:val="49A9AD67"/>
    <w:rsid w:val="49AAC494"/>
    <w:rsid w:val="49B0E3A7"/>
    <w:rsid w:val="49B108FA"/>
    <w:rsid w:val="49B4A261"/>
    <w:rsid w:val="49B54312"/>
    <w:rsid w:val="49BE8A58"/>
    <w:rsid w:val="49C156F2"/>
    <w:rsid w:val="49C2D864"/>
    <w:rsid w:val="49C3826B"/>
    <w:rsid w:val="49C4C303"/>
    <w:rsid w:val="49C82BB7"/>
    <w:rsid w:val="49CACC02"/>
    <w:rsid w:val="49CD0386"/>
    <w:rsid w:val="49CE4F75"/>
    <w:rsid w:val="49D126D3"/>
    <w:rsid w:val="49D2250A"/>
    <w:rsid w:val="49D511FE"/>
    <w:rsid w:val="49D75EC3"/>
    <w:rsid w:val="49DADF55"/>
    <w:rsid w:val="49DF2161"/>
    <w:rsid w:val="49DFF58F"/>
    <w:rsid w:val="49E1F912"/>
    <w:rsid w:val="49E37FC4"/>
    <w:rsid w:val="49E4E42C"/>
    <w:rsid w:val="49EC2F2D"/>
    <w:rsid w:val="49ECEC87"/>
    <w:rsid w:val="49ECFA50"/>
    <w:rsid w:val="49EEB374"/>
    <w:rsid w:val="49EFCA72"/>
    <w:rsid w:val="49F42C76"/>
    <w:rsid w:val="49F48DC7"/>
    <w:rsid w:val="49FB3537"/>
    <w:rsid w:val="49FFD889"/>
    <w:rsid w:val="4A03CCBA"/>
    <w:rsid w:val="4A05147D"/>
    <w:rsid w:val="4A0C866E"/>
    <w:rsid w:val="4A130B73"/>
    <w:rsid w:val="4A147794"/>
    <w:rsid w:val="4A151CD3"/>
    <w:rsid w:val="4A1A81F1"/>
    <w:rsid w:val="4A1AA423"/>
    <w:rsid w:val="4A1BE26B"/>
    <w:rsid w:val="4A2111E1"/>
    <w:rsid w:val="4A27310B"/>
    <w:rsid w:val="4A27DD4B"/>
    <w:rsid w:val="4A29426A"/>
    <w:rsid w:val="4A2B3C1A"/>
    <w:rsid w:val="4A2B8457"/>
    <w:rsid w:val="4A2B8F09"/>
    <w:rsid w:val="4A2C8884"/>
    <w:rsid w:val="4A308542"/>
    <w:rsid w:val="4A3312C5"/>
    <w:rsid w:val="4A375991"/>
    <w:rsid w:val="4A3A0532"/>
    <w:rsid w:val="4A3A7DC3"/>
    <w:rsid w:val="4A429D0D"/>
    <w:rsid w:val="4A4749FD"/>
    <w:rsid w:val="4A4C9834"/>
    <w:rsid w:val="4A4CC3F8"/>
    <w:rsid w:val="4A5220A0"/>
    <w:rsid w:val="4A530D1F"/>
    <w:rsid w:val="4A5CF13D"/>
    <w:rsid w:val="4A5DE293"/>
    <w:rsid w:val="4A5E8A04"/>
    <w:rsid w:val="4A5F20B3"/>
    <w:rsid w:val="4A5FA73D"/>
    <w:rsid w:val="4A639D66"/>
    <w:rsid w:val="4A65D681"/>
    <w:rsid w:val="4A65FD81"/>
    <w:rsid w:val="4A697553"/>
    <w:rsid w:val="4A702D2F"/>
    <w:rsid w:val="4A7504AC"/>
    <w:rsid w:val="4A7F8F4F"/>
    <w:rsid w:val="4A7F9D65"/>
    <w:rsid w:val="4A83C9DE"/>
    <w:rsid w:val="4A83D4B4"/>
    <w:rsid w:val="4A90C907"/>
    <w:rsid w:val="4A91C521"/>
    <w:rsid w:val="4A955D14"/>
    <w:rsid w:val="4A95A6A3"/>
    <w:rsid w:val="4A97C655"/>
    <w:rsid w:val="4A9C4F5F"/>
    <w:rsid w:val="4A9DA868"/>
    <w:rsid w:val="4A9EDAF1"/>
    <w:rsid w:val="4A9F8493"/>
    <w:rsid w:val="4AA36E32"/>
    <w:rsid w:val="4AA8B88D"/>
    <w:rsid w:val="4AAC9446"/>
    <w:rsid w:val="4AACEAD9"/>
    <w:rsid w:val="4AAEE5FB"/>
    <w:rsid w:val="4AB0167D"/>
    <w:rsid w:val="4AB07B24"/>
    <w:rsid w:val="4ABA9562"/>
    <w:rsid w:val="4ABEDC3D"/>
    <w:rsid w:val="4AC2116D"/>
    <w:rsid w:val="4AC23A9E"/>
    <w:rsid w:val="4AC6F4E2"/>
    <w:rsid w:val="4ACD38FC"/>
    <w:rsid w:val="4AD1B330"/>
    <w:rsid w:val="4AD62931"/>
    <w:rsid w:val="4AD66D3F"/>
    <w:rsid w:val="4AD85B1B"/>
    <w:rsid w:val="4ADAA3D0"/>
    <w:rsid w:val="4ADF9AB7"/>
    <w:rsid w:val="4AE14644"/>
    <w:rsid w:val="4AE4C958"/>
    <w:rsid w:val="4AE74E3B"/>
    <w:rsid w:val="4AE7603A"/>
    <w:rsid w:val="4AE9D15E"/>
    <w:rsid w:val="4AECB818"/>
    <w:rsid w:val="4AF1C1E1"/>
    <w:rsid w:val="4AF6CBD6"/>
    <w:rsid w:val="4AFC1D80"/>
    <w:rsid w:val="4AFC26D8"/>
    <w:rsid w:val="4AFD33EF"/>
    <w:rsid w:val="4AFDFF8E"/>
    <w:rsid w:val="4AFFE862"/>
    <w:rsid w:val="4B001D08"/>
    <w:rsid w:val="4B0498DF"/>
    <w:rsid w:val="4B06B04E"/>
    <w:rsid w:val="4B0AF83E"/>
    <w:rsid w:val="4B0FB771"/>
    <w:rsid w:val="4B117D1B"/>
    <w:rsid w:val="4B12E5ED"/>
    <w:rsid w:val="4B13593E"/>
    <w:rsid w:val="4B16451E"/>
    <w:rsid w:val="4B174D06"/>
    <w:rsid w:val="4B1AC17E"/>
    <w:rsid w:val="4B225726"/>
    <w:rsid w:val="4B262371"/>
    <w:rsid w:val="4B2683D4"/>
    <w:rsid w:val="4B270678"/>
    <w:rsid w:val="4B29CBF6"/>
    <w:rsid w:val="4B2C5420"/>
    <w:rsid w:val="4B31E60F"/>
    <w:rsid w:val="4B384303"/>
    <w:rsid w:val="4B394CC5"/>
    <w:rsid w:val="4B3B054A"/>
    <w:rsid w:val="4B407648"/>
    <w:rsid w:val="4B443D26"/>
    <w:rsid w:val="4B4E88B4"/>
    <w:rsid w:val="4B4FD8DB"/>
    <w:rsid w:val="4B4FE1F3"/>
    <w:rsid w:val="4B555112"/>
    <w:rsid w:val="4B57E919"/>
    <w:rsid w:val="4B59A141"/>
    <w:rsid w:val="4B5B9360"/>
    <w:rsid w:val="4B60E289"/>
    <w:rsid w:val="4B622382"/>
    <w:rsid w:val="4B752963"/>
    <w:rsid w:val="4B78AB7B"/>
    <w:rsid w:val="4B7915BD"/>
    <w:rsid w:val="4B7B02A3"/>
    <w:rsid w:val="4B7D00D0"/>
    <w:rsid w:val="4B7D4AA0"/>
    <w:rsid w:val="4B7F5585"/>
    <w:rsid w:val="4B823EEC"/>
    <w:rsid w:val="4B83CF2A"/>
    <w:rsid w:val="4B866415"/>
    <w:rsid w:val="4B87D81B"/>
    <w:rsid w:val="4B88D171"/>
    <w:rsid w:val="4B89AD90"/>
    <w:rsid w:val="4B89EA3A"/>
    <w:rsid w:val="4B8DC0A1"/>
    <w:rsid w:val="4B8FB6FA"/>
    <w:rsid w:val="4B921D5B"/>
    <w:rsid w:val="4B942F5D"/>
    <w:rsid w:val="4B96BB9A"/>
    <w:rsid w:val="4B992365"/>
    <w:rsid w:val="4B9B1FA0"/>
    <w:rsid w:val="4B9D3208"/>
    <w:rsid w:val="4B9D4BA1"/>
    <w:rsid w:val="4B9E44B2"/>
    <w:rsid w:val="4BA1CEE9"/>
    <w:rsid w:val="4BB6B895"/>
    <w:rsid w:val="4BC07932"/>
    <w:rsid w:val="4BC28273"/>
    <w:rsid w:val="4BC73332"/>
    <w:rsid w:val="4BD00CA9"/>
    <w:rsid w:val="4BD0B2EC"/>
    <w:rsid w:val="4BD3DAE7"/>
    <w:rsid w:val="4BD55BA6"/>
    <w:rsid w:val="4BDDA069"/>
    <w:rsid w:val="4BDE630A"/>
    <w:rsid w:val="4BE856D6"/>
    <w:rsid w:val="4BE96E77"/>
    <w:rsid w:val="4BF24C3B"/>
    <w:rsid w:val="4BF4D026"/>
    <w:rsid w:val="4BF7543A"/>
    <w:rsid w:val="4BFAF1C7"/>
    <w:rsid w:val="4BFF3706"/>
    <w:rsid w:val="4C06CF99"/>
    <w:rsid w:val="4C090D10"/>
    <w:rsid w:val="4C0F0A1F"/>
    <w:rsid w:val="4C0FF5F2"/>
    <w:rsid w:val="4C10DA9D"/>
    <w:rsid w:val="4C15EC20"/>
    <w:rsid w:val="4C16DEE1"/>
    <w:rsid w:val="4C16E135"/>
    <w:rsid w:val="4C1981E4"/>
    <w:rsid w:val="4C1BFA66"/>
    <w:rsid w:val="4C1E8E02"/>
    <w:rsid w:val="4C290B8E"/>
    <w:rsid w:val="4C29A535"/>
    <w:rsid w:val="4C2A5C5D"/>
    <w:rsid w:val="4C2DEE5A"/>
    <w:rsid w:val="4C3082D6"/>
    <w:rsid w:val="4C37D30F"/>
    <w:rsid w:val="4C3933D5"/>
    <w:rsid w:val="4C40D08A"/>
    <w:rsid w:val="4C40E89D"/>
    <w:rsid w:val="4C43377E"/>
    <w:rsid w:val="4C43868F"/>
    <w:rsid w:val="4C4425F4"/>
    <w:rsid w:val="4C445DFE"/>
    <w:rsid w:val="4C4D6182"/>
    <w:rsid w:val="4C4DDD1E"/>
    <w:rsid w:val="4C4FD78D"/>
    <w:rsid w:val="4C518539"/>
    <w:rsid w:val="4C5267D9"/>
    <w:rsid w:val="4C5803CA"/>
    <w:rsid w:val="4C5B5621"/>
    <w:rsid w:val="4C60D28E"/>
    <w:rsid w:val="4C648D0B"/>
    <w:rsid w:val="4C65D9BF"/>
    <w:rsid w:val="4C6CCB13"/>
    <w:rsid w:val="4C6ED40A"/>
    <w:rsid w:val="4C73A5F2"/>
    <w:rsid w:val="4C755790"/>
    <w:rsid w:val="4C77E94B"/>
    <w:rsid w:val="4C794597"/>
    <w:rsid w:val="4C7B5775"/>
    <w:rsid w:val="4C7BB3D8"/>
    <w:rsid w:val="4C84AC33"/>
    <w:rsid w:val="4C889397"/>
    <w:rsid w:val="4C89EAE1"/>
    <w:rsid w:val="4C8ABDF3"/>
    <w:rsid w:val="4C8E3C2D"/>
    <w:rsid w:val="4C919550"/>
    <w:rsid w:val="4C927CCE"/>
    <w:rsid w:val="4C9A0225"/>
    <w:rsid w:val="4C9B87C5"/>
    <w:rsid w:val="4C9C62CA"/>
    <w:rsid w:val="4C9CD49F"/>
    <w:rsid w:val="4C9F3514"/>
    <w:rsid w:val="4C9FD754"/>
    <w:rsid w:val="4CA0B7B1"/>
    <w:rsid w:val="4CA4EB6F"/>
    <w:rsid w:val="4CA677E9"/>
    <w:rsid w:val="4CA72BB4"/>
    <w:rsid w:val="4CA91BDA"/>
    <w:rsid w:val="4CAC8B16"/>
    <w:rsid w:val="4CAFC32A"/>
    <w:rsid w:val="4CB203C8"/>
    <w:rsid w:val="4CB406BB"/>
    <w:rsid w:val="4CB49CB5"/>
    <w:rsid w:val="4CBD9A79"/>
    <w:rsid w:val="4CC08FAB"/>
    <w:rsid w:val="4CC61C61"/>
    <w:rsid w:val="4CCDD7C2"/>
    <w:rsid w:val="4CD42B24"/>
    <w:rsid w:val="4CD477B2"/>
    <w:rsid w:val="4CD61825"/>
    <w:rsid w:val="4CD62E99"/>
    <w:rsid w:val="4CD64D47"/>
    <w:rsid w:val="4CDC2CF3"/>
    <w:rsid w:val="4CDC9EAD"/>
    <w:rsid w:val="4CDCDE3B"/>
    <w:rsid w:val="4CE591A7"/>
    <w:rsid w:val="4CEB76DD"/>
    <w:rsid w:val="4CEC126F"/>
    <w:rsid w:val="4CEE016C"/>
    <w:rsid w:val="4CF73556"/>
    <w:rsid w:val="4CF88158"/>
    <w:rsid w:val="4CFB232D"/>
    <w:rsid w:val="4D00AB6D"/>
    <w:rsid w:val="4D07AA16"/>
    <w:rsid w:val="4D107689"/>
    <w:rsid w:val="4D107C6B"/>
    <w:rsid w:val="4D128A9E"/>
    <w:rsid w:val="4D17A382"/>
    <w:rsid w:val="4D1A3947"/>
    <w:rsid w:val="4D1ACDEC"/>
    <w:rsid w:val="4D1C60F4"/>
    <w:rsid w:val="4D1FDB1F"/>
    <w:rsid w:val="4D251F9D"/>
    <w:rsid w:val="4D299EDF"/>
    <w:rsid w:val="4D2A7A86"/>
    <w:rsid w:val="4D2BBDB0"/>
    <w:rsid w:val="4D2FFFBE"/>
    <w:rsid w:val="4D32E109"/>
    <w:rsid w:val="4D39253F"/>
    <w:rsid w:val="4D3A1513"/>
    <w:rsid w:val="4D3AC836"/>
    <w:rsid w:val="4D3D1F71"/>
    <w:rsid w:val="4D3ED653"/>
    <w:rsid w:val="4D3EF3C4"/>
    <w:rsid w:val="4D4030A1"/>
    <w:rsid w:val="4D464AE5"/>
    <w:rsid w:val="4D4B236A"/>
    <w:rsid w:val="4D4D39AF"/>
    <w:rsid w:val="4D4F4495"/>
    <w:rsid w:val="4D553B64"/>
    <w:rsid w:val="4D571076"/>
    <w:rsid w:val="4D685E38"/>
    <w:rsid w:val="4D6B5A0C"/>
    <w:rsid w:val="4D723306"/>
    <w:rsid w:val="4D73DFAB"/>
    <w:rsid w:val="4D787861"/>
    <w:rsid w:val="4D794CF4"/>
    <w:rsid w:val="4D7D19D7"/>
    <w:rsid w:val="4D7D2F05"/>
    <w:rsid w:val="4D7E2E23"/>
    <w:rsid w:val="4D7E4A10"/>
    <w:rsid w:val="4D7E8AB8"/>
    <w:rsid w:val="4D7F6384"/>
    <w:rsid w:val="4D817897"/>
    <w:rsid w:val="4D842D5F"/>
    <w:rsid w:val="4D9462A2"/>
    <w:rsid w:val="4D969CBC"/>
    <w:rsid w:val="4D96C175"/>
    <w:rsid w:val="4D9A4513"/>
    <w:rsid w:val="4D9F1AB1"/>
    <w:rsid w:val="4DA2BB13"/>
    <w:rsid w:val="4DA61252"/>
    <w:rsid w:val="4DA96FE6"/>
    <w:rsid w:val="4DAB1489"/>
    <w:rsid w:val="4DB0576A"/>
    <w:rsid w:val="4DB814A5"/>
    <w:rsid w:val="4DBFE3A9"/>
    <w:rsid w:val="4DC10846"/>
    <w:rsid w:val="4DC8F30A"/>
    <w:rsid w:val="4DCACDC8"/>
    <w:rsid w:val="4DD08E80"/>
    <w:rsid w:val="4DD12D23"/>
    <w:rsid w:val="4DD362FD"/>
    <w:rsid w:val="4DD38E0E"/>
    <w:rsid w:val="4DD52D7E"/>
    <w:rsid w:val="4DD5A656"/>
    <w:rsid w:val="4DD71629"/>
    <w:rsid w:val="4DDAE912"/>
    <w:rsid w:val="4DE15E0B"/>
    <w:rsid w:val="4DE46484"/>
    <w:rsid w:val="4DEE2C93"/>
    <w:rsid w:val="4DEE7880"/>
    <w:rsid w:val="4DF00E8A"/>
    <w:rsid w:val="4DF2C34A"/>
    <w:rsid w:val="4DF525A3"/>
    <w:rsid w:val="4DF66260"/>
    <w:rsid w:val="4DF9BADF"/>
    <w:rsid w:val="4DFE1994"/>
    <w:rsid w:val="4E08987E"/>
    <w:rsid w:val="4E0D02D1"/>
    <w:rsid w:val="4E0D9B2E"/>
    <w:rsid w:val="4E0FC2D2"/>
    <w:rsid w:val="4E15D1D6"/>
    <w:rsid w:val="4E18E706"/>
    <w:rsid w:val="4E1A463C"/>
    <w:rsid w:val="4E2882FD"/>
    <w:rsid w:val="4E29A929"/>
    <w:rsid w:val="4E2A13DB"/>
    <w:rsid w:val="4E2C2DB1"/>
    <w:rsid w:val="4E2DCED1"/>
    <w:rsid w:val="4E2E3896"/>
    <w:rsid w:val="4E30E264"/>
    <w:rsid w:val="4E324CB2"/>
    <w:rsid w:val="4E32E22C"/>
    <w:rsid w:val="4E3730AF"/>
    <w:rsid w:val="4E3992E7"/>
    <w:rsid w:val="4E409CC8"/>
    <w:rsid w:val="4E4209F3"/>
    <w:rsid w:val="4E43721A"/>
    <w:rsid w:val="4E46ECC5"/>
    <w:rsid w:val="4E50F444"/>
    <w:rsid w:val="4E528E1B"/>
    <w:rsid w:val="4E54D012"/>
    <w:rsid w:val="4E667E04"/>
    <w:rsid w:val="4E72FCAE"/>
    <w:rsid w:val="4E796848"/>
    <w:rsid w:val="4E7A417B"/>
    <w:rsid w:val="4E7BD56F"/>
    <w:rsid w:val="4E7BF337"/>
    <w:rsid w:val="4E84F069"/>
    <w:rsid w:val="4E86E801"/>
    <w:rsid w:val="4E894FE2"/>
    <w:rsid w:val="4E8B63F7"/>
    <w:rsid w:val="4E8E8F84"/>
    <w:rsid w:val="4E8F276E"/>
    <w:rsid w:val="4E90FAED"/>
    <w:rsid w:val="4E94C815"/>
    <w:rsid w:val="4E964F02"/>
    <w:rsid w:val="4E998238"/>
    <w:rsid w:val="4EA04597"/>
    <w:rsid w:val="4EA083BD"/>
    <w:rsid w:val="4EA16FA9"/>
    <w:rsid w:val="4EA41D86"/>
    <w:rsid w:val="4EA55BD2"/>
    <w:rsid w:val="4EA593C4"/>
    <w:rsid w:val="4EA97507"/>
    <w:rsid w:val="4EAA2BFF"/>
    <w:rsid w:val="4EAB6022"/>
    <w:rsid w:val="4EAE0208"/>
    <w:rsid w:val="4EAFF034"/>
    <w:rsid w:val="4EB14080"/>
    <w:rsid w:val="4EB161D5"/>
    <w:rsid w:val="4EB4BCA6"/>
    <w:rsid w:val="4EB62865"/>
    <w:rsid w:val="4EBE6B94"/>
    <w:rsid w:val="4EBF2517"/>
    <w:rsid w:val="4EBF6ED1"/>
    <w:rsid w:val="4EBF81AB"/>
    <w:rsid w:val="4EBFC775"/>
    <w:rsid w:val="4EC3DC37"/>
    <w:rsid w:val="4EC3EFB0"/>
    <w:rsid w:val="4EC44E4F"/>
    <w:rsid w:val="4EC5CFA5"/>
    <w:rsid w:val="4EC668B1"/>
    <w:rsid w:val="4EC824CF"/>
    <w:rsid w:val="4ECF3893"/>
    <w:rsid w:val="4ED242BD"/>
    <w:rsid w:val="4ED548DC"/>
    <w:rsid w:val="4ED557E4"/>
    <w:rsid w:val="4ED5B8FA"/>
    <w:rsid w:val="4ED91D5C"/>
    <w:rsid w:val="4EDB6B13"/>
    <w:rsid w:val="4EDC1CB7"/>
    <w:rsid w:val="4EE4DF73"/>
    <w:rsid w:val="4EE7599E"/>
    <w:rsid w:val="4EE8A7F6"/>
    <w:rsid w:val="4EE9ADE9"/>
    <w:rsid w:val="4EEA4631"/>
    <w:rsid w:val="4EEB97CB"/>
    <w:rsid w:val="4EEF8B15"/>
    <w:rsid w:val="4EF4487B"/>
    <w:rsid w:val="4EF5B84A"/>
    <w:rsid w:val="4EFC47D7"/>
    <w:rsid w:val="4EFD9358"/>
    <w:rsid w:val="4F092DBB"/>
    <w:rsid w:val="4F10032B"/>
    <w:rsid w:val="4F132858"/>
    <w:rsid w:val="4F15C8A2"/>
    <w:rsid w:val="4F16C6B6"/>
    <w:rsid w:val="4F197FD1"/>
    <w:rsid w:val="4F19C706"/>
    <w:rsid w:val="4F1A10BA"/>
    <w:rsid w:val="4F1D030E"/>
    <w:rsid w:val="4F1DB9FB"/>
    <w:rsid w:val="4F214BA4"/>
    <w:rsid w:val="4F21E41F"/>
    <w:rsid w:val="4F224782"/>
    <w:rsid w:val="4F2D816C"/>
    <w:rsid w:val="4F2DEE5C"/>
    <w:rsid w:val="4F2E2186"/>
    <w:rsid w:val="4F322850"/>
    <w:rsid w:val="4F3AC7F2"/>
    <w:rsid w:val="4F3C65A2"/>
    <w:rsid w:val="4F41B8EB"/>
    <w:rsid w:val="4F43466C"/>
    <w:rsid w:val="4F49AD19"/>
    <w:rsid w:val="4F4A3A80"/>
    <w:rsid w:val="4F580550"/>
    <w:rsid w:val="4F590BE3"/>
    <w:rsid w:val="4F5A5FDC"/>
    <w:rsid w:val="4F5DA426"/>
    <w:rsid w:val="4F5F7D60"/>
    <w:rsid w:val="4F654FDE"/>
    <w:rsid w:val="4F6A562B"/>
    <w:rsid w:val="4F6BCC9F"/>
    <w:rsid w:val="4F71ABFB"/>
    <w:rsid w:val="4F76E15A"/>
    <w:rsid w:val="4F77019E"/>
    <w:rsid w:val="4F775733"/>
    <w:rsid w:val="4F7E28A4"/>
    <w:rsid w:val="4F7E7971"/>
    <w:rsid w:val="4F7EDB4F"/>
    <w:rsid w:val="4F806072"/>
    <w:rsid w:val="4F809D82"/>
    <w:rsid w:val="4F83DA3A"/>
    <w:rsid w:val="4F8603F1"/>
    <w:rsid w:val="4F88DEDE"/>
    <w:rsid w:val="4F8912E4"/>
    <w:rsid w:val="4F89FCF4"/>
    <w:rsid w:val="4F90D2A8"/>
    <w:rsid w:val="4F91F2EC"/>
    <w:rsid w:val="4F9953ED"/>
    <w:rsid w:val="4F99EE85"/>
    <w:rsid w:val="4F9B0FE0"/>
    <w:rsid w:val="4F9B7431"/>
    <w:rsid w:val="4FA20B27"/>
    <w:rsid w:val="4FA6E8FD"/>
    <w:rsid w:val="4FA7FD1C"/>
    <w:rsid w:val="4FAD756D"/>
    <w:rsid w:val="4FADF56C"/>
    <w:rsid w:val="4FB1003A"/>
    <w:rsid w:val="4FB4B4F9"/>
    <w:rsid w:val="4FBEBC84"/>
    <w:rsid w:val="4FC0EA62"/>
    <w:rsid w:val="4FC34DCD"/>
    <w:rsid w:val="4FC4F1BF"/>
    <w:rsid w:val="4FC50C4B"/>
    <w:rsid w:val="4FC871B4"/>
    <w:rsid w:val="4FCD9F31"/>
    <w:rsid w:val="4FCE1D99"/>
    <w:rsid w:val="4FD19ED9"/>
    <w:rsid w:val="4FD473C7"/>
    <w:rsid w:val="4FD58CB7"/>
    <w:rsid w:val="4FD630C4"/>
    <w:rsid w:val="4FD77CBB"/>
    <w:rsid w:val="4FE40243"/>
    <w:rsid w:val="4FE6A470"/>
    <w:rsid w:val="4FE6C78E"/>
    <w:rsid w:val="4FE9BFFA"/>
    <w:rsid w:val="4FEAADD4"/>
    <w:rsid w:val="4FEBE5FC"/>
    <w:rsid w:val="4FEFFB47"/>
    <w:rsid w:val="4FF2BAE0"/>
    <w:rsid w:val="4FF308B1"/>
    <w:rsid w:val="4FF67F74"/>
    <w:rsid w:val="5000B92C"/>
    <w:rsid w:val="5003CCAD"/>
    <w:rsid w:val="50063995"/>
    <w:rsid w:val="500C72CF"/>
    <w:rsid w:val="500C8AE7"/>
    <w:rsid w:val="500D90CB"/>
    <w:rsid w:val="500DA05C"/>
    <w:rsid w:val="500E2AAF"/>
    <w:rsid w:val="500EB48F"/>
    <w:rsid w:val="500F135A"/>
    <w:rsid w:val="50112956"/>
    <w:rsid w:val="5011E735"/>
    <w:rsid w:val="5017B2FB"/>
    <w:rsid w:val="501BD976"/>
    <w:rsid w:val="501FC7C8"/>
    <w:rsid w:val="50210A59"/>
    <w:rsid w:val="5021A838"/>
    <w:rsid w:val="5022B862"/>
    <w:rsid w:val="5022FFC8"/>
    <w:rsid w:val="50235EB3"/>
    <w:rsid w:val="502933D9"/>
    <w:rsid w:val="5030AA0C"/>
    <w:rsid w:val="503613E5"/>
    <w:rsid w:val="5037B19D"/>
    <w:rsid w:val="503D38EF"/>
    <w:rsid w:val="503E73B7"/>
    <w:rsid w:val="50412521"/>
    <w:rsid w:val="5041F01A"/>
    <w:rsid w:val="50471BE2"/>
    <w:rsid w:val="50481D2D"/>
    <w:rsid w:val="5048F8E5"/>
    <w:rsid w:val="504AB0BD"/>
    <w:rsid w:val="504F6310"/>
    <w:rsid w:val="504F9909"/>
    <w:rsid w:val="504FFB8F"/>
    <w:rsid w:val="50528E0F"/>
    <w:rsid w:val="50576E4E"/>
    <w:rsid w:val="505A6F96"/>
    <w:rsid w:val="50603451"/>
    <w:rsid w:val="50635E72"/>
    <w:rsid w:val="50644677"/>
    <w:rsid w:val="506992B2"/>
    <w:rsid w:val="506C6289"/>
    <w:rsid w:val="506FD2C5"/>
    <w:rsid w:val="507062B9"/>
    <w:rsid w:val="5071B5D5"/>
    <w:rsid w:val="507552B4"/>
    <w:rsid w:val="5075C9FC"/>
    <w:rsid w:val="50768A8E"/>
    <w:rsid w:val="5077B46D"/>
    <w:rsid w:val="5078CD71"/>
    <w:rsid w:val="5080967E"/>
    <w:rsid w:val="508170D9"/>
    <w:rsid w:val="5082F87C"/>
    <w:rsid w:val="50895843"/>
    <w:rsid w:val="508A5043"/>
    <w:rsid w:val="508F3358"/>
    <w:rsid w:val="5091C906"/>
    <w:rsid w:val="5091EC23"/>
    <w:rsid w:val="50935C83"/>
    <w:rsid w:val="509464AE"/>
    <w:rsid w:val="5094E394"/>
    <w:rsid w:val="50979225"/>
    <w:rsid w:val="50A18035"/>
    <w:rsid w:val="50A44F22"/>
    <w:rsid w:val="50A49BBA"/>
    <w:rsid w:val="50A6BFB0"/>
    <w:rsid w:val="50A75218"/>
    <w:rsid w:val="50ACDCFC"/>
    <w:rsid w:val="50AFDFB6"/>
    <w:rsid w:val="50B0053E"/>
    <w:rsid w:val="50B0BA4F"/>
    <w:rsid w:val="50B7A4C1"/>
    <w:rsid w:val="50BA3058"/>
    <w:rsid w:val="50C0194B"/>
    <w:rsid w:val="50C2A940"/>
    <w:rsid w:val="50C2ADDA"/>
    <w:rsid w:val="50C51AFD"/>
    <w:rsid w:val="50CFE550"/>
    <w:rsid w:val="50D3BDCE"/>
    <w:rsid w:val="50D447E3"/>
    <w:rsid w:val="50D93222"/>
    <w:rsid w:val="50D98490"/>
    <w:rsid w:val="50E26126"/>
    <w:rsid w:val="50E31661"/>
    <w:rsid w:val="50E490B4"/>
    <w:rsid w:val="50E720E0"/>
    <w:rsid w:val="50EABD39"/>
    <w:rsid w:val="50EB4B37"/>
    <w:rsid w:val="50F14928"/>
    <w:rsid w:val="50F37187"/>
    <w:rsid w:val="50F62F1E"/>
    <w:rsid w:val="50FB24F1"/>
    <w:rsid w:val="50FB3F0F"/>
    <w:rsid w:val="50FD9866"/>
    <w:rsid w:val="51002611"/>
    <w:rsid w:val="5100928C"/>
    <w:rsid w:val="51011A3F"/>
    <w:rsid w:val="5104FF22"/>
    <w:rsid w:val="51082F42"/>
    <w:rsid w:val="51088071"/>
    <w:rsid w:val="510ABEA7"/>
    <w:rsid w:val="510B7A2C"/>
    <w:rsid w:val="510B8392"/>
    <w:rsid w:val="510F8018"/>
    <w:rsid w:val="510FDAEE"/>
    <w:rsid w:val="511070C2"/>
    <w:rsid w:val="51122106"/>
    <w:rsid w:val="51141A83"/>
    <w:rsid w:val="51195145"/>
    <w:rsid w:val="511A4B71"/>
    <w:rsid w:val="511BBBE2"/>
    <w:rsid w:val="511E571F"/>
    <w:rsid w:val="512446A1"/>
    <w:rsid w:val="5124F65C"/>
    <w:rsid w:val="5128055D"/>
    <w:rsid w:val="512E505F"/>
    <w:rsid w:val="512E85CD"/>
    <w:rsid w:val="5130358F"/>
    <w:rsid w:val="513366EA"/>
    <w:rsid w:val="51391B21"/>
    <w:rsid w:val="513CFD8B"/>
    <w:rsid w:val="514188FC"/>
    <w:rsid w:val="51456B55"/>
    <w:rsid w:val="51476F8D"/>
    <w:rsid w:val="514770F3"/>
    <w:rsid w:val="5148137A"/>
    <w:rsid w:val="514D5299"/>
    <w:rsid w:val="514DB2BC"/>
    <w:rsid w:val="514E878B"/>
    <w:rsid w:val="51501251"/>
    <w:rsid w:val="51530BF0"/>
    <w:rsid w:val="51541F03"/>
    <w:rsid w:val="5156A237"/>
    <w:rsid w:val="51581E23"/>
    <w:rsid w:val="51591963"/>
    <w:rsid w:val="515D041C"/>
    <w:rsid w:val="515D2553"/>
    <w:rsid w:val="515E4EA8"/>
    <w:rsid w:val="515F8C8F"/>
    <w:rsid w:val="5161B9C7"/>
    <w:rsid w:val="5161CE25"/>
    <w:rsid w:val="5162FB39"/>
    <w:rsid w:val="51634A1C"/>
    <w:rsid w:val="5163A17F"/>
    <w:rsid w:val="51653829"/>
    <w:rsid w:val="5165ADD0"/>
    <w:rsid w:val="516624D8"/>
    <w:rsid w:val="51686F08"/>
    <w:rsid w:val="5174569F"/>
    <w:rsid w:val="5177C64F"/>
    <w:rsid w:val="517C3698"/>
    <w:rsid w:val="517DA923"/>
    <w:rsid w:val="517EE2AB"/>
    <w:rsid w:val="517F71C3"/>
    <w:rsid w:val="517FBF11"/>
    <w:rsid w:val="518206AD"/>
    <w:rsid w:val="5184AECE"/>
    <w:rsid w:val="5184C3D2"/>
    <w:rsid w:val="5186AE9D"/>
    <w:rsid w:val="518B1F34"/>
    <w:rsid w:val="518BE354"/>
    <w:rsid w:val="51945287"/>
    <w:rsid w:val="51994C4E"/>
    <w:rsid w:val="519A93ED"/>
    <w:rsid w:val="51A81C45"/>
    <w:rsid w:val="51AA042E"/>
    <w:rsid w:val="51AB1117"/>
    <w:rsid w:val="51B19D07"/>
    <w:rsid w:val="51B34B81"/>
    <w:rsid w:val="51B62288"/>
    <w:rsid w:val="51BCCE8C"/>
    <w:rsid w:val="51BD1619"/>
    <w:rsid w:val="51BD7899"/>
    <w:rsid w:val="51BDE43D"/>
    <w:rsid w:val="51BE8869"/>
    <w:rsid w:val="51C2DA3B"/>
    <w:rsid w:val="51C34ADB"/>
    <w:rsid w:val="51CE734A"/>
    <w:rsid w:val="51D24373"/>
    <w:rsid w:val="51D5CA76"/>
    <w:rsid w:val="51D7F4B9"/>
    <w:rsid w:val="51D90950"/>
    <w:rsid w:val="51D9C505"/>
    <w:rsid w:val="51DBAEEB"/>
    <w:rsid w:val="51E029C9"/>
    <w:rsid w:val="51E30820"/>
    <w:rsid w:val="51E5AE84"/>
    <w:rsid w:val="51E7396F"/>
    <w:rsid w:val="51E80D05"/>
    <w:rsid w:val="51E8FB58"/>
    <w:rsid w:val="51E9B3DF"/>
    <w:rsid w:val="51EBBDCF"/>
    <w:rsid w:val="51ED1F1B"/>
    <w:rsid w:val="51EEA01C"/>
    <w:rsid w:val="51FB73DD"/>
    <w:rsid w:val="51FD15EB"/>
    <w:rsid w:val="51FE592D"/>
    <w:rsid w:val="520085D5"/>
    <w:rsid w:val="52057F2A"/>
    <w:rsid w:val="5205C456"/>
    <w:rsid w:val="5206A3DA"/>
    <w:rsid w:val="52081D75"/>
    <w:rsid w:val="52096FEF"/>
    <w:rsid w:val="520A10F9"/>
    <w:rsid w:val="520D5AE8"/>
    <w:rsid w:val="520DD560"/>
    <w:rsid w:val="520FCEF9"/>
    <w:rsid w:val="521314CD"/>
    <w:rsid w:val="52196A86"/>
    <w:rsid w:val="521C5892"/>
    <w:rsid w:val="521E7E91"/>
    <w:rsid w:val="5223386A"/>
    <w:rsid w:val="522B1EC4"/>
    <w:rsid w:val="522C6AA7"/>
    <w:rsid w:val="522FFD90"/>
    <w:rsid w:val="5230B3F5"/>
    <w:rsid w:val="523375C9"/>
    <w:rsid w:val="52358AE2"/>
    <w:rsid w:val="5236F826"/>
    <w:rsid w:val="523983E8"/>
    <w:rsid w:val="523AF93C"/>
    <w:rsid w:val="5240802B"/>
    <w:rsid w:val="524081DC"/>
    <w:rsid w:val="5242AC49"/>
    <w:rsid w:val="52439253"/>
    <w:rsid w:val="524E3AEA"/>
    <w:rsid w:val="524EFCC5"/>
    <w:rsid w:val="5253DFBB"/>
    <w:rsid w:val="525C56FD"/>
    <w:rsid w:val="525DF85E"/>
    <w:rsid w:val="525E4966"/>
    <w:rsid w:val="526111C2"/>
    <w:rsid w:val="526247DB"/>
    <w:rsid w:val="526266EA"/>
    <w:rsid w:val="5265EE72"/>
    <w:rsid w:val="5268254B"/>
    <w:rsid w:val="526C6DA2"/>
    <w:rsid w:val="526E353B"/>
    <w:rsid w:val="526E83B7"/>
    <w:rsid w:val="526EFEE9"/>
    <w:rsid w:val="5275865B"/>
    <w:rsid w:val="527CBD38"/>
    <w:rsid w:val="527CF113"/>
    <w:rsid w:val="527DCD6F"/>
    <w:rsid w:val="5289FBA4"/>
    <w:rsid w:val="528A4FC8"/>
    <w:rsid w:val="528A5D81"/>
    <w:rsid w:val="528C6478"/>
    <w:rsid w:val="528C9A10"/>
    <w:rsid w:val="528DBE4C"/>
    <w:rsid w:val="528EE52D"/>
    <w:rsid w:val="5294ADDD"/>
    <w:rsid w:val="5299F952"/>
    <w:rsid w:val="52A0D31A"/>
    <w:rsid w:val="52A23F30"/>
    <w:rsid w:val="52A39F46"/>
    <w:rsid w:val="52A3C937"/>
    <w:rsid w:val="52A667FF"/>
    <w:rsid w:val="52A7E132"/>
    <w:rsid w:val="52ACF420"/>
    <w:rsid w:val="52AD9F75"/>
    <w:rsid w:val="52AE6AB5"/>
    <w:rsid w:val="52B4E06A"/>
    <w:rsid w:val="52B5A4FB"/>
    <w:rsid w:val="52BE363E"/>
    <w:rsid w:val="52C0A908"/>
    <w:rsid w:val="52C13B95"/>
    <w:rsid w:val="52C4D66D"/>
    <w:rsid w:val="52C77487"/>
    <w:rsid w:val="52C83FEC"/>
    <w:rsid w:val="52C92464"/>
    <w:rsid w:val="52CD194C"/>
    <w:rsid w:val="52CE32EA"/>
    <w:rsid w:val="52CF3058"/>
    <w:rsid w:val="52D06D11"/>
    <w:rsid w:val="52D726CB"/>
    <w:rsid w:val="52D9EF1A"/>
    <w:rsid w:val="52DA8B67"/>
    <w:rsid w:val="52DD58A6"/>
    <w:rsid w:val="52DEF66E"/>
    <w:rsid w:val="52E0372E"/>
    <w:rsid w:val="52E8DB32"/>
    <w:rsid w:val="52E9A3E7"/>
    <w:rsid w:val="52EF8F7C"/>
    <w:rsid w:val="52F26B99"/>
    <w:rsid w:val="52F4D2A0"/>
    <w:rsid w:val="52F6690D"/>
    <w:rsid w:val="52F828E0"/>
    <w:rsid w:val="52FBE6AD"/>
    <w:rsid w:val="52FE4B01"/>
    <w:rsid w:val="52FFBE4A"/>
    <w:rsid w:val="53058890"/>
    <w:rsid w:val="5307E538"/>
    <w:rsid w:val="530F18D8"/>
    <w:rsid w:val="530FC3B0"/>
    <w:rsid w:val="5313C1A5"/>
    <w:rsid w:val="5314C068"/>
    <w:rsid w:val="53195FD6"/>
    <w:rsid w:val="531BD443"/>
    <w:rsid w:val="531D5DC8"/>
    <w:rsid w:val="531FE984"/>
    <w:rsid w:val="532096F1"/>
    <w:rsid w:val="53249FE2"/>
    <w:rsid w:val="53254BEF"/>
    <w:rsid w:val="53268644"/>
    <w:rsid w:val="532E7398"/>
    <w:rsid w:val="532FFB52"/>
    <w:rsid w:val="5337428C"/>
    <w:rsid w:val="533983FB"/>
    <w:rsid w:val="5339E192"/>
    <w:rsid w:val="533B91FC"/>
    <w:rsid w:val="533DF056"/>
    <w:rsid w:val="533E6724"/>
    <w:rsid w:val="534306C5"/>
    <w:rsid w:val="534660C9"/>
    <w:rsid w:val="534A8835"/>
    <w:rsid w:val="534AF8F8"/>
    <w:rsid w:val="534FACDA"/>
    <w:rsid w:val="53500C27"/>
    <w:rsid w:val="5356F57E"/>
    <w:rsid w:val="5359407C"/>
    <w:rsid w:val="535C19B3"/>
    <w:rsid w:val="5362DFEC"/>
    <w:rsid w:val="53649D9D"/>
    <w:rsid w:val="5364C6ED"/>
    <w:rsid w:val="5366765B"/>
    <w:rsid w:val="53683938"/>
    <w:rsid w:val="53685968"/>
    <w:rsid w:val="5368757F"/>
    <w:rsid w:val="5373D0B2"/>
    <w:rsid w:val="5378B0C4"/>
    <w:rsid w:val="537946BF"/>
    <w:rsid w:val="537A56EF"/>
    <w:rsid w:val="537E0D3E"/>
    <w:rsid w:val="537FE50E"/>
    <w:rsid w:val="5381EB36"/>
    <w:rsid w:val="5387AE3D"/>
    <w:rsid w:val="538A3103"/>
    <w:rsid w:val="538C20CB"/>
    <w:rsid w:val="538DFEE4"/>
    <w:rsid w:val="5390C09F"/>
    <w:rsid w:val="53910A20"/>
    <w:rsid w:val="5398EF7C"/>
    <w:rsid w:val="5399AA65"/>
    <w:rsid w:val="539A9470"/>
    <w:rsid w:val="539B20D7"/>
    <w:rsid w:val="539E381C"/>
    <w:rsid w:val="53A05B72"/>
    <w:rsid w:val="53A28C1E"/>
    <w:rsid w:val="53A3E312"/>
    <w:rsid w:val="53A4AC4B"/>
    <w:rsid w:val="53A51E47"/>
    <w:rsid w:val="53AC0137"/>
    <w:rsid w:val="53AEE52E"/>
    <w:rsid w:val="53B4FAD2"/>
    <w:rsid w:val="53B6D2B4"/>
    <w:rsid w:val="53B98496"/>
    <w:rsid w:val="53BB3746"/>
    <w:rsid w:val="53BC677F"/>
    <w:rsid w:val="53BE0123"/>
    <w:rsid w:val="53C20C9F"/>
    <w:rsid w:val="53C3493C"/>
    <w:rsid w:val="53C46828"/>
    <w:rsid w:val="53C52DCB"/>
    <w:rsid w:val="53C629B3"/>
    <w:rsid w:val="53C98654"/>
    <w:rsid w:val="53D047D3"/>
    <w:rsid w:val="53D229BD"/>
    <w:rsid w:val="53D5EBDF"/>
    <w:rsid w:val="53DA4F19"/>
    <w:rsid w:val="53DAC3F5"/>
    <w:rsid w:val="53DB34FC"/>
    <w:rsid w:val="53DCB4E4"/>
    <w:rsid w:val="53DE7A2F"/>
    <w:rsid w:val="53E098D2"/>
    <w:rsid w:val="53E1D1B2"/>
    <w:rsid w:val="53E2AB2C"/>
    <w:rsid w:val="53E3B49B"/>
    <w:rsid w:val="53E75DD7"/>
    <w:rsid w:val="53ECEFDF"/>
    <w:rsid w:val="53EEFFCF"/>
    <w:rsid w:val="53F34FDC"/>
    <w:rsid w:val="53F8923F"/>
    <w:rsid w:val="53FADA52"/>
    <w:rsid w:val="53FBFAB7"/>
    <w:rsid w:val="53FFB7A8"/>
    <w:rsid w:val="54009540"/>
    <w:rsid w:val="5401B852"/>
    <w:rsid w:val="5401D92A"/>
    <w:rsid w:val="5408319C"/>
    <w:rsid w:val="540A0445"/>
    <w:rsid w:val="540F7EB8"/>
    <w:rsid w:val="5410F6FE"/>
    <w:rsid w:val="54156C75"/>
    <w:rsid w:val="54173D75"/>
    <w:rsid w:val="5417CFAC"/>
    <w:rsid w:val="5419351A"/>
    <w:rsid w:val="541D475C"/>
    <w:rsid w:val="5426F562"/>
    <w:rsid w:val="542A2348"/>
    <w:rsid w:val="542D0D0D"/>
    <w:rsid w:val="542FE60F"/>
    <w:rsid w:val="54378247"/>
    <w:rsid w:val="543B2068"/>
    <w:rsid w:val="543C3BD0"/>
    <w:rsid w:val="543C4065"/>
    <w:rsid w:val="543CA53C"/>
    <w:rsid w:val="5444799A"/>
    <w:rsid w:val="544A84D7"/>
    <w:rsid w:val="544CC00A"/>
    <w:rsid w:val="544DA1D4"/>
    <w:rsid w:val="544F6F08"/>
    <w:rsid w:val="5457D93E"/>
    <w:rsid w:val="54590A8A"/>
    <w:rsid w:val="54592C38"/>
    <w:rsid w:val="545959AE"/>
    <w:rsid w:val="545B0D35"/>
    <w:rsid w:val="54616C4D"/>
    <w:rsid w:val="5465AE28"/>
    <w:rsid w:val="546657EC"/>
    <w:rsid w:val="5466FFA6"/>
    <w:rsid w:val="5475A308"/>
    <w:rsid w:val="5478D6ED"/>
    <w:rsid w:val="5479EEC3"/>
    <w:rsid w:val="547C1AF7"/>
    <w:rsid w:val="547E21D6"/>
    <w:rsid w:val="54876623"/>
    <w:rsid w:val="548F4E6D"/>
    <w:rsid w:val="5492CDCC"/>
    <w:rsid w:val="54978C85"/>
    <w:rsid w:val="549864E7"/>
    <w:rsid w:val="549B4E63"/>
    <w:rsid w:val="549D5A06"/>
    <w:rsid w:val="549D7E3C"/>
    <w:rsid w:val="54A01FF8"/>
    <w:rsid w:val="54A10539"/>
    <w:rsid w:val="54A261D6"/>
    <w:rsid w:val="54AB9061"/>
    <w:rsid w:val="54B081A5"/>
    <w:rsid w:val="54B0EDC5"/>
    <w:rsid w:val="54B496C9"/>
    <w:rsid w:val="54B67959"/>
    <w:rsid w:val="54B6A4FD"/>
    <w:rsid w:val="54BA10DB"/>
    <w:rsid w:val="54C111E6"/>
    <w:rsid w:val="54C13AF5"/>
    <w:rsid w:val="54C17A43"/>
    <w:rsid w:val="54C3E400"/>
    <w:rsid w:val="54C7BB5D"/>
    <w:rsid w:val="54C8E8FB"/>
    <w:rsid w:val="54CA9D3F"/>
    <w:rsid w:val="54CBDB69"/>
    <w:rsid w:val="54CD319C"/>
    <w:rsid w:val="54CF52B6"/>
    <w:rsid w:val="54D03E64"/>
    <w:rsid w:val="54D7625D"/>
    <w:rsid w:val="54D8F39B"/>
    <w:rsid w:val="54DD92C4"/>
    <w:rsid w:val="54DE34B2"/>
    <w:rsid w:val="54DE8395"/>
    <w:rsid w:val="54E182E9"/>
    <w:rsid w:val="54E559E9"/>
    <w:rsid w:val="54ED53EE"/>
    <w:rsid w:val="54F6D8AC"/>
    <w:rsid w:val="54F720EA"/>
    <w:rsid w:val="54F8E564"/>
    <w:rsid w:val="54FD739F"/>
    <w:rsid w:val="54FE1917"/>
    <w:rsid w:val="54FEA169"/>
    <w:rsid w:val="54FEEA84"/>
    <w:rsid w:val="550073DB"/>
    <w:rsid w:val="55022295"/>
    <w:rsid w:val="55026A3A"/>
    <w:rsid w:val="5505ADE4"/>
    <w:rsid w:val="550A21B4"/>
    <w:rsid w:val="550A5608"/>
    <w:rsid w:val="550C4B7B"/>
    <w:rsid w:val="550CF03E"/>
    <w:rsid w:val="550DAADE"/>
    <w:rsid w:val="550DC907"/>
    <w:rsid w:val="550DEFC5"/>
    <w:rsid w:val="550F2F1F"/>
    <w:rsid w:val="55152F50"/>
    <w:rsid w:val="5517B38A"/>
    <w:rsid w:val="551C461E"/>
    <w:rsid w:val="551F4B61"/>
    <w:rsid w:val="55201F60"/>
    <w:rsid w:val="5520EB84"/>
    <w:rsid w:val="55237FB0"/>
    <w:rsid w:val="5529D3A9"/>
    <w:rsid w:val="552F08F9"/>
    <w:rsid w:val="5532692C"/>
    <w:rsid w:val="5536CF95"/>
    <w:rsid w:val="553E8399"/>
    <w:rsid w:val="553FDD1C"/>
    <w:rsid w:val="55438748"/>
    <w:rsid w:val="55447379"/>
    <w:rsid w:val="554624A9"/>
    <w:rsid w:val="55473991"/>
    <w:rsid w:val="55486279"/>
    <w:rsid w:val="5548C9C1"/>
    <w:rsid w:val="554AB58F"/>
    <w:rsid w:val="554AFE06"/>
    <w:rsid w:val="555056BD"/>
    <w:rsid w:val="5551C0C9"/>
    <w:rsid w:val="55560FB0"/>
    <w:rsid w:val="55575118"/>
    <w:rsid w:val="555B2838"/>
    <w:rsid w:val="555F0C86"/>
    <w:rsid w:val="5563E9E4"/>
    <w:rsid w:val="556618BF"/>
    <w:rsid w:val="556AB6CC"/>
    <w:rsid w:val="556BA295"/>
    <w:rsid w:val="556CE931"/>
    <w:rsid w:val="556D6D21"/>
    <w:rsid w:val="55706017"/>
    <w:rsid w:val="5578700A"/>
    <w:rsid w:val="55797575"/>
    <w:rsid w:val="557B56E9"/>
    <w:rsid w:val="557C14B8"/>
    <w:rsid w:val="557C6253"/>
    <w:rsid w:val="557D4AE4"/>
    <w:rsid w:val="55814653"/>
    <w:rsid w:val="55839D5C"/>
    <w:rsid w:val="55842B72"/>
    <w:rsid w:val="55855904"/>
    <w:rsid w:val="55873F53"/>
    <w:rsid w:val="558ADF83"/>
    <w:rsid w:val="558D54C9"/>
    <w:rsid w:val="559062F0"/>
    <w:rsid w:val="5591889D"/>
    <w:rsid w:val="559220EB"/>
    <w:rsid w:val="5592F9F0"/>
    <w:rsid w:val="5596023A"/>
    <w:rsid w:val="559C734A"/>
    <w:rsid w:val="559CE4A5"/>
    <w:rsid w:val="559D8E65"/>
    <w:rsid w:val="559F067B"/>
    <w:rsid w:val="55A05631"/>
    <w:rsid w:val="55A172E9"/>
    <w:rsid w:val="55A231B6"/>
    <w:rsid w:val="55A315C0"/>
    <w:rsid w:val="55A3B17E"/>
    <w:rsid w:val="55A3FF74"/>
    <w:rsid w:val="55A5AF3D"/>
    <w:rsid w:val="55A5C9D1"/>
    <w:rsid w:val="55AA71BC"/>
    <w:rsid w:val="55B675B7"/>
    <w:rsid w:val="55B75FAC"/>
    <w:rsid w:val="55B860E8"/>
    <w:rsid w:val="55C58C4E"/>
    <w:rsid w:val="55C96AA8"/>
    <w:rsid w:val="55CA3000"/>
    <w:rsid w:val="55D3BE72"/>
    <w:rsid w:val="55D6B6A9"/>
    <w:rsid w:val="55DE4E40"/>
    <w:rsid w:val="55DFA699"/>
    <w:rsid w:val="55E295B9"/>
    <w:rsid w:val="55E34AE2"/>
    <w:rsid w:val="55E636AF"/>
    <w:rsid w:val="55EF0C40"/>
    <w:rsid w:val="55EF4DAE"/>
    <w:rsid w:val="55EFEA80"/>
    <w:rsid w:val="55F0C6BD"/>
    <w:rsid w:val="55F2EBFE"/>
    <w:rsid w:val="55F4C4A8"/>
    <w:rsid w:val="55FA55E6"/>
    <w:rsid w:val="55FE7A9F"/>
    <w:rsid w:val="55FF4647"/>
    <w:rsid w:val="55FFA54A"/>
    <w:rsid w:val="56076C73"/>
    <w:rsid w:val="560F90C4"/>
    <w:rsid w:val="56114EF1"/>
    <w:rsid w:val="56133E35"/>
    <w:rsid w:val="5614DE85"/>
    <w:rsid w:val="5615432B"/>
    <w:rsid w:val="5615CF4E"/>
    <w:rsid w:val="5615EBCF"/>
    <w:rsid w:val="56187827"/>
    <w:rsid w:val="561E0B52"/>
    <w:rsid w:val="561EB832"/>
    <w:rsid w:val="56232FE3"/>
    <w:rsid w:val="56270C65"/>
    <w:rsid w:val="5627A54B"/>
    <w:rsid w:val="562CEEFD"/>
    <w:rsid w:val="563087BC"/>
    <w:rsid w:val="563408B1"/>
    <w:rsid w:val="56351F21"/>
    <w:rsid w:val="563735C8"/>
    <w:rsid w:val="5637C73E"/>
    <w:rsid w:val="56385C5B"/>
    <w:rsid w:val="563C723F"/>
    <w:rsid w:val="563CBD97"/>
    <w:rsid w:val="56435D28"/>
    <w:rsid w:val="564442B0"/>
    <w:rsid w:val="56494FD0"/>
    <w:rsid w:val="564B73E8"/>
    <w:rsid w:val="564E83FF"/>
    <w:rsid w:val="56523600"/>
    <w:rsid w:val="565297DC"/>
    <w:rsid w:val="5652B173"/>
    <w:rsid w:val="56554C6F"/>
    <w:rsid w:val="56573D5C"/>
    <w:rsid w:val="565F669A"/>
    <w:rsid w:val="5668018D"/>
    <w:rsid w:val="5676D5CF"/>
    <w:rsid w:val="567A0D1B"/>
    <w:rsid w:val="567BCBE0"/>
    <w:rsid w:val="567ECF64"/>
    <w:rsid w:val="56845073"/>
    <w:rsid w:val="5685A82F"/>
    <w:rsid w:val="56878756"/>
    <w:rsid w:val="568870AC"/>
    <w:rsid w:val="56897AE2"/>
    <w:rsid w:val="5689CDCC"/>
    <w:rsid w:val="568C38B0"/>
    <w:rsid w:val="568DE709"/>
    <w:rsid w:val="568E38C2"/>
    <w:rsid w:val="568F8F7C"/>
    <w:rsid w:val="5691AC24"/>
    <w:rsid w:val="5695FAE9"/>
    <w:rsid w:val="56968C6E"/>
    <w:rsid w:val="56969DE3"/>
    <w:rsid w:val="5698B285"/>
    <w:rsid w:val="5698F8DC"/>
    <w:rsid w:val="56998D01"/>
    <w:rsid w:val="5699F84A"/>
    <w:rsid w:val="569DEE8F"/>
    <w:rsid w:val="56A1D8B0"/>
    <w:rsid w:val="56A2819A"/>
    <w:rsid w:val="56A47EBB"/>
    <w:rsid w:val="56A757BC"/>
    <w:rsid w:val="56B40453"/>
    <w:rsid w:val="56B65D66"/>
    <w:rsid w:val="56B770DA"/>
    <w:rsid w:val="56B850D1"/>
    <w:rsid w:val="56B99FD2"/>
    <w:rsid w:val="56BFC519"/>
    <w:rsid w:val="56C36894"/>
    <w:rsid w:val="56C4F11A"/>
    <w:rsid w:val="56C647F9"/>
    <w:rsid w:val="56C71034"/>
    <w:rsid w:val="56C8A8BA"/>
    <w:rsid w:val="56C9968E"/>
    <w:rsid w:val="56CB78D2"/>
    <w:rsid w:val="56D04D34"/>
    <w:rsid w:val="56D0CBB7"/>
    <w:rsid w:val="56D2C6E0"/>
    <w:rsid w:val="56D748D3"/>
    <w:rsid w:val="56D86DD7"/>
    <w:rsid w:val="56D9694A"/>
    <w:rsid w:val="56DE3998"/>
    <w:rsid w:val="56E05E21"/>
    <w:rsid w:val="56E22C4B"/>
    <w:rsid w:val="56E3F531"/>
    <w:rsid w:val="56E51EC1"/>
    <w:rsid w:val="56E5CD72"/>
    <w:rsid w:val="56EA865A"/>
    <w:rsid w:val="56EBE5F1"/>
    <w:rsid w:val="56ED4C10"/>
    <w:rsid w:val="56EE9611"/>
    <w:rsid w:val="56F47EA4"/>
    <w:rsid w:val="56F5CAE0"/>
    <w:rsid w:val="56F6DE09"/>
    <w:rsid w:val="56FA72CF"/>
    <w:rsid w:val="56FEC3BF"/>
    <w:rsid w:val="5700C097"/>
    <w:rsid w:val="57043C36"/>
    <w:rsid w:val="5705BEFB"/>
    <w:rsid w:val="5706C34A"/>
    <w:rsid w:val="57071C64"/>
    <w:rsid w:val="570A720C"/>
    <w:rsid w:val="570B28CE"/>
    <w:rsid w:val="570D4704"/>
    <w:rsid w:val="57101B47"/>
    <w:rsid w:val="57153D6C"/>
    <w:rsid w:val="571B0A1F"/>
    <w:rsid w:val="5722ED9D"/>
    <w:rsid w:val="572776C1"/>
    <w:rsid w:val="572A09F3"/>
    <w:rsid w:val="572A7035"/>
    <w:rsid w:val="5732A02C"/>
    <w:rsid w:val="5738BE87"/>
    <w:rsid w:val="5738C543"/>
    <w:rsid w:val="573FF4CF"/>
    <w:rsid w:val="5741AF22"/>
    <w:rsid w:val="574319E1"/>
    <w:rsid w:val="5746E2F0"/>
    <w:rsid w:val="57471F7A"/>
    <w:rsid w:val="574A9B68"/>
    <w:rsid w:val="574B69C3"/>
    <w:rsid w:val="574CDC10"/>
    <w:rsid w:val="574D8309"/>
    <w:rsid w:val="574EA8C2"/>
    <w:rsid w:val="5750A22A"/>
    <w:rsid w:val="5755FFEA"/>
    <w:rsid w:val="57578CAA"/>
    <w:rsid w:val="575B9E81"/>
    <w:rsid w:val="575C7875"/>
    <w:rsid w:val="576047D7"/>
    <w:rsid w:val="57605DB6"/>
    <w:rsid w:val="576A67D4"/>
    <w:rsid w:val="576ACC12"/>
    <w:rsid w:val="5770E94F"/>
    <w:rsid w:val="5773E01C"/>
    <w:rsid w:val="5779ECA2"/>
    <w:rsid w:val="577C78C9"/>
    <w:rsid w:val="5781D033"/>
    <w:rsid w:val="57834F32"/>
    <w:rsid w:val="5788C85D"/>
    <w:rsid w:val="5788EFC4"/>
    <w:rsid w:val="57898DB1"/>
    <w:rsid w:val="578A6A6C"/>
    <w:rsid w:val="578AF30F"/>
    <w:rsid w:val="578C246E"/>
    <w:rsid w:val="57924CF1"/>
    <w:rsid w:val="5799C9FB"/>
    <w:rsid w:val="57A03E6F"/>
    <w:rsid w:val="57A2697E"/>
    <w:rsid w:val="57A3341E"/>
    <w:rsid w:val="57A37138"/>
    <w:rsid w:val="57A46168"/>
    <w:rsid w:val="57A5B84C"/>
    <w:rsid w:val="57A88200"/>
    <w:rsid w:val="57ABA0D4"/>
    <w:rsid w:val="57AD603D"/>
    <w:rsid w:val="57B0A5F6"/>
    <w:rsid w:val="57B45B65"/>
    <w:rsid w:val="57B5D2F4"/>
    <w:rsid w:val="57B7D260"/>
    <w:rsid w:val="57BE9C4D"/>
    <w:rsid w:val="57BEF2BA"/>
    <w:rsid w:val="57BFD865"/>
    <w:rsid w:val="57CA9AFC"/>
    <w:rsid w:val="57CDA68B"/>
    <w:rsid w:val="57CDD7A7"/>
    <w:rsid w:val="57D04E8F"/>
    <w:rsid w:val="57D19C57"/>
    <w:rsid w:val="57D3979F"/>
    <w:rsid w:val="57D52F83"/>
    <w:rsid w:val="57D7434C"/>
    <w:rsid w:val="57DE51EB"/>
    <w:rsid w:val="57DF0952"/>
    <w:rsid w:val="57E139C3"/>
    <w:rsid w:val="57E4B680"/>
    <w:rsid w:val="57E4C030"/>
    <w:rsid w:val="57E5FB52"/>
    <w:rsid w:val="57EE60F6"/>
    <w:rsid w:val="57EFF0E0"/>
    <w:rsid w:val="57F7169D"/>
    <w:rsid w:val="57FAE8EB"/>
    <w:rsid w:val="57FE9A34"/>
    <w:rsid w:val="57FEAB2B"/>
    <w:rsid w:val="5800E55C"/>
    <w:rsid w:val="580159E8"/>
    <w:rsid w:val="58056F99"/>
    <w:rsid w:val="58063A2C"/>
    <w:rsid w:val="580A0C73"/>
    <w:rsid w:val="580ED82D"/>
    <w:rsid w:val="580F81A0"/>
    <w:rsid w:val="580FDA05"/>
    <w:rsid w:val="5815809B"/>
    <w:rsid w:val="581846AC"/>
    <w:rsid w:val="581A71B0"/>
    <w:rsid w:val="581D9963"/>
    <w:rsid w:val="581E4115"/>
    <w:rsid w:val="5821FF66"/>
    <w:rsid w:val="58233F67"/>
    <w:rsid w:val="582427AC"/>
    <w:rsid w:val="58245AFC"/>
    <w:rsid w:val="5824A041"/>
    <w:rsid w:val="58262726"/>
    <w:rsid w:val="582B9302"/>
    <w:rsid w:val="582BF98A"/>
    <w:rsid w:val="58306CE5"/>
    <w:rsid w:val="583400D4"/>
    <w:rsid w:val="5834E750"/>
    <w:rsid w:val="5836F284"/>
    <w:rsid w:val="58392AB2"/>
    <w:rsid w:val="583B7889"/>
    <w:rsid w:val="58409666"/>
    <w:rsid w:val="5843071C"/>
    <w:rsid w:val="584591C2"/>
    <w:rsid w:val="5849CC7E"/>
    <w:rsid w:val="584B5152"/>
    <w:rsid w:val="584DA7AD"/>
    <w:rsid w:val="584F3197"/>
    <w:rsid w:val="584F8312"/>
    <w:rsid w:val="58561ACD"/>
    <w:rsid w:val="58579A49"/>
    <w:rsid w:val="585A50FD"/>
    <w:rsid w:val="585C60D5"/>
    <w:rsid w:val="5867566F"/>
    <w:rsid w:val="5869B195"/>
    <w:rsid w:val="586BD48C"/>
    <w:rsid w:val="586DD03B"/>
    <w:rsid w:val="586EBF4B"/>
    <w:rsid w:val="58751AB3"/>
    <w:rsid w:val="58756283"/>
    <w:rsid w:val="58807CF6"/>
    <w:rsid w:val="588215EB"/>
    <w:rsid w:val="58829181"/>
    <w:rsid w:val="5884A23A"/>
    <w:rsid w:val="5887FAD3"/>
    <w:rsid w:val="588EA491"/>
    <w:rsid w:val="58966D5B"/>
    <w:rsid w:val="5896F711"/>
    <w:rsid w:val="58994475"/>
    <w:rsid w:val="5899C190"/>
    <w:rsid w:val="589BEEAE"/>
    <w:rsid w:val="589CB7AD"/>
    <w:rsid w:val="58A64EDA"/>
    <w:rsid w:val="58A6BA6C"/>
    <w:rsid w:val="58AD77F6"/>
    <w:rsid w:val="58AED8EC"/>
    <w:rsid w:val="58AF7C9C"/>
    <w:rsid w:val="58B001F6"/>
    <w:rsid w:val="58B1844B"/>
    <w:rsid w:val="58B4FCB7"/>
    <w:rsid w:val="58B7708B"/>
    <w:rsid w:val="58B8E715"/>
    <w:rsid w:val="58BBCC34"/>
    <w:rsid w:val="58BBE99E"/>
    <w:rsid w:val="58BD6371"/>
    <w:rsid w:val="58BE63BF"/>
    <w:rsid w:val="58C2F3BB"/>
    <w:rsid w:val="58C61640"/>
    <w:rsid w:val="58CA9FDE"/>
    <w:rsid w:val="58CE15D2"/>
    <w:rsid w:val="58CE6786"/>
    <w:rsid w:val="58CFF748"/>
    <w:rsid w:val="58D405C5"/>
    <w:rsid w:val="58D64CEE"/>
    <w:rsid w:val="58DD025C"/>
    <w:rsid w:val="58E050EA"/>
    <w:rsid w:val="58E522EC"/>
    <w:rsid w:val="58E6385B"/>
    <w:rsid w:val="58E969C0"/>
    <w:rsid w:val="58EB2F47"/>
    <w:rsid w:val="58EB76C9"/>
    <w:rsid w:val="58F4924A"/>
    <w:rsid w:val="58F53D76"/>
    <w:rsid w:val="58F77508"/>
    <w:rsid w:val="58FCF6B7"/>
    <w:rsid w:val="58FF519D"/>
    <w:rsid w:val="5901E449"/>
    <w:rsid w:val="59056549"/>
    <w:rsid w:val="5906480D"/>
    <w:rsid w:val="590745B1"/>
    <w:rsid w:val="590B37D6"/>
    <w:rsid w:val="590B62C4"/>
    <w:rsid w:val="590CF043"/>
    <w:rsid w:val="590E96CF"/>
    <w:rsid w:val="590F5598"/>
    <w:rsid w:val="591039AF"/>
    <w:rsid w:val="59104A3D"/>
    <w:rsid w:val="591180B4"/>
    <w:rsid w:val="5912C85F"/>
    <w:rsid w:val="5917DB15"/>
    <w:rsid w:val="59188AAA"/>
    <w:rsid w:val="5919325B"/>
    <w:rsid w:val="591C5B93"/>
    <w:rsid w:val="592363A1"/>
    <w:rsid w:val="5923FA95"/>
    <w:rsid w:val="5925445E"/>
    <w:rsid w:val="592B8B50"/>
    <w:rsid w:val="592BEE6C"/>
    <w:rsid w:val="592D1AEF"/>
    <w:rsid w:val="592FA505"/>
    <w:rsid w:val="59305843"/>
    <w:rsid w:val="59320A46"/>
    <w:rsid w:val="593436C6"/>
    <w:rsid w:val="5936A749"/>
    <w:rsid w:val="5939E4AF"/>
    <w:rsid w:val="593A4F7D"/>
    <w:rsid w:val="593F31A3"/>
    <w:rsid w:val="59441B79"/>
    <w:rsid w:val="5946684F"/>
    <w:rsid w:val="594B233D"/>
    <w:rsid w:val="594B9339"/>
    <w:rsid w:val="594E7FF7"/>
    <w:rsid w:val="594FF2BA"/>
    <w:rsid w:val="5952BA4C"/>
    <w:rsid w:val="59530A41"/>
    <w:rsid w:val="5953362D"/>
    <w:rsid w:val="59557343"/>
    <w:rsid w:val="59566963"/>
    <w:rsid w:val="59585ADB"/>
    <w:rsid w:val="595884D5"/>
    <w:rsid w:val="595A0956"/>
    <w:rsid w:val="596013CB"/>
    <w:rsid w:val="59612D8D"/>
    <w:rsid w:val="596282E0"/>
    <w:rsid w:val="5962DB5A"/>
    <w:rsid w:val="596A18D4"/>
    <w:rsid w:val="596AE14F"/>
    <w:rsid w:val="596D7E70"/>
    <w:rsid w:val="596E51D9"/>
    <w:rsid w:val="59749900"/>
    <w:rsid w:val="59783FB0"/>
    <w:rsid w:val="59787A00"/>
    <w:rsid w:val="59796DA5"/>
    <w:rsid w:val="5983844C"/>
    <w:rsid w:val="5984621C"/>
    <w:rsid w:val="5988FF40"/>
    <w:rsid w:val="598B98D0"/>
    <w:rsid w:val="5993981A"/>
    <w:rsid w:val="59958F10"/>
    <w:rsid w:val="5996FE2C"/>
    <w:rsid w:val="599AFE9B"/>
    <w:rsid w:val="59A21FD3"/>
    <w:rsid w:val="59A378A5"/>
    <w:rsid w:val="59A42A1F"/>
    <w:rsid w:val="59A46788"/>
    <w:rsid w:val="59A86161"/>
    <w:rsid w:val="59AC7E0F"/>
    <w:rsid w:val="59AE9507"/>
    <w:rsid w:val="59AEF1BA"/>
    <w:rsid w:val="59B2F6B2"/>
    <w:rsid w:val="59B6FF3C"/>
    <w:rsid w:val="59C3EA49"/>
    <w:rsid w:val="59C53026"/>
    <w:rsid w:val="59CB7170"/>
    <w:rsid w:val="59CFAC20"/>
    <w:rsid w:val="59CFCC02"/>
    <w:rsid w:val="59D38661"/>
    <w:rsid w:val="59D445C7"/>
    <w:rsid w:val="59D52F11"/>
    <w:rsid w:val="59DAD5DB"/>
    <w:rsid w:val="59DB4E8F"/>
    <w:rsid w:val="59DC8060"/>
    <w:rsid w:val="59DD1175"/>
    <w:rsid w:val="59DEC776"/>
    <w:rsid w:val="59DF01C3"/>
    <w:rsid w:val="59DF5E6B"/>
    <w:rsid w:val="59E41979"/>
    <w:rsid w:val="59E676A6"/>
    <w:rsid w:val="59EC7F5C"/>
    <w:rsid w:val="59F60F0C"/>
    <w:rsid w:val="59F6D59C"/>
    <w:rsid w:val="59FE939C"/>
    <w:rsid w:val="5A036662"/>
    <w:rsid w:val="5A0501DB"/>
    <w:rsid w:val="5A05E091"/>
    <w:rsid w:val="5A074E5C"/>
    <w:rsid w:val="5A0756C8"/>
    <w:rsid w:val="5A096B47"/>
    <w:rsid w:val="5A0BC41C"/>
    <w:rsid w:val="5A0ECC3B"/>
    <w:rsid w:val="5A10EB14"/>
    <w:rsid w:val="5A115A53"/>
    <w:rsid w:val="5A181B8C"/>
    <w:rsid w:val="5A1BDDAE"/>
    <w:rsid w:val="5A1E86FD"/>
    <w:rsid w:val="5A1FD82F"/>
    <w:rsid w:val="5A20134C"/>
    <w:rsid w:val="5A23266A"/>
    <w:rsid w:val="5A23466E"/>
    <w:rsid w:val="5A2B9AF8"/>
    <w:rsid w:val="5A33F1DD"/>
    <w:rsid w:val="5A34D04A"/>
    <w:rsid w:val="5A363AC1"/>
    <w:rsid w:val="5A37D651"/>
    <w:rsid w:val="5A3B0A78"/>
    <w:rsid w:val="5A3D258A"/>
    <w:rsid w:val="5A3E7438"/>
    <w:rsid w:val="5A45D0E1"/>
    <w:rsid w:val="5A4A0FB4"/>
    <w:rsid w:val="5A4ADE6D"/>
    <w:rsid w:val="5A4D82F8"/>
    <w:rsid w:val="5A4D98EA"/>
    <w:rsid w:val="5A4F8A2C"/>
    <w:rsid w:val="5A52F971"/>
    <w:rsid w:val="5A56461F"/>
    <w:rsid w:val="5A579C95"/>
    <w:rsid w:val="5A5C7489"/>
    <w:rsid w:val="5A5D93C3"/>
    <w:rsid w:val="5A5F1783"/>
    <w:rsid w:val="5A6154FF"/>
    <w:rsid w:val="5A66527B"/>
    <w:rsid w:val="5A666B1A"/>
    <w:rsid w:val="5A686A41"/>
    <w:rsid w:val="5A6B90FB"/>
    <w:rsid w:val="5A6FEFA6"/>
    <w:rsid w:val="5A715E7D"/>
    <w:rsid w:val="5A71769C"/>
    <w:rsid w:val="5A71D8C2"/>
    <w:rsid w:val="5A7A0DE1"/>
    <w:rsid w:val="5A7E85C8"/>
    <w:rsid w:val="5A7FF1BE"/>
    <w:rsid w:val="5A8499AE"/>
    <w:rsid w:val="5A86DAED"/>
    <w:rsid w:val="5A885D60"/>
    <w:rsid w:val="5A89B86E"/>
    <w:rsid w:val="5A8C090F"/>
    <w:rsid w:val="5A8C2CBA"/>
    <w:rsid w:val="5A8CB1E9"/>
    <w:rsid w:val="5A8DFA81"/>
    <w:rsid w:val="5A8EE0B6"/>
    <w:rsid w:val="5A92F764"/>
    <w:rsid w:val="5A937347"/>
    <w:rsid w:val="5A970835"/>
    <w:rsid w:val="5A98FAC8"/>
    <w:rsid w:val="5A998C23"/>
    <w:rsid w:val="5A9D3C1C"/>
    <w:rsid w:val="5AA1895A"/>
    <w:rsid w:val="5AA2CA3F"/>
    <w:rsid w:val="5AA30E54"/>
    <w:rsid w:val="5AA6733D"/>
    <w:rsid w:val="5AAC010D"/>
    <w:rsid w:val="5AADD28C"/>
    <w:rsid w:val="5AB07772"/>
    <w:rsid w:val="5AB10A72"/>
    <w:rsid w:val="5AB1A548"/>
    <w:rsid w:val="5AB3D36C"/>
    <w:rsid w:val="5ABA0629"/>
    <w:rsid w:val="5ABE3FDC"/>
    <w:rsid w:val="5ABEF313"/>
    <w:rsid w:val="5ABFF012"/>
    <w:rsid w:val="5AC0A3CB"/>
    <w:rsid w:val="5AC0B3CF"/>
    <w:rsid w:val="5AC6AFC2"/>
    <w:rsid w:val="5ACA65D2"/>
    <w:rsid w:val="5ACC174A"/>
    <w:rsid w:val="5ACCF1AD"/>
    <w:rsid w:val="5ACE8FDC"/>
    <w:rsid w:val="5ACEF8E5"/>
    <w:rsid w:val="5ACFEE88"/>
    <w:rsid w:val="5ACFF8DE"/>
    <w:rsid w:val="5AD930BC"/>
    <w:rsid w:val="5ADCDCB1"/>
    <w:rsid w:val="5ADD5529"/>
    <w:rsid w:val="5ADFE4E8"/>
    <w:rsid w:val="5AE06419"/>
    <w:rsid w:val="5AE0D0D9"/>
    <w:rsid w:val="5AE13745"/>
    <w:rsid w:val="5AE4229B"/>
    <w:rsid w:val="5AE6B9FF"/>
    <w:rsid w:val="5AED779A"/>
    <w:rsid w:val="5AEED2E8"/>
    <w:rsid w:val="5AF4586A"/>
    <w:rsid w:val="5AF45A18"/>
    <w:rsid w:val="5AF60A54"/>
    <w:rsid w:val="5AF7F36D"/>
    <w:rsid w:val="5AF87C5B"/>
    <w:rsid w:val="5AF90BE8"/>
    <w:rsid w:val="5AF96C8A"/>
    <w:rsid w:val="5B0A1D39"/>
    <w:rsid w:val="5B0A4BC3"/>
    <w:rsid w:val="5B0C4AAE"/>
    <w:rsid w:val="5B11D6C6"/>
    <w:rsid w:val="5B127CA9"/>
    <w:rsid w:val="5B140111"/>
    <w:rsid w:val="5B1F38A1"/>
    <w:rsid w:val="5B23595D"/>
    <w:rsid w:val="5B23A42A"/>
    <w:rsid w:val="5B24AF4C"/>
    <w:rsid w:val="5B253373"/>
    <w:rsid w:val="5B299494"/>
    <w:rsid w:val="5B2B4456"/>
    <w:rsid w:val="5B2E351E"/>
    <w:rsid w:val="5B3CBA04"/>
    <w:rsid w:val="5B3D1075"/>
    <w:rsid w:val="5B417F0E"/>
    <w:rsid w:val="5B43BCCD"/>
    <w:rsid w:val="5B4A2D6E"/>
    <w:rsid w:val="5B4CF765"/>
    <w:rsid w:val="5B4D1A5F"/>
    <w:rsid w:val="5B56D991"/>
    <w:rsid w:val="5B599827"/>
    <w:rsid w:val="5B5AC2CF"/>
    <w:rsid w:val="5B5D0CDE"/>
    <w:rsid w:val="5B698EDD"/>
    <w:rsid w:val="5B6C7BD0"/>
    <w:rsid w:val="5B6D54A4"/>
    <w:rsid w:val="5B7212AA"/>
    <w:rsid w:val="5B7281F6"/>
    <w:rsid w:val="5B72CFD2"/>
    <w:rsid w:val="5B73A210"/>
    <w:rsid w:val="5B772FB4"/>
    <w:rsid w:val="5B7B56DF"/>
    <w:rsid w:val="5B8ADC30"/>
    <w:rsid w:val="5B8B3EE0"/>
    <w:rsid w:val="5B9432A7"/>
    <w:rsid w:val="5B954F88"/>
    <w:rsid w:val="5B95F0FA"/>
    <w:rsid w:val="5B990238"/>
    <w:rsid w:val="5B9A4C99"/>
    <w:rsid w:val="5B9D8079"/>
    <w:rsid w:val="5B9F214C"/>
    <w:rsid w:val="5BA10487"/>
    <w:rsid w:val="5BA67338"/>
    <w:rsid w:val="5BA901BD"/>
    <w:rsid w:val="5BAB0984"/>
    <w:rsid w:val="5BAB0E94"/>
    <w:rsid w:val="5BAD5208"/>
    <w:rsid w:val="5BBBE3AD"/>
    <w:rsid w:val="5BBF9B95"/>
    <w:rsid w:val="5BC927F2"/>
    <w:rsid w:val="5BC98ACC"/>
    <w:rsid w:val="5BCFD391"/>
    <w:rsid w:val="5BD319D2"/>
    <w:rsid w:val="5BD3EAA3"/>
    <w:rsid w:val="5BD45D73"/>
    <w:rsid w:val="5BD66A0D"/>
    <w:rsid w:val="5BD90EDF"/>
    <w:rsid w:val="5BE42DFC"/>
    <w:rsid w:val="5BE5373D"/>
    <w:rsid w:val="5BE5ACF4"/>
    <w:rsid w:val="5BE7667A"/>
    <w:rsid w:val="5BE780A4"/>
    <w:rsid w:val="5BE7E7EB"/>
    <w:rsid w:val="5BECBB70"/>
    <w:rsid w:val="5BF087D7"/>
    <w:rsid w:val="5BF5E784"/>
    <w:rsid w:val="5BF60ECF"/>
    <w:rsid w:val="5BF7D2A5"/>
    <w:rsid w:val="5BFC7768"/>
    <w:rsid w:val="5BFCB5DD"/>
    <w:rsid w:val="5BFE433C"/>
    <w:rsid w:val="5BFF1AC2"/>
    <w:rsid w:val="5BFF8AA6"/>
    <w:rsid w:val="5C012BA6"/>
    <w:rsid w:val="5C013609"/>
    <w:rsid w:val="5C057775"/>
    <w:rsid w:val="5C06CE33"/>
    <w:rsid w:val="5C09D716"/>
    <w:rsid w:val="5C13F83E"/>
    <w:rsid w:val="5C1C2A2B"/>
    <w:rsid w:val="5C1D228A"/>
    <w:rsid w:val="5C1D5787"/>
    <w:rsid w:val="5C1F5B3C"/>
    <w:rsid w:val="5C23C8AC"/>
    <w:rsid w:val="5C240239"/>
    <w:rsid w:val="5C2FFF11"/>
    <w:rsid w:val="5C32DD42"/>
    <w:rsid w:val="5C32ED08"/>
    <w:rsid w:val="5C3B73D6"/>
    <w:rsid w:val="5C43B641"/>
    <w:rsid w:val="5C43EBFF"/>
    <w:rsid w:val="5C43FC55"/>
    <w:rsid w:val="5C4532B7"/>
    <w:rsid w:val="5C464FF1"/>
    <w:rsid w:val="5C466AC5"/>
    <w:rsid w:val="5C4A09AA"/>
    <w:rsid w:val="5C4B8B90"/>
    <w:rsid w:val="5C4F0A73"/>
    <w:rsid w:val="5C4F1D15"/>
    <w:rsid w:val="5C4FB997"/>
    <w:rsid w:val="5C547B31"/>
    <w:rsid w:val="5C556C8D"/>
    <w:rsid w:val="5C59660C"/>
    <w:rsid w:val="5C5AEF23"/>
    <w:rsid w:val="5C6115AD"/>
    <w:rsid w:val="5C66708A"/>
    <w:rsid w:val="5C68C20E"/>
    <w:rsid w:val="5C6C4310"/>
    <w:rsid w:val="5C6C7EAF"/>
    <w:rsid w:val="5C720453"/>
    <w:rsid w:val="5C75BC7F"/>
    <w:rsid w:val="5C78BDEE"/>
    <w:rsid w:val="5C7B4F6A"/>
    <w:rsid w:val="5C7CC763"/>
    <w:rsid w:val="5C7EB58F"/>
    <w:rsid w:val="5C8253D2"/>
    <w:rsid w:val="5C82E392"/>
    <w:rsid w:val="5C86868E"/>
    <w:rsid w:val="5C897086"/>
    <w:rsid w:val="5C8B60B9"/>
    <w:rsid w:val="5C92886B"/>
    <w:rsid w:val="5C92EA20"/>
    <w:rsid w:val="5C930260"/>
    <w:rsid w:val="5C985DD5"/>
    <w:rsid w:val="5C9DC26D"/>
    <w:rsid w:val="5C9F7646"/>
    <w:rsid w:val="5CA18E65"/>
    <w:rsid w:val="5CA47445"/>
    <w:rsid w:val="5CA85937"/>
    <w:rsid w:val="5CAAC362"/>
    <w:rsid w:val="5CABB4A0"/>
    <w:rsid w:val="5CAC2239"/>
    <w:rsid w:val="5CAD46F6"/>
    <w:rsid w:val="5CB146EF"/>
    <w:rsid w:val="5CB30D88"/>
    <w:rsid w:val="5CBAA299"/>
    <w:rsid w:val="5CBDD925"/>
    <w:rsid w:val="5CBE585E"/>
    <w:rsid w:val="5CBEC111"/>
    <w:rsid w:val="5CBFBF48"/>
    <w:rsid w:val="5CC02BBB"/>
    <w:rsid w:val="5CC2F0E0"/>
    <w:rsid w:val="5CC4621D"/>
    <w:rsid w:val="5CC7C814"/>
    <w:rsid w:val="5CC938AF"/>
    <w:rsid w:val="5CCBBD5E"/>
    <w:rsid w:val="5CCC44CD"/>
    <w:rsid w:val="5CD2DF80"/>
    <w:rsid w:val="5CD3D296"/>
    <w:rsid w:val="5CDB1967"/>
    <w:rsid w:val="5CDB5A21"/>
    <w:rsid w:val="5CDC4408"/>
    <w:rsid w:val="5CE2B431"/>
    <w:rsid w:val="5CE42DB1"/>
    <w:rsid w:val="5CEA1E29"/>
    <w:rsid w:val="5CF3F749"/>
    <w:rsid w:val="5CF7A845"/>
    <w:rsid w:val="5CFDE3F8"/>
    <w:rsid w:val="5CFF59DF"/>
    <w:rsid w:val="5D0493E1"/>
    <w:rsid w:val="5D0E25BB"/>
    <w:rsid w:val="5D102B99"/>
    <w:rsid w:val="5D16AF5D"/>
    <w:rsid w:val="5D19076C"/>
    <w:rsid w:val="5D194856"/>
    <w:rsid w:val="5D1D5F14"/>
    <w:rsid w:val="5D1F06D9"/>
    <w:rsid w:val="5D1F7A54"/>
    <w:rsid w:val="5D24426C"/>
    <w:rsid w:val="5D255581"/>
    <w:rsid w:val="5D26824B"/>
    <w:rsid w:val="5D2D0CDD"/>
    <w:rsid w:val="5D2D21CE"/>
    <w:rsid w:val="5D2E5833"/>
    <w:rsid w:val="5D3176D6"/>
    <w:rsid w:val="5D396D0E"/>
    <w:rsid w:val="5D3AA391"/>
    <w:rsid w:val="5D3ACF29"/>
    <w:rsid w:val="5D433A0B"/>
    <w:rsid w:val="5D438C5A"/>
    <w:rsid w:val="5D488BD6"/>
    <w:rsid w:val="5D4AEAE0"/>
    <w:rsid w:val="5D4BDDF6"/>
    <w:rsid w:val="5D4D7BF7"/>
    <w:rsid w:val="5D5902F7"/>
    <w:rsid w:val="5D5C565D"/>
    <w:rsid w:val="5D5CE6E1"/>
    <w:rsid w:val="5D5EEF1C"/>
    <w:rsid w:val="5D624722"/>
    <w:rsid w:val="5D65F002"/>
    <w:rsid w:val="5D6EC325"/>
    <w:rsid w:val="5D731197"/>
    <w:rsid w:val="5D76677F"/>
    <w:rsid w:val="5D790229"/>
    <w:rsid w:val="5D79D206"/>
    <w:rsid w:val="5D7BBE18"/>
    <w:rsid w:val="5D7F7C7F"/>
    <w:rsid w:val="5D84D7D6"/>
    <w:rsid w:val="5D86D8E7"/>
    <w:rsid w:val="5D892F4B"/>
    <w:rsid w:val="5D896095"/>
    <w:rsid w:val="5D8C2A52"/>
    <w:rsid w:val="5D8F563E"/>
    <w:rsid w:val="5D9476AE"/>
    <w:rsid w:val="5D96B845"/>
    <w:rsid w:val="5D9FEEB0"/>
    <w:rsid w:val="5DA1DC20"/>
    <w:rsid w:val="5DA28C8D"/>
    <w:rsid w:val="5DA2C625"/>
    <w:rsid w:val="5DA97AEF"/>
    <w:rsid w:val="5DB3897B"/>
    <w:rsid w:val="5DB5EF28"/>
    <w:rsid w:val="5DB94ADD"/>
    <w:rsid w:val="5DB9DC98"/>
    <w:rsid w:val="5DBE37BA"/>
    <w:rsid w:val="5DC10D4F"/>
    <w:rsid w:val="5DC41029"/>
    <w:rsid w:val="5DC5A7FA"/>
    <w:rsid w:val="5DC5BAC8"/>
    <w:rsid w:val="5DD169AF"/>
    <w:rsid w:val="5DD3375C"/>
    <w:rsid w:val="5DD6224D"/>
    <w:rsid w:val="5DD7A7F7"/>
    <w:rsid w:val="5DDAED41"/>
    <w:rsid w:val="5DDE290F"/>
    <w:rsid w:val="5DDF763E"/>
    <w:rsid w:val="5DDFAC65"/>
    <w:rsid w:val="5DE3B174"/>
    <w:rsid w:val="5DE449DB"/>
    <w:rsid w:val="5DE55D72"/>
    <w:rsid w:val="5DEA1186"/>
    <w:rsid w:val="5DEA86C2"/>
    <w:rsid w:val="5DEAF7E7"/>
    <w:rsid w:val="5DEB6FB0"/>
    <w:rsid w:val="5DEDA1FB"/>
    <w:rsid w:val="5DEFFF0E"/>
    <w:rsid w:val="5DF15569"/>
    <w:rsid w:val="5DF2EBA7"/>
    <w:rsid w:val="5DF5F282"/>
    <w:rsid w:val="5DFB341C"/>
    <w:rsid w:val="5DFBC232"/>
    <w:rsid w:val="5DFDB4F4"/>
    <w:rsid w:val="5E06309E"/>
    <w:rsid w:val="5E075C4F"/>
    <w:rsid w:val="5E0776AB"/>
    <w:rsid w:val="5E093287"/>
    <w:rsid w:val="5E0B266E"/>
    <w:rsid w:val="5E0C299C"/>
    <w:rsid w:val="5E1059E0"/>
    <w:rsid w:val="5E142FC4"/>
    <w:rsid w:val="5E19D972"/>
    <w:rsid w:val="5E1A1344"/>
    <w:rsid w:val="5E1E89C1"/>
    <w:rsid w:val="5E23DD55"/>
    <w:rsid w:val="5E243EC1"/>
    <w:rsid w:val="5E2C9EC1"/>
    <w:rsid w:val="5E2DDDD1"/>
    <w:rsid w:val="5E30592B"/>
    <w:rsid w:val="5E30620A"/>
    <w:rsid w:val="5E30693B"/>
    <w:rsid w:val="5E31ACD8"/>
    <w:rsid w:val="5E31E754"/>
    <w:rsid w:val="5E3AF5C1"/>
    <w:rsid w:val="5E3D4F7D"/>
    <w:rsid w:val="5E3F23A9"/>
    <w:rsid w:val="5E3FB44D"/>
    <w:rsid w:val="5E44452A"/>
    <w:rsid w:val="5E4A42BF"/>
    <w:rsid w:val="5E4B7701"/>
    <w:rsid w:val="5E4C0483"/>
    <w:rsid w:val="5E4E28BA"/>
    <w:rsid w:val="5E4F2921"/>
    <w:rsid w:val="5E505BAF"/>
    <w:rsid w:val="5E5184E8"/>
    <w:rsid w:val="5E51890D"/>
    <w:rsid w:val="5E537507"/>
    <w:rsid w:val="5E58C884"/>
    <w:rsid w:val="5E59A496"/>
    <w:rsid w:val="5E5B740E"/>
    <w:rsid w:val="5E5B9839"/>
    <w:rsid w:val="5E5CAF79"/>
    <w:rsid w:val="5E5E3131"/>
    <w:rsid w:val="5E606C48"/>
    <w:rsid w:val="5E613E79"/>
    <w:rsid w:val="5E625CD0"/>
    <w:rsid w:val="5E63C5EB"/>
    <w:rsid w:val="5E65C9D4"/>
    <w:rsid w:val="5E695E15"/>
    <w:rsid w:val="5E6A3A63"/>
    <w:rsid w:val="5E6A8614"/>
    <w:rsid w:val="5E6A92C5"/>
    <w:rsid w:val="5E709B6C"/>
    <w:rsid w:val="5E713AD8"/>
    <w:rsid w:val="5E7966D7"/>
    <w:rsid w:val="5E79DAD3"/>
    <w:rsid w:val="5E82834B"/>
    <w:rsid w:val="5E85D2E7"/>
    <w:rsid w:val="5E89687F"/>
    <w:rsid w:val="5E8A6B5C"/>
    <w:rsid w:val="5E8C6290"/>
    <w:rsid w:val="5E8FC7AA"/>
    <w:rsid w:val="5E9636E0"/>
    <w:rsid w:val="5E9B6594"/>
    <w:rsid w:val="5E9F10FA"/>
    <w:rsid w:val="5EA0FD8C"/>
    <w:rsid w:val="5EA7349B"/>
    <w:rsid w:val="5EAC1B37"/>
    <w:rsid w:val="5EAD1F60"/>
    <w:rsid w:val="5EAFC137"/>
    <w:rsid w:val="5EB09C32"/>
    <w:rsid w:val="5EB16496"/>
    <w:rsid w:val="5EB81528"/>
    <w:rsid w:val="5EB958F5"/>
    <w:rsid w:val="5EBBCBC2"/>
    <w:rsid w:val="5EBC571A"/>
    <w:rsid w:val="5EBF3FE1"/>
    <w:rsid w:val="5EC414A4"/>
    <w:rsid w:val="5EC60BD8"/>
    <w:rsid w:val="5EC89ACC"/>
    <w:rsid w:val="5ECB34A9"/>
    <w:rsid w:val="5ED522D8"/>
    <w:rsid w:val="5EDA2C1C"/>
    <w:rsid w:val="5EDA6FDC"/>
    <w:rsid w:val="5EDD8B3C"/>
    <w:rsid w:val="5EE3D93C"/>
    <w:rsid w:val="5EE40FB2"/>
    <w:rsid w:val="5EE4E7BC"/>
    <w:rsid w:val="5EE585E1"/>
    <w:rsid w:val="5EE6FC01"/>
    <w:rsid w:val="5EE77633"/>
    <w:rsid w:val="5EE8177D"/>
    <w:rsid w:val="5EEE98C5"/>
    <w:rsid w:val="5EEFCCCA"/>
    <w:rsid w:val="5EF08641"/>
    <w:rsid w:val="5EF1B7C6"/>
    <w:rsid w:val="5EF3F6C4"/>
    <w:rsid w:val="5EF9855B"/>
    <w:rsid w:val="5EFF26C7"/>
    <w:rsid w:val="5F0298B2"/>
    <w:rsid w:val="5F068178"/>
    <w:rsid w:val="5F091CE4"/>
    <w:rsid w:val="5F0ECF25"/>
    <w:rsid w:val="5F215C0A"/>
    <w:rsid w:val="5F24FFAC"/>
    <w:rsid w:val="5F26DB08"/>
    <w:rsid w:val="5F2AAACB"/>
    <w:rsid w:val="5F2FB560"/>
    <w:rsid w:val="5F33B99E"/>
    <w:rsid w:val="5F36EF52"/>
    <w:rsid w:val="5F373805"/>
    <w:rsid w:val="5F374C6E"/>
    <w:rsid w:val="5F393E4F"/>
    <w:rsid w:val="5F3B86F2"/>
    <w:rsid w:val="5F3D18A9"/>
    <w:rsid w:val="5F3D946F"/>
    <w:rsid w:val="5F3E56FE"/>
    <w:rsid w:val="5F446817"/>
    <w:rsid w:val="5F46B1C5"/>
    <w:rsid w:val="5F485A59"/>
    <w:rsid w:val="5F4A6C75"/>
    <w:rsid w:val="5F4E41EF"/>
    <w:rsid w:val="5F4E43DB"/>
    <w:rsid w:val="5F52A0A1"/>
    <w:rsid w:val="5F545E1F"/>
    <w:rsid w:val="5F5D3459"/>
    <w:rsid w:val="5F5D87C3"/>
    <w:rsid w:val="5F5DA2F0"/>
    <w:rsid w:val="5F61511D"/>
    <w:rsid w:val="5F630C32"/>
    <w:rsid w:val="5F663ACA"/>
    <w:rsid w:val="5F6A6240"/>
    <w:rsid w:val="5F6A7195"/>
    <w:rsid w:val="5F6B7412"/>
    <w:rsid w:val="5F6BD37F"/>
    <w:rsid w:val="5F710E9E"/>
    <w:rsid w:val="5F72E53D"/>
    <w:rsid w:val="5F7AA0B8"/>
    <w:rsid w:val="5F807DE1"/>
    <w:rsid w:val="5F80C238"/>
    <w:rsid w:val="5F820E6A"/>
    <w:rsid w:val="5F855555"/>
    <w:rsid w:val="5F8941AB"/>
    <w:rsid w:val="5F8BD313"/>
    <w:rsid w:val="5F8EC45F"/>
    <w:rsid w:val="5F90A744"/>
    <w:rsid w:val="5F91F5E3"/>
    <w:rsid w:val="5F933E29"/>
    <w:rsid w:val="5F94EDBE"/>
    <w:rsid w:val="5F9DF708"/>
    <w:rsid w:val="5F9F49C5"/>
    <w:rsid w:val="5F9FC2DB"/>
    <w:rsid w:val="5F9FE04B"/>
    <w:rsid w:val="5FA200FF"/>
    <w:rsid w:val="5FA3BD83"/>
    <w:rsid w:val="5FA859CF"/>
    <w:rsid w:val="5FAB6857"/>
    <w:rsid w:val="5FAC136C"/>
    <w:rsid w:val="5FACFCFD"/>
    <w:rsid w:val="5FAD8F84"/>
    <w:rsid w:val="5FB30BFA"/>
    <w:rsid w:val="5FB3186F"/>
    <w:rsid w:val="5FB49EA0"/>
    <w:rsid w:val="5FB5BC25"/>
    <w:rsid w:val="5FB5E3A5"/>
    <w:rsid w:val="5FB6A032"/>
    <w:rsid w:val="5FB8619B"/>
    <w:rsid w:val="5FBB6B85"/>
    <w:rsid w:val="5FC030B2"/>
    <w:rsid w:val="5FC316E3"/>
    <w:rsid w:val="5FCD897C"/>
    <w:rsid w:val="5FCED108"/>
    <w:rsid w:val="5FD01424"/>
    <w:rsid w:val="5FD1C895"/>
    <w:rsid w:val="5FD23423"/>
    <w:rsid w:val="5FD2C5BA"/>
    <w:rsid w:val="5FD50139"/>
    <w:rsid w:val="5FD51826"/>
    <w:rsid w:val="5FD82644"/>
    <w:rsid w:val="5FD845CA"/>
    <w:rsid w:val="5FD8D039"/>
    <w:rsid w:val="5FDA1528"/>
    <w:rsid w:val="5FDA94C5"/>
    <w:rsid w:val="5FDCD127"/>
    <w:rsid w:val="5FDFD9A2"/>
    <w:rsid w:val="5FE20853"/>
    <w:rsid w:val="5FE276F8"/>
    <w:rsid w:val="5FE3C4CE"/>
    <w:rsid w:val="5FEC11EC"/>
    <w:rsid w:val="5FEE313D"/>
    <w:rsid w:val="5FF148A4"/>
    <w:rsid w:val="5FF3020E"/>
    <w:rsid w:val="5FF341C8"/>
    <w:rsid w:val="5FF5E293"/>
    <w:rsid w:val="5FF89737"/>
    <w:rsid w:val="5FFB5008"/>
    <w:rsid w:val="5FFB8914"/>
    <w:rsid w:val="5FFC0B13"/>
    <w:rsid w:val="5FFCDDC6"/>
    <w:rsid w:val="6000B9B2"/>
    <w:rsid w:val="6001567A"/>
    <w:rsid w:val="600645B6"/>
    <w:rsid w:val="6008F7F4"/>
    <w:rsid w:val="6009495B"/>
    <w:rsid w:val="600A7648"/>
    <w:rsid w:val="6011D6E7"/>
    <w:rsid w:val="6013BA22"/>
    <w:rsid w:val="60169BDF"/>
    <w:rsid w:val="6016F207"/>
    <w:rsid w:val="60170E8A"/>
    <w:rsid w:val="60174DDE"/>
    <w:rsid w:val="601B4BA8"/>
    <w:rsid w:val="601FF7E0"/>
    <w:rsid w:val="6023DD83"/>
    <w:rsid w:val="6026A071"/>
    <w:rsid w:val="602A66A7"/>
    <w:rsid w:val="602BC03A"/>
    <w:rsid w:val="603130B7"/>
    <w:rsid w:val="6037854B"/>
    <w:rsid w:val="60395E71"/>
    <w:rsid w:val="603E60B6"/>
    <w:rsid w:val="604DB230"/>
    <w:rsid w:val="6053AE73"/>
    <w:rsid w:val="6053F29C"/>
    <w:rsid w:val="6057E8FC"/>
    <w:rsid w:val="605C261E"/>
    <w:rsid w:val="60601D71"/>
    <w:rsid w:val="6062D83B"/>
    <w:rsid w:val="606C16E8"/>
    <w:rsid w:val="606E2626"/>
    <w:rsid w:val="606E7DDC"/>
    <w:rsid w:val="60713187"/>
    <w:rsid w:val="6073B2A5"/>
    <w:rsid w:val="6077F00C"/>
    <w:rsid w:val="6078276E"/>
    <w:rsid w:val="6079C044"/>
    <w:rsid w:val="6079E45B"/>
    <w:rsid w:val="607B1AD3"/>
    <w:rsid w:val="607B2576"/>
    <w:rsid w:val="607FD7D0"/>
    <w:rsid w:val="6080BD1B"/>
    <w:rsid w:val="60822DB2"/>
    <w:rsid w:val="60857489"/>
    <w:rsid w:val="60882CA8"/>
    <w:rsid w:val="608C28FC"/>
    <w:rsid w:val="608C3427"/>
    <w:rsid w:val="608D8B2F"/>
    <w:rsid w:val="608DAE47"/>
    <w:rsid w:val="60917D4B"/>
    <w:rsid w:val="60979B7F"/>
    <w:rsid w:val="6097C08B"/>
    <w:rsid w:val="609B12FD"/>
    <w:rsid w:val="60A057C1"/>
    <w:rsid w:val="60A10B86"/>
    <w:rsid w:val="60A6C71E"/>
    <w:rsid w:val="60ACCFEE"/>
    <w:rsid w:val="60BA183D"/>
    <w:rsid w:val="60BAAC2C"/>
    <w:rsid w:val="60BAEBBE"/>
    <w:rsid w:val="60BC037F"/>
    <w:rsid w:val="60BD4B32"/>
    <w:rsid w:val="60C108E1"/>
    <w:rsid w:val="60C1A556"/>
    <w:rsid w:val="60C1D1DB"/>
    <w:rsid w:val="60C64881"/>
    <w:rsid w:val="60C72FBF"/>
    <w:rsid w:val="60C977C3"/>
    <w:rsid w:val="60CA96A8"/>
    <w:rsid w:val="60D26C77"/>
    <w:rsid w:val="60D59145"/>
    <w:rsid w:val="60D6EE97"/>
    <w:rsid w:val="60D8FC5C"/>
    <w:rsid w:val="60DD35B9"/>
    <w:rsid w:val="60DD84A7"/>
    <w:rsid w:val="60E3C26A"/>
    <w:rsid w:val="60E403A4"/>
    <w:rsid w:val="60E60B3D"/>
    <w:rsid w:val="60E88C8C"/>
    <w:rsid w:val="60EA295B"/>
    <w:rsid w:val="60EC1152"/>
    <w:rsid w:val="60ED4C83"/>
    <w:rsid w:val="60EF85C5"/>
    <w:rsid w:val="60F1252B"/>
    <w:rsid w:val="60F2DA4C"/>
    <w:rsid w:val="60F4C598"/>
    <w:rsid w:val="60F69864"/>
    <w:rsid w:val="60FACBD0"/>
    <w:rsid w:val="60FD217E"/>
    <w:rsid w:val="60FD3A9F"/>
    <w:rsid w:val="60FE5F9A"/>
    <w:rsid w:val="6101B4E9"/>
    <w:rsid w:val="6101D5F1"/>
    <w:rsid w:val="61077AFA"/>
    <w:rsid w:val="610A6ABA"/>
    <w:rsid w:val="6117D72B"/>
    <w:rsid w:val="6117EFC4"/>
    <w:rsid w:val="611BB6CA"/>
    <w:rsid w:val="611FDA40"/>
    <w:rsid w:val="61217C5D"/>
    <w:rsid w:val="6122AFE8"/>
    <w:rsid w:val="61252B1D"/>
    <w:rsid w:val="6125E663"/>
    <w:rsid w:val="61269CDE"/>
    <w:rsid w:val="612B0763"/>
    <w:rsid w:val="612B8559"/>
    <w:rsid w:val="612CC59D"/>
    <w:rsid w:val="612E15DF"/>
    <w:rsid w:val="612F44A4"/>
    <w:rsid w:val="6135C9A8"/>
    <w:rsid w:val="61378F88"/>
    <w:rsid w:val="6138DCC1"/>
    <w:rsid w:val="6139F8F9"/>
    <w:rsid w:val="614272A1"/>
    <w:rsid w:val="6142D547"/>
    <w:rsid w:val="6145DC39"/>
    <w:rsid w:val="614CF6E3"/>
    <w:rsid w:val="614E24F0"/>
    <w:rsid w:val="614E805F"/>
    <w:rsid w:val="615059CD"/>
    <w:rsid w:val="61525D2C"/>
    <w:rsid w:val="6158AC92"/>
    <w:rsid w:val="615B193A"/>
    <w:rsid w:val="615D1594"/>
    <w:rsid w:val="615D5139"/>
    <w:rsid w:val="615D7CCD"/>
    <w:rsid w:val="615FE739"/>
    <w:rsid w:val="615FF7DA"/>
    <w:rsid w:val="6160E5B6"/>
    <w:rsid w:val="61649941"/>
    <w:rsid w:val="616DA74E"/>
    <w:rsid w:val="616EB1C5"/>
    <w:rsid w:val="6172FB0A"/>
    <w:rsid w:val="61785EE0"/>
    <w:rsid w:val="617E9A6A"/>
    <w:rsid w:val="617FBF6F"/>
    <w:rsid w:val="617FDA64"/>
    <w:rsid w:val="61863323"/>
    <w:rsid w:val="6189D1C4"/>
    <w:rsid w:val="618A6CA9"/>
    <w:rsid w:val="618AE0E2"/>
    <w:rsid w:val="619292F2"/>
    <w:rsid w:val="6197D946"/>
    <w:rsid w:val="6197DA70"/>
    <w:rsid w:val="619CBB03"/>
    <w:rsid w:val="61A0B066"/>
    <w:rsid w:val="61A218A8"/>
    <w:rsid w:val="61B5DAF8"/>
    <w:rsid w:val="61B710BE"/>
    <w:rsid w:val="61B8A918"/>
    <w:rsid w:val="61B928FB"/>
    <w:rsid w:val="61BB409E"/>
    <w:rsid w:val="61BBFD80"/>
    <w:rsid w:val="61BFB315"/>
    <w:rsid w:val="61C42533"/>
    <w:rsid w:val="61C95E17"/>
    <w:rsid w:val="61CD0118"/>
    <w:rsid w:val="61CE5D2A"/>
    <w:rsid w:val="61CF711A"/>
    <w:rsid w:val="61D05973"/>
    <w:rsid w:val="61DA00F1"/>
    <w:rsid w:val="61DCF9B9"/>
    <w:rsid w:val="61DD40AB"/>
    <w:rsid w:val="61DFF4B9"/>
    <w:rsid w:val="61E5B846"/>
    <w:rsid w:val="61E93F83"/>
    <w:rsid w:val="61EBBADC"/>
    <w:rsid w:val="61EF1E7C"/>
    <w:rsid w:val="61EF3C56"/>
    <w:rsid w:val="61EF4A95"/>
    <w:rsid w:val="61F44B69"/>
    <w:rsid w:val="61F67FFE"/>
    <w:rsid w:val="61F7C639"/>
    <w:rsid w:val="61F893D3"/>
    <w:rsid w:val="61F8E5BD"/>
    <w:rsid w:val="61F8E73D"/>
    <w:rsid w:val="61FBC8EA"/>
    <w:rsid w:val="61FC5FAC"/>
    <w:rsid w:val="61FC82B1"/>
    <w:rsid w:val="61FE265E"/>
    <w:rsid w:val="6200B7E0"/>
    <w:rsid w:val="6206060B"/>
    <w:rsid w:val="6207D090"/>
    <w:rsid w:val="620899AC"/>
    <w:rsid w:val="62097F3C"/>
    <w:rsid w:val="620C045D"/>
    <w:rsid w:val="620C1083"/>
    <w:rsid w:val="620C823C"/>
    <w:rsid w:val="620D60F6"/>
    <w:rsid w:val="620E5DAA"/>
    <w:rsid w:val="6210AA5D"/>
    <w:rsid w:val="621339B5"/>
    <w:rsid w:val="62144F7D"/>
    <w:rsid w:val="62147E5B"/>
    <w:rsid w:val="6214EA32"/>
    <w:rsid w:val="621A9AB5"/>
    <w:rsid w:val="621DD4F5"/>
    <w:rsid w:val="6227D7F0"/>
    <w:rsid w:val="6228089E"/>
    <w:rsid w:val="622A0D6E"/>
    <w:rsid w:val="622CABD8"/>
    <w:rsid w:val="622CD0A8"/>
    <w:rsid w:val="622EC3BD"/>
    <w:rsid w:val="622F8148"/>
    <w:rsid w:val="6233E756"/>
    <w:rsid w:val="62343D15"/>
    <w:rsid w:val="6238DBE9"/>
    <w:rsid w:val="6238EDC8"/>
    <w:rsid w:val="623BB31D"/>
    <w:rsid w:val="623FA7B6"/>
    <w:rsid w:val="6243BDB7"/>
    <w:rsid w:val="624A993C"/>
    <w:rsid w:val="624B67A9"/>
    <w:rsid w:val="624E1650"/>
    <w:rsid w:val="62504428"/>
    <w:rsid w:val="62522D30"/>
    <w:rsid w:val="62529908"/>
    <w:rsid w:val="625FC8FE"/>
    <w:rsid w:val="62630020"/>
    <w:rsid w:val="62659104"/>
    <w:rsid w:val="62680416"/>
    <w:rsid w:val="626B5247"/>
    <w:rsid w:val="626DED64"/>
    <w:rsid w:val="627087F1"/>
    <w:rsid w:val="62714872"/>
    <w:rsid w:val="627261DB"/>
    <w:rsid w:val="62763C54"/>
    <w:rsid w:val="62788D82"/>
    <w:rsid w:val="627AEC41"/>
    <w:rsid w:val="627AF900"/>
    <w:rsid w:val="627B3E5A"/>
    <w:rsid w:val="62805548"/>
    <w:rsid w:val="628739B3"/>
    <w:rsid w:val="628A4BE4"/>
    <w:rsid w:val="6291A2E0"/>
    <w:rsid w:val="6291A4C4"/>
    <w:rsid w:val="62923117"/>
    <w:rsid w:val="629613D2"/>
    <w:rsid w:val="62962CF5"/>
    <w:rsid w:val="62963B5C"/>
    <w:rsid w:val="629701FE"/>
    <w:rsid w:val="6299458F"/>
    <w:rsid w:val="629BFF21"/>
    <w:rsid w:val="62A31914"/>
    <w:rsid w:val="62A44FE6"/>
    <w:rsid w:val="62A5159D"/>
    <w:rsid w:val="62AB104A"/>
    <w:rsid w:val="62AE2138"/>
    <w:rsid w:val="62B19C5F"/>
    <w:rsid w:val="62B1C1A6"/>
    <w:rsid w:val="62B20302"/>
    <w:rsid w:val="62BDE646"/>
    <w:rsid w:val="62BE1667"/>
    <w:rsid w:val="62BECEBE"/>
    <w:rsid w:val="62BF676D"/>
    <w:rsid w:val="62C686A9"/>
    <w:rsid w:val="62D08829"/>
    <w:rsid w:val="62D0A286"/>
    <w:rsid w:val="62D187DD"/>
    <w:rsid w:val="62D1F22F"/>
    <w:rsid w:val="62D5B672"/>
    <w:rsid w:val="62D5E01D"/>
    <w:rsid w:val="62D7DF87"/>
    <w:rsid w:val="62D9A1C1"/>
    <w:rsid w:val="62DC913E"/>
    <w:rsid w:val="62DC918E"/>
    <w:rsid w:val="62DDE90E"/>
    <w:rsid w:val="62E0FF56"/>
    <w:rsid w:val="62E68E1A"/>
    <w:rsid w:val="62E9776F"/>
    <w:rsid w:val="62EBC54F"/>
    <w:rsid w:val="62ED7D64"/>
    <w:rsid w:val="62F3F8E5"/>
    <w:rsid w:val="62F591B8"/>
    <w:rsid w:val="62FAB2CD"/>
    <w:rsid w:val="63017ABE"/>
    <w:rsid w:val="6302024A"/>
    <w:rsid w:val="630205F9"/>
    <w:rsid w:val="6308A478"/>
    <w:rsid w:val="630A1B9D"/>
    <w:rsid w:val="630D9B09"/>
    <w:rsid w:val="630EC27E"/>
    <w:rsid w:val="6310801E"/>
    <w:rsid w:val="631252F0"/>
    <w:rsid w:val="6317E88E"/>
    <w:rsid w:val="6318B8F1"/>
    <w:rsid w:val="63191CE9"/>
    <w:rsid w:val="631A6689"/>
    <w:rsid w:val="631A6ACB"/>
    <w:rsid w:val="631C0F00"/>
    <w:rsid w:val="6323E753"/>
    <w:rsid w:val="632E8A33"/>
    <w:rsid w:val="632EBBB2"/>
    <w:rsid w:val="633022E2"/>
    <w:rsid w:val="63364AA3"/>
    <w:rsid w:val="63376976"/>
    <w:rsid w:val="633C0EA8"/>
    <w:rsid w:val="633F347E"/>
    <w:rsid w:val="6341C9C0"/>
    <w:rsid w:val="6345BAF1"/>
    <w:rsid w:val="6345FE69"/>
    <w:rsid w:val="634F55AF"/>
    <w:rsid w:val="6352D7D4"/>
    <w:rsid w:val="63546ACC"/>
    <w:rsid w:val="635663A9"/>
    <w:rsid w:val="6356D301"/>
    <w:rsid w:val="635A5425"/>
    <w:rsid w:val="6360D49F"/>
    <w:rsid w:val="6364576B"/>
    <w:rsid w:val="6365461E"/>
    <w:rsid w:val="63673E4F"/>
    <w:rsid w:val="636AF950"/>
    <w:rsid w:val="6370B478"/>
    <w:rsid w:val="63746E09"/>
    <w:rsid w:val="6377A175"/>
    <w:rsid w:val="637BA4F0"/>
    <w:rsid w:val="637CEDC7"/>
    <w:rsid w:val="637E1058"/>
    <w:rsid w:val="637E8C22"/>
    <w:rsid w:val="638AFD7B"/>
    <w:rsid w:val="638BF163"/>
    <w:rsid w:val="638CAD8C"/>
    <w:rsid w:val="638DB821"/>
    <w:rsid w:val="638DD7E9"/>
    <w:rsid w:val="63984C6E"/>
    <w:rsid w:val="639E80B2"/>
    <w:rsid w:val="63A1D66C"/>
    <w:rsid w:val="63A3B6E0"/>
    <w:rsid w:val="63AA20DF"/>
    <w:rsid w:val="63AFB2A4"/>
    <w:rsid w:val="63B01007"/>
    <w:rsid w:val="63B14C06"/>
    <w:rsid w:val="63B50CDC"/>
    <w:rsid w:val="63BC847A"/>
    <w:rsid w:val="63C05935"/>
    <w:rsid w:val="63C2C7AD"/>
    <w:rsid w:val="63C95467"/>
    <w:rsid w:val="63CEC983"/>
    <w:rsid w:val="63D02305"/>
    <w:rsid w:val="63D3AB23"/>
    <w:rsid w:val="63D4F1C1"/>
    <w:rsid w:val="63DAA74A"/>
    <w:rsid w:val="63DD9FC9"/>
    <w:rsid w:val="63DE93BD"/>
    <w:rsid w:val="63DF8EC7"/>
    <w:rsid w:val="63E2E81F"/>
    <w:rsid w:val="63EDFECA"/>
    <w:rsid w:val="63F11E72"/>
    <w:rsid w:val="63F21F2E"/>
    <w:rsid w:val="63F70FD2"/>
    <w:rsid w:val="63F742A0"/>
    <w:rsid w:val="63F74DEA"/>
    <w:rsid w:val="63F870CF"/>
    <w:rsid w:val="63FD75F3"/>
    <w:rsid w:val="63FDA80B"/>
    <w:rsid w:val="63FE170A"/>
    <w:rsid w:val="64003A69"/>
    <w:rsid w:val="64018977"/>
    <w:rsid w:val="640192C2"/>
    <w:rsid w:val="64020DC1"/>
    <w:rsid w:val="64029DF5"/>
    <w:rsid w:val="6403DC74"/>
    <w:rsid w:val="64051C6D"/>
    <w:rsid w:val="64079D64"/>
    <w:rsid w:val="6407CA23"/>
    <w:rsid w:val="6408C100"/>
    <w:rsid w:val="6409970D"/>
    <w:rsid w:val="640E960B"/>
    <w:rsid w:val="641A4327"/>
    <w:rsid w:val="641BF868"/>
    <w:rsid w:val="641E2985"/>
    <w:rsid w:val="6423B5B1"/>
    <w:rsid w:val="642564EC"/>
    <w:rsid w:val="642728D3"/>
    <w:rsid w:val="642EE92F"/>
    <w:rsid w:val="6434738D"/>
    <w:rsid w:val="643499F0"/>
    <w:rsid w:val="6434AB06"/>
    <w:rsid w:val="6437F63D"/>
    <w:rsid w:val="643B38B9"/>
    <w:rsid w:val="643F44A2"/>
    <w:rsid w:val="643FFAC5"/>
    <w:rsid w:val="6442C66A"/>
    <w:rsid w:val="6445FF45"/>
    <w:rsid w:val="6446E5DE"/>
    <w:rsid w:val="6448CECA"/>
    <w:rsid w:val="644C63BC"/>
    <w:rsid w:val="64511D42"/>
    <w:rsid w:val="64548055"/>
    <w:rsid w:val="6455B514"/>
    <w:rsid w:val="6455DE03"/>
    <w:rsid w:val="6458DC26"/>
    <w:rsid w:val="645AB134"/>
    <w:rsid w:val="645C0CDA"/>
    <w:rsid w:val="645D916B"/>
    <w:rsid w:val="645DACAD"/>
    <w:rsid w:val="645F0D47"/>
    <w:rsid w:val="645F28A0"/>
    <w:rsid w:val="6460D056"/>
    <w:rsid w:val="64651488"/>
    <w:rsid w:val="64685F6E"/>
    <w:rsid w:val="646BF86E"/>
    <w:rsid w:val="646C8D0A"/>
    <w:rsid w:val="6472BAE8"/>
    <w:rsid w:val="64732FC0"/>
    <w:rsid w:val="6473CDF5"/>
    <w:rsid w:val="64793BD9"/>
    <w:rsid w:val="647F5640"/>
    <w:rsid w:val="6481C0FF"/>
    <w:rsid w:val="64856D53"/>
    <w:rsid w:val="6485AAFA"/>
    <w:rsid w:val="64868370"/>
    <w:rsid w:val="648943DF"/>
    <w:rsid w:val="648C95DE"/>
    <w:rsid w:val="6494A0ED"/>
    <w:rsid w:val="64958163"/>
    <w:rsid w:val="64972744"/>
    <w:rsid w:val="64976426"/>
    <w:rsid w:val="64986FF5"/>
    <w:rsid w:val="649AF8B1"/>
    <w:rsid w:val="649C89EA"/>
    <w:rsid w:val="649F17D4"/>
    <w:rsid w:val="64A0D04C"/>
    <w:rsid w:val="64A1C768"/>
    <w:rsid w:val="64A356C9"/>
    <w:rsid w:val="64A639DA"/>
    <w:rsid w:val="64A677ED"/>
    <w:rsid w:val="64A76B39"/>
    <w:rsid w:val="64AD2270"/>
    <w:rsid w:val="64B22F87"/>
    <w:rsid w:val="64B2CAFF"/>
    <w:rsid w:val="64B7BFF2"/>
    <w:rsid w:val="64B99CE2"/>
    <w:rsid w:val="64BAAD29"/>
    <w:rsid w:val="64BE631B"/>
    <w:rsid w:val="64C8B4F0"/>
    <w:rsid w:val="64CAD3B9"/>
    <w:rsid w:val="64D1CFC2"/>
    <w:rsid w:val="64D91971"/>
    <w:rsid w:val="64DD0677"/>
    <w:rsid w:val="64DD7D67"/>
    <w:rsid w:val="64E27BB7"/>
    <w:rsid w:val="64E42D43"/>
    <w:rsid w:val="64E5EFCA"/>
    <w:rsid w:val="64E6EFFD"/>
    <w:rsid w:val="64E9E817"/>
    <w:rsid w:val="64EB3642"/>
    <w:rsid w:val="64EB6A95"/>
    <w:rsid w:val="64F0BA8B"/>
    <w:rsid w:val="64F12974"/>
    <w:rsid w:val="64F25F38"/>
    <w:rsid w:val="64F38C71"/>
    <w:rsid w:val="64F5E0D1"/>
    <w:rsid w:val="64F98133"/>
    <w:rsid w:val="64FBA414"/>
    <w:rsid w:val="64FEA181"/>
    <w:rsid w:val="650114B3"/>
    <w:rsid w:val="65045741"/>
    <w:rsid w:val="65090760"/>
    <w:rsid w:val="650A26F9"/>
    <w:rsid w:val="650A631A"/>
    <w:rsid w:val="650B1A58"/>
    <w:rsid w:val="650DC59F"/>
    <w:rsid w:val="650F20BD"/>
    <w:rsid w:val="65121EEA"/>
    <w:rsid w:val="65140C58"/>
    <w:rsid w:val="6519C1F3"/>
    <w:rsid w:val="651AF65E"/>
    <w:rsid w:val="65205390"/>
    <w:rsid w:val="65260E17"/>
    <w:rsid w:val="65295E56"/>
    <w:rsid w:val="6529DE38"/>
    <w:rsid w:val="652CA4EF"/>
    <w:rsid w:val="65306C63"/>
    <w:rsid w:val="65356B4D"/>
    <w:rsid w:val="65363F51"/>
    <w:rsid w:val="65365C52"/>
    <w:rsid w:val="653699A5"/>
    <w:rsid w:val="6536F277"/>
    <w:rsid w:val="653813F6"/>
    <w:rsid w:val="653CC1B3"/>
    <w:rsid w:val="653D03B6"/>
    <w:rsid w:val="653D4CBE"/>
    <w:rsid w:val="6540F543"/>
    <w:rsid w:val="654148CD"/>
    <w:rsid w:val="6545DCA2"/>
    <w:rsid w:val="654705AF"/>
    <w:rsid w:val="654DA029"/>
    <w:rsid w:val="654DDFA4"/>
    <w:rsid w:val="654EB257"/>
    <w:rsid w:val="65520AA9"/>
    <w:rsid w:val="65583FE1"/>
    <w:rsid w:val="6559C58E"/>
    <w:rsid w:val="655F397D"/>
    <w:rsid w:val="65620873"/>
    <w:rsid w:val="6564BD61"/>
    <w:rsid w:val="65665482"/>
    <w:rsid w:val="65672F12"/>
    <w:rsid w:val="656A9E17"/>
    <w:rsid w:val="656BAA78"/>
    <w:rsid w:val="656C932D"/>
    <w:rsid w:val="657486D7"/>
    <w:rsid w:val="6574DC41"/>
    <w:rsid w:val="657792C6"/>
    <w:rsid w:val="657B09B0"/>
    <w:rsid w:val="657EF52B"/>
    <w:rsid w:val="6580CEA1"/>
    <w:rsid w:val="658365D1"/>
    <w:rsid w:val="6588607C"/>
    <w:rsid w:val="65893419"/>
    <w:rsid w:val="6589A8A1"/>
    <w:rsid w:val="658A8CFF"/>
    <w:rsid w:val="658BAD0E"/>
    <w:rsid w:val="658CD5B7"/>
    <w:rsid w:val="65918AED"/>
    <w:rsid w:val="65932376"/>
    <w:rsid w:val="6594918B"/>
    <w:rsid w:val="65995ACE"/>
    <w:rsid w:val="659B6B6C"/>
    <w:rsid w:val="659BF0AB"/>
    <w:rsid w:val="65A04451"/>
    <w:rsid w:val="65A0C4E1"/>
    <w:rsid w:val="65A774AF"/>
    <w:rsid w:val="65A82DA2"/>
    <w:rsid w:val="65A9509F"/>
    <w:rsid w:val="65AA40A4"/>
    <w:rsid w:val="65AAD3F3"/>
    <w:rsid w:val="65AB9031"/>
    <w:rsid w:val="65AC419B"/>
    <w:rsid w:val="65B0899E"/>
    <w:rsid w:val="65B3CF51"/>
    <w:rsid w:val="65B71BDE"/>
    <w:rsid w:val="65BA043F"/>
    <w:rsid w:val="65BC3215"/>
    <w:rsid w:val="65C0701C"/>
    <w:rsid w:val="65C321E7"/>
    <w:rsid w:val="65CA3452"/>
    <w:rsid w:val="65CE69E2"/>
    <w:rsid w:val="65D06CDC"/>
    <w:rsid w:val="65D0F63A"/>
    <w:rsid w:val="65D20C7D"/>
    <w:rsid w:val="65D2B02B"/>
    <w:rsid w:val="65D2C0FE"/>
    <w:rsid w:val="65D4E988"/>
    <w:rsid w:val="65D58109"/>
    <w:rsid w:val="65D6D48E"/>
    <w:rsid w:val="65D74792"/>
    <w:rsid w:val="65E38E20"/>
    <w:rsid w:val="65E7B80C"/>
    <w:rsid w:val="65F1137F"/>
    <w:rsid w:val="65F1889B"/>
    <w:rsid w:val="65F1CE21"/>
    <w:rsid w:val="65F3E0AE"/>
    <w:rsid w:val="65F52580"/>
    <w:rsid w:val="65F5B930"/>
    <w:rsid w:val="65FCCF9A"/>
    <w:rsid w:val="65FD6C3B"/>
    <w:rsid w:val="65FEC9CC"/>
    <w:rsid w:val="660844AD"/>
    <w:rsid w:val="660A6E8D"/>
    <w:rsid w:val="660A8DAF"/>
    <w:rsid w:val="660B5B26"/>
    <w:rsid w:val="660FA454"/>
    <w:rsid w:val="661001D5"/>
    <w:rsid w:val="6612B8AC"/>
    <w:rsid w:val="661457F7"/>
    <w:rsid w:val="66152F8D"/>
    <w:rsid w:val="6615F9AE"/>
    <w:rsid w:val="661616F6"/>
    <w:rsid w:val="6616BCE1"/>
    <w:rsid w:val="6617025C"/>
    <w:rsid w:val="661E702B"/>
    <w:rsid w:val="6623BE99"/>
    <w:rsid w:val="6628E9A0"/>
    <w:rsid w:val="66297C96"/>
    <w:rsid w:val="662D7DA2"/>
    <w:rsid w:val="662D877C"/>
    <w:rsid w:val="6632A043"/>
    <w:rsid w:val="6639A6BB"/>
    <w:rsid w:val="663A67F6"/>
    <w:rsid w:val="6640D12B"/>
    <w:rsid w:val="66411D70"/>
    <w:rsid w:val="66433B14"/>
    <w:rsid w:val="6644C82D"/>
    <w:rsid w:val="664505FC"/>
    <w:rsid w:val="66461B36"/>
    <w:rsid w:val="664D6F8E"/>
    <w:rsid w:val="664E11BC"/>
    <w:rsid w:val="664EE7C4"/>
    <w:rsid w:val="664EFD55"/>
    <w:rsid w:val="664F4BE6"/>
    <w:rsid w:val="66502348"/>
    <w:rsid w:val="6650A242"/>
    <w:rsid w:val="6656C42F"/>
    <w:rsid w:val="665C22EE"/>
    <w:rsid w:val="666078E7"/>
    <w:rsid w:val="6666E890"/>
    <w:rsid w:val="6668C74C"/>
    <w:rsid w:val="6671DCEF"/>
    <w:rsid w:val="66728144"/>
    <w:rsid w:val="6674E9D2"/>
    <w:rsid w:val="66782ACE"/>
    <w:rsid w:val="66788ADF"/>
    <w:rsid w:val="667C2538"/>
    <w:rsid w:val="667E4FB8"/>
    <w:rsid w:val="6683222B"/>
    <w:rsid w:val="668B9137"/>
    <w:rsid w:val="668B915B"/>
    <w:rsid w:val="6692826B"/>
    <w:rsid w:val="669302D3"/>
    <w:rsid w:val="6697B24A"/>
    <w:rsid w:val="66996B64"/>
    <w:rsid w:val="669E0305"/>
    <w:rsid w:val="66A4E45D"/>
    <w:rsid w:val="66A5FC98"/>
    <w:rsid w:val="66A6EC7B"/>
    <w:rsid w:val="66AD178B"/>
    <w:rsid w:val="66B0DFEB"/>
    <w:rsid w:val="66B3A06C"/>
    <w:rsid w:val="66B3E3F5"/>
    <w:rsid w:val="66BFF82C"/>
    <w:rsid w:val="66C210D4"/>
    <w:rsid w:val="66C28B22"/>
    <w:rsid w:val="66CC9D54"/>
    <w:rsid w:val="66CD8338"/>
    <w:rsid w:val="66CF78EE"/>
    <w:rsid w:val="66CF9FDD"/>
    <w:rsid w:val="66CFD46E"/>
    <w:rsid w:val="66D28EA6"/>
    <w:rsid w:val="66D724CB"/>
    <w:rsid w:val="66D8AF23"/>
    <w:rsid w:val="66DE8931"/>
    <w:rsid w:val="66DEA501"/>
    <w:rsid w:val="66E244FE"/>
    <w:rsid w:val="66E9E078"/>
    <w:rsid w:val="66F15C1F"/>
    <w:rsid w:val="66F1A25B"/>
    <w:rsid w:val="66F2C0B2"/>
    <w:rsid w:val="66F4EB6D"/>
    <w:rsid w:val="66FC65D6"/>
    <w:rsid w:val="67008B7E"/>
    <w:rsid w:val="6702513E"/>
    <w:rsid w:val="67025BFB"/>
    <w:rsid w:val="67046A45"/>
    <w:rsid w:val="6704EC10"/>
    <w:rsid w:val="6705758A"/>
    <w:rsid w:val="67097E3C"/>
    <w:rsid w:val="670CADFC"/>
    <w:rsid w:val="670E5B9B"/>
    <w:rsid w:val="6711B654"/>
    <w:rsid w:val="67123625"/>
    <w:rsid w:val="6713A817"/>
    <w:rsid w:val="6717E040"/>
    <w:rsid w:val="67180CEA"/>
    <w:rsid w:val="6718BCCB"/>
    <w:rsid w:val="671AEFD8"/>
    <w:rsid w:val="67223743"/>
    <w:rsid w:val="67245749"/>
    <w:rsid w:val="672736CA"/>
    <w:rsid w:val="672A8FE8"/>
    <w:rsid w:val="672CFBCF"/>
    <w:rsid w:val="673445EE"/>
    <w:rsid w:val="6736190C"/>
    <w:rsid w:val="67398F69"/>
    <w:rsid w:val="6739E979"/>
    <w:rsid w:val="673A7783"/>
    <w:rsid w:val="673ABC68"/>
    <w:rsid w:val="674337DB"/>
    <w:rsid w:val="67434CC8"/>
    <w:rsid w:val="6745B41C"/>
    <w:rsid w:val="6746D8CB"/>
    <w:rsid w:val="674FE4ED"/>
    <w:rsid w:val="6755CAE2"/>
    <w:rsid w:val="675AA63F"/>
    <w:rsid w:val="675B7E35"/>
    <w:rsid w:val="675D4344"/>
    <w:rsid w:val="675E5469"/>
    <w:rsid w:val="675FBC85"/>
    <w:rsid w:val="676241A7"/>
    <w:rsid w:val="67638FC2"/>
    <w:rsid w:val="6764712F"/>
    <w:rsid w:val="67669120"/>
    <w:rsid w:val="67687C27"/>
    <w:rsid w:val="676B4135"/>
    <w:rsid w:val="6776E564"/>
    <w:rsid w:val="677A198B"/>
    <w:rsid w:val="67804FA0"/>
    <w:rsid w:val="67815BD6"/>
    <w:rsid w:val="6781A81C"/>
    <w:rsid w:val="6782F8E4"/>
    <w:rsid w:val="67834FBF"/>
    <w:rsid w:val="6783C3AB"/>
    <w:rsid w:val="67875515"/>
    <w:rsid w:val="6789C2EF"/>
    <w:rsid w:val="678B14A2"/>
    <w:rsid w:val="678CCEBD"/>
    <w:rsid w:val="678CEFAA"/>
    <w:rsid w:val="678E841B"/>
    <w:rsid w:val="67915902"/>
    <w:rsid w:val="6791F16C"/>
    <w:rsid w:val="67948E13"/>
    <w:rsid w:val="6796E71A"/>
    <w:rsid w:val="67981504"/>
    <w:rsid w:val="679B3291"/>
    <w:rsid w:val="679BEC37"/>
    <w:rsid w:val="679D8388"/>
    <w:rsid w:val="679E614E"/>
    <w:rsid w:val="67A1F193"/>
    <w:rsid w:val="67A66BA9"/>
    <w:rsid w:val="67AAD4C0"/>
    <w:rsid w:val="67AB74B5"/>
    <w:rsid w:val="67AB9781"/>
    <w:rsid w:val="67ADF578"/>
    <w:rsid w:val="67B07576"/>
    <w:rsid w:val="67B0B260"/>
    <w:rsid w:val="67B79FE5"/>
    <w:rsid w:val="67B7D562"/>
    <w:rsid w:val="67BAC5F2"/>
    <w:rsid w:val="67BBC728"/>
    <w:rsid w:val="67BF2799"/>
    <w:rsid w:val="67C09232"/>
    <w:rsid w:val="67C321E8"/>
    <w:rsid w:val="67C3CC6F"/>
    <w:rsid w:val="67C41667"/>
    <w:rsid w:val="67C96CBB"/>
    <w:rsid w:val="67CF6884"/>
    <w:rsid w:val="67D38CF8"/>
    <w:rsid w:val="67D3B8DA"/>
    <w:rsid w:val="67D506C2"/>
    <w:rsid w:val="67D74450"/>
    <w:rsid w:val="67D7FA25"/>
    <w:rsid w:val="67D83128"/>
    <w:rsid w:val="67D872CA"/>
    <w:rsid w:val="67D8BD75"/>
    <w:rsid w:val="67DBF8C7"/>
    <w:rsid w:val="67DF0BFB"/>
    <w:rsid w:val="67E4A89A"/>
    <w:rsid w:val="67E67AAB"/>
    <w:rsid w:val="67E80B45"/>
    <w:rsid w:val="67E95222"/>
    <w:rsid w:val="67EBE695"/>
    <w:rsid w:val="67ECE2B0"/>
    <w:rsid w:val="67F0333A"/>
    <w:rsid w:val="67F2FE36"/>
    <w:rsid w:val="67F4F414"/>
    <w:rsid w:val="67F51118"/>
    <w:rsid w:val="67F6D702"/>
    <w:rsid w:val="67F87F3D"/>
    <w:rsid w:val="67FC4845"/>
    <w:rsid w:val="67FC98FD"/>
    <w:rsid w:val="67FCB3C7"/>
    <w:rsid w:val="67FDA48E"/>
    <w:rsid w:val="68019F31"/>
    <w:rsid w:val="6802E83D"/>
    <w:rsid w:val="68049E8F"/>
    <w:rsid w:val="6804E7F4"/>
    <w:rsid w:val="6808848D"/>
    <w:rsid w:val="680B306E"/>
    <w:rsid w:val="680C1365"/>
    <w:rsid w:val="680CD876"/>
    <w:rsid w:val="6814AF2B"/>
    <w:rsid w:val="6815311F"/>
    <w:rsid w:val="68155C18"/>
    <w:rsid w:val="68181D1E"/>
    <w:rsid w:val="681A6DE8"/>
    <w:rsid w:val="681B5CCB"/>
    <w:rsid w:val="6821E015"/>
    <w:rsid w:val="6822F624"/>
    <w:rsid w:val="6828A083"/>
    <w:rsid w:val="682C919E"/>
    <w:rsid w:val="682E621B"/>
    <w:rsid w:val="6832E5F9"/>
    <w:rsid w:val="68342085"/>
    <w:rsid w:val="683745FB"/>
    <w:rsid w:val="683BB44C"/>
    <w:rsid w:val="683BC284"/>
    <w:rsid w:val="68403E25"/>
    <w:rsid w:val="68408A9D"/>
    <w:rsid w:val="6840A183"/>
    <w:rsid w:val="6843FE8A"/>
    <w:rsid w:val="684A3CE3"/>
    <w:rsid w:val="684BA81C"/>
    <w:rsid w:val="684D052B"/>
    <w:rsid w:val="68533D2B"/>
    <w:rsid w:val="68550D38"/>
    <w:rsid w:val="6856BD48"/>
    <w:rsid w:val="68586B53"/>
    <w:rsid w:val="685F08FD"/>
    <w:rsid w:val="6861499A"/>
    <w:rsid w:val="6864F264"/>
    <w:rsid w:val="68684591"/>
    <w:rsid w:val="6868C2FE"/>
    <w:rsid w:val="686C4C0E"/>
    <w:rsid w:val="6877886D"/>
    <w:rsid w:val="687B9B01"/>
    <w:rsid w:val="687C7B55"/>
    <w:rsid w:val="6884591F"/>
    <w:rsid w:val="6885388C"/>
    <w:rsid w:val="6889167C"/>
    <w:rsid w:val="688DA685"/>
    <w:rsid w:val="688DBD7A"/>
    <w:rsid w:val="6890C3B5"/>
    <w:rsid w:val="68914A2F"/>
    <w:rsid w:val="689B16A1"/>
    <w:rsid w:val="689E53F6"/>
    <w:rsid w:val="689EE4D8"/>
    <w:rsid w:val="68A37146"/>
    <w:rsid w:val="68A62A2C"/>
    <w:rsid w:val="68AD5F65"/>
    <w:rsid w:val="68AF0DFA"/>
    <w:rsid w:val="68AFE7BD"/>
    <w:rsid w:val="68B0EDFE"/>
    <w:rsid w:val="68B4611A"/>
    <w:rsid w:val="68B47EAB"/>
    <w:rsid w:val="68B5D40C"/>
    <w:rsid w:val="68B60EEA"/>
    <w:rsid w:val="68B6B5A9"/>
    <w:rsid w:val="68B6F50C"/>
    <w:rsid w:val="68B9D2D0"/>
    <w:rsid w:val="68BBCB93"/>
    <w:rsid w:val="68BC6465"/>
    <w:rsid w:val="68C08F49"/>
    <w:rsid w:val="68C22C18"/>
    <w:rsid w:val="68C5ADCB"/>
    <w:rsid w:val="68C94C58"/>
    <w:rsid w:val="68CA8D94"/>
    <w:rsid w:val="68CC9A6D"/>
    <w:rsid w:val="68CD94D3"/>
    <w:rsid w:val="68CE9359"/>
    <w:rsid w:val="68D482C2"/>
    <w:rsid w:val="68D6FE3B"/>
    <w:rsid w:val="68D7AFA5"/>
    <w:rsid w:val="68D84670"/>
    <w:rsid w:val="68DAC72D"/>
    <w:rsid w:val="68DBA6E9"/>
    <w:rsid w:val="68DBADE2"/>
    <w:rsid w:val="68DD37DC"/>
    <w:rsid w:val="68DED17A"/>
    <w:rsid w:val="68DFE16D"/>
    <w:rsid w:val="68E123F3"/>
    <w:rsid w:val="68E27006"/>
    <w:rsid w:val="68E2AEA2"/>
    <w:rsid w:val="68E6BBEE"/>
    <w:rsid w:val="68F0A76B"/>
    <w:rsid w:val="68F847B3"/>
    <w:rsid w:val="68FA438B"/>
    <w:rsid w:val="6904208F"/>
    <w:rsid w:val="69056B50"/>
    <w:rsid w:val="6906A393"/>
    <w:rsid w:val="69081C29"/>
    <w:rsid w:val="69085A4A"/>
    <w:rsid w:val="690CFD10"/>
    <w:rsid w:val="690E1CD2"/>
    <w:rsid w:val="6910F65C"/>
    <w:rsid w:val="691956A1"/>
    <w:rsid w:val="691C519A"/>
    <w:rsid w:val="691CC88C"/>
    <w:rsid w:val="692423A6"/>
    <w:rsid w:val="6926F321"/>
    <w:rsid w:val="6928D75E"/>
    <w:rsid w:val="692D1C0A"/>
    <w:rsid w:val="692F3F8E"/>
    <w:rsid w:val="69307172"/>
    <w:rsid w:val="6935534E"/>
    <w:rsid w:val="69362EFB"/>
    <w:rsid w:val="693676F2"/>
    <w:rsid w:val="693EB242"/>
    <w:rsid w:val="6941209F"/>
    <w:rsid w:val="694237B3"/>
    <w:rsid w:val="694470A6"/>
    <w:rsid w:val="6944AEBF"/>
    <w:rsid w:val="6946E310"/>
    <w:rsid w:val="6949C301"/>
    <w:rsid w:val="694BBDF0"/>
    <w:rsid w:val="694C7A59"/>
    <w:rsid w:val="694D267B"/>
    <w:rsid w:val="694DDCFE"/>
    <w:rsid w:val="694E4C22"/>
    <w:rsid w:val="694E5070"/>
    <w:rsid w:val="694F8760"/>
    <w:rsid w:val="6955E0B9"/>
    <w:rsid w:val="69570F77"/>
    <w:rsid w:val="695BD045"/>
    <w:rsid w:val="695E242D"/>
    <w:rsid w:val="695F55A1"/>
    <w:rsid w:val="69607B19"/>
    <w:rsid w:val="6960CF61"/>
    <w:rsid w:val="69665FB6"/>
    <w:rsid w:val="696A436B"/>
    <w:rsid w:val="696C2594"/>
    <w:rsid w:val="696C5AD0"/>
    <w:rsid w:val="696FF49C"/>
    <w:rsid w:val="6970B625"/>
    <w:rsid w:val="6970D2CE"/>
    <w:rsid w:val="6972CCFD"/>
    <w:rsid w:val="697314B1"/>
    <w:rsid w:val="697610E4"/>
    <w:rsid w:val="6976A36D"/>
    <w:rsid w:val="6977CD9D"/>
    <w:rsid w:val="69784AD7"/>
    <w:rsid w:val="697A8A6A"/>
    <w:rsid w:val="698334DD"/>
    <w:rsid w:val="69842FA4"/>
    <w:rsid w:val="6988E1AD"/>
    <w:rsid w:val="698AA541"/>
    <w:rsid w:val="698C34EF"/>
    <w:rsid w:val="6990E1EA"/>
    <w:rsid w:val="6990F9EA"/>
    <w:rsid w:val="6995305E"/>
    <w:rsid w:val="69977CB0"/>
    <w:rsid w:val="6999365C"/>
    <w:rsid w:val="6999F5B8"/>
    <w:rsid w:val="699F0F6C"/>
    <w:rsid w:val="69A06E3A"/>
    <w:rsid w:val="69A1BE29"/>
    <w:rsid w:val="69A42894"/>
    <w:rsid w:val="69A4DFC2"/>
    <w:rsid w:val="69A68749"/>
    <w:rsid w:val="69A73675"/>
    <w:rsid w:val="69AA12E7"/>
    <w:rsid w:val="69AAABAF"/>
    <w:rsid w:val="69AC3A63"/>
    <w:rsid w:val="69AE9630"/>
    <w:rsid w:val="69AEC485"/>
    <w:rsid w:val="69B649AE"/>
    <w:rsid w:val="69B7380A"/>
    <w:rsid w:val="69BADB2E"/>
    <w:rsid w:val="69BB1D9B"/>
    <w:rsid w:val="69BE1BB2"/>
    <w:rsid w:val="69BE5F55"/>
    <w:rsid w:val="69BFA2D6"/>
    <w:rsid w:val="69C553AA"/>
    <w:rsid w:val="69C5B2F1"/>
    <w:rsid w:val="69C65F29"/>
    <w:rsid w:val="69C8FF49"/>
    <w:rsid w:val="69CA0CE2"/>
    <w:rsid w:val="69CBFDC7"/>
    <w:rsid w:val="69CF4349"/>
    <w:rsid w:val="69CFDEF4"/>
    <w:rsid w:val="69D0910D"/>
    <w:rsid w:val="69D256C6"/>
    <w:rsid w:val="69D6CBD5"/>
    <w:rsid w:val="69D8DD4F"/>
    <w:rsid w:val="69D99AAD"/>
    <w:rsid w:val="69E6B523"/>
    <w:rsid w:val="69E7ABF8"/>
    <w:rsid w:val="69EA9EE9"/>
    <w:rsid w:val="69EB6173"/>
    <w:rsid w:val="69EE8865"/>
    <w:rsid w:val="69F1B2E7"/>
    <w:rsid w:val="69F5A7C6"/>
    <w:rsid w:val="6A022C85"/>
    <w:rsid w:val="6A0417ED"/>
    <w:rsid w:val="6A06A00D"/>
    <w:rsid w:val="6A088F23"/>
    <w:rsid w:val="6A089298"/>
    <w:rsid w:val="6A0C0F65"/>
    <w:rsid w:val="6A10FD77"/>
    <w:rsid w:val="6A11C1B6"/>
    <w:rsid w:val="6A1545F1"/>
    <w:rsid w:val="6A16E26D"/>
    <w:rsid w:val="6A173511"/>
    <w:rsid w:val="6A200F4B"/>
    <w:rsid w:val="6A20DD0B"/>
    <w:rsid w:val="6A2144E4"/>
    <w:rsid w:val="6A22FA30"/>
    <w:rsid w:val="6A23E6E4"/>
    <w:rsid w:val="6A24E6DD"/>
    <w:rsid w:val="6A24F853"/>
    <w:rsid w:val="6A251CA1"/>
    <w:rsid w:val="6A25A550"/>
    <w:rsid w:val="6A28B427"/>
    <w:rsid w:val="6A2BDFB0"/>
    <w:rsid w:val="6A2BFA8B"/>
    <w:rsid w:val="6A2D49DA"/>
    <w:rsid w:val="6A2E5321"/>
    <w:rsid w:val="6A2FEACB"/>
    <w:rsid w:val="6A34A0AC"/>
    <w:rsid w:val="6A35FBD3"/>
    <w:rsid w:val="6A3B7F84"/>
    <w:rsid w:val="6A3F7073"/>
    <w:rsid w:val="6A412F57"/>
    <w:rsid w:val="6A49F552"/>
    <w:rsid w:val="6A4BC5E4"/>
    <w:rsid w:val="6A4CC42D"/>
    <w:rsid w:val="6A4F43D9"/>
    <w:rsid w:val="6A5088DE"/>
    <w:rsid w:val="6A52DA64"/>
    <w:rsid w:val="6A556CD9"/>
    <w:rsid w:val="6A579C3C"/>
    <w:rsid w:val="6A58FAAA"/>
    <w:rsid w:val="6A5C44CC"/>
    <w:rsid w:val="6A5D1354"/>
    <w:rsid w:val="6A5FF0EF"/>
    <w:rsid w:val="6A618C19"/>
    <w:rsid w:val="6A653FD7"/>
    <w:rsid w:val="6A66DED5"/>
    <w:rsid w:val="6A68B421"/>
    <w:rsid w:val="6A6B0BB0"/>
    <w:rsid w:val="6A6DDFE9"/>
    <w:rsid w:val="6A7322EE"/>
    <w:rsid w:val="6A750787"/>
    <w:rsid w:val="6A763CD8"/>
    <w:rsid w:val="6A77E5A5"/>
    <w:rsid w:val="6A802D34"/>
    <w:rsid w:val="6A83BD10"/>
    <w:rsid w:val="6A85D8E1"/>
    <w:rsid w:val="6A87B85B"/>
    <w:rsid w:val="6A87DFC0"/>
    <w:rsid w:val="6A8A2A36"/>
    <w:rsid w:val="6A8CE050"/>
    <w:rsid w:val="6A91AAEB"/>
    <w:rsid w:val="6A9296FB"/>
    <w:rsid w:val="6A94C801"/>
    <w:rsid w:val="6A97DC43"/>
    <w:rsid w:val="6A98D280"/>
    <w:rsid w:val="6A992354"/>
    <w:rsid w:val="6A9B99F0"/>
    <w:rsid w:val="6A9F70B4"/>
    <w:rsid w:val="6A9F70D0"/>
    <w:rsid w:val="6AA287D1"/>
    <w:rsid w:val="6AA525E9"/>
    <w:rsid w:val="6AAC47BD"/>
    <w:rsid w:val="6AAE2D0C"/>
    <w:rsid w:val="6AB351D0"/>
    <w:rsid w:val="6AB438F6"/>
    <w:rsid w:val="6AB6E129"/>
    <w:rsid w:val="6ABCBC27"/>
    <w:rsid w:val="6ABE5E5F"/>
    <w:rsid w:val="6AC15A46"/>
    <w:rsid w:val="6AC3601E"/>
    <w:rsid w:val="6AC43366"/>
    <w:rsid w:val="6AC79B96"/>
    <w:rsid w:val="6AC80401"/>
    <w:rsid w:val="6AC96616"/>
    <w:rsid w:val="6AD15CDC"/>
    <w:rsid w:val="6AD19363"/>
    <w:rsid w:val="6AD82F04"/>
    <w:rsid w:val="6ADB40D3"/>
    <w:rsid w:val="6ADBA15D"/>
    <w:rsid w:val="6ADBDEB4"/>
    <w:rsid w:val="6ADC223A"/>
    <w:rsid w:val="6AE1F2D3"/>
    <w:rsid w:val="6AE834C2"/>
    <w:rsid w:val="6AE846AB"/>
    <w:rsid w:val="6AEBFDDE"/>
    <w:rsid w:val="6AEDB0CE"/>
    <w:rsid w:val="6AF06FDE"/>
    <w:rsid w:val="6AF0DB02"/>
    <w:rsid w:val="6AF67355"/>
    <w:rsid w:val="6AFA273A"/>
    <w:rsid w:val="6AFAC2AA"/>
    <w:rsid w:val="6AFE134A"/>
    <w:rsid w:val="6B0C5453"/>
    <w:rsid w:val="6B0CD46C"/>
    <w:rsid w:val="6B0FF2FA"/>
    <w:rsid w:val="6B10D1AC"/>
    <w:rsid w:val="6B120932"/>
    <w:rsid w:val="6B13012B"/>
    <w:rsid w:val="6B14613D"/>
    <w:rsid w:val="6B1CD2EB"/>
    <w:rsid w:val="6B1D19DB"/>
    <w:rsid w:val="6B1DF1CC"/>
    <w:rsid w:val="6B21201D"/>
    <w:rsid w:val="6B23C468"/>
    <w:rsid w:val="6B28C1B1"/>
    <w:rsid w:val="6B29FA09"/>
    <w:rsid w:val="6B2B1D9E"/>
    <w:rsid w:val="6B2E813A"/>
    <w:rsid w:val="6B2EC52B"/>
    <w:rsid w:val="6B2F89C6"/>
    <w:rsid w:val="6B366D59"/>
    <w:rsid w:val="6B38E614"/>
    <w:rsid w:val="6B38FC96"/>
    <w:rsid w:val="6B3A2253"/>
    <w:rsid w:val="6B3BE5D4"/>
    <w:rsid w:val="6B3C3C60"/>
    <w:rsid w:val="6B3D2B0B"/>
    <w:rsid w:val="6B4042F6"/>
    <w:rsid w:val="6B4130CA"/>
    <w:rsid w:val="6B42F214"/>
    <w:rsid w:val="6B46AB74"/>
    <w:rsid w:val="6B471953"/>
    <w:rsid w:val="6B49B48B"/>
    <w:rsid w:val="6B4A12A5"/>
    <w:rsid w:val="6B4B033C"/>
    <w:rsid w:val="6B4B86C6"/>
    <w:rsid w:val="6B4E90F5"/>
    <w:rsid w:val="6B570260"/>
    <w:rsid w:val="6B592879"/>
    <w:rsid w:val="6B5A2C0A"/>
    <w:rsid w:val="6B5BF000"/>
    <w:rsid w:val="6B602A2D"/>
    <w:rsid w:val="6B68FB4D"/>
    <w:rsid w:val="6B6C3298"/>
    <w:rsid w:val="6B6DE3E1"/>
    <w:rsid w:val="6B72A2FB"/>
    <w:rsid w:val="6B73D751"/>
    <w:rsid w:val="6B7CE1C3"/>
    <w:rsid w:val="6B80C331"/>
    <w:rsid w:val="6B814B58"/>
    <w:rsid w:val="6B81AC69"/>
    <w:rsid w:val="6B87ACF2"/>
    <w:rsid w:val="6B89D8F1"/>
    <w:rsid w:val="6B8C1A0E"/>
    <w:rsid w:val="6B8E0383"/>
    <w:rsid w:val="6B9187E4"/>
    <w:rsid w:val="6B91C650"/>
    <w:rsid w:val="6B924BD5"/>
    <w:rsid w:val="6B95AC9C"/>
    <w:rsid w:val="6B95C8AC"/>
    <w:rsid w:val="6B994133"/>
    <w:rsid w:val="6B9A3E2F"/>
    <w:rsid w:val="6B9AB7BC"/>
    <w:rsid w:val="6B9B8A7A"/>
    <w:rsid w:val="6B9CDC7E"/>
    <w:rsid w:val="6B9DBA90"/>
    <w:rsid w:val="6B9DFCE6"/>
    <w:rsid w:val="6BA76CD9"/>
    <w:rsid w:val="6BA76E57"/>
    <w:rsid w:val="6BA78A81"/>
    <w:rsid w:val="6BAB1C67"/>
    <w:rsid w:val="6BADB4E6"/>
    <w:rsid w:val="6BAE2C76"/>
    <w:rsid w:val="6BAEF649"/>
    <w:rsid w:val="6BB0D1FE"/>
    <w:rsid w:val="6BB35D25"/>
    <w:rsid w:val="6BB604DB"/>
    <w:rsid w:val="6BB628C9"/>
    <w:rsid w:val="6BB87A4B"/>
    <w:rsid w:val="6BBA8CBD"/>
    <w:rsid w:val="6BBB2758"/>
    <w:rsid w:val="6BBE5438"/>
    <w:rsid w:val="6BBF94A8"/>
    <w:rsid w:val="6BC0A0D0"/>
    <w:rsid w:val="6BC42624"/>
    <w:rsid w:val="6BC5BA8D"/>
    <w:rsid w:val="6BC6B44E"/>
    <w:rsid w:val="6BCCFA43"/>
    <w:rsid w:val="6BD486E6"/>
    <w:rsid w:val="6BDB6CCF"/>
    <w:rsid w:val="6BDB905F"/>
    <w:rsid w:val="6BDC6A8F"/>
    <w:rsid w:val="6BE07D15"/>
    <w:rsid w:val="6BE5EBA7"/>
    <w:rsid w:val="6BE69970"/>
    <w:rsid w:val="6BE6F846"/>
    <w:rsid w:val="6BEB143A"/>
    <w:rsid w:val="6BED2EEA"/>
    <w:rsid w:val="6BEFC961"/>
    <w:rsid w:val="6BF03868"/>
    <w:rsid w:val="6BF03AA4"/>
    <w:rsid w:val="6BF5C9F9"/>
    <w:rsid w:val="6BF87C79"/>
    <w:rsid w:val="6BFB00C8"/>
    <w:rsid w:val="6BFD3D95"/>
    <w:rsid w:val="6C00408D"/>
    <w:rsid w:val="6C02A012"/>
    <w:rsid w:val="6C02DA4A"/>
    <w:rsid w:val="6C0492A4"/>
    <w:rsid w:val="6C072EA8"/>
    <w:rsid w:val="6C0E5722"/>
    <w:rsid w:val="6C0FE9D3"/>
    <w:rsid w:val="6C110A5F"/>
    <w:rsid w:val="6C1A560C"/>
    <w:rsid w:val="6C1DC4AE"/>
    <w:rsid w:val="6C1F7ED2"/>
    <w:rsid w:val="6C25A95A"/>
    <w:rsid w:val="6C288855"/>
    <w:rsid w:val="6C28CA34"/>
    <w:rsid w:val="6C29A095"/>
    <w:rsid w:val="6C2A3EF7"/>
    <w:rsid w:val="6C2A90C4"/>
    <w:rsid w:val="6C2C67ED"/>
    <w:rsid w:val="6C2EF715"/>
    <w:rsid w:val="6C324A7F"/>
    <w:rsid w:val="6C3527EC"/>
    <w:rsid w:val="6C37DB9C"/>
    <w:rsid w:val="6C384E80"/>
    <w:rsid w:val="6C3A0FC8"/>
    <w:rsid w:val="6C40D318"/>
    <w:rsid w:val="6C4259E9"/>
    <w:rsid w:val="6C4AE120"/>
    <w:rsid w:val="6C4DB7BF"/>
    <w:rsid w:val="6C5128A7"/>
    <w:rsid w:val="6C516468"/>
    <w:rsid w:val="6C5BD725"/>
    <w:rsid w:val="6C5CFC86"/>
    <w:rsid w:val="6C5E5F1F"/>
    <w:rsid w:val="6C6300FB"/>
    <w:rsid w:val="6C643091"/>
    <w:rsid w:val="6C679C33"/>
    <w:rsid w:val="6C6BE23B"/>
    <w:rsid w:val="6C6D68EF"/>
    <w:rsid w:val="6C6E68E8"/>
    <w:rsid w:val="6C6F7D2F"/>
    <w:rsid w:val="6C74F8E5"/>
    <w:rsid w:val="6C7A95EF"/>
    <w:rsid w:val="6C7B5A1B"/>
    <w:rsid w:val="6C8B1EF5"/>
    <w:rsid w:val="6C93EEEE"/>
    <w:rsid w:val="6C99ECAE"/>
    <w:rsid w:val="6C9A4309"/>
    <w:rsid w:val="6C9EDCE0"/>
    <w:rsid w:val="6CA041DA"/>
    <w:rsid w:val="6CA2701B"/>
    <w:rsid w:val="6CA922A8"/>
    <w:rsid w:val="6CAC2D6E"/>
    <w:rsid w:val="6CB4F656"/>
    <w:rsid w:val="6CB7490A"/>
    <w:rsid w:val="6CB8A34C"/>
    <w:rsid w:val="6CB96148"/>
    <w:rsid w:val="6CB9DD5A"/>
    <w:rsid w:val="6CBA6181"/>
    <w:rsid w:val="6CC00A36"/>
    <w:rsid w:val="6CC35821"/>
    <w:rsid w:val="6CC71394"/>
    <w:rsid w:val="6CC719C3"/>
    <w:rsid w:val="6CC8549B"/>
    <w:rsid w:val="6CC92BD6"/>
    <w:rsid w:val="6CCA6AA0"/>
    <w:rsid w:val="6CD72174"/>
    <w:rsid w:val="6CDCCA07"/>
    <w:rsid w:val="6CE168D3"/>
    <w:rsid w:val="6CE3CE7C"/>
    <w:rsid w:val="6CE51073"/>
    <w:rsid w:val="6CE53334"/>
    <w:rsid w:val="6CE5A1D8"/>
    <w:rsid w:val="6CE5A3CF"/>
    <w:rsid w:val="6CE6685A"/>
    <w:rsid w:val="6CE7898B"/>
    <w:rsid w:val="6CEBBE17"/>
    <w:rsid w:val="6CEE0058"/>
    <w:rsid w:val="6CEE034E"/>
    <w:rsid w:val="6CEEEDBC"/>
    <w:rsid w:val="6CF05B3E"/>
    <w:rsid w:val="6CF24DE1"/>
    <w:rsid w:val="6CF2BEA2"/>
    <w:rsid w:val="6CF318C9"/>
    <w:rsid w:val="6CF73209"/>
    <w:rsid w:val="6CF7E91A"/>
    <w:rsid w:val="6CF98945"/>
    <w:rsid w:val="6CFA517B"/>
    <w:rsid w:val="6CFB2DAC"/>
    <w:rsid w:val="6CFB3581"/>
    <w:rsid w:val="6CFCF903"/>
    <w:rsid w:val="6D0140A9"/>
    <w:rsid w:val="6D032531"/>
    <w:rsid w:val="6D039960"/>
    <w:rsid w:val="6D05327A"/>
    <w:rsid w:val="6D08D89D"/>
    <w:rsid w:val="6D08E211"/>
    <w:rsid w:val="6D09D021"/>
    <w:rsid w:val="6D0C4BF2"/>
    <w:rsid w:val="6D0F182B"/>
    <w:rsid w:val="6D130039"/>
    <w:rsid w:val="6D141210"/>
    <w:rsid w:val="6D1F3EB2"/>
    <w:rsid w:val="6D256E23"/>
    <w:rsid w:val="6D26AB30"/>
    <w:rsid w:val="6D26F8D0"/>
    <w:rsid w:val="6D2E30F2"/>
    <w:rsid w:val="6D302752"/>
    <w:rsid w:val="6D30DCE4"/>
    <w:rsid w:val="6D30F9F5"/>
    <w:rsid w:val="6D381D18"/>
    <w:rsid w:val="6D3CE539"/>
    <w:rsid w:val="6D3ECF9D"/>
    <w:rsid w:val="6D4108B1"/>
    <w:rsid w:val="6D43CBF3"/>
    <w:rsid w:val="6D45724E"/>
    <w:rsid w:val="6D4630DD"/>
    <w:rsid w:val="6D48F57C"/>
    <w:rsid w:val="6D4EFC89"/>
    <w:rsid w:val="6D53768A"/>
    <w:rsid w:val="6D560520"/>
    <w:rsid w:val="6D5657E3"/>
    <w:rsid w:val="6D58F75D"/>
    <w:rsid w:val="6D5A2020"/>
    <w:rsid w:val="6D5C6C7A"/>
    <w:rsid w:val="6D5C95D8"/>
    <w:rsid w:val="6D5EB3BA"/>
    <w:rsid w:val="6D638410"/>
    <w:rsid w:val="6D675E25"/>
    <w:rsid w:val="6D69D793"/>
    <w:rsid w:val="6D73B7BC"/>
    <w:rsid w:val="6D76368F"/>
    <w:rsid w:val="6D76CE16"/>
    <w:rsid w:val="6D7A07B1"/>
    <w:rsid w:val="6D7AED92"/>
    <w:rsid w:val="6D7C669B"/>
    <w:rsid w:val="6D7D964F"/>
    <w:rsid w:val="6D829B49"/>
    <w:rsid w:val="6D849846"/>
    <w:rsid w:val="6D870C49"/>
    <w:rsid w:val="6D88FD6B"/>
    <w:rsid w:val="6D8A51B9"/>
    <w:rsid w:val="6D95BAEC"/>
    <w:rsid w:val="6D966D25"/>
    <w:rsid w:val="6D985D8A"/>
    <w:rsid w:val="6D992F1D"/>
    <w:rsid w:val="6D9B365D"/>
    <w:rsid w:val="6D9CBD7B"/>
    <w:rsid w:val="6D9ED9FF"/>
    <w:rsid w:val="6D9FFCC2"/>
    <w:rsid w:val="6DA46EA0"/>
    <w:rsid w:val="6DA6583C"/>
    <w:rsid w:val="6DB00356"/>
    <w:rsid w:val="6DB017C9"/>
    <w:rsid w:val="6DB536FC"/>
    <w:rsid w:val="6DB5D846"/>
    <w:rsid w:val="6DBB0B0C"/>
    <w:rsid w:val="6DC16A4B"/>
    <w:rsid w:val="6DCB158E"/>
    <w:rsid w:val="6DCCC608"/>
    <w:rsid w:val="6DCD91BC"/>
    <w:rsid w:val="6DCDFF38"/>
    <w:rsid w:val="6DCE1DFD"/>
    <w:rsid w:val="6DD2886A"/>
    <w:rsid w:val="6DD3A6AA"/>
    <w:rsid w:val="6DD575D3"/>
    <w:rsid w:val="6DD6A89A"/>
    <w:rsid w:val="6DDADC68"/>
    <w:rsid w:val="6DDD572D"/>
    <w:rsid w:val="6DE2CED4"/>
    <w:rsid w:val="6DE4F1F0"/>
    <w:rsid w:val="6DE9DACA"/>
    <w:rsid w:val="6DEE9225"/>
    <w:rsid w:val="6DEFEC36"/>
    <w:rsid w:val="6DF0A340"/>
    <w:rsid w:val="6DF4FC26"/>
    <w:rsid w:val="6DFACB9E"/>
    <w:rsid w:val="6DFC194F"/>
    <w:rsid w:val="6DFDC7C8"/>
    <w:rsid w:val="6DFDE1AA"/>
    <w:rsid w:val="6E00334B"/>
    <w:rsid w:val="6E036D5E"/>
    <w:rsid w:val="6E0960FE"/>
    <w:rsid w:val="6E0A568E"/>
    <w:rsid w:val="6E10C579"/>
    <w:rsid w:val="6E14E834"/>
    <w:rsid w:val="6E153F9F"/>
    <w:rsid w:val="6E15E1AF"/>
    <w:rsid w:val="6E165D4A"/>
    <w:rsid w:val="6E1A6BBB"/>
    <w:rsid w:val="6E1B0B10"/>
    <w:rsid w:val="6E1B5286"/>
    <w:rsid w:val="6E1C1604"/>
    <w:rsid w:val="6E1CE220"/>
    <w:rsid w:val="6E236142"/>
    <w:rsid w:val="6E2441EE"/>
    <w:rsid w:val="6E25A2B4"/>
    <w:rsid w:val="6E25EB4D"/>
    <w:rsid w:val="6E293544"/>
    <w:rsid w:val="6E29AA19"/>
    <w:rsid w:val="6E2A1A30"/>
    <w:rsid w:val="6E2CE995"/>
    <w:rsid w:val="6E2D6E68"/>
    <w:rsid w:val="6E2DE88E"/>
    <w:rsid w:val="6E2F85A7"/>
    <w:rsid w:val="6E3114A8"/>
    <w:rsid w:val="6E31E42A"/>
    <w:rsid w:val="6E320026"/>
    <w:rsid w:val="6E36A914"/>
    <w:rsid w:val="6E3B05B4"/>
    <w:rsid w:val="6E468BF0"/>
    <w:rsid w:val="6E46E852"/>
    <w:rsid w:val="6E477283"/>
    <w:rsid w:val="6E48726E"/>
    <w:rsid w:val="6E4C4F23"/>
    <w:rsid w:val="6E509F8B"/>
    <w:rsid w:val="6E55AA74"/>
    <w:rsid w:val="6E63BC72"/>
    <w:rsid w:val="6E644C8F"/>
    <w:rsid w:val="6E6828AE"/>
    <w:rsid w:val="6E68C2D2"/>
    <w:rsid w:val="6E694342"/>
    <w:rsid w:val="6E6B3100"/>
    <w:rsid w:val="6E6B6E24"/>
    <w:rsid w:val="6E6C2C2B"/>
    <w:rsid w:val="6E6EA743"/>
    <w:rsid w:val="6E6F366D"/>
    <w:rsid w:val="6E71CB52"/>
    <w:rsid w:val="6E7D884F"/>
    <w:rsid w:val="6E82DBCE"/>
    <w:rsid w:val="6E8319BE"/>
    <w:rsid w:val="6E83ABB8"/>
    <w:rsid w:val="6E8776A5"/>
    <w:rsid w:val="6E88D5D6"/>
    <w:rsid w:val="6E8A054E"/>
    <w:rsid w:val="6E8C3A6D"/>
    <w:rsid w:val="6E967648"/>
    <w:rsid w:val="6E9820A9"/>
    <w:rsid w:val="6E9824B2"/>
    <w:rsid w:val="6E9D2DED"/>
    <w:rsid w:val="6E9D34A0"/>
    <w:rsid w:val="6E9FF9CE"/>
    <w:rsid w:val="6EA47711"/>
    <w:rsid w:val="6EA4806D"/>
    <w:rsid w:val="6EA61562"/>
    <w:rsid w:val="6EA794AB"/>
    <w:rsid w:val="6EA94723"/>
    <w:rsid w:val="6EB3853C"/>
    <w:rsid w:val="6EBA2201"/>
    <w:rsid w:val="6EBC4B44"/>
    <w:rsid w:val="6EBF3D6E"/>
    <w:rsid w:val="6EC047BB"/>
    <w:rsid w:val="6EC17A29"/>
    <w:rsid w:val="6EC43E3F"/>
    <w:rsid w:val="6EC608B1"/>
    <w:rsid w:val="6ECDB022"/>
    <w:rsid w:val="6ED04077"/>
    <w:rsid w:val="6ED9A83C"/>
    <w:rsid w:val="6ED9E914"/>
    <w:rsid w:val="6ED9EEF6"/>
    <w:rsid w:val="6EDAF2DF"/>
    <w:rsid w:val="6EDDD6A5"/>
    <w:rsid w:val="6EE30772"/>
    <w:rsid w:val="6EE77050"/>
    <w:rsid w:val="6EE92C64"/>
    <w:rsid w:val="6EEA4EAC"/>
    <w:rsid w:val="6EEAC951"/>
    <w:rsid w:val="6EEC6E5A"/>
    <w:rsid w:val="6EECBCD9"/>
    <w:rsid w:val="6EF33434"/>
    <w:rsid w:val="6EF3D5A5"/>
    <w:rsid w:val="6EF63EBC"/>
    <w:rsid w:val="6EF80608"/>
    <w:rsid w:val="6EF85A20"/>
    <w:rsid w:val="6EF88671"/>
    <w:rsid w:val="6EF8A9EA"/>
    <w:rsid w:val="6EF912C6"/>
    <w:rsid w:val="6F02BA13"/>
    <w:rsid w:val="6F0416C7"/>
    <w:rsid w:val="6F0C27A8"/>
    <w:rsid w:val="6F0F04F0"/>
    <w:rsid w:val="6F1430B1"/>
    <w:rsid w:val="6F159D4F"/>
    <w:rsid w:val="6F18A2CC"/>
    <w:rsid w:val="6F18FF47"/>
    <w:rsid w:val="6F1E3C94"/>
    <w:rsid w:val="6F1ED1D0"/>
    <w:rsid w:val="6F22B4FC"/>
    <w:rsid w:val="6F28152B"/>
    <w:rsid w:val="6F28D097"/>
    <w:rsid w:val="6F2A4C49"/>
    <w:rsid w:val="6F2CD30B"/>
    <w:rsid w:val="6F30A0D1"/>
    <w:rsid w:val="6F30FBC4"/>
    <w:rsid w:val="6F38A5DF"/>
    <w:rsid w:val="6F420273"/>
    <w:rsid w:val="6F42E6A5"/>
    <w:rsid w:val="6F4398C7"/>
    <w:rsid w:val="6F454EA8"/>
    <w:rsid w:val="6F46E05B"/>
    <w:rsid w:val="6F46E558"/>
    <w:rsid w:val="6F47F2FD"/>
    <w:rsid w:val="6F485D11"/>
    <w:rsid w:val="6F493452"/>
    <w:rsid w:val="6F51643E"/>
    <w:rsid w:val="6F551F5D"/>
    <w:rsid w:val="6F5BE4F1"/>
    <w:rsid w:val="6F5C4CC8"/>
    <w:rsid w:val="6F5D6A16"/>
    <w:rsid w:val="6F6159CC"/>
    <w:rsid w:val="6F62B666"/>
    <w:rsid w:val="6F64C8FA"/>
    <w:rsid w:val="6F6504A8"/>
    <w:rsid w:val="6F6523F2"/>
    <w:rsid w:val="6F655FD4"/>
    <w:rsid w:val="6F6827AE"/>
    <w:rsid w:val="6F68F73C"/>
    <w:rsid w:val="6F6A52A9"/>
    <w:rsid w:val="6F6F0303"/>
    <w:rsid w:val="6F70DC05"/>
    <w:rsid w:val="6F71387D"/>
    <w:rsid w:val="6F785215"/>
    <w:rsid w:val="6F7FB8E0"/>
    <w:rsid w:val="6F81F749"/>
    <w:rsid w:val="6F84F2F0"/>
    <w:rsid w:val="6F876B9E"/>
    <w:rsid w:val="6F8B4B7D"/>
    <w:rsid w:val="6F8E1C43"/>
    <w:rsid w:val="6F8FD47D"/>
    <w:rsid w:val="6F9BFF1F"/>
    <w:rsid w:val="6F9C534D"/>
    <w:rsid w:val="6F9EB4BC"/>
    <w:rsid w:val="6FA11F15"/>
    <w:rsid w:val="6FA19021"/>
    <w:rsid w:val="6FA1D65A"/>
    <w:rsid w:val="6FA85D38"/>
    <w:rsid w:val="6FA9ED4C"/>
    <w:rsid w:val="6FAA6795"/>
    <w:rsid w:val="6FAC56A5"/>
    <w:rsid w:val="6FACFFEB"/>
    <w:rsid w:val="6FAD2552"/>
    <w:rsid w:val="6FAD5A1D"/>
    <w:rsid w:val="6FB71C78"/>
    <w:rsid w:val="6FB9FD38"/>
    <w:rsid w:val="6FBB30EE"/>
    <w:rsid w:val="6FBD124F"/>
    <w:rsid w:val="6FC00189"/>
    <w:rsid w:val="6FC079EA"/>
    <w:rsid w:val="6FC0C30D"/>
    <w:rsid w:val="6FC2E5FC"/>
    <w:rsid w:val="6FC36E7F"/>
    <w:rsid w:val="6FC3BE25"/>
    <w:rsid w:val="6FC50C36"/>
    <w:rsid w:val="6FC60746"/>
    <w:rsid w:val="6FCEB415"/>
    <w:rsid w:val="6FCEF3AE"/>
    <w:rsid w:val="6FD51A97"/>
    <w:rsid w:val="6FDE4098"/>
    <w:rsid w:val="6FDECB30"/>
    <w:rsid w:val="6FE3D750"/>
    <w:rsid w:val="6FE6A225"/>
    <w:rsid w:val="6FE74AFC"/>
    <w:rsid w:val="6FECCA7B"/>
    <w:rsid w:val="6FED37E8"/>
    <w:rsid w:val="6FEDC00F"/>
    <w:rsid w:val="6FEE0888"/>
    <w:rsid w:val="6FF2262E"/>
    <w:rsid w:val="6FF29D34"/>
    <w:rsid w:val="6FF57DA6"/>
    <w:rsid w:val="6FF84A0E"/>
    <w:rsid w:val="6FF85721"/>
    <w:rsid w:val="6FFFF55D"/>
    <w:rsid w:val="700273E9"/>
    <w:rsid w:val="7002AB52"/>
    <w:rsid w:val="7008CCAD"/>
    <w:rsid w:val="70193CA1"/>
    <w:rsid w:val="701AF0CD"/>
    <w:rsid w:val="701B24CB"/>
    <w:rsid w:val="701C1DBE"/>
    <w:rsid w:val="7020D78C"/>
    <w:rsid w:val="7021106B"/>
    <w:rsid w:val="70237166"/>
    <w:rsid w:val="7023AB93"/>
    <w:rsid w:val="7025FA5F"/>
    <w:rsid w:val="702604BB"/>
    <w:rsid w:val="70290DCE"/>
    <w:rsid w:val="702AA4CC"/>
    <w:rsid w:val="702B6097"/>
    <w:rsid w:val="702B7589"/>
    <w:rsid w:val="7031D32E"/>
    <w:rsid w:val="7033CC70"/>
    <w:rsid w:val="70365C69"/>
    <w:rsid w:val="7036C85C"/>
    <w:rsid w:val="704050CE"/>
    <w:rsid w:val="7048085C"/>
    <w:rsid w:val="70483981"/>
    <w:rsid w:val="704C9C28"/>
    <w:rsid w:val="7050F721"/>
    <w:rsid w:val="70512BAD"/>
    <w:rsid w:val="70521A84"/>
    <w:rsid w:val="705276C2"/>
    <w:rsid w:val="70543150"/>
    <w:rsid w:val="70586840"/>
    <w:rsid w:val="70604B43"/>
    <w:rsid w:val="70613BC9"/>
    <w:rsid w:val="7061EFDF"/>
    <w:rsid w:val="7062A2E9"/>
    <w:rsid w:val="70648C99"/>
    <w:rsid w:val="7065B12F"/>
    <w:rsid w:val="7068E08E"/>
    <w:rsid w:val="706AC542"/>
    <w:rsid w:val="706B37DA"/>
    <w:rsid w:val="706C22F4"/>
    <w:rsid w:val="706F7D27"/>
    <w:rsid w:val="70722ED4"/>
    <w:rsid w:val="7075201D"/>
    <w:rsid w:val="7076705F"/>
    <w:rsid w:val="707B1806"/>
    <w:rsid w:val="707EE827"/>
    <w:rsid w:val="7086ACE6"/>
    <w:rsid w:val="708C00B9"/>
    <w:rsid w:val="708D0B5C"/>
    <w:rsid w:val="708D6F72"/>
    <w:rsid w:val="708F193D"/>
    <w:rsid w:val="7090EC20"/>
    <w:rsid w:val="7090EC5A"/>
    <w:rsid w:val="7095B0CA"/>
    <w:rsid w:val="709BF3E6"/>
    <w:rsid w:val="70A2B88D"/>
    <w:rsid w:val="70A48CA4"/>
    <w:rsid w:val="70AB2DEE"/>
    <w:rsid w:val="70B1F057"/>
    <w:rsid w:val="70B3A1B3"/>
    <w:rsid w:val="70B55D17"/>
    <w:rsid w:val="70B8623A"/>
    <w:rsid w:val="70B9FCF6"/>
    <w:rsid w:val="70BA093A"/>
    <w:rsid w:val="70C12ED5"/>
    <w:rsid w:val="70C6D74A"/>
    <w:rsid w:val="70C75F78"/>
    <w:rsid w:val="70CB0243"/>
    <w:rsid w:val="70CB7F78"/>
    <w:rsid w:val="70D336A1"/>
    <w:rsid w:val="70D4815B"/>
    <w:rsid w:val="70D6FB8A"/>
    <w:rsid w:val="70D8DF2F"/>
    <w:rsid w:val="70E15D09"/>
    <w:rsid w:val="70E29077"/>
    <w:rsid w:val="70E56E26"/>
    <w:rsid w:val="70E7FE12"/>
    <w:rsid w:val="70EACF85"/>
    <w:rsid w:val="70EC6EC8"/>
    <w:rsid w:val="70F6AF0A"/>
    <w:rsid w:val="70F8F0E0"/>
    <w:rsid w:val="70FA998D"/>
    <w:rsid w:val="70FD199E"/>
    <w:rsid w:val="7104E249"/>
    <w:rsid w:val="7106D0B1"/>
    <w:rsid w:val="71082ABA"/>
    <w:rsid w:val="71097464"/>
    <w:rsid w:val="710AD364"/>
    <w:rsid w:val="710F5292"/>
    <w:rsid w:val="7111597A"/>
    <w:rsid w:val="71132E0E"/>
    <w:rsid w:val="7113CCD0"/>
    <w:rsid w:val="7116700A"/>
    <w:rsid w:val="7117D823"/>
    <w:rsid w:val="711B8941"/>
    <w:rsid w:val="711C2CFC"/>
    <w:rsid w:val="711CDD5E"/>
    <w:rsid w:val="711D2E31"/>
    <w:rsid w:val="711F8E29"/>
    <w:rsid w:val="71203D75"/>
    <w:rsid w:val="712555AC"/>
    <w:rsid w:val="7128FBE9"/>
    <w:rsid w:val="712CC87B"/>
    <w:rsid w:val="712EB458"/>
    <w:rsid w:val="7130F027"/>
    <w:rsid w:val="7135CE5C"/>
    <w:rsid w:val="71392446"/>
    <w:rsid w:val="713D2E63"/>
    <w:rsid w:val="71410F0F"/>
    <w:rsid w:val="7145B5E0"/>
    <w:rsid w:val="71566F6D"/>
    <w:rsid w:val="71573870"/>
    <w:rsid w:val="71590EF8"/>
    <w:rsid w:val="715C9CBD"/>
    <w:rsid w:val="7160A310"/>
    <w:rsid w:val="7162F564"/>
    <w:rsid w:val="7164134B"/>
    <w:rsid w:val="716AF8AE"/>
    <w:rsid w:val="716EC76F"/>
    <w:rsid w:val="716ECB41"/>
    <w:rsid w:val="716F8A60"/>
    <w:rsid w:val="71711A98"/>
    <w:rsid w:val="7172212C"/>
    <w:rsid w:val="7173294E"/>
    <w:rsid w:val="717359C4"/>
    <w:rsid w:val="71796752"/>
    <w:rsid w:val="7179D160"/>
    <w:rsid w:val="717DF333"/>
    <w:rsid w:val="717F30D3"/>
    <w:rsid w:val="71817466"/>
    <w:rsid w:val="71833614"/>
    <w:rsid w:val="71840567"/>
    <w:rsid w:val="7186E1D3"/>
    <w:rsid w:val="718E8938"/>
    <w:rsid w:val="718F9F35"/>
    <w:rsid w:val="719324E3"/>
    <w:rsid w:val="71940AFA"/>
    <w:rsid w:val="7194B877"/>
    <w:rsid w:val="71973ACA"/>
    <w:rsid w:val="719754AF"/>
    <w:rsid w:val="719B0221"/>
    <w:rsid w:val="719CF1FE"/>
    <w:rsid w:val="719E94B5"/>
    <w:rsid w:val="71A249A9"/>
    <w:rsid w:val="71A368C9"/>
    <w:rsid w:val="71A4B468"/>
    <w:rsid w:val="71AA4868"/>
    <w:rsid w:val="71AB3C4B"/>
    <w:rsid w:val="71AD5CF6"/>
    <w:rsid w:val="71ADFD3B"/>
    <w:rsid w:val="71AE71CF"/>
    <w:rsid w:val="71B19461"/>
    <w:rsid w:val="71B6E768"/>
    <w:rsid w:val="71BD465B"/>
    <w:rsid w:val="71BDD6DB"/>
    <w:rsid w:val="71C08C3C"/>
    <w:rsid w:val="71C26DBC"/>
    <w:rsid w:val="71C2CBC0"/>
    <w:rsid w:val="71C78A81"/>
    <w:rsid w:val="71C907D1"/>
    <w:rsid w:val="71C97341"/>
    <w:rsid w:val="71CA1835"/>
    <w:rsid w:val="71CA6AE5"/>
    <w:rsid w:val="71CB90FB"/>
    <w:rsid w:val="71CC5753"/>
    <w:rsid w:val="71CD9535"/>
    <w:rsid w:val="71CF5996"/>
    <w:rsid w:val="71CFC574"/>
    <w:rsid w:val="71D20A72"/>
    <w:rsid w:val="71D2E9F5"/>
    <w:rsid w:val="71D8E100"/>
    <w:rsid w:val="71D91A32"/>
    <w:rsid w:val="71DDF4EF"/>
    <w:rsid w:val="71E70540"/>
    <w:rsid w:val="71E8FF9A"/>
    <w:rsid w:val="71EC5AC5"/>
    <w:rsid w:val="71F086D1"/>
    <w:rsid w:val="71F1E69B"/>
    <w:rsid w:val="71F4A259"/>
    <w:rsid w:val="71F5066B"/>
    <w:rsid w:val="71FC5CEA"/>
    <w:rsid w:val="71FE7A73"/>
    <w:rsid w:val="7200454E"/>
    <w:rsid w:val="7209624C"/>
    <w:rsid w:val="720A23EF"/>
    <w:rsid w:val="720FDFD4"/>
    <w:rsid w:val="72118333"/>
    <w:rsid w:val="7213CED2"/>
    <w:rsid w:val="72142A76"/>
    <w:rsid w:val="721729F7"/>
    <w:rsid w:val="721BDF1F"/>
    <w:rsid w:val="721C673E"/>
    <w:rsid w:val="72200C5F"/>
    <w:rsid w:val="72267956"/>
    <w:rsid w:val="722B1BD0"/>
    <w:rsid w:val="722B7667"/>
    <w:rsid w:val="722CB5D0"/>
    <w:rsid w:val="72305EBF"/>
    <w:rsid w:val="72317656"/>
    <w:rsid w:val="72347269"/>
    <w:rsid w:val="7239EC02"/>
    <w:rsid w:val="723B05C5"/>
    <w:rsid w:val="723FB414"/>
    <w:rsid w:val="7241092B"/>
    <w:rsid w:val="72466F68"/>
    <w:rsid w:val="72476510"/>
    <w:rsid w:val="7247C4B9"/>
    <w:rsid w:val="72485D3C"/>
    <w:rsid w:val="724DB0F9"/>
    <w:rsid w:val="7250998D"/>
    <w:rsid w:val="72536A7E"/>
    <w:rsid w:val="7255499F"/>
    <w:rsid w:val="725A16BE"/>
    <w:rsid w:val="725ADFB1"/>
    <w:rsid w:val="725B80EB"/>
    <w:rsid w:val="72610C4E"/>
    <w:rsid w:val="726118F8"/>
    <w:rsid w:val="72629A83"/>
    <w:rsid w:val="7262F657"/>
    <w:rsid w:val="726323F6"/>
    <w:rsid w:val="7266A707"/>
    <w:rsid w:val="7267E913"/>
    <w:rsid w:val="7269ADD7"/>
    <w:rsid w:val="726A75F6"/>
    <w:rsid w:val="726B85AF"/>
    <w:rsid w:val="726DB3A3"/>
    <w:rsid w:val="726F2532"/>
    <w:rsid w:val="72702948"/>
    <w:rsid w:val="7273A70F"/>
    <w:rsid w:val="727EDF65"/>
    <w:rsid w:val="727FCCA4"/>
    <w:rsid w:val="7280FA60"/>
    <w:rsid w:val="728325C1"/>
    <w:rsid w:val="7283D4CF"/>
    <w:rsid w:val="7284B866"/>
    <w:rsid w:val="7285720A"/>
    <w:rsid w:val="728740EC"/>
    <w:rsid w:val="728A6F78"/>
    <w:rsid w:val="72912B82"/>
    <w:rsid w:val="72937DC0"/>
    <w:rsid w:val="7295BC92"/>
    <w:rsid w:val="729BCD7B"/>
    <w:rsid w:val="729DA2A6"/>
    <w:rsid w:val="729E7512"/>
    <w:rsid w:val="729ED5D2"/>
    <w:rsid w:val="729F84CE"/>
    <w:rsid w:val="72A57A5A"/>
    <w:rsid w:val="72A5E403"/>
    <w:rsid w:val="72A95D7B"/>
    <w:rsid w:val="72ABA06B"/>
    <w:rsid w:val="72ACB0C2"/>
    <w:rsid w:val="72AE8E6D"/>
    <w:rsid w:val="72B69147"/>
    <w:rsid w:val="72B7029F"/>
    <w:rsid w:val="72B759A2"/>
    <w:rsid w:val="72B85CD6"/>
    <w:rsid w:val="72BAB06E"/>
    <w:rsid w:val="72BBD136"/>
    <w:rsid w:val="72BC93B2"/>
    <w:rsid w:val="72C078F9"/>
    <w:rsid w:val="72C273B3"/>
    <w:rsid w:val="72C388A5"/>
    <w:rsid w:val="72C52C78"/>
    <w:rsid w:val="72C603E6"/>
    <w:rsid w:val="72C6D8D8"/>
    <w:rsid w:val="72CAE7F6"/>
    <w:rsid w:val="72CEC180"/>
    <w:rsid w:val="72CFB6BD"/>
    <w:rsid w:val="72D50965"/>
    <w:rsid w:val="72D65171"/>
    <w:rsid w:val="72D69AAD"/>
    <w:rsid w:val="72DD1DE9"/>
    <w:rsid w:val="72DD6400"/>
    <w:rsid w:val="72E4E784"/>
    <w:rsid w:val="72E5399B"/>
    <w:rsid w:val="72E796A8"/>
    <w:rsid w:val="72E85403"/>
    <w:rsid w:val="72EA0058"/>
    <w:rsid w:val="72EA8622"/>
    <w:rsid w:val="72F1611C"/>
    <w:rsid w:val="72F1B4E6"/>
    <w:rsid w:val="72F4B8A6"/>
    <w:rsid w:val="72FB5E2C"/>
    <w:rsid w:val="72FC1303"/>
    <w:rsid w:val="72FE147C"/>
    <w:rsid w:val="72FE933E"/>
    <w:rsid w:val="72FFE09E"/>
    <w:rsid w:val="73010ED6"/>
    <w:rsid w:val="7305F44D"/>
    <w:rsid w:val="7308361D"/>
    <w:rsid w:val="730B7000"/>
    <w:rsid w:val="730C25E3"/>
    <w:rsid w:val="73116A25"/>
    <w:rsid w:val="7311DF7B"/>
    <w:rsid w:val="73124091"/>
    <w:rsid w:val="73125504"/>
    <w:rsid w:val="7313101A"/>
    <w:rsid w:val="73178807"/>
    <w:rsid w:val="7318417F"/>
    <w:rsid w:val="731947CB"/>
    <w:rsid w:val="73195F12"/>
    <w:rsid w:val="731B0C28"/>
    <w:rsid w:val="731CF22F"/>
    <w:rsid w:val="73200EDA"/>
    <w:rsid w:val="73205E09"/>
    <w:rsid w:val="73250E26"/>
    <w:rsid w:val="73259D85"/>
    <w:rsid w:val="7326FCE5"/>
    <w:rsid w:val="7329ED4D"/>
    <w:rsid w:val="732D583A"/>
    <w:rsid w:val="732EFE68"/>
    <w:rsid w:val="7330DED0"/>
    <w:rsid w:val="73339E91"/>
    <w:rsid w:val="73455326"/>
    <w:rsid w:val="734646C5"/>
    <w:rsid w:val="7346F7B9"/>
    <w:rsid w:val="734AB93D"/>
    <w:rsid w:val="734B8EC2"/>
    <w:rsid w:val="734B9905"/>
    <w:rsid w:val="734D2985"/>
    <w:rsid w:val="7352B7C9"/>
    <w:rsid w:val="735FBC13"/>
    <w:rsid w:val="73610F3F"/>
    <w:rsid w:val="73635DB0"/>
    <w:rsid w:val="73675674"/>
    <w:rsid w:val="73678FB1"/>
    <w:rsid w:val="73679C94"/>
    <w:rsid w:val="7368AD91"/>
    <w:rsid w:val="736E2422"/>
    <w:rsid w:val="736E4FDC"/>
    <w:rsid w:val="736EA6EF"/>
    <w:rsid w:val="7371359B"/>
    <w:rsid w:val="737140FC"/>
    <w:rsid w:val="7371E125"/>
    <w:rsid w:val="7372FEC9"/>
    <w:rsid w:val="737658D6"/>
    <w:rsid w:val="737B6E91"/>
    <w:rsid w:val="7380A509"/>
    <w:rsid w:val="7380E40E"/>
    <w:rsid w:val="7382C013"/>
    <w:rsid w:val="7383BBF2"/>
    <w:rsid w:val="7384315D"/>
    <w:rsid w:val="7385CA12"/>
    <w:rsid w:val="73890F2E"/>
    <w:rsid w:val="738B1E57"/>
    <w:rsid w:val="7393476E"/>
    <w:rsid w:val="7395659D"/>
    <w:rsid w:val="739A75E4"/>
    <w:rsid w:val="739C4A49"/>
    <w:rsid w:val="739E7D58"/>
    <w:rsid w:val="73A5EDC4"/>
    <w:rsid w:val="73A69BD7"/>
    <w:rsid w:val="73A90ECB"/>
    <w:rsid w:val="73AD30A1"/>
    <w:rsid w:val="73ADE355"/>
    <w:rsid w:val="73AFC624"/>
    <w:rsid w:val="73B26391"/>
    <w:rsid w:val="73B2B9C1"/>
    <w:rsid w:val="73B37191"/>
    <w:rsid w:val="73B5463A"/>
    <w:rsid w:val="73B5AA4E"/>
    <w:rsid w:val="73B74509"/>
    <w:rsid w:val="73BF5E07"/>
    <w:rsid w:val="73C0081D"/>
    <w:rsid w:val="73C058AC"/>
    <w:rsid w:val="73C41561"/>
    <w:rsid w:val="73C44DAB"/>
    <w:rsid w:val="73C54E8A"/>
    <w:rsid w:val="73C76DB2"/>
    <w:rsid w:val="73C93992"/>
    <w:rsid w:val="73CE5A7F"/>
    <w:rsid w:val="73CF344E"/>
    <w:rsid w:val="73D06D66"/>
    <w:rsid w:val="73D120CB"/>
    <w:rsid w:val="73D15BF5"/>
    <w:rsid w:val="73D24928"/>
    <w:rsid w:val="73D52CD1"/>
    <w:rsid w:val="73D6E41C"/>
    <w:rsid w:val="73DCD943"/>
    <w:rsid w:val="73E00CAD"/>
    <w:rsid w:val="73E1B999"/>
    <w:rsid w:val="73E34B50"/>
    <w:rsid w:val="73E4CF18"/>
    <w:rsid w:val="73E7C483"/>
    <w:rsid w:val="73E8675C"/>
    <w:rsid w:val="73E88B35"/>
    <w:rsid w:val="73EA5915"/>
    <w:rsid w:val="73EF84F8"/>
    <w:rsid w:val="73F11DBE"/>
    <w:rsid w:val="73F44E2C"/>
    <w:rsid w:val="73F8E583"/>
    <w:rsid w:val="73F90DE0"/>
    <w:rsid w:val="73F94EC1"/>
    <w:rsid w:val="74019E2B"/>
    <w:rsid w:val="74032F03"/>
    <w:rsid w:val="7403AF71"/>
    <w:rsid w:val="74076780"/>
    <w:rsid w:val="740901C9"/>
    <w:rsid w:val="740B071F"/>
    <w:rsid w:val="74103D94"/>
    <w:rsid w:val="741788D6"/>
    <w:rsid w:val="74252E29"/>
    <w:rsid w:val="742DCAA3"/>
    <w:rsid w:val="743220D9"/>
    <w:rsid w:val="743454FD"/>
    <w:rsid w:val="74348159"/>
    <w:rsid w:val="74472B8B"/>
    <w:rsid w:val="7447E6F9"/>
    <w:rsid w:val="7448654C"/>
    <w:rsid w:val="744CE408"/>
    <w:rsid w:val="74518EF5"/>
    <w:rsid w:val="74528ACA"/>
    <w:rsid w:val="7453E550"/>
    <w:rsid w:val="7456BB80"/>
    <w:rsid w:val="74639117"/>
    <w:rsid w:val="7466ED9E"/>
    <w:rsid w:val="746994A9"/>
    <w:rsid w:val="746A28F5"/>
    <w:rsid w:val="746AC8FF"/>
    <w:rsid w:val="746B8E8A"/>
    <w:rsid w:val="746EDA80"/>
    <w:rsid w:val="7471373A"/>
    <w:rsid w:val="747AAA5D"/>
    <w:rsid w:val="747AD033"/>
    <w:rsid w:val="747C9F30"/>
    <w:rsid w:val="747D7C56"/>
    <w:rsid w:val="747EA6A2"/>
    <w:rsid w:val="74851619"/>
    <w:rsid w:val="74868010"/>
    <w:rsid w:val="748BC04D"/>
    <w:rsid w:val="748BDB27"/>
    <w:rsid w:val="748C0292"/>
    <w:rsid w:val="748D3C50"/>
    <w:rsid w:val="748E102F"/>
    <w:rsid w:val="7493A7A0"/>
    <w:rsid w:val="74998594"/>
    <w:rsid w:val="749C2474"/>
    <w:rsid w:val="74A16AE6"/>
    <w:rsid w:val="74A1A355"/>
    <w:rsid w:val="74A2997F"/>
    <w:rsid w:val="74A88BBA"/>
    <w:rsid w:val="74AD337B"/>
    <w:rsid w:val="74AF2027"/>
    <w:rsid w:val="74B254F4"/>
    <w:rsid w:val="74B58DE5"/>
    <w:rsid w:val="74B71B54"/>
    <w:rsid w:val="74BC354C"/>
    <w:rsid w:val="74BD3BA0"/>
    <w:rsid w:val="74BE94AD"/>
    <w:rsid w:val="74C45B15"/>
    <w:rsid w:val="74CC16C0"/>
    <w:rsid w:val="74D30825"/>
    <w:rsid w:val="74D491C0"/>
    <w:rsid w:val="74D5A275"/>
    <w:rsid w:val="74D75BE9"/>
    <w:rsid w:val="74D8C4A4"/>
    <w:rsid w:val="74D8CD4B"/>
    <w:rsid w:val="74DE6460"/>
    <w:rsid w:val="74DFB694"/>
    <w:rsid w:val="74E122CB"/>
    <w:rsid w:val="74E415A2"/>
    <w:rsid w:val="74EF587C"/>
    <w:rsid w:val="74F373A9"/>
    <w:rsid w:val="74F499E6"/>
    <w:rsid w:val="74F4C074"/>
    <w:rsid w:val="74F712A6"/>
    <w:rsid w:val="74F9A0B3"/>
    <w:rsid w:val="74FBFF00"/>
    <w:rsid w:val="74FE0BC0"/>
    <w:rsid w:val="74FFE7DE"/>
    <w:rsid w:val="750012C1"/>
    <w:rsid w:val="7501EA0F"/>
    <w:rsid w:val="75034CBC"/>
    <w:rsid w:val="7508EA4F"/>
    <w:rsid w:val="75093492"/>
    <w:rsid w:val="750BF47B"/>
    <w:rsid w:val="750D4142"/>
    <w:rsid w:val="750F156F"/>
    <w:rsid w:val="751275A0"/>
    <w:rsid w:val="75146397"/>
    <w:rsid w:val="7514A29E"/>
    <w:rsid w:val="75155829"/>
    <w:rsid w:val="7518DA4C"/>
    <w:rsid w:val="7519D041"/>
    <w:rsid w:val="751A13AF"/>
    <w:rsid w:val="751B7EA5"/>
    <w:rsid w:val="751CEB6E"/>
    <w:rsid w:val="751DE769"/>
    <w:rsid w:val="7520C3C7"/>
    <w:rsid w:val="75234E8F"/>
    <w:rsid w:val="75262914"/>
    <w:rsid w:val="75276BDD"/>
    <w:rsid w:val="7527D414"/>
    <w:rsid w:val="752A5E11"/>
    <w:rsid w:val="752CCDDE"/>
    <w:rsid w:val="75350B50"/>
    <w:rsid w:val="753C4C6A"/>
    <w:rsid w:val="753DC482"/>
    <w:rsid w:val="75404D99"/>
    <w:rsid w:val="7541272B"/>
    <w:rsid w:val="75452235"/>
    <w:rsid w:val="75462742"/>
    <w:rsid w:val="754D77C2"/>
    <w:rsid w:val="755641CB"/>
    <w:rsid w:val="755BE9F3"/>
    <w:rsid w:val="755CD4EE"/>
    <w:rsid w:val="755D7646"/>
    <w:rsid w:val="755EB23B"/>
    <w:rsid w:val="755EF484"/>
    <w:rsid w:val="755FBF9F"/>
    <w:rsid w:val="7560E63C"/>
    <w:rsid w:val="7567ED6F"/>
    <w:rsid w:val="756A6FAE"/>
    <w:rsid w:val="756B6585"/>
    <w:rsid w:val="756DC7A2"/>
    <w:rsid w:val="756E8160"/>
    <w:rsid w:val="7572E6DD"/>
    <w:rsid w:val="7573ECD3"/>
    <w:rsid w:val="75766B07"/>
    <w:rsid w:val="757B6E43"/>
    <w:rsid w:val="757C89BB"/>
    <w:rsid w:val="757CD454"/>
    <w:rsid w:val="757D02D3"/>
    <w:rsid w:val="757D85DC"/>
    <w:rsid w:val="757DC5FB"/>
    <w:rsid w:val="7588A3B6"/>
    <w:rsid w:val="758977A9"/>
    <w:rsid w:val="759190DE"/>
    <w:rsid w:val="75958718"/>
    <w:rsid w:val="75962EAE"/>
    <w:rsid w:val="75990BD6"/>
    <w:rsid w:val="759A3B45"/>
    <w:rsid w:val="759A72F7"/>
    <w:rsid w:val="759CD45A"/>
    <w:rsid w:val="759D35FD"/>
    <w:rsid w:val="759DAF5A"/>
    <w:rsid w:val="759E12C5"/>
    <w:rsid w:val="759EE8B5"/>
    <w:rsid w:val="759F7B25"/>
    <w:rsid w:val="759FF62F"/>
    <w:rsid w:val="75A2B685"/>
    <w:rsid w:val="75A41094"/>
    <w:rsid w:val="75A4CFE5"/>
    <w:rsid w:val="75A5DE94"/>
    <w:rsid w:val="75A6E8D3"/>
    <w:rsid w:val="75A7AB3A"/>
    <w:rsid w:val="75A97C29"/>
    <w:rsid w:val="75ACDDBE"/>
    <w:rsid w:val="75AD3F33"/>
    <w:rsid w:val="75AFBCE6"/>
    <w:rsid w:val="75B3D6C1"/>
    <w:rsid w:val="75B5A26F"/>
    <w:rsid w:val="75B91485"/>
    <w:rsid w:val="75B9359B"/>
    <w:rsid w:val="75B9B8E9"/>
    <w:rsid w:val="75BA2B0B"/>
    <w:rsid w:val="75BAD801"/>
    <w:rsid w:val="75C180AA"/>
    <w:rsid w:val="75C1A37A"/>
    <w:rsid w:val="75C21D23"/>
    <w:rsid w:val="75C613A2"/>
    <w:rsid w:val="75CF4197"/>
    <w:rsid w:val="75D02451"/>
    <w:rsid w:val="75D028DA"/>
    <w:rsid w:val="75D09B50"/>
    <w:rsid w:val="75DB9F2F"/>
    <w:rsid w:val="75DBE7A2"/>
    <w:rsid w:val="75DC81C6"/>
    <w:rsid w:val="75DDE307"/>
    <w:rsid w:val="75DDF097"/>
    <w:rsid w:val="75E0361D"/>
    <w:rsid w:val="75E62C45"/>
    <w:rsid w:val="75E69F31"/>
    <w:rsid w:val="75F240B5"/>
    <w:rsid w:val="75F30E6F"/>
    <w:rsid w:val="75F3600D"/>
    <w:rsid w:val="75F3CB96"/>
    <w:rsid w:val="75F6BFC1"/>
    <w:rsid w:val="75F6E6EC"/>
    <w:rsid w:val="75F77459"/>
    <w:rsid w:val="75FB03AF"/>
    <w:rsid w:val="7604CC31"/>
    <w:rsid w:val="7606CB07"/>
    <w:rsid w:val="760B2A7F"/>
    <w:rsid w:val="760D86F9"/>
    <w:rsid w:val="76116D58"/>
    <w:rsid w:val="761578E4"/>
    <w:rsid w:val="76170195"/>
    <w:rsid w:val="7617261A"/>
    <w:rsid w:val="76195730"/>
    <w:rsid w:val="7619A2DF"/>
    <w:rsid w:val="761B48DD"/>
    <w:rsid w:val="761CA5BE"/>
    <w:rsid w:val="761E530C"/>
    <w:rsid w:val="7620CE34"/>
    <w:rsid w:val="7621B18A"/>
    <w:rsid w:val="76279BF1"/>
    <w:rsid w:val="762AFFDE"/>
    <w:rsid w:val="762C3955"/>
    <w:rsid w:val="762D403E"/>
    <w:rsid w:val="762F0822"/>
    <w:rsid w:val="7633B338"/>
    <w:rsid w:val="76363D77"/>
    <w:rsid w:val="763B98D7"/>
    <w:rsid w:val="763F2F04"/>
    <w:rsid w:val="764256F2"/>
    <w:rsid w:val="7642A8F8"/>
    <w:rsid w:val="7643A97D"/>
    <w:rsid w:val="7647ED47"/>
    <w:rsid w:val="764A04FA"/>
    <w:rsid w:val="764A9BFC"/>
    <w:rsid w:val="764AA03F"/>
    <w:rsid w:val="764C970E"/>
    <w:rsid w:val="764D0B49"/>
    <w:rsid w:val="764DD334"/>
    <w:rsid w:val="764FCE43"/>
    <w:rsid w:val="7650587F"/>
    <w:rsid w:val="76510668"/>
    <w:rsid w:val="7652EDF5"/>
    <w:rsid w:val="765C4CE9"/>
    <w:rsid w:val="765CC439"/>
    <w:rsid w:val="765EC7E2"/>
    <w:rsid w:val="766274F3"/>
    <w:rsid w:val="7662E3A5"/>
    <w:rsid w:val="76637BD1"/>
    <w:rsid w:val="76669F2A"/>
    <w:rsid w:val="766C3AEA"/>
    <w:rsid w:val="766E37B4"/>
    <w:rsid w:val="7671096B"/>
    <w:rsid w:val="7671302E"/>
    <w:rsid w:val="7673CDC4"/>
    <w:rsid w:val="767C46B1"/>
    <w:rsid w:val="7681487B"/>
    <w:rsid w:val="76880F41"/>
    <w:rsid w:val="7688287D"/>
    <w:rsid w:val="7688D746"/>
    <w:rsid w:val="768B0D9C"/>
    <w:rsid w:val="768CE211"/>
    <w:rsid w:val="768E2A17"/>
    <w:rsid w:val="768E35D5"/>
    <w:rsid w:val="768F2896"/>
    <w:rsid w:val="7690A326"/>
    <w:rsid w:val="7693BE56"/>
    <w:rsid w:val="7695F476"/>
    <w:rsid w:val="7696079B"/>
    <w:rsid w:val="7696A5AB"/>
    <w:rsid w:val="769A5E0D"/>
    <w:rsid w:val="769AB5D5"/>
    <w:rsid w:val="769B30DB"/>
    <w:rsid w:val="769D3617"/>
    <w:rsid w:val="76A5B68B"/>
    <w:rsid w:val="76A77AC3"/>
    <w:rsid w:val="76AA0F56"/>
    <w:rsid w:val="76AADE3B"/>
    <w:rsid w:val="76AB871F"/>
    <w:rsid w:val="76ABCB1F"/>
    <w:rsid w:val="76B10F9C"/>
    <w:rsid w:val="76B4F82D"/>
    <w:rsid w:val="76B526B5"/>
    <w:rsid w:val="76B861B2"/>
    <w:rsid w:val="76BA7026"/>
    <w:rsid w:val="76BCF2E4"/>
    <w:rsid w:val="76BDBBBE"/>
    <w:rsid w:val="76C15101"/>
    <w:rsid w:val="76C19918"/>
    <w:rsid w:val="76C21D57"/>
    <w:rsid w:val="76C72406"/>
    <w:rsid w:val="76C852F5"/>
    <w:rsid w:val="76CCDFA2"/>
    <w:rsid w:val="76CD8F60"/>
    <w:rsid w:val="76D3997A"/>
    <w:rsid w:val="76D3DA21"/>
    <w:rsid w:val="76D4DD4E"/>
    <w:rsid w:val="76D5570B"/>
    <w:rsid w:val="76D73A49"/>
    <w:rsid w:val="76D8C538"/>
    <w:rsid w:val="76DD3346"/>
    <w:rsid w:val="76DD3992"/>
    <w:rsid w:val="76DE0549"/>
    <w:rsid w:val="76DFDD69"/>
    <w:rsid w:val="76E03DA1"/>
    <w:rsid w:val="76E0AF8D"/>
    <w:rsid w:val="76E2FE0C"/>
    <w:rsid w:val="76E9418F"/>
    <w:rsid w:val="76F0864D"/>
    <w:rsid w:val="76F0B0C0"/>
    <w:rsid w:val="76F29C64"/>
    <w:rsid w:val="76FE3AD0"/>
    <w:rsid w:val="77030AAD"/>
    <w:rsid w:val="770369E5"/>
    <w:rsid w:val="7709AFF8"/>
    <w:rsid w:val="770A611B"/>
    <w:rsid w:val="770CF557"/>
    <w:rsid w:val="770D6025"/>
    <w:rsid w:val="770DD014"/>
    <w:rsid w:val="770F060F"/>
    <w:rsid w:val="7716598B"/>
    <w:rsid w:val="7718F63A"/>
    <w:rsid w:val="7719233D"/>
    <w:rsid w:val="771C885C"/>
    <w:rsid w:val="771D184A"/>
    <w:rsid w:val="772495D8"/>
    <w:rsid w:val="77260EFC"/>
    <w:rsid w:val="7727B3A6"/>
    <w:rsid w:val="7727F79E"/>
    <w:rsid w:val="7728794D"/>
    <w:rsid w:val="772F273A"/>
    <w:rsid w:val="7730A35E"/>
    <w:rsid w:val="77328161"/>
    <w:rsid w:val="7732825D"/>
    <w:rsid w:val="7733B5A7"/>
    <w:rsid w:val="7734287B"/>
    <w:rsid w:val="7737EC8C"/>
    <w:rsid w:val="773F50EA"/>
    <w:rsid w:val="77408DBA"/>
    <w:rsid w:val="7740F6C6"/>
    <w:rsid w:val="77431BA9"/>
    <w:rsid w:val="7746B84E"/>
    <w:rsid w:val="77475B90"/>
    <w:rsid w:val="774893A3"/>
    <w:rsid w:val="774B292A"/>
    <w:rsid w:val="774BF738"/>
    <w:rsid w:val="7750D66E"/>
    <w:rsid w:val="77513427"/>
    <w:rsid w:val="7751DA79"/>
    <w:rsid w:val="77546B83"/>
    <w:rsid w:val="7754F2B1"/>
    <w:rsid w:val="77559151"/>
    <w:rsid w:val="77567B86"/>
    <w:rsid w:val="7759C86F"/>
    <w:rsid w:val="775DAD65"/>
    <w:rsid w:val="776068C3"/>
    <w:rsid w:val="7766DAD4"/>
    <w:rsid w:val="776E0F52"/>
    <w:rsid w:val="77703BD7"/>
    <w:rsid w:val="7772C27F"/>
    <w:rsid w:val="77750A7F"/>
    <w:rsid w:val="777A3641"/>
    <w:rsid w:val="777A600B"/>
    <w:rsid w:val="777E60BA"/>
    <w:rsid w:val="77829741"/>
    <w:rsid w:val="778505AE"/>
    <w:rsid w:val="7788FF65"/>
    <w:rsid w:val="778E8CEB"/>
    <w:rsid w:val="778E9753"/>
    <w:rsid w:val="7790FFFB"/>
    <w:rsid w:val="7793E262"/>
    <w:rsid w:val="77956B36"/>
    <w:rsid w:val="7795D3A6"/>
    <w:rsid w:val="779929EF"/>
    <w:rsid w:val="779B88FA"/>
    <w:rsid w:val="77A5F436"/>
    <w:rsid w:val="77A99E45"/>
    <w:rsid w:val="77AD8AED"/>
    <w:rsid w:val="77B395A3"/>
    <w:rsid w:val="77B4476A"/>
    <w:rsid w:val="77B67B4E"/>
    <w:rsid w:val="77B69877"/>
    <w:rsid w:val="77BAF26D"/>
    <w:rsid w:val="77BCD4D2"/>
    <w:rsid w:val="77BD342F"/>
    <w:rsid w:val="77BF6FE4"/>
    <w:rsid w:val="77C00584"/>
    <w:rsid w:val="77C0D167"/>
    <w:rsid w:val="77C28656"/>
    <w:rsid w:val="77C2B51B"/>
    <w:rsid w:val="77C5F886"/>
    <w:rsid w:val="77C71016"/>
    <w:rsid w:val="77C82785"/>
    <w:rsid w:val="77D44335"/>
    <w:rsid w:val="77D6002B"/>
    <w:rsid w:val="77D711B0"/>
    <w:rsid w:val="77D764BE"/>
    <w:rsid w:val="77D9D855"/>
    <w:rsid w:val="77DA3046"/>
    <w:rsid w:val="77E0C30F"/>
    <w:rsid w:val="77E3A645"/>
    <w:rsid w:val="77E47FCA"/>
    <w:rsid w:val="77E5028B"/>
    <w:rsid w:val="77EAF92A"/>
    <w:rsid w:val="77F3CF2C"/>
    <w:rsid w:val="77F5C40C"/>
    <w:rsid w:val="77F72578"/>
    <w:rsid w:val="77FAF4C0"/>
    <w:rsid w:val="77FD5E6F"/>
    <w:rsid w:val="7800DBD8"/>
    <w:rsid w:val="78034AFB"/>
    <w:rsid w:val="78086FFE"/>
    <w:rsid w:val="78112627"/>
    <w:rsid w:val="7811EAD8"/>
    <w:rsid w:val="78132FA0"/>
    <w:rsid w:val="7813BBB8"/>
    <w:rsid w:val="7815187C"/>
    <w:rsid w:val="78173000"/>
    <w:rsid w:val="7817766B"/>
    <w:rsid w:val="7817B499"/>
    <w:rsid w:val="7817DBA2"/>
    <w:rsid w:val="7818F74A"/>
    <w:rsid w:val="781DE80C"/>
    <w:rsid w:val="78234CA0"/>
    <w:rsid w:val="7823C90A"/>
    <w:rsid w:val="78279D66"/>
    <w:rsid w:val="782A236B"/>
    <w:rsid w:val="7830C08E"/>
    <w:rsid w:val="7830CB72"/>
    <w:rsid w:val="7831A4C0"/>
    <w:rsid w:val="783482F7"/>
    <w:rsid w:val="783D576A"/>
    <w:rsid w:val="78406C42"/>
    <w:rsid w:val="78422379"/>
    <w:rsid w:val="784FD55B"/>
    <w:rsid w:val="7850A501"/>
    <w:rsid w:val="7852E903"/>
    <w:rsid w:val="7852EFAA"/>
    <w:rsid w:val="78546C8C"/>
    <w:rsid w:val="7855FF36"/>
    <w:rsid w:val="78596E1A"/>
    <w:rsid w:val="785CB733"/>
    <w:rsid w:val="785F74EA"/>
    <w:rsid w:val="785F7B22"/>
    <w:rsid w:val="7863F270"/>
    <w:rsid w:val="7864BF87"/>
    <w:rsid w:val="7865EFB0"/>
    <w:rsid w:val="786B7814"/>
    <w:rsid w:val="786C03A3"/>
    <w:rsid w:val="786C8021"/>
    <w:rsid w:val="786DCFAB"/>
    <w:rsid w:val="7872FFDA"/>
    <w:rsid w:val="787971CD"/>
    <w:rsid w:val="787E6EB8"/>
    <w:rsid w:val="7882DDE7"/>
    <w:rsid w:val="788AB62C"/>
    <w:rsid w:val="788EDAD4"/>
    <w:rsid w:val="788EE6B5"/>
    <w:rsid w:val="788FB779"/>
    <w:rsid w:val="788FD5AF"/>
    <w:rsid w:val="78901E32"/>
    <w:rsid w:val="78934A0C"/>
    <w:rsid w:val="78951FBD"/>
    <w:rsid w:val="7895C37D"/>
    <w:rsid w:val="789781AC"/>
    <w:rsid w:val="789DB80D"/>
    <w:rsid w:val="78A131FD"/>
    <w:rsid w:val="78A2B009"/>
    <w:rsid w:val="78A35FAA"/>
    <w:rsid w:val="78A3CA20"/>
    <w:rsid w:val="78A6FB33"/>
    <w:rsid w:val="78A9FA84"/>
    <w:rsid w:val="78AAFA72"/>
    <w:rsid w:val="78AD718A"/>
    <w:rsid w:val="78B590CB"/>
    <w:rsid w:val="78B5DBE3"/>
    <w:rsid w:val="78B9FF6D"/>
    <w:rsid w:val="78BCFB33"/>
    <w:rsid w:val="78BE216F"/>
    <w:rsid w:val="78BED1B2"/>
    <w:rsid w:val="78BFC445"/>
    <w:rsid w:val="78C522BE"/>
    <w:rsid w:val="78C73DFA"/>
    <w:rsid w:val="78C756B3"/>
    <w:rsid w:val="78CCD5B5"/>
    <w:rsid w:val="78CCF9BD"/>
    <w:rsid w:val="78D0AFE6"/>
    <w:rsid w:val="78D14F3A"/>
    <w:rsid w:val="78D18721"/>
    <w:rsid w:val="78D54FF3"/>
    <w:rsid w:val="78D6CD7C"/>
    <w:rsid w:val="78DAE78E"/>
    <w:rsid w:val="78DD70B7"/>
    <w:rsid w:val="78DD9F41"/>
    <w:rsid w:val="78DEC12F"/>
    <w:rsid w:val="78E2354A"/>
    <w:rsid w:val="78E29166"/>
    <w:rsid w:val="78E4A3B9"/>
    <w:rsid w:val="78E981E5"/>
    <w:rsid w:val="78EAE70D"/>
    <w:rsid w:val="78EB2004"/>
    <w:rsid w:val="78EBE9AB"/>
    <w:rsid w:val="78F01965"/>
    <w:rsid w:val="78F1ACFA"/>
    <w:rsid w:val="78F3AD08"/>
    <w:rsid w:val="78F48E2F"/>
    <w:rsid w:val="78F926BF"/>
    <w:rsid w:val="78FB24A3"/>
    <w:rsid w:val="78FB85BA"/>
    <w:rsid w:val="78FE81FC"/>
    <w:rsid w:val="79020548"/>
    <w:rsid w:val="79096D1F"/>
    <w:rsid w:val="790C9A70"/>
    <w:rsid w:val="790DF2B0"/>
    <w:rsid w:val="790EB9EE"/>
    <w:rsid w:val="79120A5B"/>
    <w:rsid w:val="7914BC5B"/>
    <w:rsid w:val="79171EA2"/>
    <w:rsid w:val="7921C503"/>
    <w:rsid w:val="7925389D"/>
    <w:rsid w:val="79259576"/>
    <w:rsid w:val="7926BA6C"/>
    <w:rsid w:val="792A4D31"/>
    <w:rsid w:val="792ABD3A"/>
    <w:rsid w:val="792BB20B"/>
    <w:rsid w:val="792D40E4"/>
    <w:rsid w:val="793433A4"/>
    <w:rsid w:val="79350910"/>
    <w:rsid w:val="793597B5"/>
    <w:rsid w:val="793AD144"/>
    <w:rsid w:val="793B86B7"/>
    <w:rsid w:val="793D45AA"/>
    <w:rsid w:val="793E2107"/>
    <w:rsid w:val="79432568"/>
    <w:rsid w:val="79507C74"/>
    <w:rsid w:val="7957C89A"/>
    <w:rsid w:val="7958A0E4"/>
    <w:rsid w:val="79592AA9"/>
    <w:rsid w:val="795FD897"/>
    <w:rsid w:val="7963DA17"/>
    <w:rsid w:val="79653462"/>
    <w:rsid w:val="79654893"/>
    <w:rsid w:val="796B304F"/>
    <w:rsid w:val="796D2124"/>
    <w:rsid w:val="796DAB95"/>
    <w:rsid w:val="79733999"/>
    <w:rsid w:val="79755D6C"/>
    <w:rsid w:val="79792C78"/>
    <w:rsid w:val="797ADCF9"/>
    <w:rsid w:val="797B79E2"/>
    <w:rsid w:val="797C91B2"/>
    <w:rsid w:val="797F51AB"/>
    <w:rsid w:val="7988FF08"/>
    <w:rsid w:val="7989BBDA"/>
    <w:rsid w:val="798A74BD"/>
    <w:rsid w:val="798EF7DB"/>
    <w:rsid w:val="79912601"/>
    <w:rsid w:val="79923BD8"/>
    <w:rsid w:val="799242BE"/>
    <w:rsid w:val="7994F152"/>
    <w:rsid w:val="799538F2"/>
    <w:rsid w:val="79964F72"/>
    <w:rsid w:val="7998B592"/>
    <w:rsid w:val="799CAC39"/>
    <w:rsid w:val="799F84AD"/>
    <w:rsid w:val="79A043C9"/>
    <w:rsid w:val="79A39C54"/>
    <w:rsid w:val="79A4570B"/>
    <w:rsid w:val="79A79C4B"/>
    <w:rsid w:val="79A84E9C"/>
    <w:rsid w:val="79AC5A3C"/>
    <w:rsid w:val="79AD5BA2"/>
    <w:rsid w:val="79AD9041"/>
    <w:rsid w:val="79B12A32"/>
    <w:rsid w:val="79B1F7E2"/>
    <w:rsid w:val="79B4F206"/>
    <w:rsid w:val="79B6EADA"/>
    <w:rsid w:val="79B8FE22"/>
    <w:rsid w:val="79BA8BAC"/>
    <w:rsid w:val="79BD7F9C"/>
    <w:rsid w:val="79C54905"/>
    <w:rsid w:val="79C7A949"/>
    <w:rsid w:val="79D208E7"/>
    <w:rsid w:val="79D2CBC1"/>
    <w:rsid w:val="79D35633"/>
    <w:rsid w:val="79D4B3A2"/>
    <w:rsid w:val="79D62B4C"/>
    <w:rsid w:val="79D63E23"/>
    <w:rsid w:val="79D7A3BB"/>
    <w:rsid w:val="79DA5BC9"/>
    <w:rsid w:val="79DC991A"/>
    <w:rsid w:val="79DF4A34"/>
    <w:rsid w:val="79E3F5A7"/>
    <w:rsid w:val="79E6DFC4"/>
    <w:rsid w:val="79E99406"/>
    <w:rsid w:val="79EA8E2A"/>
    <w:rsid w:val="79F121A4"/>
    <w:rsid w:val="79F4B896"/>
    <w:rsid w:val="79F4DA4C"/>
    <w:rsid w:val="79FCBD94"/>
    <w:rsid w:val="79FD8170"/>
    <w:rsid w:val="79FEF9C2"/>
    <w:rsid w:val="7A02BFA1"/>
    <w:rsid w:val="7A036B64"/>
    <w:rsid w:val="7A03DBC7"/>
    <w:rsid w:val="7A05B85A"/>
    <w:rsid w:val="7A0618E1"/>
    <w:rsid w:val="7A0D0FF2"/>
    <w:rsid w:val="7A0D7901"/>
    <w:rsid w:val="7A12E10A"/>
    <w:rsid w:val="7A178B00"/>
    <w:rsid w:val="7A18504F"/>
    <w:rsid w:val="7A1CAF6F"/>
    <w:rsid w:val="7A1D3BEF"/>
    <w:rsid w:val="7A1EE0B7"/>
    <w:rsid w:val="7A1FDE7C"/>
    <w:rsid w:val="7A210ECC"/>
    <w:rsid w:val="7A288C49"/>
    <w:rsid w:val="7A2AF01A"/>
    <w:rsid w:val="7A2C65DE"/>
    <w:rsid w:val="7A2CA94D"/>
    <w:rsid w:val="7A2D5D56"/>
    <w:rsid w:val="7A2DC145"/>
    <w:rsid w:val="7A30DFF8"/>
    <w:rsid w:val="7A3414BC"/>
    <w:rsid w:val="7A34DF46"/>
    <w:rsid w:val="7A36CF7E"/>
    <w:rsid w:val="7A39BFE8"/>
    <w:rsid w:val="7A3CA882"/>
    <w:rsid w:val="7A42AD36"/>
    <w:rsid w:val="7A470BA6"/>
    <w:rsid w:val="7A4E6AF9"/>
    <w:rsid w:val="7A4F29C1"/>
    <w:rsid w:val="7A56A564"/>
    <w:rsid w:val="7A5CB0CF"/>
    <w:rsid w:val="7A6205DD"/>
    <w:rsid w:val="7A64C5AA"/>
    <w:rsid w:val="7A66408A"/>
    <w:rsid w:val="7A6920AB"/>
    <w:rsid w:val="7A6C7DFB"/>
    <w:rsid w:val="7A71BA10"/>
    <w:rsid w:val="7A73F15B"/>
    <w:rsid w:val="7A778B39"/>
    <w:rsid w:val="7A7C86ED"/>
    <w:rsid w:val="7A8036C2"/>
    <w:rsid w:val="7A832A16"/>
    <w:rsid w:val="7A88B330"/>
    <w:rsid w:val="7A8C1C59"/>
    <w:rsid w:val="7A8CE814"/>
    <w:rsid w:val="7A8D0F93"/>
    <w:rsid w:val="7A917784"/>
    <w:rsid w:val="7A94588C"/>
    <w:rsid w:val="7A956EB2"/>
    <w:rsid w:val="7A9A9BE5"/>
    <w:rsid w:val="7A9AF1CA"/>
    <w:rsid w:val="7A9F757B"/>
    <w:rsid w:val="7AA2F5F7"/>
    <w:rsid w:val="7AA379A2"/>
    <w:rsid w:val="7AA6897C"/>
    <w:rsid w:val="7AA708AC"/>
    <w:rsid w:val="7AA8DFC0"/>
    <w:rsid w:val="7AA945C9"/>
    <w:rsid w:val="7AAA3DE6"/>
    <w:rsid w:val="7AB04F9E"/>
    <w:rsid w:val="7AB24A04"/>
    <w:rsid w:val="7AB3C9EB"/>
    <w:rsid w:val="7AB44748"/>
    <w:rsid w:val="7AB5BC40"/>
    <w:rsid w:val="7AB68EBB"/>
    <w:rsid w:val="7AB74699"/>
    <w:rsid w:val="7AB97656"/>
    <w:rsid w:val="7ABA2612"/>
    <w:rsid w:val="7ABDEC3F"/>
    <w:rsid w:val="7AC1FDDA"/>
    <w:rsid w:val="7AC4C1CA"/>
    <w:rsid w:val="7AC5F0B8"/>
    <w:rsid w:val="7AC68D9B"/>
    <w:rsid w:val="7AC76A5C"/>
    <w:rsid w:val="7ACB196F"/>
    <w:rsid w:val="7ACC35C4"/>
    <w:rsid w:val="7ACDCBE9"/>
    <w:rsid w:val="7ADEC4AF"/>
    <w:rsid w:val="7AE0036E"/>
    <w:rsid w:val="7AE8610C"/>
    <w:rsid w:val="7AE9A7D1"/>
    <w:rsid w:val="7AEA418A"/>
    <w:rsid w:val="7AEF697E"/>
    <w:rsid w:val="7AF0F8AA"/>
    <w:rsid w:val="7AF5D89C"/>
    <w:rsid w:val="7AF5E19D"/>
    <w:rsid w:val="7AF68D61"/>
    <w:rsid w:val="7AF6BD55"/>
    <w:rsid w:val="7AF7269F"/>
    <w:rsid w:val="7AF86823"/>
    <w:rsid w:val="7AFEF022"/>
    <w:rsid w:val="7AFFD91B"/>
    <w:rsid w:val="7B04941A"/>
    <w:rsid w:val="7B05A06E"/>
    <w:rsid w:val="7B062975"/>
    <w:rsid w:val="7B078736"/>
    <w:rsid w:val="7B08AC9E"/>
    <w:rsid w:val="7B0CBB4A"/>
    <w:rsid w:val="7B0E0FCF"/>
    <w:rsid w:val="7B0F6B6E"/>
    <w:rsid w:val="7B13CE05"/>
    <w:rsid w:val="7B1A5CCA"/>
    <w:rsid w:val="7B1FD1B4"/>
    <w:rsid w:val="7B2364D3"/>
    <w:rsid w:val="7B2A9DF6"/>
    <w:rsid w:val="7B2C132F"/>
    <w:rsid w:val="7B2C6A94"/>
    <w:rsid w:val="7B2CF662"/>
    <w:rsid w:val="7B2DAA1A"/>
    <w:rsid w:val="7B321589"/>
    <w:rsid w:val="7B3575C2"/>
    <w:rsid w:val="7B36D2A1"/>
    <w:rsid w:val="7B37DEE8"/>
    <w:rsid w:val="7B381CB8"/>
    <w:rsid w:val="7B386A18"/>
    <w:rsid w:val="7B387C9A"/>
    <w:rsid w:val="7B3F0C7C"/>
    <w:rsid w:val="7B3F3F21"/>
    <w:rsid w:val="7B412886"/>
    <w:rsid w:val="7B4199EE"/>
    <w:rsid w:val="7B49FDC0"/>
    <w:rsid w:val="7B4A9A23"/>
    <w:rsid w:val="7B503D3D"/>
    <w:rsid w:val="7B562357"/>
    <w:rsid w:val="7B58F945"/>
    <w:rsid w:val="7B597281"/>
    <w:rsid w:val="7B5CFA0A"/>
    <w:rsid w:val="7B5DC9AE"/>
    <w:rsid w:val="7B60AE71"/>
    <w:rsid w:val="7B62492C"/>
    <w:rsid w:val="7B62891E"/>
    <w:rsid w:val="7B629DD9"/>
    <w:rsid w:val="7B631ABB"/>
    <w:rsid w:val="7B64CB42"/>
    <w:rsid w:val="7B669A88"/>
    <w:rsid w:val="7B67DAE3"/>
    <w:rsid w:val="7B6835E7"/>
    <w:rsid w:val="7B6DBD55"/>
    <w:rsid w:val="7B6DEEEA"/>
    <w:rsid w:val="7B73A88B"/>
    <w:rsid w:val="7B73C334"/>
    <w:rsid w:val="7B78860C"/>
    <w:rsid w:val="7B7DE7DF"/>
    <w:rsid w:val="7B7F27A0"/>
    <w:rsid w:val="7B8095B5"/>
    <w:rsid w:val="7B8360AF"/>
    <w:rsid w:val="7B875EB8"/>
    <w:rsid w:val="7B8897BE"/>
    <w:rsid w:val="7B8A60CE"/>
    <w:rsid w:val="7B8BFD25"/>
    <w:rsid w:val="7B8F6433"/>
    <w:rsid w:val="7B8F725B"/>
    <w:rsid w:val="7B91B002"/>
    <w:rsid w:val="7B9B9CA8"/>
    <w:rsid w:val="7B9BB237"/>
    <w:rsid w:val="7BA44A98"/>
    <w:rsid w:val="7BA45EE9"/>
    <w:rsid w:val="7BABAA26"/>
    <w:rsid w:val="7BAD09B8"/>
    <w:rsid w:val="7BAFCB6A"/>
    <w:rsid w:val="7BB3F898"/>
    <w:rsid w:val="7BB5DD32"/>
    <w:rsid w:val="7BB62C0F"/>
    <w:rsid w:val="7BBA508E"/>
    <w:rsid w:val="7BBC5995"/>
    <w:rsid w:val="7BBCC094"/>
    <w:rsid w:val="7BBF3E0B"/>
    <w:rsid w:val="7BC501E5"/>
    <w:rsid w:val="7BC59125"/>
    <w:rsid w:val="7BC63F8E"/>
    <w:rsid w:val="7BC66705"/>
    <w:rsid w:val="7BC6CB47"/>
    <w:rsid w:val="7BD345DA"/>
    <w:rsid w:val="7BD36664"/>
    <w:rsid w:val="7BD764A7"/>
    <w:rsid w:val="7BDC4DED"/>
    <w:rsid w:val="7BDCA976"/>
    <w:rsid w:val="7BE02952"/>
    <w:rsid w:val="7BE25D1D"/>
    <w:rsid w:val="7BE3721F"/>
    <w:rsid w:val="7BE4E458"/>
    <w:rsid w:val="7BE89B27"/>
    <w:rsid w:val="7BE925FD"/>
    <w:rsid w:val="7BEA7229"/>
    <w:rsid w:val="7BEBFC16"/>
    <w:rsid w:val="7BEE6AB5"/>
    <w:rsid w:val="7BF2CC24"/>
    <w:rsid w:val="7BF32B65"/>
    <w:rsid w:val="7BF649CF"/>
    <w:rsid w:val="7BF993F9"/>
    <w:rsid w:val="7BFF84C1"/>
    <w:rsid w:val="7C00A5B8"/>
    <w:rsid w:val="7C038D75"/>
    <w:rsid w:val="7C047650"/>
    <w:rsid w:val="7C0B7B58"/>
    <w:rsid w:val="7C0DBB86"/>
    <w:rsid w:val="7C0F319B"/>
    <w:rsid w:val="7C0F6976"/>
    <w:rsid w:val="7C128779"/>
    <w:rsid w:val="7C12BC8A"/>
    <w:rsid w:val="7C13933C"/>
    <w:rsid w:val="7C15A4B4"/>
    <w:rsid w:val="7C173402"/>
    <w:rsid w:val="7C19464F"/>
    <w:rsid w:val="7C1A0225"/>
    <w:rsid w:val="7C23C727"/>
    <w:rsid w:val="7C241824"/>
    <w:rsid w:val="7C243B0C"/>
    <w:rsid w:val="7C26C80D"/>
    <w:rsid w:val="7C27DCA6"/>
    <w:rsid w:val="7C2AFAFE"/>
    <w:rsid w:val="7C2BF340"/>
    <w:rsid w:val="7C2F0369"/>
    <w:rsid w:val="7C347BE3"/>
    <w:rsid w:val="7C385233"/>
    <w:rsid w:val="7C3A79F0"/>
    <w:rsid w:val="7C3D0228"/>
    <w:rsid w:val="7C3DB381"/>
    <w:rsid w:val="7C407E45"/>
    <w:rsid w:val="7C441CE0"/>
    <w:rsid w:val="7C4751F4"/>
    <w:rsid w:val="7C4B6FAA"/>
    <w:rsid w:val="7C4DEE3F"/>
    <w:rsid w:val="7C55BFBD"/>
    <w:rsid w:val="7C58190B"/>
    <w:rsid w:val="7C5B5340"/>
    <w:rsid w:val="7C5BBA66"/>
    <w:rsid w:val="7C5FA47D"/>
    <w:rsid w:val="7C659194"/>
    <w:rsid w:val="7C660CE4"/>
    <w:rsid w:val="7C67AFA5"/>
    <w:rsid w:val="7C6ADBD3"/>
    <w:rsid w:val="7C6F2665"/>
    <w:rsid w:val="7C71C5C3"/>
    <w:rsid w:val="7C795EAF"/>
    <w:rsid w:val="7C7AF172"/>
    <w:rsid w:val="7C7E17AA"/>
    <w:rsid w:val="7C82728F"/>
    <w:rsid w:val="7C83687B"/>
    <w:rsid w:val="7C87CE4C"/>
    <w:rsid w:val="7C88E39C"/>
    <w:rsid w:val="7C8AB43F"/>
    <w:rsid w:val="7C8FCFFA"/>
    <w:rsid w:val="7C90517F"/>
    <w:rsid w:val="7C909347"/>
    <w:rsid w:val="7C925FF8"/>
    <w:rsid w:val="7C9BB80C"/>
    <w:rsid w:val="7C9F3039"/>
    <w:rsid w:val="7CA61F01"/>
    <w:rsid w:val="7CAA0628"/>
    <w:rsid w:val="7CAA5FD7"/>
    <w:rsid w:val="7CB382BD"/>
    <w:rsid w:val="7CB8F53E"/>
    <w:rsid w:val="7CBB05D7"/>
    <w:rsid w:val="7CBCF596"/>
    <w:rsid w:val="7CBD2D58"/>
    <w:rsid w:val="7CBE9211"/>
    <w:rsid w:val="7CC0D49A"/>
    <w:rsid w:val="7CC16084"/>
    <w:rsid w:val="7CC257F7"/>
    <w:rsid w:val="7CC9CE10"/>
    <w:rsid w:val="7CCAAFF1"/>
    <w:rsid w:val="7CCB5C22"/>
    <w:rsid w:val="7CD44683"/>
    <w:rsid w:val="7CD6AB1A"/>
    <w:rsid w:val="7CD78486"/>
    <w:rsid w:val="7CDBEE34"/>
    <w:rsid w:val="7CDC7E09"/>
    <w:rsid w:val="7CDD21C1"/>
    <w:rsid w:val="7CDE7DF4"/>
    <w:rsid w:val="7CDEF50F"/>
    <w:rsid w:val="7CE47365"/>
    <w:rsid w:val="7CE5C863"/>
    <w:rsid w:val="7CE7EE4B"/>
    <w:rsid w:val="7CE85296"/>
    <w:rsid w:val="7CE92DB7"/>
    <w:rsid w:val="7CEBC0A2"/>
    <w:rsid w:val="7CEC05F9"/>
    <w:rsid w:val="7CEC6209"/>
    <w:rsid w:val="7CF1A30B"/>
    <w:rsid w:val="7CF3B751"/>
    <w:rsid w:val="7CF892F1"/>
    <w:rsid w:val="7CF99A0F"/>
    <w:rsid w:val="7CFC4599"/>
    <w:rsid w:val="7CFD1FAD"/>
    <w:rsid w:val="7D049992"/>
    <w:rsid w:val="7D0AFFA0"/>
    <w:rsid w:val="7D13A6EB"/>
    <w:rsid w:val="7D13DAB7"/>
    <w:rsid w:val="7D159553"/>
    <w:rsid w:val="7D15F23E"/>
    <w:rsid w:val="7D19DE49"/>
    <w:rsid w:val="7D1AF801"/>
    <w:rsid w:val="7D1B706F"/>
    <w:rsid w:val="7D1CDB0F"/>
    <w:rsid w:val="7D21662D"/>
    <w:rsid w:val="7D25897A"/>
    <w:rsid w:val="7D2727A9"/>
    <w:rsid w:val="7D27717C"/>
    <w:rsid w:val="7D29A259"/>
    <w:rsid w:val="7D2E039D"/>
    <w:rsid w:val="7D2E84FB"/>
    <w:rsid w:val="7D3354DD"/>
    <w:rsid w:val="7D3355EB"/>
    <w:rsid w:val="7D36E6D2"/>
    <w:rsid w:val="7D3B081E"/>
    <w:rsid w:val="7D3B4D6D"/>
    <w:rsid w:val="7D3FBE00"/>
    <w:rsid w:val="7D40C694"/>
    <w:rsid w:val="7D423F24"/>
    <w:rsid w:val="7D4FCAA8"/>
    <w:rsid w:val="7D5316D6"/>
    <w:rsid w:val="7D544CD3"/>
    <w:rsid w:val="7D54CF7A"/>
    <w:rsid w:val="7D56E620"/>
    <w:rsid w:val="7D579C40"/>
    <w:rsid w:val="7D57F126"/>
    <w:rsid w:val="7D5EF5C5"/>
    <w:rsid w:val="7D5F4E9C"/>
    <w:rsid w:val="7D637BD1"/>
    <w:rsid w:val="7D65B0E8"/>
    <w:rsid w:val="7D66B149"/>
    <w:rsid w:val="7D696F44"/>
    <w:rsid w:val="7D6AA870"/>
    <w:rsid w:val="7D70258A"/>
    <w:rsid w:val="7D7202AE"/>
    <w:rsid w:val="7D75854B"/>
    <w:rsid w:val="7D7A5BB3"/>
    <w:rsid w:val="7D7B86A8"/>
    <w:rsid w:val="7D7D1E28"/>
    <w:rsid w:val="7D824A01"/>
    <w:rsid w:val="7D827F42"/>
    <w:rsid w:val="7D86A43B"/>
    <w:rsid w:val="7D87B4C3"/>
    <w:rsid w:val="7D8C81DD"/>
    <w:rsid w:val="7D90BA46"/>
    <w:rsid w:val="7D946F20"/>
    <w:rsid w:val="7D97CBB2"/>
    <w:rsid w:val="7DA3B554"/>
    <w:rsid w:val="7DA88DBE"/>
    <w:rsid w:val="7DAE9446"/>
    <w:rsid w:val="7DB20F91"/>
    <w:rsid w:val="7DB3822A"/>
    <w:rsid w:val="7DB655AA"/>
    <w:rsid w:val="7DB688CA"/>
    <w:rsid w:val="7DBCD122"/>
    <w:rsid w:val="7DBD6BC1"/>
    <w:rsid w:val="7DBF72A4"/>
    <w:rsid w:val="7DC08476"/>
    <w:rsid w:val="7DC2CA32"/>
    <w:rsid w:val="7DC77B5D"/>
    <w:rsid w:val="7DCA45DB"/>
    <w:rsid w:val="7DCB9480"/>
    <w:rsid w:val="7DD16BD7"/>
    <w:rsid w:val="7DD1DAB5"/>
    <w:rsid w:val="7DD5928A"/>
    <w:rsid w:val="7DD68D12"/>
    <w:rsid w:val="7DDA93AF"/>
    <w:rsid w:val="7DDAF609"/>
    <w:rsid w:val="7DE002B4"/>
    <w:rsid w:val="7DE347B0"/>
    <w:rsid w:val="7DEACF28"/>
    <w:rsid w:val="7DF30668"/>
    <w:rsid w:val="7DF4970D"/>
    <w:rsid w:val="7DF98FB9"/>
    <w:rsid w:val="7DFA83FF"/>
    <w:rsid w:val="7DFFA37B"/>
    <w:rsid w:val="7E004C17"/>
    <w:rsid w:val="7E034D23"/>
    <w:rsid w:val="7E0653A1"/>
    <w:rsid w:val="7E0A43E9"/>
    <w:rsid w:val="7E0A7446"/>
    <w:rsid w:val="7E0B2753"/>
    <w:rsid w:val="7E0E05E3"/>
    <w:rsid w:val="7E10AB40"/>
    <w:rsid w:val="7E14EB00"/>
    <w:rsid w:val="7E150B12"/>
    <w:rsid w:val="7E171FBD"/>
    <w:rsid w:val="7E1CD3D2"/>
    <w:rsid w:val="7E1E3B66"/>
    <w:rsid w:val="7E21C6A1"/>
    <w:rsid w:val="7E21EADD"/>
    <w:rsid w:val="7E248E8E"/>
    <w:rsid w:val="7E2717E6"/>
    <w:rsid w:val="7E27D722"/>
    <w:rsid w:val="7E27FC24"/>
    <w:rsid w:val="7E2D825F"/>
    <w:rsid w:val="7E2ECB11"/>
    <w:rsid w:val="7E33246A"/>
    <w:rsid w:val="7E338213"/>
    <w:rsid w:val="7E338364"/>
    <w:rsid w:val="7E378956"/>
    <w:rsid w:val="7E38C754"/>
    <w:rsid w:val="7E39FC6C"/>
    <w:rsid w:val="7E3C2F9E"/>
    <w:rsid w:val="7E43C693"/>
    <w:rsid w:val="7E468864"/>
    <w:rsid w:val="7E4A2619"/>
    <w:rsid w:val="7E4C863E"/>
    <w:rsid w:val="7E4CC655"/>
    <w:rsid w:val="7E4D40C5"/>
    <w:rsid w:val="7E4DE39B"/>
    <w:rsid w:val="7E52EA81"/>
    <w:rsid w:val="7E549A88"/>
    <w:rsid w:val="7E54F338"/>
    <w:rsid w:val="7E563C20"/>
    <w:rsid w:val="7E572B51"/>
    <w:rsid w:val="7E585C72"/>
    <w:rsid w:val="7E60AAD9"/>
    <w:rsid w:val="7E63C13D"/>
    <w:rsid w:val="7E65B1A6"/>
    <w:rsid w:val="7E67A930"/>
    <w:rsid w:val="7E681389"/>
    <w:rsid w:val="7E77BE95"/>
    <w:rsid w:val="7E7A3957"/>
    <w:rsid w:val="7E7C6303"/>
    <w:rsid w:val="7E7CCA60"/>
    <w:rsid w:val="7E7E7F26"/>
    <w:rsid w:val="7E7EB37A"/>
    <w:rsid w:val="7E81B83D"/>
    <w:rsid w:val="7E830C0A"/>
    <w:rsid w:val="7E8CF449"/>
    <w:rsid w:val="7E8E9854"/>
    <w:rsid w:val="7E8EE723"/>
    <w:rsid w:val="7E947AC6"/>
    <w:rsid w:val="7E9626F6"/>
    <w:rsid w:val="7E98570B"/>
    <w:rsid w:val="7E995461"/>
    <w:rsid w:val="7E9CEB56"/>
    <w:rsid w:val="7EA458B3"/>
    <w:rsid w:val="7EA803D9"/>
    <w:rsid w:val="7EABA5F2"/>
    <w:rsid w:val="7EABA87C"/>
    <w:rsid w:val="7EB338E0"/>
    <w:rsid w:val="7EB3405D"/>
    <w:rsid w:val="7EB6C322"/>
    <w:rsid w:val="7EB8A232"/>
    <w:rsid w:val="7EBAFB4C"/>
    <w:rsid w:val="7EBDE307"/>
    <w:rsid w:val="7EC2CE01"/>
    <w:rsid w:val="7ECB46CC"/>
    <w:rsid w:val="7ECC58C4"/>
    <w:rsid w:val="7ECCFF2F"/>
    <w:rsid w:val="7ED0839A"/>
    <w:rsid w:val="7ED8C668"/>
    <w:rsid w:val="7EDA1C17"/>
    <w:rsid w:val="7EDA81F2"/>
    <w:rsid w:val="7EDAFB43"/>
    <w:rsid w:val="7EDC411D"/>
    <w:rsid w:val="7EDC5BB3"/>
    <w:rsid w:val="7EDD33C1"/>
    <w:rsid w:val="7EE27B60"/>
    <w:rsid w:val="7EE2BE96"/>
    <w:rsid w:val="7EE4DA1B"/>
    <w:rsid w:val="7EE51AC7"/>
    <w:rsid w:val="7EE87369"/>
    <w:rsid w:val="7EE890CC"/>
    <w:rsid w:val="7EEA0297"/>
    <w:rsid w:val="7EEA4564"/>
    <w:rsid w:val="7EEE5CEC"/>
    <w:rsid w:val="7EF2E1F6"/>
    <w:rsid w:val="7EF2EF5A"/>
    <w:rsid w:val="7EF55996"/>
    <w:rsid w:val="7EF5F4B7"/>
    <w:rsid w:val="7EF8CCD0"/>
    <w:rsid w:val="7EFC23CE"/>
    <w:rsid w:val="7F00CE79"/>
    <w:rsid w:val="7F00E2F1"/>
    <w:rsid w:val="7F01586F"/>
    <w:rsid w:val="7F0AD4A4"/>
    <w:rsid w:val="7F0BE637"/>
    <w:rsid w:val="7F0E3372"/>
    <w:rsid w:val="7F13872D"/>
    <w:rsid w:val="7F1621B4"/>
    <w:rsid w:val="7F16694E"/>
    <w:rsid w:val="7F170A10"/>
    <w:rsid w:val="7F184088"/>
    <w:rsid w:val="7F197DCF"/>
    <w:rsid w:val="7F286BBE"/>
    <w:rsid w:val="7F2899AE"/>
    <w:rsid w:val="7F2C4F4E"/>
    <w:rsid w:val="7F2C68AE"/>
    <w:rsid w:val="7F30D88E"/>
    <w:rsid w:val="7F319400"/>
    <w:rsid w:val="7F329090"/>
    <w:rsid w:val="7F3430B5"/>
    <w:rsid w:val="7F362D84"/>
    <w:rsid w:val="7F3898A2"/>
    <w:rsid w:val="7F3C554A"/>
    <w:rsid w:val="7F3E8D14"/>
    <w:rsid w:val="7F424474"/>
    <w:rsid w:val="7F42BCA4"/>
    <w:rsid w:val="7F434602"/>
    <w:rsid w:val="7F460054"/>
    <w:rsid w:val="7F4773B1"/>
    <w:rsid w:val="7F48702C"/>
    <w:rsid w:val="7F49FCC6"/>
    <w:rsid w:val="7F4DAB95"/>
    <w:rsid w:val="7F4DDBD2"/>
    <w:rsid w:val="7F51F4E9"/>
    <w:rsid w:val="7F545400"/>
    <w:rsid w:val="7F54782B"/>
    <w:rsid w:val="7F54F6EE"/>
    <w:rsid w:val="7F5895A0"/>
    <w:rsid w:val="7F5B32C7"/>
    <w:rsid w:val="7F5E7A6F"/>
    <w:rsid w:val="7F5F09F6"/>
    <w:rsid w:val="7F5FEE59"/>
    <w:rsid w:val="7F63551D"/>
    <w:rsid w:val="7F6787A4"/>
    <w:rsid w:val="7F695476"/>
    <w:rsid w:val="7F6BF59D"/>
    <w:rsid w:val="7F6D3A6F"/>
    <w:rsid w:val="7F6D99AF"/>
    <w:rsid w:val="7F746020"/>
    <w:rsid w:val="7F762833"/>
    <w:rsid w:val="7F76EF6A"/>
    <w:rsid w:val="7F7F798E"/>
    <w:rsid w:val="7F81E920"/>
    <w:rsid w:val="7F8722FB"/>
    <w:rsid w:val="7F8BECE1"/>
    <w:rsid w:val="7F8FAA99"/>
    <w:rsid w:val="7F933E26"/>
    <w:rsid w:val="7F955A8C"/>
    <w:rsid w:val="7F959402"/>
    <w:rsid w:val="7F9968C1"/>
    <w:rsid w:val="7F9CEEE9"/>
    <w:rsid w:val="7FA3E274"/>
    <w:rsid w:val="7FA4D798"/>
    <w:rsid w:val="7FA540D1"/>
    <w:rsid w:val="7FA66926"/>
    <w:rsid w:val="7FAB7C13"/>
    <w:rsid w:val="7FABFB9A"/>
    <w:rsid w:val="7FAE637E"/>
    <w:rsid w:val="7FB11BDE"/>
    <w:rsid w:val="7FB3E075"/>
    <w:rsid w:val="7FBB7F27"/>
    <w:rsid w:val="7FBE5BF9"/>
    <w:rsid w:val="7FBECA8F"/>
    <w:rsid w:val="7FC2DC1D"/>
    <w:rsid w:val="7FC440C9"/>
    <w:rsid w:val="7FC56998"/>
    <w:rsid w:val="7FC7BA91"/>
    <w:rsid w:val="7FCA1B7A"/>
    <w:rsid w:val="7FCA9B72"/>
    <w:rsid w:val="7FCB9192"/>
    <w:rsid w:val="7FCE601C"/>
    <w:rsid w:val="7FCF5FAF"/>
    <w:rsid w:val="7FD11F47"/>
    <w:rsid w:val="7FD659BD"/>
    <w:rsid w:val="7FD9A0CE"/>
    <w:rsid w:val="7FD9D4D5"/>
    <w:rsid w:val="7FDC6982"/>
    <w:rsid w:val="7FDDC2A2"/>
    <w:rsid w:val="7FE3A31D"/>
    <w:rsid w:val="7FE4BAEF"/>
    <w:rsid w:val="7FEB2817"/>
    <w:rsid w:val="7FEC559A"/>
    <w:rsid w:val="7FEF9666"/>
    <w:rsid w:val="7FF61786"/>
    <w:rsid w:val="7FF74EBD"/>
    <w:rsid w:val="7FF7B0B1"/>
    <w:rsid w:val="7FF7E1E1"/>
    <w:rsid w:val="7FF91EDA"/>
    <w:rsid w:val="7FFD0806"/>
    <w:rsid w:val="7F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EDDC23"/>
  <w15:docId w15:val="{07B98CB0-6DE2-45AB-9179-7719F4F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67B3"/>
    <w:pPr>
      <w:widowControl w:val="0"/>
      <w:overflowPunct w:val="0"/>
      <w:autoSpaceDE w:val="0"/>
      <w:textAlignment w:val="baseline"/>
    </w:pPr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rsid w:val="00A24513"/>
    <w:pPr>
      <w:keepNext/>
      <w:numPr>
        <w:numId w:val="20"/>
      </w:numPr>
      <w:tabs>
        <w:tab w:val="left" w:pos="567"/>
      </w:tabs>
      <w:spacing w:before="240" w:after="60"/>
      <w:outlineLvl w:val="0"/>
    </w:pPr>
    <w:rPr>
      <w:rFonts w:cs="Arial"/>
      <w:b/>
      <w:sz w:val="22"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5355C"/>
    <w:pPr>
      <w:keepNext/>
      <w:keepLines/>
      <w:numPr>
        <w:ilvl w:val="1"/>
        <w:numId w:val="20"/>
      </w:numPr>
      <w:spacing w:before="240" w:after="60"/>
      <w:outlineLvl w:val="1"/>
    </w:pPr>
    <w:rPr>
      <w:rFonts w:eastAsiaTheme="majorEastAsia" w:cs="Arial"/>
      <w:b/>
      <w:bCs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615EC3"/>
    <w:pPr>
      <w:numPr>
        <w:ilvl w:val="2"/>
      </w:numPr>
      <w:spacing w:before="120"/>
      <w:outlineLvl w:val="2"/>
    </w:pPr>
    <w:rPr>
      <w:b w:val="0"/>
      <w:bCs w:val="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00161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00161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0161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00161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00161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qFormat/>
    <w:rsid w:val="007464C3"/>
    <w:pPr>
      <w:keepNext/>
      <w:numPr>
        <w:ilvl w:val="8"/>
        <w:numId w:val="20"/>
      </w:numPr>
      <w:tabs>
        <w:tab w:val="left" w:pos="2552"/>
      </w:tabs>
      <w:outlineLvl w:val="8"/>
    </w:pPr>
    <w:rPr>
      <w:rFonts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qFormat/>
    <w:rsid w:val="009A6BC1"/>
    <w:rPr>
      <w:i/>
      <w:color w:val="0000FF"/>
      <w:u w:val="single"/>
    </w:rPr>
  </w:style>
  <w:style w:type="paragraph" w:styleId="Kopfzeile">
    <w:name w:val="header"/>
    <w:basedOn w:val="Standard"/>
    <w:rsid w:val="00127CCE"/>
    <w:pPr>
      <w:tabs>
        <w:tab w:val="center" w:pos="4819"/>
        <w:tab w:val="right" w:pos="9071"/>
      </w:tabs>
    </w:pPr>
    <w:rPr>
      <w:rFonts w:ascii="Univers (WN)" w:hAnsi="Univers (WN)"/>
      <w:sz w:val="24"/>
    </w:rPr>
  </w:style>
  <w:style w:type="paragraph" w:customStyle="1" w:styleId="Aufzhlungszeichen31">
    <w:name w:val="Aufzählungszeichen 31"/>
    <w:basedOn w:val="Standard"/>
    <w:rsid w:val="00127CCE"/>
    <w:pPr>
      <w:ind w:left="283" w:hanging="283"/>
    </w:pPr>
    <w:rPr>
      <w:rFonts w:ascii="Univers (WN)" w:hAnsi="Univers (WN)"/>
      <w:sz w:val="24"/>
    </w:rPr>
  </w:style>
  <w:style w:type="paragraph" w:customStyle="1" w:styleId="Textkrper21">
    <w:name w:val="Textkörper 21"/>
    <w:basedOn w:val="Standard"/>
    <w:rsid w:val="00127CCE"/>
    <w:pPr>
      <w:jc w:val="both"/>
    </w:pPr>
  </w:style>
  <w:style w:type="paragraph" w:customStyle="1" w:styleId="Textkrper31">
    <w:name w:val="Textkörper 31"/>
    <w:basedOn w:val="Standard"/>
    <w:rsid w:val="00127CCE"/>
    <w:pPr>
      <w:jc w:val="both"/>
    </w:pPr>
    <w:rPr>
      <w:b/>
    </w:rPr>
  </w:style>
  <w:style w:type="paragraph" w:styleId="Kommentartext">
    <w:name w:val="annotation text"/>
    <w:basedOn w:val="Standard"/>
    <w:link w:val="KommentartextZchn"/>
    <w:semiHidden/>
    <w:rsid w:val="00127CCE"/>
  </w:style>
  <w:style w:type="paragraph" w:styleId="Fuzeile">
    <w:name w:val="footer"/>
    <w:basedOn w:val="Standard"/>
    <w:rsid w:val="00ED226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A3F3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7A3F36"/>
    <w:rPr>
      <w:rFonts w:ascii="Lucida Grande" w:hAnsi="Lucida Grande" w:cs="Lucida Grande"/>
      <w:sz w:val="18"/>
      <w:szCs w:val="18"/>
      <w:lang w:val="de-CH" w:eastAsia="ar-SA"/>
    </w:rPr>
  </w:style>
  <w:style w:type="paragraph" w:customStyle="1" w:styleId="msolistparagraph0">
    <w:name w:val="msolistparagraph"/>
    <w:basedOn w:val="Standard"/>
    <w:semiHidden/>
    <w:rsid w:val="00247B05"/>
    <w:pPr>
      <w:widowControl/>
      <w:overflowPunct/>
      <w:autoSpaceDE/>
      <w:ind w:left="720"/>
      <w:textAlignment w:val="auto"/>
    </w:pPr>
    <w:rPr>
      <w:rFonts w:ascii="Times New Roman" w:eastAsia="Calibri" w:hAnsi="Times New Roman"/>
      <w:sz w:val="24"/>
      <w:szCs w:val="24"/>
      <w:lang w:val="de-DE" w:eastAsia="de-DE"/>
    </w:rPr>
  </w:style>
  <w:style w:type="paragraph" w:styleId="Endnotentext">
    <w:name w:val="endnote text"/>
    <w:basedOn w:val="Standard"/>
    <w:semiHidden/>
    <w:rsid w:val="00373A10"/>
  </w:style>
  <w:style w:type="character" w:styleId="Endnotenzeichen">
    <w:name w:val="endnote reference"/>
    <w:semiHidden/>
    <w:rsid w:val="00373A10"/>
    <w:rPr>
      <w:vertAlign w:val="superscript"/>
    </w:rPr>
  </w:style>
  <w:style w:type="table" w:styleId="Tabellenraster">
    <w:name w:val="Table Grid"/>
    <w:basedOn w:val="NormaleTabelle"/>
    <w:rsid w:val="00465BFA"/>
    <w:pPr>
      <w:widowControl w:val="0"/>
      <w:overflowPunct w:val="0"/>
      <w:autoSpaceDE w:val="0"/>
      <w:textAlignment w:val="baseline"/>
    </w:pPr>
    <w:tblPr/>
  </w:style>
  <w:style w:type="character" w:customStyle="1" w:styleId="berschrift3Zchn">
    <w:name w:val="Überschrift 3 Zchn"/>
    <w:basedOn w:val="Absatz-Standardschriftart"/>
    <w:link w:val="berschrift3"/>
    <w:rsid w:val="00615EC3"/>
    <w:rPr>
      <w:rFonts w:ascii="Arial" w:eastAsiaTheme="majorEastAsia" w:hAnsi="Arial" w:cs="Arial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002104"/>
    <w:pPr>
      <w:widowControl/>
      <w:overflowPunct/>
      <w:autoSpaceDE/>
      <w:textAlignment w:val="auto"/>
    </w:pPr>
    <w:rPr>
      <w:rFonts w:cs="Arial"/>
      <w:color w:val="5B5B5B"/>
      <w:lang w:eastAsia="de-CH"/>
    </w:rPr>
  </w:style>
  <w:style w:type="character" w:styleId="Fett">
    <w:name w:val="Strong"/>
    <w:basedOn w:val="Absatz-Standardschriftart"/>
    <w:uiPriority w:val="22"/>
    <w:qFormat/>
    <w:rsid w:val="00BB3720"/>
    <w:rPr>
      <w:b/>
      <w:bCs/>
    </w:rPr>
  </w:style>
  <w:style w:type="paragraph" w:styleId="Listenabsatz">
    <w:name w:val="List Paragraph"/>
    <w:basedOn w:val="Standard"/>
    <w:uiPriority w:val="34"/>
    <w:qFormat/>
    <w:rsid w:val="003D5816"/>
    <w:pPr>
      <w:tabs>
        <w:tab w:val="left" w:pos="6379"/>
      </w:tabs>
      <w:contextualSpacing/>
    </w:pPr>
    <w:rPr>
      <w:rFonts w:cs="Arial"/>
    </w:rPr>
  </w:style>
  <w:style w:type="paragraph" w:customStyle="1" w:styleId="NotizEbene11">
    <w:name w:val="Notiz Ebene 11"/>
    <w:basedOn w:val="Standard"/>
    <w:uiPriority w:val="99"/>
    <w:rsid w:val="000B4811"/>
    <w:pPr>
      <w:keepNext/>
      <w:widowControl/>
      <w:numPr>
        <w:numId w:val="16"/>
      </w:numPr>
      <w:overflowPunct/>
      <w:autoSpaceDE/>
      <w:contextualSpacing/>
      <w:textAlignment w:val="auto"/>
      <w:outlineLvl w:val="0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21">
    <w:name w:val="Notiz Ebene 21"/>
    <w:basedOn w:val="Standard"/>
    <w:uiPriority w:val="99"/>
    <w:semiHidden/>
    <w:rsid w:val="000B4811"/>
    <w:pPr>
      <w:keepNext/>
      <w:widowControl/>
      <w:numPr>
        <w:ilvl w:val="1"/>
        <w:numId w:val="16"/>
      </w:numPr>
      <w:overflowPunct/>
      <w:autoSpaceDE/>
      <w:contextualSpacing/>
      <w:textAlignment w:val="auto"/>
      <w:outlineLvl w:val="1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31">
    <w:name w:val="Notiz Ebene 31"/>
    <w:basedOn w:val="Standard"/>
    <w:uiPriority w:val="99"/>
    <w:semiHidden/>
    <w:rsid w:val="000B4811"/>
    <w:pPr>
      <w:keepNext/>
      <w:widowControl/>
      <w:numPr>
        <w:ilvl w:val="2"/>
        <w:numId w:val="16"/>
      </w:numPr>
      <w:overflowPunct/>
      <w:autoSpaceDE/>
      <w:contextualSpacing/>
      <w:textAlignment w:val="auto"/>
      <w:outlineLvl w:val="2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41">
    <w:name w:val="Notiz Ebene 41"/>
    <w:basedOn w:val="Standard"/>
    <w:uiPriority w:val="99"/>
    <w:semiHidden/>
    <w:rsid w:val="000B4811"/>
    <w:pPr>
      <w:keepNext/>
      <w:widowControl/>
      <w:numPr>
        <w:ilvl w:val="3"/>
        <w:numId w:val="16"/>
      </w:numPr>
      <w:overflowPunct/>
      <w:autoSpaceDE/>
      <w:contextualSpacing/>
      <w:textAlignment w:val="auto"/>
      <w:outlineLvl w:val="3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51">
    <w:name w:val="Notiz Ebene 51"/>
    <w:basedOn w:val="Standard"/>
    <w:uiPriority w:val="99"/>
    <w:semiHidden/>
    <w:rsid w:val="000B4811"/>
    <w:pPr>
      <w:keepNext/>
      <w:widowControl/>
      <w:numPr>
        <w:ilvl w:val="4"/>
        <w:numId w:val="16"/>
      </w:numPr>
      <w:overflowPunct/>
      <w:autoSpaceDE/>
      <w:contextualSpacing/>
      <w:textAlignment w:val="auto"/>
      <w:outlineLvl w:val="4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61">
    <w:name w:val="Notiz Ebene 61"/>
    <w:basedOn w:val="Standard"/>
    <w:uiPriority w:val="99"/>
    <w:semiHidden/>
    <w:rsid w:val="000B4811"/>
    <w:pPr>
      <w:keepNext/>
      <w:widowControl/>
      <w:numPr>
        <w:ilvl w:val="5"/>
        <w:numId w:val="16"/>
      </w:numPr>
      <w:overflowPunct/>
      <w:autoSpaceDE/>
      <w:contextualSpacing/>
      <w:textAlignment w:val="auto"/>
      <w:outlineLvl w:val="5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71">
    <w:name w:val="Notiz Ebene 71"/>
    <w:basedOn w:val="Standard"/>
    <w:uiPriority w:val="99"/>
    <w:semiHidden/>
    <w:rsid w:val="000B4811"/>
    <w:pPr>
      <w:keepNext/>
      <w:widowControl/>
      <w:numPr>
        <w:ilvl w:val="6"/>
        <w:numId w:val="16"/>
      </w:numPr>
      <w:overflowPunct/>
      <w:autoSpaceDE/>
      <w:contextualSpacing/>
      <w:textAlignment w:val="auto"/>
      <w:outlineLvl w:val="6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81">
    <w:name w:val="Notiz Ebene 81"/>
    <w:basedOn w:val="Standard"/>
    <w:uiPriority w:val="99"/>
    <w:semiHidden/>
    <w:rsid w:val="000B4811"/>
    <w:pPr>
      <w:keepNext/>
      <w:widowControl/>
      <w:numPr>
        <w:ilvl w:val="7"/>
        <w:numId w:val="16"/>
      </w:numPr>
      <w:overflowPunct/>
      <w:autoSpaceDE/>
      <w:contextualSpacing/>
      <w:textAlignment w:val="auto"/>
      <w:outlineLvl w:val="7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91">
    <w:name w:val="Notiz Ebene 91"/>
    <w:basedOn w:val="Standard"/>
    <w:uiPriority w:val="99"/>
    <w:semiHidden/>
    <w:rsid w:val="000B4811"/>
    <w:pPr>
      <w:keepNext/>
      <w:widowControl/>
      <w:numPr>
        <w:ilvl w:val="8"/>
        <w:numId w:val="16"/>
      </w:numPr>
      <w:overflowPunct/>
      <w:autoSpaceDE/>
      <w:contextualSpacing/>
      <w:textAlignment w:val="auto"/>
      <w:outlineLvl w:val="8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E28E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5B5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20354A"/>
    <w:pPr>
      <w:widowControl/>
      <w:overflowPunct/>
      <w:autoSpaceDE/>
      <w:textAlignment w:val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0354A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BD1852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5355C"/>
    <w:rPr>
      <w:rFonts w:ascii="Arial" w:eastAsiaTheme="majorEastAsia" w:hAnsi="Arial" w:cs="Arial"/>
      <w:b/>
      <w:bCs/>
      <w:u w:val="single"/>
      <w:lang w:eastAsia="ar-SA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720F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92B5E"/>
    <w:rPr>
      <w:rFonts w:ascii="Arial" w:hAnsi="Arial"/>
      <w:sz w:val="22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D92B5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92B5E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D92B5E"/>
    <w:rPr>
      <w:rFonts w:ascii="Arial" w:hAnsi="Arial"/>
      <w:lang w:eastAsia="ar-SA"/>
    </w:rPr>
  </w:style>
  <w:style w:type="character" w:customStyle="1" w:styleId="KommentarthemaZchn">
    <w:name w:val="Kommentarthema Zchn"/>
    <w:basedOn w:val="KommentartextZchn"/>
    <w:link w:val="Kommentarthema"/>
    <w:semiHidden/>
    <w:rsid w:val="00D92B5E"/>
    <w:rPr>
      <w:rFonts w:ascii="Arial" w:hAnsi="Arial"/>
      <w:b/>
      <w:bCs/>
      <w:lang w:eastAsia="ar-SA"/>
    </w:rPr>
  </w:style>
  <w:style w:type="paragraph" w:customStyle="1" w:styleId="SFVSHeaderFooter">
    <w:name w:val="SFVS Header+Footer"/>
    <w:link w:val="SFVSHeaderFooterCar"/>
    <w:qFormat/>
    <w:rsid w:val="00DB0858"/>
    <w:pPr>
      <w:tabs>
        <w:tab w:val="right" w:pos="9639"/>
      </w:tabs>
    </w:pPr>
    <w:rPr>
      <w:rFonts w:ascii="Arial" w:hAnsi="Arial"/>
      <w:sz w:val="18"/>
      <w:szCs w:val="16"/>
      <w:lang w:eastAsia="de-DE"/>
    </w:rPr>
  </w:style>
  <w:style w:type="character" w:customStyle="1" w:styleId="SFVSHeaderFooterCar">
    <w:name w:val="SFVS Header+Footer Car"/>
    <w:basedOn w:val="Absatz-Standardschriftart"/>
    <w:link w:val="SFVSHeaderFooter"/>
    <w:rsid w:val="00DB0858"/>
    <w:rPr>
      <w:rFonts w:ascii="Arial" w:hAnsi="Arial"/>
      <w:sz w:val="18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C1734"/>
    <w:rPr>
      <w:color w:val="808080"/>
    </w:rPr>
  </w:style>
  <w:style w:type="paragraph" w:customStyle="1" w:styleId="Formatvorlage1">
    <w:name w:val="Formatvorlage1"/>
    <w:basedOn w:val="berschrift2"/>
    <w:qFormat/>
    <w:rsid w:val="00804BA2"/>
  </w:style>
  <w:style w:type="paragraph" w:styleId="Verzeichnis2">
    <w:name w:val="toc 2"/>
    <w:basedOn w:val="Standard"/>
    <w:next w:val="Standard"/>
    <w:autoRedefine/>
    <w:unhideWhenUsed/>
    <w:rsid w:val="00305E2C"/>
    <w:pPr>
      <w:spacing w:after="100"/>
      <w:ind w:left="220"/>
    </w:pPr>
  </w:style>
  <w:style w:type="paragraph" w:styleId="Liste2">
    <w:name w:val="List 2"/>
    <w:basedOn w:val="Standard"/>
    <w:unhideWhenUsed/>
    <w:rsid w:val="003827BE"/>
    <w:pPr>
      <w:ind w:left="566" w:hanging="283"/>
      <w:contextualSpacing/>
    </w:pPr>
  </w:style>
  <w:style w:type="character" w:customStyle="1" w:styleId="berschrift4Zchn">
    <w:name w:val="Überschrift 4 Zchn"/>
    <w:basedOn w:val="Absatz-Standardschriftart"/>
    <w:link w:val="berschrift4"/>
    <w:semiHidden/>
    <w:rsid w:val="00D00161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D00161"/>
    <w:rPr>
      <w:rFonts w:asciiTheme="majorHAnsi" w:eastAsiaTheme="majorEastAsia" w:hAnsiTheme="majorHAnsi" w:cstheme="majorBidi"/>
      <w:color w:val="365F91" w:themeColor="accent1" w:themeShade="BF"/>
      <w:lang w:eastAsia="ar-SA"/>
    </w:rPr>
  </w:style>
  <w:style w:type="character" w:customStyle="1" w:styleId="berschrift6Zchn">
    <w:name w:val="Überschrift 6 Zchn"/>
    <w:basedOn w:val="Absatz-Standardschriftart"/>
    <w:link w:val="berschrift6"/>
    <w:semiHidden/>
    <w:rsid w:val="00D0016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D001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berschrift8Zchn">
    <w:name w:val="Überschrift 8 Zchn"/>
    <w:basedOn w:val="Absatz-Standardschriftart"/>
    <w:link w:val="berschrift8"/>
    <w:semiHidden/>
    <w:rsid w:val="00D001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F11F6A"/>
    <w:pPr>
      <w:contextualSpacing/>
    </w:pPr>
    <w:rPr>
      <w:rFonts w:eastAsiaTheme="majorEastAsia" w:cs="Arial"/>
      <w:b/>
      <w:bCs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F11F6A"/>
    <w:rPr>
      <w:rFonts w:ascii="Arial" w:eastAsiaTheme="majorEastAsia" w:hAnsi="Arial" w:cs="Arial"/>
      <w:b/>
      <w:bCs/>
      <w:spacing w:val="-10"/>
      <w:kern w:val="28"/>
      <w:sz w:val="36"/>
      <w:szCs w:val="36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676"/>
    <w:rPr>
      <w:color w:val="605E5C"/>
      <w:shd w:val="clear" w:color="auto" w:fill="E1DFDD"/>
    </w:rPr>
  </w:style>
  <w:style w:type="paragraph" w:styleId="KeinLeerraum">
    <w:name w:val="No Spacing"/>
    <w:basedOn w:val="Standard"/>
    <w:uiPriority w:val="1"/>
    <w:qFormat/>
    <w:rsid w:val="00483CAD"/>
    <w:pPr>
      <w:widowControl/>
      <w:overflowPunct/>
      <w:autoSpaceDE/>
      <w:textAlignment w:val="auto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paragraph">
    <w:name w:val="paragraph"/>
    <w:basedOn w:val="Standard"/>
    <w:rsid w:val="00EB300E"/>
    <w:pPr>
      <w:widowControl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EB300E"/>
  </w:style>
  <w:style w:type="character" w:customStyle="1" w:styleId="eop">
    <w:name w:val="eop"/>
    <w:basedOn w:val="Absatz-Standardschriftart"/>
    <w:rsid w:val="00EB300E"/>
  </w:style>
  <w:style w:type="character" w:customStyle="1" w:styleId="spellingerror">
    <w:name w:val="spellingerror"/>
    <w:basedOn w:val="Absatz-Standardschriftart"/>
    <w:rsid w:val="00EB300E"/>
  </w:style>
  <w:style w:type="character" w:customStyle="1" w:styleId="ui-provider">
    <w:name w:val="ui-provider"/>
    <w:basedOn w:val="Absatz-Standardschriftart"/>
    <w:rsid w:val="00CA6D1A"/>
  </w:style>
  <w:style w:type="numbering" w:customStyle="1" w:styleId="Formatvorlage2">
    <w:name w:val="Formatvorlage2"/>
    <w:uiPriority w:val="99"/>
    <w:rsid w:val="00203655"/>
    <w:pPr>
      <w:numPr>
        <w:numId w:val="21"/>
      </w:numPr>
    </w:pPr>
  </w:style>
  <w:style w:type="paragraph" w:customStyle="1" w:styleId="Default">
    <w:name w:val="Default"/>
    <w:rsid w:val="00A27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Standard"/>
    <w:rsid w:val="00905C32"/>
    <w:pPr>
      <w:widowControl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16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6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C5298"/>
            <w:bottom w:val="none" w:sz="0" w:space="0" w:color="auto"/>
            <w:right w:val="single" w:sz="6" w:space="0" w:color="0C5298"/>
          </w:divBdr>
          <w:divsChild>
            <w:div w:id="2195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0C529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erobatics@sfvs-fsvv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erobatics@sfvs-fsvv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fvs-fsvv.ch" TargetMode="External"/><Relationship Id="rId1" Type="http://schemas.openxmlformats.org/officeDocument/2006/relationships/hyperlink" Target="http://www.segelflu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12D02A2B6DB41BE115FF0E64C46EF" ma:contentTypeVersion="19" ma:contentTypeDescription="Ein neues Dokument erstellen." ma:contentTypeScope="" ma:versionID="4d57db442734c0141d30e8cc093c07ff">
  <xsd:schema xmlns:xsd="http://www.w3.org/2001/XMLSchema" xmlns:xs="http://www.w3.org/2001/XMLSchema" xmlns:p="http://schemas.microsoft.com/office/2006/metadata/properties" xmlns:ns2="1f7d6fa2-b215-4e12-8d40-3a083b1cfae1" xmlns:ns3="d8e81049-108d-4167-b887-aebefd278212" targetNamespace="http://schemas.microsoft.com/office/2006/metadata/properties" ma:root="true" ma:fieldsID="43b08ab14e6bb3bd1c07d0a8ba01b487" ns2:_="" ns3:_="">
    <xsd:import namespace="1f7d6fa2-b215-4e12-8d40-3a083b1cfae1"/>
    <xsd:import namespace="d8e81049-108d-4167-b887-aebefd278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d6fa2-b215-4e12-8d40-3a083b1cf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598520-7bd7-44d4-a155-e7106ad1d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1049-108d-4167-b887-aebefd278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f8e36a-2bcc-47d0-83ea-93d3ba177dc7}" ma:internalName="TaxCatchAll" ma:showField="CatchAllData" ma:web="d8e81049-108d-4167-b887-aebefd278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f7d6fa2-b215-4e12-8d40-3a083b1cfae1" xsi:nil="true"/>
    <SharedWithUsers xmlns="d8e81049-108d-4167-b887-aebefd278212">
      <UserInfo>
        <DisplayName>registration</DisplayName>
        <AccountId>102</AccountId>
        <AccountType/>
      </UserInfo>
      <UserInfo>
        <DisplayName>Valeria Huber</DisplayName>
        <AccountId>21</AccountId>
        <AccountType/>
      </UserInfo>
      <UserInfo>
        <DisplayName>Vorstand+ SFVS Members</DisplayName>
        <AccountId>7</AccountId>
        <AccountType/>
      </UserInfo>
      <UserInfo>
        <DisplayName>president</DisplayName>
        <AccountId>48</AccountId>
        <AccountType/>
      </UserInfo>
      <UserInfo>
        <DisplayName>safety</DisplayName>
        <AccountId>31</AccountId>
        <AccountType/>
      </UserInfo>
      <UserInfo>
        <DisplayName>aerobatics</DisplayName>
        <AccountId>42</AccountId>
        <AccountType/>
      </UserInfo>
      <UserInfo>
        <DisplayName>gliding</DisplayName>
        <AccountId>30</AccountId>
        <AccountType/>
      </UserInfo>
      <UserInfo>
        <DisplayName>finance</DisplayName>
        <AccountId>37</AccountId>
        <AccountType/>
      </UserInfo>
      <UserInfo>
        <DisplayName>secretary</DisplayName>
        <AccountId>29</AccountId>
        <AccountType/>
      </UserInfo>
      <UserInfo>
        <DisplayName>development</DisplayName>
        <AccountId>145</AccountId>
        <AccountType/>
      </UserInfo>
      <UserInfo>
        <DisplayName>juniorgliding</DisplayName>
        <AccountId>33</AccountId>
        <AccountType/>
      </UserInfo>
      <UserInfo>
        <DisplayName>communication</DisplayName>
        <AccountId>38</AccountId>
        <AccountType/>
      </UserInfo>
      <UserInfo>
        <DisplayName>sportadmin</DisplayName>
        <AccountId>144</AccountId>
        <AccountType/>
      </UserInfo>
      <UserInfo>
        <DisplayName>training</DisplayName>
        <AccountId>34</AccountId>
        <AccountType/>
      </UserInfo>
      <UserInfo>
        <DisplayName>airspace</DisplayName>
        <AccountId>40</AccountId>
        <AccountType/>
      </UserInfo>
      <UserInfo>
        <DisplayName>maintenance</DisplayName>
        <AccountId>60</AccountId>
        <AccountType/>
      </UserInfo>
      <UserInfo>
        <DisplayName>assistant</DisplayName>
        <AccountId>32</AccountId>
        <AccountType/>
      </UserInfo>
      <UserInfo>
        <DisplayName>sport</DisplayName>
        <AccountId>41</AccountId>
        <AccountType/>
      </UserInfo>
      <UserInfo>
        <DisplayName>operations</DisplayName>
        <AccountId>26</AccountId>
        <AccountType/>
      </UserInfo>
    </SharedWithUsers>
    <TaxCatchAll xmlns="d8e81049-108d-4167-b887-aebefd278212" xsi:nil="true"/>
    <lcf76f155ced4ddcb4097134ff3c332f xmlns="1f7d6fa2-b215-4e12-8d40-3a083b1cfa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F604F-1EC7-4BA9-BABF-C98DF8750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d6fa2-b215-4e12-8d40-3a083b1cfae1"/>
    <ds:schemaRef ds:uri="d8e81049-108d-4167-b887-aebefd278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630BC-9C53-475D-89DF-F8D8403A2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2030A-BE21-4EF2-A826-C16D95E99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50531-B3E5-4634-8BBF-102B1AD3E110}">
  <ds:schemaRefs>
    <ds:schemaRef ds:uri="http://schemas.microsoft.com/office/2006/metadata/properties"/>
    <ds:schemaRef ds:uri="http://schemas.microsoft.com/office/infopath/2007/PartnerControls"/>
    <ds:schemaRef ds:uri="1f7d6fa2-b215-4e12-8d40-3a083b1cfae1"/>
    <ds:schemaRef ds:uri="d8e81049-108d-4167-b887-aebefd2782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2153</Characters>
  <Application>Microsoft Office Word</Application>
  <DocSecurity>0</DocSecurity>
  <Lines>75</Lines>
  <Paragraphs>57</Paragraphs>
  <ScaleCrop>false</ScaleCrop>
  <Company>Aero-Club der Schweiz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president@sfvs-fsvv.ch</dc:creator>
  <cp:keywords>, docId:ACB9A97817128C1B4EC1690CEBC9E99C</cp:keywords>
  <cp:lastModifiedBy>Magaldi Sergio</cp:lastModifiedBy>
  <cp:revision>68</cp:revision>
  <cp:lastPrinted>2025-08-14T04:15:00Z</cp:lastPrinted>
  <dcterms:created xsi:type="dcterms:W3CDTF">2026-01-18T14:16:00Z</dcterms:created>
  <dcterms:modified xsi:type="dcterms:W3CDTF">2026-01-20T18:52:00Z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0x010100F1412D02A2B6DB41BE115FF0E64C46EF</vt:lpwstr>
  </property>
  <property fmtid="{D5CDD505-2E9C-101B-9397-08002B2CF9AE}" pid="4" name="MediaServiceImageTags">
    <vt:lpwstr/>
  </property>
</Properties>
</file>