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61FF6" w14:textId="675A961B" w:rsidR="001E6996" w:rsidRDefault="00CD545F" w:rsidP="001E6996">
      <w:pPr>
        <w:pStyle w:val="Titel"/>
      </w:pPr>
      <w:r>
        <w:t>Appel d'offres FI(S) Refresher</w:t>
      </w:r>
    </w:p>
    <w:p w14:paraId="05598C3F" w14:textId="2EAEDB25" w:rsidR="001458C3" w:rsidRDefault="001458C3" w:rsidP="001E6996"/>
    <w:p w14:paraId="1ACB3408" w14:textId="77777777" w:rsidR="001458C3" w:rsidRDefault="001458C3" w:rsidP="001E6996"/>
    <w:p w14:paraId="7D53F11B" w14:textId="6056CC3F" w:rsidR="002F563D" w:rsidRDefault="002F563D" w:rsidP="001E6996">
      <w:r>
        <w:t>Lieu :</w:t>
      </w:r>
      <w:r>
        <w:tab/>
      </w:r>
      <w:r w:rsidR="000D7208">
        <w:tab/>
      </w:r>
      <w:r>
        <w:t xml:space="preserve">Clubhaus, </w:t>
      </w:r>
      <w:r w:rsidR="00991D4F">
        <w:t>Segelfluggruppe Winterthur</w:t>
      </w:r>
      <w:r w:rsidR="000D7208">
        <w:t xml:space="preserve">, </w:t>
      </w:r>
      <w:r w:rsidR="000D7208" w:rsidRPr="000D7208">
        <w:t>Riedweg 20, 8404 Winterthur</w:t>
      </w:r>
    </w:p>
    <w:p w14:paraId="468442C9" w14:textId="2B6B6B3E" w:rsidR="00991D4F" w:rsidRPr="0001133D" w:rsidRDefault="000D7208" w:rsidP="001E6996">
      <w:pPr>
        <w:rPr>
          <w:lang w:val="fr-CH"/>
        </w:rPr>
      </w:pPr>
      <w:r w:rsidRPr="0001133D">
        <w:rPr>
          <w:lang w:val="fr-CH"/>
        </w:rPr>
        <w:t xml:space="preserve">Date </w:t>
      </w:r>
      <w:r w:rsidR="0094332D" w:rsidRPr="0001133D">
        <w:rPr>
          <w:lang w:val="fr-CH"/>
        </w:rPr>
        <w:t>:</w:t>
      </w:r>
      <w:r w:rsidRPr="0001133D">
        <w:rPr>
          <w:lang w:val="fr-CH"/>
        </w:rPr>
        <w:tab/>
      </w:r>
      <w:r w:rsidRPr="0001133D">
        <w:rPr>
          <w:lang w:val="fr-CH"/>
        </w:rPr>
        <w:tab/>
      </w:r>
      <w:r w:rsidR="006D27F9" w:rsidRPr="0001133D">
        <w:rPr>
          <w:lang w:val="fr-CH"/>
        </w:rPr>
        <w:t xml:space="preserve">Samedi 21 </w:t>
      </w:r>
      <w:r w:rsidRPr="0001133D">
        <w:rPr>
          <w:lang w:val="fr-CH"/>
        </w:rPr>
        <w:t>février 2026</w:t>
      </w:r>
    </w:p>
    <w:p w14:paraId="5D2741A6" w14:textId="66D43308" w:rsidR="001458C3" w:rsidRPr="0001133D" w:rsidRDefault="0094332D" w:rsidP="001E6996">
      <w:pPr>
        <w:rPr>
          <w:lang w:val="fr-CH"/>
        </w:rPr>
      </w:pPr>
      <w:r w:rsidRPr="0001133D">
        <w:rPr>
          <w:lang w:val="fr-CH"/>
        </w:rPr>
        <w:t xml:space="preserve">Heure : </w:t>
      </w:r>
      <w:r w:rsidRPr="0001133D">
        <w:rPr>
          <w:lang w:val="fr-CH"/>
        </w:rPr>
        <w:tab/>
        <w:t>09h00-</w:t>
      </w:r>
      <w:r w:rsidR="008E59CB" w:rsidRPr="0001133D">
        <w:rPr>
          <w:lang w:val="fr-CH"/>
        </w:rPr>
        <w:t>1</w:t>
      </w:r>
      <w:r w:rsidRPr="0001133D">
        <w:rPr>
          <w:lang w:val="fr-CH"/>
        </w:rPr>
        <w:t>7h15</w:t>
      </w:r>
    </w:p>
    <w:p w14:paraId="75EF691A" w14:textId="6D997F43" w:rsidR="004A32D9" w:rsidRPr="0001133D" w:rsidRDefault="00C11A88" w:rsidP="001E6996">
      <w:pPr>
        <w:rPr>
          <w:lang w:val="fr-CH"/>
        </w:rPr>
      </w:pPr>
      <w:r w:rsidRPr="0001133D">
        <w:rPr>
          <w:lang w:val="fr-CH"/>
        </w:rPr>
        <w:t>Organisation :</w:t>
      </w:r>
      <w:r w:rsidR="008B4FF8" w:rsidRPr="0001133D">
        <w:rPr>
          <w:lang w:val="fr-CH"/>
        </w:rPr>
        <w:tab/>
      </w:r>
      <w:r w:rsidR="00192BD5" w:rsidRPr="0001133D">
        <w:rPr>
          <w:lang w:val="fr-CH"/>
        </w:rPr>
        <w:t>École de vol DTO Fédération suisse de vol à voile SFVS</w:t>
      </w:r>
    </w:p>
    <w:p w14:paraId="061E2335" w14:textId="7C316B4F" w:rsidR="008E59CB" w:rsidRPr="0001133D" w:rsidRDefault="00D11D7F" w:rsidP="001E6996">
      <w:pPr>
        <w:rPr>
          <w:lang w:val="fr-CH"/>
        </w:rPr>
      </w:pPr>
      <w:r w:rsidRPr="0001133D">
        <w:rPr>
          <w:lang w:val="fr-CH"/>
        </w:rPr>
        <w:t>Inscription</w:t>
      </w:r>
      <w:r w:rsidR="0001133D" w:rsidRPr="0001133D">
        <w:rPr>
          <w:lang w:val="fr-CH"/>
        </w:rPr>
        <w:t xml:space="preserve"> :</w:t>
      </w:r>
      <w:r w:rsidRPr="0001133D">
        <w:rPr>
          <w:lang w:val="fr-CH"/>
        </w:rPr>
        <w:tab/>
      </w:r>
      <w:hyperlink r:id="rId11" w:history="1">
        <w:r w:rsidR="00C11A88" w:rsidRPr="0001133D">
          <w:rPr>
            <w:rStyle w:val="Hyperlink"/>
            <w:lang w:val="fr-CH"/>
          </w:rPr>
          <w:t>aerobatics@sfvs-fsvv.ch</w:t>
        </w:r>
      </w:hyperlink>
    </w:p>
    <w:p w14:paraId="2DF0B63D" w14:textId="77777777" w:rsidR="00C11A88" w:rsidRPr="0001133D" w:rsidRDefault="00C11A88" w:rsidP="001E6996">
      <w:pPr>
        <w:rPr>
          <w:lang w:val="fr-CH"/>
        </w:rPr>
      </w:pPr>
    </w:p>
    <w:p w14:paraId="66F2631B" w14:textId="77777777" w:rsidR="00EA0AA8" w:rsidRDefault="00EA0AA8" w:rsidP="00EA0AA8">
      <w:pPr>
        <w:pStyle w:val="Formatvorlage1"/>
      </w:pPr>
      <w:r>
        <w:t>Objectif et contenu</w:t>
      </w:r>
    </w:p>
    <w:p w14:paraId="5AA60DD0" w14:textId="78D7D06B" w:rsidR="00C5237B" w:rsidRPr="0001133D" w:rsidRDefault="00EF0447" w:rsidP="00C5237B">
      <w:pPr>
        <w:widowControl/>
        <w:overflowPunct/>
        <w:autoSpaceDE/>
        <w:spacing w:after="160" w:line="259" w:lineRule="auto"/>
        <w:jc w:val="both"/>
        <w:textAlignment w:val="auto"/>
        <w:rPr>
          <w:lang w:val="fr-CH"/>
        </w:rPr>
      </w:pPr>
      <w:r w:rsidRPr="0001133D">
        <w:rPr>
          <w:lang w:val="fr-CH"/>
        </w:rPr>
        <w:t xml:space="preserve">L'objectif du cours est de rafraîchir les connaissances théoriques des instructeurs de vol à voile participants. </w:t>
      </w:r>
      <w:r w:rsidR="00F84610" w:rsidRPr="0001133D">
        <w:rPr>
          <w:lang w:val="fr-CH"/>
        </w:rPr>
        <w:t xml:space="preserve">Les documents de formation </w:t>
      </w:r>
      <w:r w:rsidR="00DA38BA" w:rsidRPr="0001133D">
        <w:rPr>
          <w:lang w:val="fr-CH"/>
        </w:rPr>
        <w:t xml:space="preserve">de la Fédération suisse de vol à voile </w:t>
      </w:r>
      <w:r w:rsidR="006E60E3" w:rsidRPr="0001133D">
        <w:rPr>
          <w:lang w:val="fr-CH"/>
        </w:rPr>
        <w:t>utilisés</w:t>
      </w:r>
      <w:r w:rsidR="00DA38BA" w:rsidRPr="0001133D">
        <w:rPr>
          <w:lang w:val="fr-CH"/>
        </w:rPr>
        <w:t xml:space="preserve"> dans le cadre de la formation au vol à voile acrobatique </w:t>
      </w:r>
      <w:r w:rsidR="00F84610" w:rsidRPr="0001133D">
        <w:rPr>
          <w:lang w:val="fr-CH"/>
        </w:rPr>
        <w:t xml:space="preserve">doivent également </w:t>
      </w:r>
      <w:r w:rsidR="0080356B" w:rsidRPr="0001133D">
        <w:rPr>
          <w:lang w:val="fr-CH"/>
        </w:rPr>
        <w:t xml:space="preserve">être révisés. L'accent est mis sur la </w:t>
      </w:r>
      <w:r w:rsidR="000A20D9" w:rsidRPr="0001133D">
        <w:rPr>
          <w:lang w:val="fr-CH"/>
        </w:rPr>
        <w:t>facilité de traduction dans d'autres langues</w:t>
      </w:r>
      <w:r w:rsidR="005C20F2" w:rsidRPr="0001133D">
        <w:rPr>
          <w:lang w:val="fr-CH"/>
        </w:rPr>
        <w:t xml:space="preserve">. </w:t>
      </w:r>
      <w:r w:rsidRPr="0001133D">
        <w:rPr>
          <w:lang w:val="fr-CH"/>
        </w:rPr>
        <w:t>Le cours est dispensé conformément à la norme EASA SFCL.360.</w:t>
      </w:r>
    </w:p>
    <w:p w14:paraId="5382A34A" w14:textId="594927B5" w:rsidR="008A4E80" w:rsidRDefault="00FE292B" w:rsidP="00C5237B">
      <w:pPr>
        <w:pStyle w:val="Formatvorlage1"/>
      </w:pPr>
      <w:r>
        <w:t>Horaire</w:t>
      </w:r>
    </w:p>
    <w:p w14:paraId="229711B7" w14:textId="77777777" w:rsidR="00871B20" w:rsidRDefault="00871B20" w:rsidP="001E6996">
      <w:pPr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3"/>
        <w:gridCol w:w="6457"/>
        <w:gridCol w:w="1840"/>
      </w:tblGrid>
      <w:tr w:rsidR="004D41B2" w:rsidRPr="004D41B2" w14:paraId="49B07FF6" w14:textId="77777777" w:rsidTr="00EB0316">
        <w:tc>
          <w:tcPr>
            <w:tcW w:w="773" w:type="dxa"/>
          </w:tcPr>
          <w:p w14:paraId="40728859" w14:textId="0799525E" w:rsidR="004D41B2" w:rsidRPr="004D41B2" w:rsidRDefault="004D41B2" w:rsidP="00E250F7">
            <w:pPr>
              <w:jc w:val="both"/>
            </w:pPr>
            <w:r w:rsidRPr="004D41B2">
              <w:t>09</w:t>
            </w:r>
            <w:r w:rsidR="0001133D">
              <w:t>:00</w:t>
            </w:r>
          </w:p>
        </w:tc>
        <w:tc>
          <w:tcPr>
            <w:tcW w:w="6457" w:type="dxa"/>
          </w:tcPr>
          <w:p w14:paraId="04E58E36" w14:textId="77777777" w:rsidR="004D41B2" w:rsidRPr="0001133D" w:rsidRDefault="004D41B2" w:rsidP="00E250F7">
            <w:pPr>
              <w:jc w:val="both"/>
              <w:rPr>
                <w:lang w:val="fr-CH"/>
              </w:rPr>
            </w:pPr>
            <w:r w:rsidRPr="0001133D">
              <w:rPr>
                <w:lang w:val="fr-CH"/>
              </w:rPr>
              <w:t>Accueil et brève présentation des participants</w:t>
            </w:r>
          </w:p>
        </w:tc>
        <w:tc>
          <w:tcPr>
            <w:tcW w:w="1840" w:type="dxa"/>
          </w:tcPr>
          <w:p w14:paraId="758D52DB" w14:textId="77777777" w:rsidR="004D41B2" w:rsidRPr="004D41B2" w:rsidRDefault="004D41B2" w:rsidP="00E250F7">
            <w:pPr>
              <w:jc w:val="both"/>
            </w:pPr>
            <w:r w:rsidRPr="004D41B2">
              <w:t>Sergio Magaldi</w:t>
            </w:r>
          </w:p>
        </w:tc>
      </w:tr>
      <w:tr w:rsidR="004D41B2" w:rsidRPr="004D41B2" w14:paraId="5EF6D000" w14:textId="77777777" w:rsidTr="00EB0316">
        <w:tc>
          <w:tcPr>
            <w:tcW w:w="773" w:type="dxa"/>
          </w:tcPr>
          <w:p w14:paraId="1329E97F" w14:textId="5813E903" w:rsidR="004D41B2" w:rsidRPr="004D41B2" w:rsidRDefault="004D41B2" w:rsidP="00E250F7">
            <w:pPr>
              <w:jc w:val="both"/>
            </w:pPr>
            <w:r w:rsidRPr="004D41B2">
              <w:t>09</w:t>
            </w:r>
            <w:r w:rsidR="00EB0316">
              <w:t>:30</w:t>
            </w:r>
          </w:p>
        </w:tc>
        <w:tc>
          <w:tcPr>
            <w:tcW w:w="6457" w:type="dxa"/>
          </w:tcPr>
          <w:p w14:paraId="49EF5A8B" w14:textId="77777777" w:rsidR="004D41B2" w:rsidRPr="0001133D" w:rsidRDefault="004D41B2" w:rsidP="00E250F7">
            <w:pPr>
              <w:jc w:val="both"/>
              <w:rPr>
                <w:lang w:val="fr-CH"/>
              </w:rPr>
            </w:pPr>
            <w:r w:rsidRPr="0001133D">
              <w:rPr>
                <w:lang w:val="fr-CH"/>
              </w:rPr>
              <w:t>Présentation « Objectif et contenu d'un longriefing »</w:t>
            </w:r>
          </w:p>
        </w:tc>
        <w:tc>
          <w:tcPr>
            <w:tcW w:w="1840" w:type="dxa"/>
          </w:tcPr>
          <w:p w14:paraId="7E71632E" w14:textId="2F385679" w:rsidR="004D41B2" w:rsidRPr="004D41B2" w:rsidRDefault="004D41B2" w:rsidP="00E250F7">
            <w:pPr>
              <w:jc w:val="both"/>
            </w:pPr>
            <w:r>
              <w:t>Heinz Brem</w:t>
            </w:r>
          </w:p>
        </w:tc>
      </w:tr>
      <w:tr w:rsidR="004D41B2" w:rsidRPr="004D41B2" w14:paraId="3EB33B11" w14:textId="77777777" w:rsidTr="00EB0316">
        <w:tc>
          <w:tcPr>
            <w:tcW w:w="773" w:type="dxa"/>
          </w:tcPr>
          <w:p w14:paraId="3D96663E" w14:textId="6F7E087D" w:rsidR="004D41B2" w:rsidRPr="004D41B2" w:rsidRDefault="004D41B2" w:rsidP="00E250F7">
            <w:pPr>
              <w:jc w:val="both"/>
            </w:pPr>
            <w:r w:rsidRPr="004D41B2">
              <w:t>10</w:t>
            </w:r>
            <w:r w:rsidR="00EB0316">
              <w:t>:00</w:t>
            </w:r>
          </w:p>
        </w:tc>
        <w:tc>
          <w:tcPr>
            <w:tcW w:w="6457" w:type="dxa"/>
          </w:tcPr>
          <w:p w14:paraId="4DDD34FC" w14:textId="77777777" w:rsidR="004D41B2" w:rsidRPr="0001133D" w:rsidRDefault="004D41B2" w:rsidP="00E250F7">
            <w:pPr>
              <w:jc w:val="both"/>
              <w:rPr>
                <w:lang w:val="fr-CH"/>
              </w:rPr>
            </w:pPr>
            <w:r w:rsidRPr="0001133D">
              <w:rPr>
                <w:lang w:val="fr-CH"/>
              </w:rPr>
              <w:t>Attribution des missions, répartition en groupes et attribution des thèmes</w:t>
            </w:r>
          </w:p>
        </w:tc>
        <w:tc>
          <w:tcPr>
            <w:tcW w:w="1840" w:type="dxa"/>
          </w:tcPr>
          <w:p w14:paraId="3A4686EE" w14:textId="145D2953" w:rsidR="004D41B2" w:rsidRPr="004D41B2" w:rsidRDefault="004D41B2" w:rsidP="00E250F7">
            <w:pPr>
              <w:jc w:val="both"/>
            </w:pPr>
            <w:r>
              <w:t>Sergio Magaldi</w:t>
            </w:r>
          </w:p>
        </w:tc>
      </w:tr>
      <w:tr w:rsidR="004D41B2" w:rsidRPr="004D41B2" w14:paraId="1985887A" w14:textId="77777777" w:rsidTr="00EB0316">
        <w:tc>
          <w:tcPr>
            <w:tcW w:w="773" w:type="dxa"/>
          </w:tcPr>
          <w:p w14:paraId="7CEDD683" w14:textId="64FDF626" w:rsidR="004D41B2" w:rsidRPr="004D41B2" w:rsidRDefault="004D41B2" w:rsidP="00E250F7">
            <w:pPr>
              <w:jc w:val="both"/>
            </w:pPr>
            <w:r w:rsidRPr="004D41B2">
              <w:t>10</w:t>
            </w:r>
            <w:r w:rsidR="00EB0316">
              <w:t>:30</w:t>
            </w:r>
          </w:p>
        </w:tc>
        <w:tc>
          <w:tcPr>
            <w:tcW w:w="6457" w:type="dxa"/>
          </w:tcPr>
          <w:p w14:paraId="4B4B498A" w14:textId="77777777" w:rsidR="004D41B2" w:rsidRPr="004D41B2" w:rsidRDefault="004D41B2" w:rsidP="00E250F7">
            <w:pPr>
              <w:jc w:val="both"/>
            </w:pPr>
            <w:r w:rsidRPr="004D41B2">
              <w:t>Pause</w:t>
            </w:r>
          </w:p>
        </w:tc>
        <w:tc>
          <w:tcPr>
            <w:tcW w:w="1840" w:type="dxa"/>
          </w:tcPr>
          <w:p w14:paraId="225106FB" w14:textId="7F135B90" w:rsidR="004D41B2" w:rsidRPr="004D41B2" w:rsidRDefault="001F7145" w:rsidP="00E250F7">
            <w:pPr>
              <w:jc w:val="both"/>
            </w:pPr>
            <w:r>
              <w:t>Tous</w:t>
            </w:r>
          </w:p>
        </w:tc>
      </w:tr>
      <w:tr w:rsidR="004D41B2" w:rsidRPr="004D41B2" w14:paraId="1234EB03" w14:textId="77777777" w:rsidTr="00EB0316">
        <w:tc>
          <w:tcPr>
            <w:tcW w:w="773" w:type="dxa"/>
          </w:tcPr>
          <w:p w14:paraId="32D17A20" w14:textId="75C026AD" w:rsidR="004D41B2" w:rsidRPr="004D41B2" w:rsidRDefault="004D41B2" w:rsidP="00E250F7">
            <w:pPr>
              <w:jc w:val="both"/>
            </w:pPr>
            <w:r w:rsidRPr="004D41B2">
              <w:t>10</w:t>
            </w:r>
            <w:r w:rsidR="00EB0316">
              <w:t>:45</w:t>
            </w:r>
          </w:p>
        </w:tc>
        <w:tc>
          <w:tcPr>
            <w:tcW w:w="6457" w:type="dxa"/>
          </w:tcPr>
          <w:p w14:paraId="2946F43E" w14:textId="77777777" w:rsidR="004D41B2" w:rsidRPr="004D41B2" w:rsidRDefault="004D41B2" w:rsidP="00E250F7">
            <w:pPr>
              <w:jc w:val="both"/>
            </w:pPr>
            <w:r w:rsidRPr="004D41B2">
              <w:t>Travail en groupe</w:t>
            </w:r>
          </w:p>
        </w:tc>
        <w:tc>
          <w:tcPr>
            <w:tcW w:w="1840" w:type="dxa"/>
          </w:tcPr>
          <w:p w14:paraId="2214C777" w14:textId="544B880C" w:rsidR="004D41B2" w:rsidRPr="004D41B2" w:rsidRDefault="003D0E11" w:rsidP="00E250F7">
            <w:pPr>
              <w:jc w:val="both"/>
            </w:pPr>
            <w:r>
              <w:t>En groupes</w:t>
            </w:r>
          </w:p>
        </w:tc>
      </w:tr>
      <w:tr w:rsidR="004D41B2" w:rsidRPr="004D41B2" w14:paraId="15289C3A" w14:textId="77777777" w:rsidTr="00EB0316">
        <w:tc>
          <w:tcPr>
            <w:tcW w:w="773" w:type="dxa"/>
          </w:tcPr>
          <w:p w14:paraId="13289035" w14:textId="56066780" w:rsidR="004D41B2" w:rsidRPr="004D41B2" w:rsidRDefault="004D41B2" w:rsidP="00E250F7">
            <w:pPr>
              <w:jc w:val="both"/>
            </w:pPr>
            <w:r w:rsidRPr="004D41B2">
              <w:t>12</w:t>
            </w:r>
            <w:r w:rsidR="00EB0316">
              <w:t>:00</w:t>
            </w:r>
          </w:p>
        </w:tc>
        <w:tc>
          <w:tcPr>
            <w:tcW w:w="6457" w:type="dxa"/>
          </w:tcPr>
          <w:p w14:paraId="16310AFC" w14:textId="77777777" w:rsidR="004D41B2" w:rsidRPr="004D41B2" w:rsidRDefault="004D41B2" w:rsidP="00E250F7">
            <w:pPr>
              <w:jc w:val="both"/>
            </w:pPr>
            <w:r w:rsidRPr="004D41B2">
              <w:t>Déjeuner</w:t>
            </w:r>
          </w:p>
        </w:tc>
        <w:tc>
          <w:tcPr>
            <w:tcW w:w="1840" w:type="dxa"/>
          </w:tcPr>
          <w:p w14:paraId="727F3531" w14:textId="4C05C67B" w:rsidR="004D41B2" w:rsidRPr="004D41B2" w:rsidRDefault="001F7145" w:rsidP="00E250F7">
            <w:pPr>
              <w:jc w:val="both"/>
            </w:pPr>
            <w:r>
              <w:t>Tous</w:t>
            </w:r>
          </w:p>
        </w:tc>
      </w:tr>
      <w:tr w:rsidR="004D41B2" w:rsidRPr="004D41B2" w14:paraId="18456CCA" w14:textId="77777777" w:rsidTr="00EB0316">
        <w:tc>
          <w:tcPr>
            <w:tcW w:w="773" w:type="dxa"/>
          </w:tcPr>
          <w:p w14:paraId="51FE27A0" w14:textId="7608AA9F" w:rsidR="004D41B2" w:rsidRPr="004D41B2" w:rsidRDefault="004D41B2" w:rsidP="00E250F7">
            <w:pPr>
              <w:jc w:val="both"/>
            </w:pPr>
            <w:r w:rsidRPr="004D41B2">
              <w:t>13</w:t>
            </w:r>
            <w:r w:rsidR="00EB0316">
              <w:t>:00</w:t>
            </w:r>
          </w:p>
        </w:tc>
        <w:tc>
          <w:tcPr>
            <w:tcW w:w="6457" w:type="dxa"/>
          </w:tcPr>
          <w:p w14:paraId="1E42F4B4" w14:textId="77777777" w:rsidR="004D41B2" w:rsidRPr="0001133D" w:rsidRDefault="004D41B2" w:rsidP="00E250F7">
            <w:pPr>
              <w:jc w:val="both"/>
              <w:rPr>
                <w:lang w:val="fr-CH"/>
              </w:rPr>
            </w:pPr>
            <w:r w:rsidRPr="0001133D">
              <w:rPr>
                <w:lang w:val="fr-CH"/>
              </w:rPr>
              <w:t>Petit exercice d'activation physique et mentale</w:t>
            </w:r>
          </w:p>
        </w:tc>
        <w:tc>
          <w:tcPr>
            <w:tcW w:w="1840" w:type="dxa"/>
          </w:tcPr>
          <w:p w14:paraId="09B24D20" w14:textId="149C29B6" w:rsidR="004D41B2" w:rsidRPr="004D41B2" w:rsidRDefault="001F7145" w:rsidP="00E250F7">
            <w:pPr>
              <w:jc w:val="both"/>
            </w:pPr>
            <w:r>
              <w:t>Tous</w:t>
            </w:r>
          </w:p>
        </w:tc>
      </w:tr>
      <w:tr w:rsidR="004D41B2" w:rsidRPr="004D41B2" w14:paraId="7BBEC934" w14:textId="77777777" w:rsidTr="00EB0316">
        <w:tc>
          <w:tcPr>
            <w:tcW w:w="773" w:type="dxa"/>
          </w:tcPr>
          <w:p w14:paraId="3A6B42A5" w14:textId="531505DD" w:rsidR="004D41B2" w:rsidRPr="004D41B2" w:rsidRDefault="004D41B2" w:rsidP="00E250F7">
            <w:pPr>
              <w:jc w:val="both"/>
            </w:pPr>
            <w:r w:rsidRPr="004D41B2">
              <w:t>13</w:t>
            </w:r>
            <w:r w:rsidR="00EB0316">
              <w:t>:</w:t>
            </w:r>
            <w:r w:rsidRPr="004D41B2">
              <w:t>10</w:t>
            </w:r>
          </w:p>
        </w:tc>
        <w:tc>
          <w:tcPr>
            <w:tcW w:w="6457" w:type="dxa"/>
          </w:tcPr>
          <w:p w14:paraId="3FE895CC" w14:textId="77777777" w:rsidR="004D41B2" w:rsidRPr="004D41B2" w:rsidRDefault="004D41B2" w:rsidP="00E250F7">
            <w:pPr>
              <w:jc w:val="both"/>
            </w:pPr>
            <w:r w:rsidRPr="004D41B2">
              <w:t>Travail en groupe</w:t>
            </w:r>
          </w:p>
        </w:tc>
        <w:tc>
          <w:tcPr>
            <w:tcW w:w="1840" w:type="dxa"/>
          </w:tcPr>
          <w:p w14:paraId="58C7957D" w14:textId="0B89DB74" w:rsidR="004D41B2" w:rsidRPr="004D41B2" w:rsidRDefault="003D0E11" w:rsidP="00E250F7">
            <w:pPr>
              <w:jc w:val="both"/>
            </w:pPr>
            <w:r>
              <w:t>En groupes</w:t>
            </w:r>
          </w:p>
        </w:tc>
      </w:tr>
      <w:tr w:rsidR="004D41B2" w:rsidRPr="004D41B2" w14:paraId="45961B32" w14:textId="77777777" w:rsidTr="00EB0316">
        <w:tc>
          <w:tcPr>
            <w:tcW w:w="773" w:type="dxa"/>
          </w:tcPr>
          <w:p w14:paraId="6139C633" w14:textId="4B252702" w:rsidR="004D41B2" w:rsidRPr="004D41B2" w:rsidRDefault="004D41B2" w:rsidP="00E250F7">
            <w:pPr>
              <w:jc w:val="both"/>
            </w:pPr>
            <w:r w:rsidRPr="004D41B2">
              <w:t>14</w:t>
            </w:r>
            <w:r w:rsidR="00EB0316">
              <w:t>:</w:t>
            </w:r>
            <w:r w:rsidRPr="004D41B2">
              <w:t>00</w:t>
            </w:r>
          </w:p>
        </w:tc>
        <w:tc>
          <w:tcPr>
            <w:tcW w:w="6457" w:type="dxa"/>
          </w:tcPr>
          <w:p w14:paraId="00758B8A" w14:textId="77777777" w:rsidR="004D41B2" w:rsidRPr="0001133D" w:rsidRDefault="004D41B2" w:rsidP="00E250F7">
            <w:pPr>
              <w:jc w:val="both"/>
              <w:rPr>
                <w:lang w:val="fr-CH"/>
              </w:rPr>
            </w:pPr>
            <w:r w:rsidRPr="0001133D">
              <w:rPr>
                <w:lang w:val="fr-CH"/>
              </w:rPr>
              <w:t>Présentation mutuelle Long briefing avec séance de feedback</w:t>
            </w:r>
          </w:p>
        </w:tc>
        <w:tc>
          <w:tcPr>
            <w:tcW w:w="1840" w:type="dxa"/>
          </w:tcPr>
          <w:p w14:paraId="3876EE06" w14:textId="37DAAD45" w:rsidR="004D41B2" w:rsidRPr="004D41B2" w:rsidRDefault="003D0E11" w:rsidP="00E250F7">
            <w:pPr>
              <w:jc w:val="both"/>
            </w:pPr>
            <w:r>
              <w:t>2 groupes chacun</w:t>
            </w:r>
          </w:p>
        </w:tc>
      </w:tr>
      <w:tr w:rsidR="004D41B2" w:rsidRPr="004D41B2" w14:paraId="4E812CB4" w14:textId="77777777" w:rsidTr="00EB0316">
        <w:tc>
          <w:tcPr>
            <w:tcW w:w="773" w:type="dxa"/>
          </w:tcPr>
          <w:p w14:paraId="2A9E2941" w14:textId="054BACD7" w:rsidR="004D41B2" w:rsidRPr="004D41B2" w:rsidRDefault="004D41B2" w:rsidP="00E250F7">
            <w:pPr>
              <w:jc w:val="both"/>
            </w:pPr>
            <w:r w:rsidRPr="004D41B2">
              <w:t>15</w:t>
            </w:r>
            <w:r w:rsidR="00EB0316">
              <w:t>:00</w:t>
            </w:r>
          </w:p>
        </w:tc>
        <w:tc>
          <w:tcPr>
            <w:tcW w:w="6457" w:type="dxa"/>
          </w:tcPr>
          <w:p w14:paraId="10A15F29" w14:textId="77777777" w:rsidR="004D41B2" w:rsidRPr="004D41B2" w:rsidRDefault="004D41B2" w:rsidP="00E250F7">
            <w:pPr>
              <w:jc w:val="both"/>
            </w:pPr>
            <w:r w:rsidRPr="004D41B2">
              <w:t>Pause</w:t>
            </w:r>
          </w:p>
        </w:tc>
        <w:tc>
          <w:tcPr>
            <w:tcW w:w="1840" w:type="dxa"/>
          </w:tcPr>
          <w:p w14:paraId="19CC5262" w14:textId="4394E32A" w:rsidR="004D41B2" w:rsidRPr="004D41B2" w:rsidRDefault="003D0E11" w:rsidP="00E250F7">
            <w:pPr>
              <w:jc w:val="both"/>
            </w:pPr>
            <w:r>
              <w:t>Tous</w:t>
            </w:r>
          </w:p>
        </w:tc>
      </w:tr>
      <w:tr w:rsidR="004D41B2" w:rsidRPr="004D41B2" w14:paraId="1C48F32F" w14:textId="77777777" w:rsidTr="00EB0316">
        <w:tc>
          <w:tcPr>
            <w:tcW w:w="773" w:type="dxa"/>
          </w:tcPr>
          <w:p w14:paraId="4C9CCA95" w14:textId="0FB3FD6E" w:rsidR="004D41B2" w:rsidRPr="004D41B2" w:rsidRDefault="004D41B2" w:rsidP="00E250F7">
            <w:pPr>
              <w:jc w:val="both"/>
            </w:pPr>
            <w:r w:rsidRPr="004D41B2">
              <w:t>15</w:t>
            </w:r>
            <w:r w:rsidR="00EB0316">
              <w:t>:15</w:t>
            </w:r>
          </w:p>
        </w:tc>
        <w:tc>
          <w:tcPr>
            <w:tcW w:w="6457" w:type="dxa"/>
          </w:tcPr>
          <w:p w14:paraId="3614A420" w14:textId="77777777" w:rsidR="004D41B2" w:rsidRPr="0001133D" w:rsidRDefault="004D41B2" w:rsidP="00E250F7">
            <w:pPr>
              <w:jc w:val="both"/>
              <w:rPr>
                <w:lang w:val="fr-CH"/>
              </w:rPr>
            </w:pPr>
            <w:r w:rsidRPr="0001133D">
              <w:rPr>
                <w:lang w:val="fr-CH"/>
              </w:rPr>
              <w:t>Discussion sur les acquis en plénière</w:t>
            </w:r>
          </w:p>
        </w:tc>
        <w:tc>
          <w:tcPr>
            <w:tcW w:w="1840" w:type="dxa"/>
          </w:tcPr>
          <w:p w14:paraId="50E92BFA" w14:textId="41DB882B" w:rsidR="004D41B2" w:rsidRPr="004D41B2" w:rsidRDefault="003D0E11" w:rsidP="00E250F7">
            <w:pPr>
              <w:jc w:val="both"/>
            </w:pPr>
            <w:r>
              <w:t>Tous</w:t>
            </w:r>
          </w:p>
        </w:tc>
      </w:tr>
      <w:tr w:rsidR="004D41B2" w:rsidRPr="004D41B2" w14:paraId="69748103" w14:textId="77777777" w:rsidTr="00EB0316">
        <w:tc>
          <w:tcPr>
            <w:tcW w:w="773" w:type="dxa"/>
          </w:tcPr>
          <w:p w14:paraId="35A611FD" w14:textId="764F7FB5" w:rsidR="004D41B2" w:rsidRPr="004D41B2" w:rsidRDefault="004D41B2" w:rsidP="00E250F7">
            <w:pPr>
              <w:jc w:val="both"/>
            </w:pPr>
            <w:r w:rsidRPr="004D41B2">
              <w:t>16</w:t>
            </w:r>
            <w:r w:rsidR="00EB0316">
              <w:t>:00</w:t>
            </w:r>
          </w:p>
        </w:tc>
        <w:tc>
          <w:tcPr>
            <w:tcW w:w="6457" w:type="dxa"/>
          </w:tcPr>
          <w:p w14:paraId="3F0CEE6D" w14:textId="77777777" w:rsidR="004D41B2" w:rsidRPr="0001133D" w:rsidRDefault="004D41B2" w:rsidP="00E250F7">
            <w:pPr>
              <w:jc w:val="both"/>
              <w:rPr>
                <w:lang w:val="fr-CH"/>
              </w:rPr>
            </w:pPr>
            <w:r w:rsidRPr="0001133D">
              <w:rPr>
                <w:lang w:val="fr-CH"/>
              </w:rPr>
              <w:t>Description des travaux finaux et de la suite de la procédure</w:t>
            </w:r>
          </w:p>
        </w:tc>
        <w:tc>
          <w:tcPr>
            <w:tcW w:w="1840" w:type="dxa"/>
          </w:tcPr>
          <w:p w14:paraId="6E23AB6E" w14:textId="1E039F28" w:rsidR="004D41B2" w:rsidRPr="004D41B2" w:rsidRDefault="003D0E11" w:rsidP="00E250F7">
            <w:pPr>
              <w:jc w:val="both"/>
            </w:pPr>
            <w:r>
              <w:t>Tous</w:t>
            </w:r>
          </w:p>
        </w:tc>
      </w:tr>
      <w:tr w:rsidR="004D41B2" w:rsidRPr="004D41B2" w14:paraId="0A87E6B1" w14:textId="77777777" w:rsidTr="00EB0316">
        <w:tc>
          <w:tcPr>
            <w:tcW w:w="773" w:type="dxa"/>
          </w:tcPr>
          <w:p w14:paraId="35863937" w14:textId="080152D0" w:rsidR="004D41B2" w:rsidRPr="004D41B2" w:rsidRDefault="004D41B2" w:rsidP="00E250F7">
            <w:pPr>
              <w:jc w:val="both"/>
            </w:pPr>
            <w:r w:rsidRPr="004D41B2">
              <w:t>17</w:t>
            </w:r>
            <w:r w:rsidR="00EB0316">
              <w:t>:00</w:t>
            </w:r>
          </w:p>
        </w:tc>
        <w:tc>
          <w:tcPr>
            <w:tcW w:w="6457" w:type="dxa"/>
          </w:tcPr>
          <w:p w14:paraId="794DC6BF" w14:textId="77777777" w:rsidR="004D41B2" w:rsidRPr="0001133D" w:rsidRDefault="004D41B2" w:rsidP="00E250F7">
            <w:pPr>
              <w:jc w:val="both"/>
              <w:rPr>
                <w:lang w:val="fr-CH"/>
              </w:rPr>
            </w:pPr>
            <w:r w:rsidRPr="0001133D">
              <w:rPr>
                <w:lang w:val="fr-CH"/>
              </w:rPr>
              <w:t xml:space="preserve">Fin et remise des formulaires de participation </w:t>
            </w:r>
          </w:p>
        </w:tc>
        <w:tc>
          <w:tcPr>
            <w:tcW w:w="1840" w:type="dxa"/>
          </w:tcPr>
          <w:p w14:paraId="37CE9070" w14:textId="27B12D20" w:rsidR="004D41B2" w:rsidRPr="004D41B2" w:rsidRDefault="003D0E11" w:rsidP="00E250F7">
            <w:pPr>
              <w:jc w:val="both"/>
            </w:pPr>
            <w:r>
              <w:t>Sergio Magaldi</w:t>
            </w:r>
          </w:p>
        </w:tc>
      </w:tr>
    </w:tbl>
    <w:p w14:paraId="3F398035" w14:textId="77777777" w:rsidR="00D027C7" w:rsidRDefault="00D027C7" w:rsidP="001E6996">
      <w:pPr>
        <w:jc w:val="both"/>
      </w:pPr>
    </w:p>
    <w:p w14:paraId="5547C578" w14:textId="554CAA19" w:rsidR="00FE292B" w:rsidRDefault="00FE292B" w:rsidP="00FE292B">
      <w:pPr>
        <w:pStyle w:val="berschrift2"/>
      </w:pPr>
      <w:r>
        <w:t>Programme</w:t>
      </w:r>
    </w:p>
    <w:p w14:paraId="7B73FBA0" w14:textId="535B5448" w:rsidR="00600EED" w:rsidRPr="0001133D" w:rsidRDefault="00600EED" w:rsidP="001A7D7F">
      <w:pPr>
        <w:pStyle w:val="Listenabsatz"/>
        <w:numPr>
          <w:ilvl w:val="0"/>
          <w:numId w:val="41"/>
        </w:numPr>
        <w:jc w:val="both"/>
        <w:rPr>
          <w:lang w:val="fr-CH"/>
        </w:rPr>
      </w:pPr>
      <w:r w:rsidRPr="0001133D">
        <w:rPr>
          <w:lang w:val="fr-CH"/>
        </w:rPr>
        <w:t xml:space="preserve">Présentation « Objectif et contenu d'un long briefing » </w:t>
      </w:r>
      <w:r w:rsidR="004859FE" w:rsidRPr="0001133D">
        <w:rPr>
          <w:lang w:val="fr-CH"/>
        </w:rPr>
        <w:t xml:space="preserve">L'objectif de cette formation de remise à niveau FI(S) est de concevoir et de présenter les long briefings FI(S) à la pointe de la technologie et de la pédagogie, </w:t>
      </w:r>
      <w:r w:rsidR="006C096C" w:rsidRPr="0001133D">
        <w:rPr>
          <w:lang w:val="fr-CH"/>
        </w:rPr>
        <w:t xml:space="preserve">en </w:t>
      </w:r>
      <w:r w:rsidR="00C54975" w:rsidRPr="0001133D">
        <w:rPr>
          <w:lang w:val="fr-CH"/>
        </w:rPr>
        <w:t xml:space="preserve">tenant compte de la gestion </w:t>
      </w:r>
      <w:r w:rsidR="00F4369D" w:rsidRPr="0001133D">
        <w:rPr>
          <w:lang w:val="fr-CH"/>
        </w:rPr>
        <w:t>des menaces et des erreurs</w:t>
      </w:r>
      <w:r w:rsidR="006C096C" w:rsidRPr="0001133D">
        <w:rPr>
          <w:lang w:val="fr-CH"/>
        </w:rPr>
        <w:t>.</w:t>
      </w:r>
    </w:p>
    <w:p w14:paraId="16233B9E" w14:textId="77777777" w:rsidR="00D67C56" w:rsidRPr="0001133D" w:rsidRDefault="009E048B" w:rsidP="001A7D7F">
      <w:pPr>
        <w:pStyle w:val="Listenabsatz"/>
        <w:numPr>
          <w:ilvl w:val="0"/>
          <w:numId w:val="41"/>
        </w:numPr>
        <w:jc w:val="both"/>
        <w:rPr>
          <w:lang w:val="fr-CH"/>
        </w:rPr>
      </w:pPr>
      <w:r w:rsidRPr="0001133D">
        <w:rPr>
          <w:lang w:val="fr-CH"/>
        </w:rPr>
        <w:t xml:space="preserve">Procédure </w:t>
      </w:r>
      <w:r w:rsidR="0072726C" w:rsidRPr="0001133D">
        <w:rPr>
          <w:lang w:val="fr-CH"/>
        </w:rPr>
        <w:t xml:space="preserve">et </w:t>
      </w:r>
      <w:r w:rsidR="00653A37" w:rsidRPr="0001133D">
        <w:rPr>
          <w:lang w:val="fr-CH"/>
        </w:rPr>
        <w:t xml:space="preserve">caractéristiques de conception </w:t>
      </w:r>
      <w:r w:rsidR="0072726C" w:rsidRPr="0001133D">
        <w:rPr>
          <w:lang w:val="fr-CH"/>
        </w:rPr>
        <w:t xml:space="preserve">lors de la création de </w:t>
      </w:r>
      <w:r w:rsidR="00174271" w:rsidRPr="0001133D">
        <w:rPr>
          <w:lang w:val="fr-CH"/>
        </w:rPr>
        <w:t>supports de formation, en mettant l'accent sur la traduisibilité</w:t>
      </w:r>
      <w:r w:rsidR="00D67C56" w:rsidRPr="0001133D">
        <w:rPr>
          <w:lang w:val="fr-CH"/>
        </w:rPr>
        <w:t xml:space="preserve"> automatisée</w:t>
      </w:r>
      <w:r w:rsidR="0072726C" w:rsidRPr="0001133D">
        <w:rPr>
          <w:lang w:val="fr-CH"/>
        </w:rPr>
        <w:t>.</w:t>
      </w:r>
    </w:p>
    <w:p w14:paraId="3622D747" w14:textId="7898D8A7" w:rsidR="00E672EE" w:rsidRPr="0001133D" w:rsidRDefault="00D67C56" w:rsidP="001A7D7F">
      <w:pPr>
        <w:pStyle w:val="Listenabsatz"/>
        <w:numPr>
          <w:ilvl w:val="0"/>
          <w:numId w:val="41"/>
        </w:numPr>
        <w:jc w:val="both"/>
        <w:rPr>
          <w:lang w:val="fr-CH"/>
        </w:rPr>
      </w:pPr>
      <w:r w:rsidRPr="0001133D">
        <w:rPr>
          <w:lang w:val="fr-CH"/>
        </w:rPr>
        <w:t xml:space="preserve">Travail en groupe. </w:t>
      </w:r>
      <w:r w:rsidR="00AC3747" w:rsidRPr="0001133D">
        <w:rPr>
          <w:lang w:val="fr-CH"/>
        </w:rPr>
        <w:t xml:space="preserve">Révision </w:t>
      </w:r>
      <w:r w:rsidR="00841F7D" w:rsidRPr="0001133D">
        <w:rPr>
          <w:lang w:val="fr-CH"/>
        </w:rPr>
        <w:t xml:space="preserve">des supports de formation en tenant compte </w:t>
      </w:r>
      <w:r w:rsidR="00AC3747" w:rsidRPr="0001133D">
        <w:rPr>
          <w:lang w:val="fr-CH"/>
        </w:rPr>
        <w:t>des points mentionnés</w:t>
      </w:r>
      <w:r w:rsidR="00B118D2" w:rsidRPr="0001133D">
        <w:rPr>
          <w:lang w:val="fr-CH"/>
        </w:rPr>
        <w:t xml:space="preserve">. </w:t>
      </w:r>
      <w:r w:rsidR="00413DF9" w:rsidRPr="0001133D">
        <w:rPr>
          <w:lang w:val="fr-CH"/>
        </w:rPr>
        <w:t xml:space="preserve">Traduction à l'aide du logiciel de traduction </w:t>
      </w:r>
      <w:r w:rsidR="00B10F83" w:rsidRPr="0001133D">
        <w:rPr>
          <w:lang w:val="fr-CH"/>
        </w:rPr>
        <w:t xml:space="preserve">« DeepL </w:t>
      </w:r>
      <w:r w:rsidR="00413DF9" w:rsidRPr="0001133D">
        <w:rPr>
          <w:lang w:val="fr-CH"/>
        </w:rPr>
        <w:t>». (</w:t>
      </w:r>
      <w:r w:rsidR="00E7587F" w:rsidRPr="0001133D">
        <w:rPr>
          <w:lang w:val="fr-CH"/>
        </w:rPr>
        <w:t xml:space="preserve">L'accès à </w:t>
      </w:r>
      <w:r w:rsidR="00413DF9" w:rsidRPr="0001133D">
        <w:rPr>
          <w:lang w:val="fr-CH"/>
        </w:rPr>
        <w:t xml:space="preserve">la version complète </w:t>
      </w:r>
      <w:r w:rsidR="00B10F83" w:rsidRPr="0001133D">
        <w:rPr>
          <w:lang w:val="fr-CH"/>
        </w:rPr>
        <w:t>est fourni</w:t>
      </w:r>
      <w:r w:rsidR="00E7587F" w:rsidRPr="0001133D">
        <w:rPr>
          <w:lang w:val="fr-CH"/>
        </w:rPr>
        <w:t xml:space="preserve"> par l'organisateur</w:t>
      </w:r>
      <w:r w:rsidR="00B10F83" w:rsidRPr="0001133D">
        <w:rPr>
          <w:lang w:val="fr-CH"/>
        </w:rPr>
        <w:t>.)</w:t>
      </w:r>
    </w:p>
    <w:p w14:paraId="67E9E9B8" w14:textId="4D00A1AD" w:rsidR="00B118D2" w:rsidRPr="0001133D" w:rsidRDefault="00E25668" w:rsidP="001A7D7F">
      <w:pPr>
        <w:pStyle w:val="Listenabsatz"/>
        <w:numPr>
          <w:ilvl w:val="0"/>
          <w:numId w:val="41"/>
        </w:numPr>
        <w:jc w:val="both"/>
        <w:rPr>
          <w:lang w:val="fr-CH"/>
        </w:rPr>
      </w:pPr>
      <w:r w:rsidRPr="0001133D">
        <w:rPr>
          <w:lang w:val="fr-CH"/>
        </w:rPr>
        <w:t xml:space="preserve">Présentation mutuelle des documents de formation et </w:t>
      </w:r>
      <w:r w:rsidR="00E7587F" w:rsidRPr="0001133D">
        <w:rPr>
          <w:lang w:val="fr-CH"/>
        </w:rPr>
        <w:t>séance de feedback.</w:t>
      </w:r>
    </w:p>
    <w:p w14:paraId="40E447F7" w14:textId="6BFBD6D9" w:rsidR="00E7587F" w:rsidRPr="0001133D" w:rsidRDefault="00E672EE" w:rsidP="001A7D7F">
      <w:pPr>
        <w:pStyle w:val="Listenabsatz"/>
        <w:numPr>
          <w:ilvl w:val="0"/>
          <w:numId w:val="41"/>
        </w:numPr>
        <w:jc w:val="both"/>
        <w:rPr>
          <w:lang w:val="fr-CH"/>
        </w:rPr>
      </w:pPr>
      <w:r w:rsidRPr="0001133D">
        <w:rPr>
          <w:lang w:val="fr-CH"/>
        </w:rPr>
        <w:t xml:space="preserve">Les conclusions doivent être rassemblées lors d'une discussion en plénière. </w:t>
      </w:r>
      <w:r w:rsidR="00E7587F" w:rsidRPr="0001133D">
        <w:rPr>
          <w:lang w:val="fr-CH"/>
        </w:rPr>
        <w:t xml:space="preserve">L'état actuel doit </w:t>
      </w:r>
      <w:r w:rsidR="00F62E12" w:rsidRPr="0001133D">
        <w:rPr>
          <w:lang w:val="fr-CH"/>
        </w:rPr>
        <w:t>être consigné et les prochaines étapes définies.</w:t>
      </w:r>
    </w:p>
    <w:p w14:paraId="3869067C" w14:textId="12DE97E1" w:rsidR="00882EEB" w:rsidRDefault="00EA0AA8" w:rsidP="001A7D7F">
      <w:pPr>
        <w:pStyle w:val="berschrift2"/>
        <w:jc w:val="both"/>
      </w:pPr>
      <w:r>
        <w:t>Inscription</w:t>
      </w:r>
    </w:p>
    <w:p w14:paraId="31A2B4A8" w14:textId="767947EF" w:rsidR="00EA0AA8" w:rsidRPr="0001133D" w:rsidRDefault="004D41B2" w:rsidP="001A7D7F">
      <w:pPr>
        <w:jc w:val="both"/>
        <w:rPr>
          <w:lang w:val="fr-CH"/>
        </w:rPr>
      </w:pPr>
      <w:r w:rsidRPr="0001133D">
        <w:rPr>
          <w:lang w:val="fr-CH"/>
        </w:rPr>
        <w:t xml:space="preserve">Nom, adresse, </w:t>
      </w:r>
      <w:r w:rsidR="00D67926" w:rsidRPr="0001133D">
        <w:rPr>
          <w:lang w:val="fr-CH"/>
        </w:rPr>
        <w:t xml:space="preserve">numéro de téléphone, </w:t>
      </w:r>
      <w:r w:rsidRPr="0001133D">
        <w:rPr>
          <w:lang w:val="fr-CH"/>
        </w:rPr>
        <w:t xml:space="preserve">groupe de vol à voile </w:t>
      </w:r>
      <w:r w:rsidR="00EE1185" w:rsidRPr="0001133D">
        <w:rPr>
          <w:lang w:val="fr-CH"/>
        </w:rPr>
        <w:t xml:space="preserve">et </w:t>
      </w:r>
      <w:r w:rsidR="001A7D7F" w:rsidRPr="0001133D">
        <w:rPr>
          <w:lang w:val="fr-CH"/>
        </w:rPr>
        <w:t xml:space="preserve">régime alimentaire préféré </w:t>
      </w:r>
      <w:r w:rsidRPr="0001133D">
        <w:rPr>
          <w:lang w:val="fr-CH"/>
        </w:rPr>
        <w:t xml:space="preserve">par e-mail </w:t>
      </w:r>
      <w:r w:rsidR="00582255" w:rsidRPr="0001133D">
        <w:rPr>
          <w:lang w:val="fr-CH"/>
        </w:rPr>
        <w:t>à</w:t>
      </w:r>
      <w:r w:rsidR="00746AFE">
        <w:rPr>
          <w:lang w:val="fr-CH"/>
        </w:rPr>
        <w:t xml:space="preserve"> </w:t>
      </w:r>
      <w:hyperlink r:id="rId12" w:history="1">
        <w:r w:rsidR="00746AFE" w:rsidRPr="00677650">
          <w:rPr>
            <w:rStyle w:val="Hyperlink"/>
            <w:lang w:val="fr-CH"/>
          </w:rPr>
          <w:t>aerobatics@sfvs-fsvv.ch</w:t>
        </w:r>
      </w:hyperlink>
      <w:r w:rsidR="00D67926" w:rsidRPr="0001133D">
        <w:rPr>
          <w:lang w:val="fr-CH"/>
        </w:rPr>
        <w:t xml:space="preserve"> </w:t>
      </w:r>
      <w:r w:rsidRPr="0001133D">
        <w:rPr>
          <w:lang w:val="fr-CH"/>
        </w:rPr>
        <w:t xml:space="preserve">. Les frais de participation s'élèvent </w:t>
      </w:r>
      <w:r w:rsidR="006D27F9" w:rsidRPr="0001133D">
        <w:rPr>
          <w:lang w:val="fr-CH"/>
        </w:rPr>
        <w:t>entre</w:t>
      </w:r>
      <w:r w:rsidRPr="0001133D">
        <w:rPr>
          <w:lang w:val="fr-CH"/>
        </w:rPr>
        <w:t xml:space="preserve"> 50 </w:t>
      </w:r>
      <w:r w:rsidR="009B1EE6" w:rsidRPr="0001133D">
        <w:rPr>
          <w:lang w:val="fr-CH"/>
        </w:rPr>
        <w:t xml:space="preserve">et 100 CHF </w:t>
      </w:r>
      <w:r w:rsidRPr="0001133D">
        <w:rPr>
          <w:lang w:val="fr-CH"/>
        </w:rPr>
        <w:t>(déjeuner compris) et seront facturés.</w:t>
      </w:r>
    </w:p>
    <w:p w14:paraId="4482AB4E" w14:textId="77777777" w:rsidR="003D0E11" w:rsidRPr="0001133D" w:rsidRDefault="003D0E11" w:rsidP="00882EEB">
      <w:pPr>
        <w:rPr>
          <w:lang w:val="fr-CH"/>
        </w:rPr>
      </w:pPr>
    </w:p>
    <w:p w14:paraId="6F4295AA" w14:textId="0917AE84" w:rsidR="003D0E11" w:rsidRPr="0001133D" w:rsidRDefault="003D0E11" w:rsidP="00882EEB">
      <w:pPr>
        <w:rPr>
          <w:lang w:val="fr-CH"/>
        </w:rPr>
      </w:pPr>
      <w:r w:rsidRPr="0001133D">
        <w:rPr>
          <w:lang w:val="fr-CH"/>
        </w:rPr>
        <w:t xml:space="preserve">À apporter : ordinateur portable avec MS-Office </w:t>
      </w:r>
      <w:r w:rsidR="009B1EE6" w:rsidRPr="0001133D">
        <w:rPr>
          <w:lang w:val="fr-CH"/>
        </w:rPr>
        <w:t>PowerPoint</w:t>
      </w:r>
    </w:p>
    <w:p w14:paraId="1417A300" w14:textId="77777777" w:rsidR="00E672EE" w:rsidRPr="0001133D" w:rsidRDefault="00E672EE" w:rsidP="00882EEB">
      <w:pPr>
        <w:rPr>
          <w:lang w:val="fr-CH"/>
        </w:rPr>
      </w:pPr>
    </w:p>
    <w:p w14:paraId="5068F6E7" w14:textId="77777777" w:rsidR="00E672EE" w:rsidRPr="0001133D" w:rsidRDefault="00E672EE" w:rsidP="00882EEB">
      <w:pPr>
        <w:rPr>
          <w:lang w:val="fr-CH"/>
        </w:rPr>
      </w:pPr>
    </w:p>
    <w:sectPr w:rsidR="00E672EE" w:rsidRPr="0001133D" w:rsidSect="00182D9A">
      <w:headerReference w:type="default" r:id="rId13"/>
      <w:footerReference w:type="default" r:id="rId14"/>
      <w:headerReference w:type="first" r:id="rId15"/>
      <w:pgSz w:w="11906" w:h="16838" w:code="9"/>
      <w:pgMar w:top="1418" w:right="1418" w:bottom="1418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AC5C8" w14:textId="77777777" w:rsidR="005A6FA5" w:rsidRPr="000D5134" w:rsidRDefault="005A6FA5" w:rsidP="00C535E1">
      <w:pPr>
        <w:pStyle w:val="Fuzeile"/>
      </w:pPr>
    </w:p>
  </w:endnote>
  <w:endnote w:type="continuationSeparator" w:id="0">
    <w:p w14:paraId="35B3395C" w14:textId="77777777" w:rsidR="005A6FA5" w:rsidRPr="000D5134" w:rsidRDefault="005A6FA5">
      <w:r w:rsidRPr="000D5134">
        <w:continuationSeparator/>
      </w:r>
    </w:p>
  </w:endnote>
  <w:endnote w:type="continuationNotice" w:id="1">
    <w:p w14:paraId="6B35A354" w14:textId="77777777" w:rsidR="005A6FA5" w:rsidRPr="000D5134" w:rsidRDefault="005A6F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N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88E59" w14:textId="77777777" w:rsidR="000500E4" w:rsidRPr="000D5134" w:rsidRDefault="000500E4" w:rsidP="00256873">
    <w:pPr>
      <w:pStyle w:val="SFVSHeaderFooter"/>
      <w:tabs>
        <w:tab w:val="clear" w:pos="9639"/>
        <w:tab w:val="right" w:pos="9070"/>
      </w:tabs>
      <w:rPr>
        <w:sz w:val="16"/>
      </w:rPr>
    </w:pPr>
  </w:p>
  <w:p w14:paraId="61936D07" w14:textId="34211F71" w:rsidR="00B2790E" w:rsidRPr="0001133D" w:rsidRDefault="1D21614A" w:rsidP="1D21614A">
    <w:pPr>
      <w:pStyle w:val="SFVSHeaderFooter"/>
      <w:pBdr>
        <w:top w:val="single" w:sz="4" w:space="1" w:color="auto"/>
      </w:pBdr>
      <w:tabs>
        <w:tab w:val="clear" w:pos="9639"/>
        <w:tab w:val="right" w:pos="9070"/>
      </w:tabs>
      <w:rPr>
        <w:sz w:val="16"/>
        <w:lang w:val="fr-CH"/>
      </w:rPr>
    </w:pPr>
    <w:r w:rsidRPr="0001133D">
      <w:rPr>
        <w:sz w:val="16"/>
        <w:lang w:val="fr-CH"/>
      </w:rPr>
      <w:t>Fédération suisse de vol à voile SFVS</w:t>
    </w:r>
    <w:r w:rsidR="00B2790E" w:rsidRPr="0001133D">
      <w:rPr>
        <w:lang w:val="fr-CH"/>
      </w:rPr>
      <w:tab/>
    </w:r>
    <w:hyperlink r:id="rId1">
      <w:r w:rsidRPr="0001133D">
        <w:rPr>
          <w:rStyle w:val="Hyperlink"/>
          <w:sz w:val="16"/>
          <w:lang w:val="fr-CH"/>
        </w:rPr>
        <w:t>www.segelflug.ch</w:t>
      </w:r>
    </w:hyperlink>
  </w:p>
  <w:p w14:paraId="6FCA91A9" w14:textId="36317698" w:rsidR="00B2790E" w:rsidRPr="0001133D" w:rsidRDefault="1D21614A" w:rsidP="1D21614A">
    <w:pPr>
      <w:pStyle w:val="SFVSHeaderFooter"/>
      <w:tabs>
        <w:tab w:val="clear" w:pos="9639"/>
        <w:tab w:val="right" w:pos="9070"/>
      </w:tabs>
      <w:rPr>
        <w:noProof/>
        <w:sz w:val="16"/>
        <w:lang w:val="fr-CH"/>
      </w:rPr>
    </w:pPr>
    <w:r w:rsidRPr="0001133D">
      <w:rPr>
        <w:sz w:val="16"/>
        <w:lang w:val="fr-CH"/>
      </w:rPr>
      <w:t>Maihofstrasse 76</w:t>
    </w:r>
    <w:r w:rsidR="68550D38" w:rsidRPr="0001133D">
      <w:rPr>
        <w:lang w:val="fr-CH"/>
      </w:rPr>
      <w:tab/>
    </w:r>
    <w:r w:rsidR="68550D38" w:rsidRPr="1D21614A">
      <w:rPr>
        <w:sz w:val="16"/>
      </w:rPr>
      <w:fldChar w:fldCharType="begin"/>
    </w:r>
    <w:r w:rsidR="68550D38" w:rsidRPr="1D21614A">
      <w:rPr>
        <w:sz w:val="16"/>
      </w:rPr>
      <w:instrText xml:space="preserve"> DATE  \@ "dd.MM.yyyy"  \* MERGEFORMAT </w:instrText>
    </w:r>
    <w:r w:rsidR="68550D38" w:rsidRPr="1D21614A">
      <w:rPr>
        <w:sz w:val="16"/>
      </w:rPr>
      <w:fldChar w:fldCharType="separate"/>
    </w:r>
    <w:r w:rsidR="00746AFE">
      <w:rPr>
        <w:noProof/>
        <w:sz w:val="16"/>
      </w:rPr>
      <w:t>20.01.2026</w:t>
    </w:r>
    <w:r w:rsidR="68550D38" w:rsidRPr="1D21614A">
      <w:rPr>
        <w:sz w:val="16"/>
      </w:rPr>
      <w:fldChar w:fldCharType="end"/>
    </w:r>
  </w:p>
  <w:p w14:paraId="494304B8" w14:textId="6A69D76F" w:rsidR="00B2790E" w:rsidRPr="0001133D" w:rsidRDefault="1D21614A" w:rsidP="1D21614A">
    <w:pPr>
      <w:pStyle w:val="SFVSHeaderFooter"/>
      <w:tabs>
        <w:tab w:val="clear" w:pos="9639"/>
        <w:tab w:val="right" w:pos="9070"/>
      </w:tabs>
      <w:rPr>
        <w:noProof/>
        <w:sz w:val="16"/>
        <w:lang w:val="fr-CH"/>
      </w:rPr>
    </w:pPr>
    <w:r w:rsidRPr="0001133D">
      <w:rPr>
        <w:sz w:val="16"/>
        <w:lang w:val="fr-CH"/>
      </w:rPr>
      <w:t>6006 Lucerne</w:t>
    </w:r>
    <w:r w:rsidR="68550D38" w:rsidRPr="0001133D">
      <w:rPr>
        <w:lang w:val="fr-CH"/>
      </w:rPr>
      <w:tab/>
    </w:r>
    <w:r w:rsidR="68550D38" w:rsidRPr="1D21614A">
      <w:rPr>
        <w:sz w:val="16"/>
      </w:rPr>
      <w:fldChar w:fldCharType="begin"/>
    </w:r>
    <w:r w:rsidR="68550D38" w:rsidRPr="0001133D">
      <w:rPr>
        <w:sz w:val="16"/>
        <w:lang w:val="fr-CH"/>
      </w:rPr>
      <w:instrText>FILENAME   \* MERGEFORMAT</w:instrText>
    </w:r>
    <w:r w:rsidR="68550D38" w:rsidRPr="1D21614A">
      <w:rPr>
        <w:sz w:val="16"/>
      </w:rPr>
      <w:fldChar w:fldCharType="separate"/>
    </w:r>
    <w:r w:rsidR="00C43CEA" w:rsidRPr="0001133D">
      <w:rPr>
        <w:noProof/>
        <w:sz w:val="16"/>
        <w:lang w:val="fr-CH"/>
      </w:rPr>
      <w:t>20251107 Formation de remise à niveau pour instructeurs</w:t>
    </w:r>
    <w:r w:rsidR="68550D38" w:rsidRPr="1D21614A">
      <w:rPr>
        <w:sz w:val="16"/>
      </w:rPr>
      <w:fldChar w:fldCharType="end"/>
    </w:r>
  </w:p>
  <w:p w14:paraId="17B37803" w14:textId="4D61D881" w:rsidR="00B2790E" w:rsidRPr="000D5134" w:rsidRDefault="1D21614A" w:rsidP="1D21614A">
    <w:pPr>
      <w:pStyle w:val="SFVSHeaderFooter"/>
      <w:tabs>
        <w:tab w:val="clear" w:pos="9639"/>
        <w:tab w:val="right" w:pos="9070"/>
      </w:tabs>
      <w:rPr>
        <w:rFonts w:cs="Arial"/>
        <w:sz w:val="16"/>
      </w:rPr>
    </w:pPr>
    <w:hyperlink r:id="rId2">
      <w:r w:rsidRPr="1D21614A">
        <w:rPr>
          <w:rStyle w:val="Hyperlink"/>
          <w:rFonts w:cs="Arial"/>
          <w:sz w:val="16"/>
        </w:rPr>
        <w:t>info@sfvs-fsvv.ch</w:t>
      </w:r>
    </w:hyperlink>
    <w:r w:rsidR="00B2790E">
      <w:tab/>
    </w:r>
    <w:r w:rsidRPr="1D21614A">
      <w:rPr>
        <w:rFonts w:cs="Arial"/>
        <w:sz w:val="16"/>
      </w:rPr>
      <w:t>Page</w:t>
    </w:r>
    <w:r w:rsidR="00B2790E" w:rsidRPr="1D21614A">
      <w:rPr>
        <w:rFonts w:cs="Arial"/>
        <w:sz w:val="16"/>
      </w:rPr>
      <w:fldChar w:fldCharType="begin"/>
    </w:r>
    <w:r w:rsidR="00B2790E" w:rsidRPr="1D21614A">
      <w:rPr>
        <w:rFonts w:cs="Arial"/>
        <w:sz w:val="16"/>
      </w:rPr>
      <w:instrText xml:space="preserve"> PAGE   \* MERGEFORMAT </w:instrText>
    </w:r>
    <w:r w:rsidR="00B2790E" w:rsidRPr="1D21614A">
      <w:rPr>
        <w:rFonts w:cs="Arial"/>
        <w:sz w:val="16"/>
      </w:rPr>
      <w:fldChar w:fldCharType="separate"/>
    </w:r>
    <w:r w:rsidRPr="1D21614A">
      <w:rPr>
        <w:rFonts w:cs="Arial"/>
        <w:sz w:val="16"/>
      </w:rPr>
      <w:t>4</w:t>
    </w:r>
    <w:r w:rsidR="00B2790E" w:rsidRPr="1D21614A">
      <w:rPr>
        <w:rFonts w:cs="Arial"/>
        <w:sz w:val="16"/>
      </w:rPr>
      <w:fldChar w:fldCharType="end"/>
    </w:r>
    <w:r w:rsidRPr="1D21614A">
      <w:rPr>
        <w:rFonts w:cs="Arial"/>
        <w:sz w:val="16"/>
      </w:rPr>
      <w:t xml:space="preserve"> /</w:t>
    </w:r>
    <w:r w:rsidR="00B2790E" w:rsidRPr="1D21614A">
      <w:rPr>
        <w:rFonts w:cs="Arial"/>
        <w:sz w:val="16"/>
      </w:rPr>
      <w:fldChar w:fldCharType="begin"/>
    </w:r>
    <w:r w:rsidR="00B2790E" w:rsidRPr="1D21614A">
      <w:rPr>
        <w:rFonts w:cs="Arial"/>
        <w:sz w:val="16"/>
      </w:rPr>
      <w:instrText xml:space="preserve"> NUMPAGES   \* MERGEFORMAT </w:instrText>
    </w:r>
    <w:r w:rsidR="00B2790E" w:rsidRPr="1D21614A">
      <w:rPr>
        <w:rFonts w:cs="Arial"/>
        <w:sz w:val="16"/>
      </w:rPr>
      <w:fldChar w:fldCharType="separate"/>
    </w:r>
    <w:r w:rsidRPr="1D21614A">
      <w:rPr>
        <w:rFonts w:cs="Arial"/>
        <w:sz w:val="16"/>
      </w:rPr>
      <w:t>7</w:t>
    </w:r>
    <w:r w:rsidR="00B2790E" w:rsidRPr="1D21614A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43FC2" w14:textId="77777777" w:rsidR="005A6FA5" w:rsidRPr="000D5134" w:rsidRDefault="005A6FA5">
      <w:r w:rsidRPr="000D5134">
        <w:separator/>
      </w:r>
    </w:p>
  </w:footnote>
  <w:footnote w:type="continuationSeparator" w:id="0">
    <w:p w14:paraId="6BDF611D" w14:textId="77777777" w:rsidR="005A6FA5" w:rsidRPr="000D5134" w:rsidRDefault="005A6FA5">
      <w:r w:rsidRPr="000D5134">
        <w:continuationSeparator/>
      </w:r>
    </w:p>
  </w:footnote>
  <w:footnote w:type="continuationNotice" w:id="1">
    <w:p w14:paraId="7ADA7B34" w14:textId="77777777" w:rsidR="005A6FA5" w:rsidRPr="000D5134" w:rsidRDefault="005A6F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41F0D" w14:textId="77777777" w:rsidR="00B2790E" w:rsidRPr="000D5134" w:rsidRDefault="00B2790E" w:rsidP="00DB0858">
    <w:pPr>
      <w:pStyle w:val="SFVSHeaderFooter"/>
      <w:jc w:val="right"/>
    </w:pPr>
    <w:r w:rsidRPr="00746938">
      <w:rPr>
        <w:noProof/>
        <w:lang w:eastAsia="de-CH"/>
      </w:rPr>
      <w:drawing>
        <wp:inline distT="0" distB="0" distL="0" distR="0" wp14:anchorId="4E1B741F" wp14:editId="0E42970A">
          <wp:extent cx="2093538" cy="540000"/>
          <wp:effectExtent l="0" t="0" r="2540" b="0"/>
          <wp:docPr id="350951106" name="Picture 350951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3538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981F12" w14:textId="77777777" w:rsidR="00B2790E" w:rsidRPr="000D5134" w:rsidRDefault="00B2790E" w:rsidP="00DB0858">
    <w:pPr>
      <w:pStyle w:val="SFVSHeaderFooter"/>
    </w:pPr>
  </w:p>
  <w:p w14:paraId="3220A8BA" w14:textId="453F4EF5" w:rsidR="00B2790E" w:rsidRPr="000D5134" w:rsidRDefault="00B2790E" w:rsidP="00222A52">
    <w:pPr>
      <w:pStyle w:val="SFVSHeaderFooter"/>
      <w:tabs>
        <w:tab w:val="clear" w:pos="9639"/>
        <w:tab w:val="left" w:pos="345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8405" w14:textId="5E29E70F" w:rsidR="00B2790E" w:rsidRPr="000D5134" w:rsidRDefault="00B2790E" w:rsidP="004B1277">
    <w:pPr>
      <w:pStyle w:val="Kopfzeile"/>
      <w:jc w:val="right"/>
      <w:rPr>
        <w:rFonts w:ascii="Arial" w:hAnsi="Arial" w:cs="Arial"/>
        <w:sz w:val="20"/>
      </w:rPr>
    </w:pPr>
    <w:r w:rsidRPr="00746938">
      <w:rPr>
        <w:rFonts w:ascii="Arial" w:hAnsi="Arial" w:cs="Arial"/>
        <w:noProof/>
        <w:sz w:val="20"/>
        <w:lang w:eastAsia="de-CH"/>
      </w:rPr>
      <w:drawing>
        <wp:inline distT="0" distB="0" distL="0" distR="0" wp14:anchorId="1B4AACAB" wp14:editId="2846B052">
          <wp:extent cx="2098394" cy="540000"/>
          <wp:effectExtent l="0" t="0" r="0" b="0"/>
          <wp:docPr id="1020203883" name="Picture 10202038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394" cy="540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B2C8229" w14:textId="77777777" w:rsidR="00B2790E" w:rsidRPr="000D5134" w:rsidRDefault="00B2790E" w:rsidP="000D00C0">
    <w:pPr>
      <w:pStyle w:val="Kopfzeile"/>
      <w:rPr>
        <w:rFonts w:ascii="Arial" w:hAnsi="Arial" w:cs="Arial"/>
        <w:sz w:val="20"/>
      </w:rPr>
    </w:pPr>
  </w:p>
  <w:p w14:paraId="702674F2" w14:textId="77777777" w:rsidR="00B2790E" w:rsidRPr="000D5134" w:rsidRDefault="00B2790E" w:rsidP="000D00C0">
    <w:pPr>
      <w:pStyle w:val="Kopfzeile"/>
      <w:rPr>
        <w:rFonts w:ascii="Arial" w:hAnsi="Arial" w:cs="Arial"/>
        <w:sz w:val="2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RlXkWulGbQXOP" int2:id="CG1GA0Ap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2002FB4"/>
    <w:lvl w:ilvl="0">
      <w:start w:val="1"/>
      <w:numFmt w:val="bullet"/>
      <w:pStyle w:val="NotizEbene1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izEbene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izEbene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Times New Roman" w:hint="default"/>
      </w:rPr>
    </w:lvl>
    <w:lvl w:ilvl="3">
      <w:start w:val="1"/>
      <w:numFmt w:val="bullet"/>
      <w:pStyle w:val="NotizEbene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izEbene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izEbene6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izEbene7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Times New Roman" w:hint="default"/>
      </w:rPr>
    </w:lvl>
    <w:lvl w:ilvl="7">
      <w:start w:val="1"/>
      <w:numFmt w:val="bullet"/>
      <w:pStyle w:val="NotizEbene8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izEbene91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-3240"/>
        </w:tabs>
        <w:ind w:left="3240" w:hanging="360"/>
      </w:pPr>
      <w:rPr>
        <w:rFonts w:ascii="Symbol" w:hAnsi="Symbol" w:cs="Arial"/>
      </w:rPr>
    </w:lvl>
    <w:lvl w:ilvl="1">
      <w:start w:val="1"/>
      <w:numFmt w:val="bullet"/>
      <w:lvlText w:val=""/>
      <w:lvlJc w:val="left"/>
      <w:pPr>
        <w:tabs>
          <w:tab w:val="num" w:pos="-2880"/>
        </w:tabs>
        <w:ind w:left="2880" w:hanging="360"/>
      </w:pPr>
      <w:rPr>
        <w:rFonts w:ascii="Symbol" w:hAnsi="Symbol" w:cs="Arial"/>
      </w:rPr>
    </w:lvl>
    <w:lvl w:ilvl="2">
      <w:start w:val="1"/>
      <w:numFmt w:val="bullet"/>
      <w:lvlText w:val=""/>
      <w:lvlJc w:val="left"/>
      <w:pPr>
        <w:tabs>
          <w:tab w:val="num" w:pos="-2520"/>
        </w:tabs>
        <w:ind w:left="2520" w:hanging="360"/>
      </w:pPr>
      <w:rPr>
        <w:rFonts w:ascii="Symbol" w:hAnsi="Symbol" w:cs="Arial"/>
      </w:rPr>
    </w:lvl>
    <w:lvl w:ilvl="3">
      <w:start w:val="1"/>
      <w:numFmt w:val="bullet"/>
      <w:lvlText w:val=""/>
      <w:lvlJc w:val="left"/>
      <w:pPr>
        <w:tabs>
          <w:tab w:val="num" w:pos="-2160"/>
        </w:tabs>
        <w:ind w:left="2160" w:hanging="360"/>
      </w:pPr>
      <w:rPr>
        <w:rFonts w:ascii="Symbol" w:hAnsi="Symbol" w:cs="Arial"/>
      </w:rPr>
    </w:lvl>
    <w:lvl w:ilvl="4">
      <w:start w:val="1"/>
      <w:numFmt w:val="bullet"/>
      <w:lvlText w:val=""/>
      <w:lvlJc w:val="left"/>
      <w:pPr>
        <w:tabs>
          <w:tab w:val="num" w:pos="-1800"/>
        </w:tabs>
        <w:ind w:left="1800" w:hanging="360"/>
      </w:pPr>
      <w:rPr>
        <w:rFonts w:ascii="Symbol" w:hAnsi="Symbol" w:cs="Arial"/>
      </w:rPr>
    </w:lvl>
    <w:lvl w:ilvl="5">
      <w:start w:val="1"/>
      <w:numFmt w:val="bullet"/>
      <w:lvlText w:val=""/>
      <w:lvlJc w:val="left"/>
      <w:pPr>
        <w:tabs>
          <w:tab w:val="num" w:pos="-1440"/>
        </w:tabs>
        <w:ind w:left="1440" w:hanging="360"/>
      </w:pPr>
      <w:rPr>
        <w:rFonts w:ascii="Symbol" w:hAnsi="Symbol" w:cs="Arial"/>
      </w:rPr>
    </w:lvl>
    <w:lvl w:ilvl="6">
      <w:start w:val="1"/>
      <w:numFmt w:val="bullet"/>
      <w:lvlText w:val=""/>
      <w:lvlJc w:val="left"/>
      <w:pPr>
        <w:tabs>
          <w:tab w:val="num" w:pos="-1080"/>
        </w:tabs>
        <w:ind w:left="1080" w:hanging="360"/>
      </w:pPr>
      <w:rPr>
        <w:rFonts w:ascii="Symbol" w:hAnsi="Symbol" w:cs="Arial"/>
      </w:rPr>
    </w:lvl>
    <w:lvl w:ilvl="7">
      <w:start w:val="1"/>
      <w:numFmt w:val="bullet"/>
      <w:lvlText w:val=""/>
      <w:lvlJc w:val="left"/>
      <w:pPr>
        <w:tabs>
          <w:tab w:val="num" w:pos="-720"/>
        </w:tabs>
        <w:ind w:left="720" w:hanging="360"/>
      </w:pPr>
      <w:rPr>
        <w:rFonts w:ascii="Symbol" w:hAnsi="Symbol" w:cs="Arial"/>
      </w:rPr>
    </w:lvl>
    <w:lvl w:ilvl="8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 w:cs="Aria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-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-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912D82B"/>
    <w:multiLevelType w:val="hybridMultilevel"/>
    <w:tmpl w:val="9E161C78"/>
    <w:lvl w:ilvl="0" w:tplc="8EEEEE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E3ECFDA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8AB4C72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DEFC0066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C8446E1E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FFBA3E8E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D2DE10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9204233C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3D6A996C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D6154C4"/>
    <w:multiLevelType w:val="hybridMultilevel"/>
    <w:tmpl w:val="B882F61C"/>
    <w:lvl w:ilvl="0" w:tplc="7C30ABA6">
      <w:start w:val="1"/>
      <w:numFmt w:val="bullet"/>
      <w:lvlText w:val="-"/>
      <w:lvlJc w:val="left"/>
      <w:pPr>
        <w:ind w:left="1353" w:hanging="360"/>
      </w:pPr>
      <w:rPr>
        <w:rFonts w:ascii="Arial" w:hAnsi="Arial" w:hint="default"/>
      </w:rPr>
    </w:lvl>
    <w:lvl w:ilvl="1" w:tplc="FFFFFFFF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209D6E24"/>
    <w:multiLevelType w:val="hybridMultilevel"/>
    <w:tmpl w:val="43A8D6A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57261"/>
    <w:multiLevelType w:val="hybridMultilevel"/>
    <w:tmpl w:val="0BA62BE2"/>
    <w:lvl w:ilvl="0" w:tplc="DCBA60D0">
      <w:start w:val="1"/>
      <w:numFmt w:val="bullet"/>
      <w:lvlText w:val="-"/>
      <w:lvlJc w:val="left"/>
      <w:pPr>
        <w:ind w:left="1353" w:hanging="360"/>
      </w:pPr>
      <w:rPr>
        <w:rFonts w:ascii="Arial" w:hAnsi="Arial" w:hint="default"/>
      </w:rPr>
    </w:lvl>
    <w:lvl w:ilvl="1" w:tplc="76040E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2C91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EA2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FCCA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9805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40E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0A7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9CD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42047"/>
    <w:multiLevelType w:val="hybridMultilevel"/>
    <w:tmpl w:val="6840FB60"/>
    <w:lvl w:ilvl="0" w:tplc="5440AC3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38D828FC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9A4E0D1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B2F01EFA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AE4E9090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7B38A8A0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9B1637BC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A50EA99E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BE6A63EC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2B5F20DE"/>
    <w:multiLevelType w:val="multilevel"/>
    <w:tmpl w:val="24F6772A"/>
    <w:styleLink w:val="Formatvorlage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30A438BC"/>
    <w:multiLevelType w:val="hybridMultilevel"/>
    <w:tmpl w:val="E0EA1F3A"/>
    <w:lvl w:ilvl="0" w:tplc="E33C1892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3452775"/>
    <w:multiLevelType w:val="hybridMultilevel"/>
    <w:tmpl w:val="D930A83C"/>
    <w:lvl w:ilvl="0" w:tplc="B85C11D2">
      <w:start w:val="1"/>
      <w:numFmt w:val="bullet"/>
      <w:lvlText w:val="-"/>
      <w:lvlJc w:val="left"/>
      <w:pPr>
        <w:ind w:left="786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81A539A"/>
    <w:multiLevelType w:val="multilevel"/>
    <w:tmpl w:val="1212A16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9750782"/>
    <w:multiLevelType w:val="hybridMultilevel"/>
    <w:tmpl w:val="84F669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58FD3"/>
    <w:multiLevelType w:val="hybridMultilevel"/>
    <w:tmpl w:val="FFFFFFFF"/>
    <w:lvl w:ilvl="0" w:tplc="94F4C7D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1F8E0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425F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BA8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A662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B85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E63E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8C28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CEF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95FA32"/>
    <w:multiLevelType w:val="multilevel"/>
    <w:tmpl w:val="09509392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170C55C"/>
    <w:multiLevelType w:val="multilevel"/>
    <w:tmpl w:val="AC46835E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30969FE"/>
    <w:multiLevelType w:val="hybridMultilevel"/>
    <w:tmpl w:val="E7B46670"/>
    <w:lvl w:ilvl="0" w:tplc="FFFFFFFF">
      <w:start w:val="1"/>
      <w:numFmt w:val="bullet"/>
      <w:lvlText w:val=""/>
      <w:lvlJc w:val="left"/>
      <w:pPr>
        <w:ind w:left="1002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722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4" w15:restartNumberingAfterBreak="0">
    <w:nsid w:val="4BBC197B"/>
    <w:multiLevelType w:val="hybridMultilevel"/>
    <w:tmpl w:val="3B884180"/>
    <w:lvl w:ilvl="0" w:tplc="4886BEDA">
      <w:start w:val="1"/>
      <w:numFmt w:val="bullet"/>
      <w:lvlText w:val="-"/>
      <w:lvlJc w:val="left"/>
      <w:pPr>
        <w:ind w:left="1353" w:hanging="360"/>
      </w:pPr>
      <w:rPr>
        <w:rFonts w:ascii="Arial" w:hAnsi="Arial" w:hint="default"/>
      </w:rPr>
    </w:lvl>
    <w:lvl w:ilvl="1" w:tplc="2F7E62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C8B0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D648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6212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54BD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3460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7A59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CE23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1C722"/>
    <w:multiLevelType w:val="hybridMultilevel"/>
    <w:tmpl w:val="F5044372"/>
    <w:lvl w:ilvl="0" w:tplc="B85C11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B7E9E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E206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289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F484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320A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BA1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2869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C8DA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8439C7"/>
    <w:multiLevelType w:val="multilevel"/>
    <w:tmpl w:val="4D02A10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6740F"/>
    <w:multiLevelType w:val="hybridMultilevel"/>
    <w:tmpl w:val="52504CE0"/>
    <w:lvl w:ilvl="0" w:tplc="B85C11D2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2817431"/>
    <w:multiLevelType w:val="hybridMultilevel"/>
    <w:tmpl w:val="F1A04CE8"/>
    <w:lvl w:ilvl="0" w:tplc="FFFFFFFF">
      <w:start w:val="1"/>
      <w:numFmt w:val="bullet"/>
      <w:lvlText w:val="-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57C47787"/>
    <w:multiLevelType w:val="hybridMultilevel"/>
    <w:tmpl w:val="CE1820F8"/>
    <w:lvl w:ilvl="0" w:tplc="0E66A878">
      <w:start w:val="1"/>
      <w:numFmt w:val="bullet"/>
      <w:lvlText w:val=""/>
      <w:lvlJc w:val="left"/>
      <w:pPr>
        <w:ind w:left="927" w:hanging="360"/>
      </w:pPr>
      <w:rPr>
        <w:rFonts w:ascii="Symbol" w:hAnsi="Symbol" w:hint="default"/>
      </w:rPr>
    </w:lvl>
    <w:lvl w:ilvl="1" w:tplc="6EECEA1C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D31094A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84066BCE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B00278C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6E18018C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A7C82FB4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99F0103C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1A70BB9E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5DF53F7E"/>
    <w:multiLevelType w:val="hybridMultilevel"/>
    <w:tmpl w:val="F9803CB0"/>
    <w:lvl w:ilvl="0" w:tplc="FFFFFFFF">
      <w:start w:val="1"/>
      <w:numFmt w:val="bullet"/>
      <w:lvlText w:val="-"/>
      <w:lvlJc w:val="left"/>
      <w:pPr>
        <w:ind w:left="263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9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6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394" w:hanging="360"/>
      </w:pPr>
      <w:rPr>
        <w:rFonts w:ascii="Wingdings" w:hAnsi="Wingdings" w:hint="default"/>
      </w:rPr>
    </w:lvl>
  </w:abstractNum>
  <w:abstractNum w:abstractNumId="31" w15:restartNumberingAfterBreak="0">
    <w:nsid w:val="6297F928"/>
    <w:multiLevelType w:val="hybridMultilevel"/>
    <w:tmpl w:val="B8148582"/>
    <w:lvl w:ilvl="0" w:tplc="5492E0B2">
      <w:start w:val="1"/>
      <w:numFmt w:val="bullet"/>
      <w:lvlText w:val="-"/>
      <w:lvlJc w:val="left"/>
      <w:pPr>
        <w:ind w:left="1069" w:hanging="360"/>
      </w:pPr>
      <w:rPr>
        <w:rFonts w:ascii="Aptos" w:hAnsi="Aptos" w:hint="default"/>
      </w:rPr>
    </w:lvl>
    <w:lvl w:ilvl="1" w:tplc="BF12C106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AF18A58E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A4C0CAB4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9C4B3DC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80B410C6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DEBC7C80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E23257B0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6E60D036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640A83DE"/>
    <w:multiLevelType w:val="hybridMultilevel"/>
    <w:tmpl w:val="287212C0"/>
    <w:lvl w:ilvl="0" w:tplc="99B42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457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CC9B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F63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254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1610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3EBB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94F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E07E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7997F4"/>
    <w:multiLevelType w:val="multilevel"/>
    <w:tmpl w:val="F8241D2C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0705468"/>
    <w:multiLevelType w:val="hybridMultilevel"/>
    <w:tmpl w:val="84E4AF78"/>
    <w:lvl w:ilvl="0" w:tplc="948C5078">
      <w:start w:val="1"/>
      <w:numFmt w:val="bullet"/>
      <w:lvlText w:val="-"/>
      <w:lvlJc w:val="left"/>
      <w:pPr>
        <w:ind w:left="4330" w:hanging="360"/>
      </w:pPr>
      <w:rPr>
        <w:rFonts w:ascii="Calibri" w:hAnsi="Calibri" w:hint="default"/>
      </w:rPr>
    </w:lvl>
    <w:lvl w:ilvl="1" w:tplc="FFFFFFFF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35" w15:restartNumberingAfterBreak="0">
    <w:nsid w:val="70A8CD04"/>
    <w:multiLevelType w:val="hybridMultilevel"/>
    <w:tmpl w:val="E6780E1E"/>
    <w:lvl w:ilvl="0" w:tplc="DF3C82F8">
      <w:start w:val="1"/>
      <w:numFmt w:val="bullet"/>
      <w:lvlText w:val=""/>
      <w:lvlJc w:val="left"/>
      <w:pPr>
        <w:ind w:left="936" w:hanging="360"/>
      </w:pPr>
      <w:rPr>
        <w:rFonts w:ascii="Symbol" w:hAnsi="Symbol" w:hint="default"/>
      </w:rPr>
    </w:lvl>
    <w:lvl w:ilvl="1" w:tplc="EC8EC916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CF8A613C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D42295CC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23284060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25A21F38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19F068B0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A09281E0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D2EC566A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6" w15:restartNumberingAfterBreak="0">
    <w:nsid w:val="7189AC1C"/>
    <w:multiLevelType w:val="hybridMultilevel"/>
    <w:tmpl w:val="202EC55E"/>
    <w:lvl w:ilvl="0" w:tplc="465C84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6851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6E2B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A7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28D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B238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8C4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D44B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D6D9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090432"/>
    <w:multiLevelType w:val="hybridMultilevel"/>
    <w:tmpl w:val="2DE87EE4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98A09C"/>
    <w:multiLevelType w:val="multilevel"/>
    <w:tmpl w:val="DEB8EA2A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722" w:hanging="360"/>
      </w:pPr>
    </w:lvl>
    <w:lvl w:ilvl="2">
      <w:start w:val="1"/>
      <w:numFmt w:val="lowerRoman"/>
      <w:lvlText w:val="%3."/>
      <w:lvlJc w:val="right"/>
      <w:pPr>
        <w:ind w:left="2442" w:hanging="180"/>
      </w:pPr>
    </w:lvl>
    <w:lvl w:ilvl="3">
      <w:start w:val="1"/>
      <w:numFmt w:val="decimal"/>
      <w:lvlText w:val="%4."/>
      <w:lvlJc w:val="left"/>
      <w:pPr>
        <w:ind w:left="3162" w:hanging="360"/>
      </w:pPr>
    </w:lvl>
    <w:lvl w:ilvl="4">
      <w:start w:val="1"/>
      <w:numFmt w:val="lowerLetter"/>
      <w:lvlText w:val="%5."/>
      <w:lvlJc w:val="left"/>
      <w:pPr>
        <w:ind w:left="3882" w:hanging="360"/>
      </w:pPr>
    </w:lvl>
    <w:lvl w:ilvl="5">
      <w:start w:val="1"/>
      <w:numFmt w:val="lowerRoman"/>
      <w:lvlText w:val="%6."/>
      <w:lvlJc w:val="right"/>
      <w:pPr>
        <w:ind w:left="4602" w:hanging="180"/>
      </w:pPr>
    </w:lvl>
    <w:lvl w:ilvl="6">
      <w:start w:val="1"/>
      <w:numFmt w:val="decimal"/>
      <w:lvlText w:val="%7."/>
      <w:lvlJc w:val="left"/>
      <w:pPr>
        <w:ind w:left="5322" w:hanging="360"/>
      </w:pPr>
    </w:lvl>
    <w:lvl w:ilvl="7">
      <w:start w:val="1"/>
      <w:numFmt w:val="lowerLetter"/>
      <w:lvlText w:val="%8."/>
      <w:lvlJc w:val="left"/>
      <w:pPr>
        <w:ind w:left="6042" w:hanging="360"/>
      </w:pPr>
    </w:lvl>
    <w:lvl w:ilvl="8">
      <w:start w:val="1"/>
      <w:numFmt w:val="lowerRoman"/>
      <w:lvlText w:val="%9."/>
      <w:lvlJc w:val="right"/>
      <w:pPr>
        <w:ind w:left="6762" w:hanging="180"/>
      </w:pPr>
    </w:lvl>
  </w:abstractNum>
  <w:abstractNum w:abstractNumId="39" w15:restartNumberingAfterBreak="0">
    <w:nsid w:val="745828A3"/>
    <w:multiLevelType w:val="hybridMultilevel"/>
    <w:tmpl w:val="475E421A"/>
    <w:lvl w:ilvl="0" w:tplc="08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7F11E11"/>
    <w:multiLevelType w:val="multilevel"/>
    <w:tmpl w:val="0E62316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750852276">
    <w:abstractNumId w:val="35"/>
  </w:num>
  <w:num w:numId="2" w16cid:durableId="188300940">
    <w:abstractNumId w:val="10"/>
  </w:num>
  <w:num w:numId="3" w16cid:durableId="1959724067">
    <w:abstractNumId w:val="31"/>
  </w:num>
  <w:num w:numId="4" w16cid:durableId="1251963853">
    <w:abstractNumId w:val="29"/>
  </w:num>
  <w:num w:numId="5" w16cid:durableId="1720666069">
    <w:abstractNumId w:val="36"/>
  </w:num>
  <w:num w:numId="6" w16cid:durableId="1792506282">
    <w:abstractNumId w:val="32"/>
  </w:num>
  <w:num w:numId="7" w16cid:durableId="1532258217">
    <w:abstractNumId w:val="38"/>
  </w:num>
  <w:num w:numId="8" w16cid:durableId="1412921450">
    <w:abstractNumId w:val="18"/>
  </w:num>
  <w:num w:numId="9" w16cid:durableId="266163021">
    <w:abstractNumId w:val="33"/>
  </w:num>
  <w:num w:numId="10" w16cid:durableId="837043808">
    <w:abstractNumId w:val="26"/>
  </w:num>
  <w:num w:numId="11" w16cid:durableId="1083992322">
    <w:abstractNumId w:val="24"/>
  </w:num>
  <w:num w:numId="12" w16cid:durableId="464128771">
    <w:abstractNumId w:val="13"/>
  </w:num>
  <w:num w:numId="13" w16cid:durableId="1741636650">
    <w:abstractNumId w:val="21"/>
  </w:num>
  <w:num w:numId="14" w16cid:durableId="175466573">
    <w:abstractNumId w:val="22"/>
  </w:num>
  <w:num w:numId="15" w16cid:durableId="41370978">
    <w:abstractNumId w:val="25"/>
  </w:num>
  <w:num w:numId="16" w16cid:durableId="936327893">
    <w:abstractNumId w:val="0"/>
  </w:num>
  <w:num w:numId="17" w16cid:durableId="937567033">
    <w:abstractNumId w:val="23"/>
  </w:num>
  <w:num w:numId="18" w16cid:durableId="947542992">
    <w:abstractNumId w:val="34"/>
  </w:num>
  <w:num w:numId="19" w16cid:durableId="438640898">
    <w:abstractNumId w:val="30"/>
  </w:num>
  <w:num w:numId="20" w16cid:durableId="244610095">
    <w:abstractNumId w:val="40"/>
  </w:num>
  <w:num w:numId="21" w16cid:durableId="780614437">
    <w:abstractNumId w:val="15"/>
  </w:num>
  <w:num w:numId="22" w16cid:durableId="1986935533">
    <w:abstractNumId w:val="40"/>
  </w:num>
  <w:num w:numId="23" w16cid:durableId="225799650">
    <w:abstractNumId w:val="40"/>
  </w:num>
  <w:num w:numId="24" w16cid:durableId="1610551012">
    <w:abstractNumId w:val="16"/>
  </w:num>
  <w:num w:numId="25" w16cid:durableId="1269243246">
    <w:abstractNumId w:val="40"/>
  </w:num>
  <w:num w:numId="26" w16cid:durableId="902178044">
    <w:abstractNumId w:val="40"/>
  </w:num>
  <w:num w:numId="27" w16cid:durableId="81921370">
    <w:abstractNumId w:val="40"/>
  </w:num>
  <w:num w:numId="28" w16cid:durableId="1119573180">
    <w:abstractNumId w:val="40"/>
  </w:num>
  <w:num w:numId="29" w16cid:durableId="996148193">
    <w:abstractNumId w:val="39"/>
  </w:num>
  <w:num w:numId="30" w16cid:durableId="167253721">
    <w:abstractNumId w:val="40"/>
  </w:num>
  <w:num w:numId="31" w16cid:durableId="1434790024">
    <w:abstractNumId w:val="40"/>
  </w:num>
  <w:num w:numId="32" w16cid:durableId="995378496">
    <w:abstractNumId w:val="11"/>
  </w:num>
  <w:num w:numId="33" w16cid:durableId="546529394">
    <w:abstractNumId w:val="20"/>
  </w:num>
  <w:num w:numId="34" w16cid:durableId="1815945198">
    <w:abstractNumId w:val="17"/>
  </w:num>
  <w:num w:numId="35" w16cid:durableId="335351233">
    <w:abstractNumId w:val="27"/>
  </w:num>
  <w:num w:numId="36" w16cid:durableId="1200822272">
    <w:abstractNumId w:val="28"/>
  </w:num>
  <w:num w:numId="37" w16cid:durableId="107287012">
    <w:abstractNumId w:val="14"/>
  </w:num>
  <w:num w:numId="38" w16cid:durableId="1144542108">
    <w:abstractNumId w:val="40"/>
  </w:num>
  <w:num w:numId="39" w16cid:durableId="285813182">
    <w:abstractNumId w:val="37"/>
  </w:num>
  <w:num w:numId="40" w16cid:durableId="795296476">
    <w:abstractNumId w:val="19"/>
  </w:num>
  <w:num w:numId="41" w16cid:durableId="1181049175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CCE"/>
    <w:rsid w:val="000003F2"/>
    <w:rsid w:val="00000BCA"/>
    <w:rsid w:val="00000EBF"/>
    <w:rsid w:val="0000108F"/>
    <w:rsid w:val="0000116C"/>
    <w:rsid w:val="00001219"/>
    <w:rsid w:val="000012C5"/>
    <w:rsid w:val="000013E6"/>
    <w:rsid w:val="0000147E"/>
    <w:rsid w:val="000014ED"/>
    <w:rsid w:val="00001619"/>
    <w:rsid w:val="00001655"/>
    <w:rsid w:val="000017A2"/>
    <w:rsid w:val="000017BB"/>
    <w:rsid w:val="0000184D"/>
    <w:rsid w:val="000018E8"/>
    <w:rsid w:val="000018FA"/>
    <w:rsid w:val="00001951"/>
    <w:rsid w:val="0000195C"/>
    <w:rsid w:val="000019F6"/>
    <w:rsid w:val="00001A38"/>
    <w:rsid w:val="00001C25"/>
    <w:rsid w:val="00001CA1"/>
    <w:rsid w:val="00001E73"/>
    <w:rsid w:val="00002104"/>
    <w:rsid w:val="00002214"/>
    <w:rsid w:val="0000241C"/>
    <w:rsid w:val="00002564"/>
    <w:rsid w:val="00002774"/>
    <w:rsid w:val="0000286D"/>
    <w:rsid w:val="00002987"/>
    <w:rsid w:val="00002AFE"/>
    <w:rsid w:val="00003011"/>
    <w:rsid w:val="000030D7"/>
    <w:rsid w:val="000030FB"/>
    <w:rsid w:val="0000364B"/>
    <w:rsid w:val="00003670"/>
    <w:rsid w:val="000037D5"/>
    <w:rsid w:val="00003A35"/>
    <w:rsid w:val="00003C47"/>
    <w:rsid w:val="00003C5D"/>
    <w:rsid w:val="00003C79"/>
    <w:rsid w:val="00003E02"/>
    <w:rsid w:val="00004170"/>
    <w:rsid w:val="000043CD"/>
    <w:rsid w:val="00004589"/>
    <w:rsid w:val="000045F0"/>
    <w:rsid w:val="000047AF"/>
    <w:rsid w:val="000047B2"/>
    <w:rsid w:val="00004942"/>
    <w:rsid w:val="00004D2D"/>
    <w:rsid w:val="0000504F"/>
    <w:rsid w:val="00005089"/>
    <w:rsid w:val="000050D4"/>
    <w:rsid w:val="000051B9"/>
    <w:rsid w:val="00005347"/>
    <w:rsid w:val="00005581"/>
    <w:rsid w:val="000056D1"/>
    <w:rsid w:val="00005F31"/>
    <w:rsid w:val="00005F9A"/>
    <w:rsid w:val="0000606D"/>
    <w:rsid w:val="0000614D"/>
    <w:rsid w:val="00006238"/>
    <w:rsid w:val="0000626E"/>
    <w:rsid w:val="000062B8"/>
    <w:rsid w:val="000062D5"/>
    <w:rsid w:val="00006536"/>
    <w:rsid w:val="000065DE"/>
    <w:rsid w:val="000065F1"/>
    <w:rsid w:val="00006772"/>
    <w:rsid w:val="000067AE"/>
    <w:rsid w:val="00006802"/>
    <w:rsid w:val="0000689B"/>
    <w:rsid w:val="00006AFF"/>
    <w:rsid w:val="00006B40"/>
    <w:rsid w:val="00006C79"/>
    <w:rsid w:val="00006DEA"/>
    <w:rsid w:val="000070BF"/>
    <w:rsid w:val="00007128"/>
    <w:rsid w:val="0000714D"/>
    <w:rsid w:val="00007558"/>
    <w:rsid w:val="00007DA1"/>
    <w:rsid w:val="00007EA0"/>
    <w:rsid w:val="0001009A"/>
    <w:rsid w:val="000102BF"/>
    <w:rsid w:val="00010317"/>
    <w:rsid w:val="000104F0"/>
    <w:rsid w:val="000104FB"/>
    <w:rsid w:val="0001063B"/>
    <w:rsid w:val="000106B3"/>
    <w:rsid w:val="00010743"/>
    <w:rsid w:val="00010821"/>
    <w:rsid w:val="000108C1"/>
    <w:rsid w:val="000108F8"/>
    <w:rsid w:val="00010998"/>
    <w:rsid w:val="000109AC"/>
    <w:rsid w:val="00010DFA"/>
    <w:rsid w:val="00010F1C"/>
    <w:rsid w:val="00011070"/>
    <w:rsid w:val="00011183"/>
    <w:rsid w:val="000112F5"/>
    <w:rsid w:val="0001133D"/>
    <w:rsid w:val="0001149C"/>
    <w:rsid w:val="000116B8"/>
    <w:rsid w:val="00011898"/>
    <w:rsid w:val="000118DB"/>
    <w:rsid w:val="00011B84"/>
    <w:rsid w:val="00011C81"/>
    <w:rsid w:val="00011E72"/>
    <w:rsid w:val="0001213A"/>
    <w:rsid w:val="00012151"/>
    <w:rsid w:val="000122D6"/>
    <w:rsid w:val="0001230B"/>
    <w:rsid w:val="0001262D"/>
    <w:rsid w:val="00012669"/>
    <w:rsid w:val="00012670"/>
    <w:rsid w:val="00012694"/>
    <w:rsid w:val="00012695"/>
    <w:rsid w:val="0001272D"/>
    <w:rsid w:val="0001293F"/>
    <w:rsid w:val="00012967"/>
    <w:rsid w:val="00012CC4"/>
    <w:rsid w:val="0001311A"/>
    <w:rsid w:val="00013207"/>
    <w:rsid w:val="00013264"/>
    <w:rsid w:val="000135F4"/>
    <w:rsid w:val="00013623"/>
    <w:rsid w:val="00013678"/>
    <w:rsid w:val="000136DF"/>
    <w:rsid w:val="0001384B"/>
    <w:rsid w:val="0001399C"/>
    <w:rsid w:val="00013A36"/>
    <w:rsid w:val="00013A48"/>
    <w:rsid w:val="00013A8B"/>
    <w:rsid w:val="00013AC7"/>
    <w:rsid w:val="00013AF7"/>
    <w:rsid w:val="00013B47"/>
    <w:rsid w:val="00013D26"/>
    <w:rsid w:val="00013DE3"/>
    <w:rsid w:val="00014281"/>
    <w:rsid w:val="000144D3"/>
    <w:rsid w:val="0001457C"/>
    <w:rsid w:val="00014585"/>
    <w:rsid w:val="000149BE"/>
    <w:rsid w:val="00014EE0"/>
    <w:rsid w:val="00015052"/>
    <w:rsid w:val="000150DA"/>
    <w:rsid w:val="00015301"/>
    <w:rsid w:val="00015499"/>
    <w:rsid w:val="00015835"/>
    <w:rsid w:val="00015855"/>
    <w:rsid w:val="000158CA"/>
    <w:rsid w:val="000158F6"/>
    <w:rsid w:val="00015CA0"/>
    <w:rsid w:val="00015D47"/>
    <w:rsid w:val="00015D99"/>
    <w:rsid w:val="00015E1D"/>
    <w:rsid w:val="00015E9E"/>
    <w:rsid w:val="00015EE4"/>
    <w:rsid w:val="00016042"/>
    <w:rsid w:val="000161D8"/>
    <w:rsid w:val="000162DA"/>
    <w:rsid w:val="0001654D"/>
    <w:rsid w:val="00016569"/>
    <w:rsid w:val="00016581"/>
    <w:rsid w:val="00016846"/>
    <w:rsid w:val="000168BE"/>
    <w:rsid w:val="0001693F"/>
    <w:rsid w:val="00016CE5"/>
    <w:rsid w:val="00016D7A"/>
    <w:rsid w:val="00016F92"/>
    <w:rsid w:val="000171AC"/>
    <w:rsid w:val="0001720C"/>
    <w:rsid w:val="000173A9"/>
    <w:rsid w:val="00017464"/>
    <w:rsid w:val="000174D9"/>
    <w:rsid w:val="000176B6"/>
    <w:rsid w:val="0001786D"/>
    <w:rsid w:val="0001798F"/>
    <w:rsid w:val="00017BDC"/>
    <w:rsid w:val="00017C0B"/>
    <w:rsid w:val="00017D11"/>
    <w:rsid w:val="0001DA16"/>
    <w:rsid w:val="000200D9"/>
    <w:rsid w:val="0002010A"/>
    <w:rsid w:val="00020184"/>
    <w:rsid w:val="000202A2"/>
    <w:rsid w:val="00020528"/>
    <w:rsid w:val="00020599"/>
    <w:rsid w:val="00020B27"/>
    <w:rsid w:val="00020D5C"/>
    <w:rsid w:val="00020DBF"/>
    <w:rsid w:val="00020FD3"/>
    <w:rsid w:val="00021480"/>
    <w:rsid w:val="000214CC"/>
    <w:rsid w:val="000217B3"/>
    <w:rsid w:val="000217D7"/>
    <w:rsid w:val="00021838"/>
    <w:rsid w:val="00021917"/>
    <w:rsid w:val="00021920"/>
    <w:rsid w:val="00021983"/>
    <w:rsid w:val="00021B11"/>
    <w:rsid w:val="00021CD1"/>
    <w:rsid w:val="00021E70"/>
    <w:rsid w:val="00021EF2"/>
    <w:rsid w:val="00021F35"/>
    <w:rsid w:val="0002277F"/>
    <w:rsid w:val="00022FA5"/>
    <w:rsid w:val="000231B8"/>
    <w:rsid w:val="00023270"/>
    <w:rsid w:val="000233F3"/>
    <w:rsid w:val="00023459"/>
    <w:rsid w:val="000234EC"/>
    <w:rsid w:val="000235A6"/>
    <w:rsid w:val="00023964"/>
    <w:rsid w:val="000239DA"/>
    <w:rsid w:val="00023B72"/>
    <w:rsid w:val="00023B82"/>
    <w:rsid w:val="00023D56"/>
    <w:rsid w:val="00023DCF"/>
    <w:rsid w:val="00023E11"/>
    <w:rsid w:val="00024064"/>
    <w:rsid w:val="000240C8"/>
    <w:rsid w:val="00024478"/>
    <w:rsid w:val="000244AB"/>
    <w:rsid w:val="0002451F"/>
    <w:rsid w:val="000248B4"/>
    <w:rsid w:val="000248F5"/>
    <w:rsid w:val="00024AE2"/>
    <w:rsid w:val="00024CF6"/>
    <w:rsid w:val="00024E47"/>
    <w:rsid w:val="00024E4B"/>
    <w:rsid w:val="00025055"/>
    <w:rsid w:val="000250F0"/>
    <w:rsid w:val="0002517C"/>
    <w:rsid w:val="0002527A"/>
    <w:rsid w:val="000252A4"/>
    <w:rsid w:val="0002543F"/>
    <w:rsid w:val="00025470"/>
    <w:rsid w:val="000254ED"/>
    <w:rsid w:val="000255AA"/>
    <w:rsid w:val="00025690"/>
    <w:rsid w:val="000257CC"/>
    <w:rsid w:val="00025828"/>
    <w:rsid w:val="00025C4C"/>
    <w:rsid w:val="00025C91"/>
    <w:rsid w:val="00025D3F"/>
    <w:rsid w:val="0002654D"/>
    <w:rsid w:val="000265C9"/>
    <w:rsid w:val="000266F0"/>
    <w:rsid w:val="00026972"/>
    <w:rsid w:val="00026E1D"/>
    <w:rsid w:val="0002705D"/>
    <w:rsid w:val="0002720F"/>
    <w:rsid w:val="00027210"/>
    <w:rsid w:val="000273E1"/>
    <w:rsid w:val="00027431"/>
    <w:rsid w:val="00027440"/>
    <w:rsid w:val="00027482"/>
    <w:rsid w:val="0002749E"/>
    <w:rsid w:val="000275F2"/>
    <w:rsid w:val="000276ED"/>
    <w:rsid w:val="00027870"/>
    <w:rsid w:val="00027918"/>
    <w:rsid w:val="00027C0D"/>
    <w:rsid w:val="00030100"/>
    <w:rsid w:val="0003010B"/>
    <w:rsid w:val="0003023D"/>
    <w:rsid w:val="0003030C"/>
    <w:rsid w:val="0003050A"/>
    <w:rsid w:val="00030657"/>
    <w:rsid w:val="000306DD"/>
    <w:rsid w:val="0003071C"/>
    <w:rsid w:val="000307DA"/>
    <w:rsid w:val="00030855"/>
    <w:rsid w:val="0003094E"/>
    <w:rsid w:val="0003095F"/>
    <w:rsid w:val="00030A57"/>
    <w:rsid w:val="00030BAF"/>
    <w:rsid w:val="00030CEF"/>
    <w:rsid w:val="00030D07"/>
    <w:rsid w:val="00030DC8"/>
    <w:rsid w:val="00030E9C"/>
    <w:rsid w:val="0003107D"/>
    <w:rsid w:val="0003114E"/>
    <w:rsid w:val="000311A5"/>
    <w:rsid w:val="000311FB"/>
    <w:rsid w:val="000313FC"/>
    <w:rsid w:val="0003147C"/>
    <w:rsid w:val="00031516"/>
    <w:rsid w:val="000318DB"/>
    <w:rsid w:val="000319D7"/>
    <w:rsid w:val="00031BA8"/>
    <w:rsid w:val="00031EFD"/>
    <w:rsid w:val="00031FB7"/>
    <w:rsid w:val="0003200D"/>
    <w:rsid w:val="000320DD"/>
    <w:rsid w:val="00032131"/>
    <w:rsid w:val="00032598"/>
    <w:rsid w:val="0003272F"/>
    <w:rsid w:val="00032787"/>
    <w:rsid w:val="0003288B"/>
    <w:rsid w:val="00032ADE"/>
    <w:rsid w:val="00032AE0"/>
    <w:rsid w:val="0003312E"/>
    <w:rsid w:val="00033472"/>
    <w:rsid w:val="00033636"/>
    <w:rsid w:val="00033BFA"/>
    <w:rsid w:val="00033C8F"/>
    <w:rsid w:val="00033C9B"/>
    <w:rsid w:val="00033D68"/>
    <w:rsid w:val="00033E90"/>
    <w:rsid w:val="00033F83"/>
    <w:rsid w:val="000341C1"/>
    <w:rsid w:val="00034348"/>
    <w:rsid w:val="0003452F"/>
    <w:rsid w:val="000345B8"/>
    <w:rsid w:val="0003462B"/>
    <w:rsid w:val="000349C4"/>
    <w:rsid w:val="00034C62"/>
    <w:rsid w:val="00034DAA"/>
    <w:rsid w:val="00034FC4"/>
    <w:rsid w:val="00035163"/>
    <w:rsid w:val="00035166"/>
    <w:rsid w:val="00035746"/>
    <w:rsid w:val="0003577B"/>
    <w:rsid w:val="00035AD9"/>
    <w:rsid w:val="00035AF9"/>
    <w:rsid w:val="00035FDD"/>
    <w:rsid w:val="00036140"/>
    <w:rsid w:val="00036217"/>
    <w:rsid w:val="00036295"/>
    <w:rsid w:val="000362C5"/>
    <w:rsid w:val="0003644C"/>
    <w:rsid w:val="000365D7"/>
    <w:rsid w:val="000367A0"/>
    <w:rsid w:val="000367D7"/>
    <w:rsid w:val="00036955"/>
    <w:rsid w:val="000369A4"/>
    <w:rsid w:val="00036A79"/>
    <w:rsid w:val="00036B8A"/>
    <w:rsid w:val="00036BF7"/>
    <w:rsid w:val="00036C8D"/>
    <w:rsid w:val="00036CC6"/>
    <w:rsid w:val="00036E1C"/>
    <w:rsid w:val="00036E5A"/>
    <w:rsid w:val="00036E97"/>
    <w:rsid w:val="00036EBB"/>
    <w:rsid w:val="0003700D"/>
    <w:rsid w:val="00037010"/>
    <w:rsid w:val="00037026"/>
    <w:rsid w:val="00037133"/>
    <w:rsid w:val="0003739D"/>
    <w:rsid w:val="00037762"/>
    <w:rsid w:val="00037916"/>
    <w:rsid w:val="00037967"/>
    <w:rsid w:val="00037B33"/>
    <w:rsid w:val="00037B80"/>
    <w:rsid w:val="00037BD7"/>
    <w:rsid w:val="00037C5A"/>
    <w:rsid w:val="00037D19"/>
    <w:rsid w:val="00040239"/>
    <w:rsid w:val="00040617"/>
    <w:rsid w:val="00040799"/>
    <w:rsid w:val="000407D2"/>
    <w:rsid w:val="00040ABA"/>
    <w:rsid w:val="00040F7E"/>
    <w:rsid w:val="0004116B"/>
    <w:rsid w:val="000411FE"/>
    <w:rsid w:val="00041374"/>
    <w:rsid w:val="0004170E"/>
    <w:rsid w:val="0004186B"/>
    <w:rsid w:val="00041A7E"/>
    <w:rsid w:val="00041BD6"/>
    <w:rsid w:val="00041C6B"/>
    <w:rsid w:val="00041D07"/>
    <w:rsid w:val="00041D3F"/>
    <w:rsid w:val="00041DD6"/>
    <w:rsid w:val="0004211D"/>
    <w:rsid w:val="0004225C"/>
    <w:rsid w:val="0004243D"/>
    <w:rsid w:val="000425DB"/>
    <w:rsid w:val="000425ED"/>
    <w:rsid w:val="00042815"/>
    <w:rsid w:val="00042EAD"/>
    <w:rsid w:val="000430C0"/>
    <w:rsid w:val="00043270"/>
    <w:rsid w:val="0004342C"/>
    <w:rsid w:val="00043686"/>
    <w:rsid w:val="00043788"/>
    <w:rsid w:val="00043941"/>
    <w:rsid w:val="00043A38"/>
    <w:rsid w:val="00043A5D"/>
    <w:rsid w:val="0004409B"/>
    <w:rsid w:val="00044254"/>
    <w:rsid w:val="000442BF"/>
    <w:rsid w:val="000442EC"/>
    <w:rsid w:val="00044384"/>
    <w:rsid w:val="00044398"/>
    <w:rsid w:val="0004441B"/>
    <w:rsid w:val="0004485E"/>
    <w:rsid w:val="00044B40"/>
    <w:rsid w:val="00044CAA"/>
    <w:rsid w:val="00044DFC"/>
    <w:rsid w:val="00044E38"/>
    <w:rsid w:val="00044F0C"/>
    <w:rsid w:val="000453B7"/>
    <w:rsid w:val="0004544F"/>
    <w:rsid w:val="0004561B"/>
    <w:rsid w:val="00045F69"/>
    <w:rsid w:val="0004606E"/>
    <w:rsid w:val="0004609A"/>
    <w:rsid w:val="0004616F"/>
    <w:rsid w:val="00046314"/>
    <w:rsid w:val="00046330"/>
    <w:rsid w:val="000463F3"/>
    <w:rsid w:val="000466F7"/>
    <w:rsid w:val="0004679D"/>
    <w:rsid w:val="0004688D"/>
    <w:rsid w:val="0004695D"/>
    <w:rsid w:val="00046A8B"/>
    <w:rsid w:val="00046C81"/>
    <w:rsid w:val="00046E9E"/>
    <w:rsid w:val="00046FBE"/>
    <w:rsid w:val="00047118"/>
    <w:rsid w:val="0004730C"/>
    <w:rsid w:val="000476AB"/>
    <w:rsid w:val="00047758"/>
    <w:rsid w:val="00047BBA"/>
    <w:rsid w:val="00047CF4"/>
    <w:rsid w:val="00047FE8"/>
    <w:rsid w:val="00050011"/>
    <w:rsid w:val="000500E4"/>
    <w:rsid w:val="0005014E"/>
    <w:rsid w:val="000501C0"/>
    <w:rsid w:val="00050447"/>
    <w:rsid w:val="00050983"/>
    <w:rsid w:val="00050E56"/>
    <w:rsid w:val="00050FC6"/>
    <w:rsid w:val="0005111C"/>
    <w:rsid w:val="000511D8"/>
    <w:rsid w:val="0005121C"/>
    <w:rsid w:val="00051256"/>
    <w:rsid w:val="000512F0"/>
    <w:rsid w:val="0005150B"/>
    <w:rsid w:val="0005196F"/>
    <w:rsid w:val="000519DD"/>
    <w:rsid w:val="000519EC"/>
    <w:rsid w:val="00051ADE"/>
    <w:rsid w:val="00051CB6"/>
    <w:rsid w:val="00051ECE"/>
    <w:rsid w:val="0005202F"/>
    <w:rsid w:val="00052124"/>
    <w:rsid w:val="000521C0"/>
    <w:rsid w:val="00052221"/>
    <w:rsid w:val="00052333"/>
    <w:rsid w:val="000523A4"/>
    <w:rsid w:val="0005247D"/>
    <w:rsid w:val="00052657"/>
    <w:rsid w:val="000527FF"/>
    <w:rsid w:val="0005292D"/>
    <w:rsid w:val="00052985"/>
    <w:rsid w:val="00052B93"/>
    <w:rsid w:val="00052CCB"/>
    <w:rsid w:val="00052CFD"/>
    <w:rsid w:val="00052DF7"/>
    <w:rsid w:val="00052FCC"/>
    <w:rsid w:val="000532BF"/>
    <w:rsid w:val="00053431"/>
    <w:rsid w:val="00053881"/>
    <w:rsid w:val="00053957"/>
    <w:rsid w:val="0005396D"/>
    <w:rsid w:val="00053BB2"/>
    <w:rsid w:val="00053E4F"/>
    <w:rsid w:val="00053EE5"/>
    <w:rsid w:val="00053EFC"/>
    <w:rsid w:val="00053F72"/>
    <w:rsid w:val="00053F8D"/>
    <w:rsid w:val="0005415A"/>
    <w:rsid w:val="00054345"/>
    <w:rsid w:val="000545B2"/>
    <w:rsid w:val="000545F9"/>
    <w:rsid w:val="00054674"/>
    <w:rsid w:val="00054749"/>
    <w:rsid w:val="00054B55"/>
    <w:rsid w:val="00054B57"/>
    <w:rsid w:val="00054C87"/>
    <w:rsid w:val="00054C8C"/>
    <w:rsid w:val="00054D3F"/>
    <w:rsid w:val="00054DC8"/>
    <w:rsid w:val="00054E3D"/>
    <w:rsid w:val="00054ECC"/>
    <w:rsid w:val="00054F1A"/>
    <w:rsid w:val="00054F77"/>
    <w:rsid w:val="00054F90"/>
    <w:rsid w:val="000551D2"/>
    <w:rsid w:val="00055577"/>
    <w:rsid w:val="00055630"/>
    <w:rsid w:val="00055B57"/>
    <w:rsid w:val="00055BDE"/>
    <w:rsid w:val="00056068"/>
    <w:rsid w:val="0005614D"/>
    <w:rsid w:val="00056150"/>
    <w:rsid w:val="000564D9"/>
    <w:rsid w:val="00056A87"/>
    <w:rsid w:val="00056B85"/>
    <w:rsid w:val="00056CA9"/>
    <w:rsid w:val="00056FBB"/>
    <w:rsid w:val="00057060"/>
    <w:rsid w:val="000572AA"/>
    <w:rsid w:val="00057330"/>
    <w:rsid w:val="0005740B"/>
    <w:rsid w:val="00057546"/>
    <w:rsid w:val="000576CC"/>
    <w:rsid w:val="00057AB9"/>
    <w:rsid w:val="00057C83"/>
    <w:rsid w:val="00057CF9"/>
    <w:rsid w:val="00057F31"/>
    <w:rsid w:val="000600BF"/>
    <w:rsid w:val="000600F9"/>
    <w:rsid w:val="000604D0"/>
    <w:rsid w:val="00060515"/>
    <w:rsid w:val="000606C2"/>
    <w:rsid w:val="00060741"/>
    <w:rsid w:val="00060763"/>
    <w:rsid w:val="000609A3"/>
    <w:rsid w:val="00060BA3"/>
    <w:rsid w:val="00060C20"/>
    <w:rsid w:val="00060C2D"/>
    <w:rsid w:val="00060D6C"/>
    <w:rsid w:val="00061064"/>
    <w:rsid w:val="00061122"/>
    <w:rsid w:val="00061564"/>
    <w:rsid w:val="0006168C"/>
    <w:rsid w:val="00061761"/>
    <w:rsid w:val="00061AA7"/>
    <w:rsid w:val="00061E61"/>
    <w:rsid w:val="00061E93"/>
    <w:rsid w:val="0006205F"/>
    <w:rsid w:val="000620AE"/>
    <w:rsid w:val="000622DF"/>
    <w:rsid w:val="00062307"/>
    <w:rsid w:val="000623F7"/>
    <w:rsid w:val="0006245E"/>
    <w:rsid w:val="00062671"/>
    <w:rsid w:val="0006274A"/>
    <w:rsid w:val="0006282B"/>
    <w:rsid w:val="00062A22"/>
    <w:rsid w:val="00062A26"/>
    <w:rsid w:val="00062B4E"/>
    <w:rsid w:val="00062CEB"/>
    <w:rsid w:val="00062D71"/>
    <w:rsid w:val="00062F94"/>
    <w:rsid w:val="00062FA2"/>
    <w:rsid w:val="00063060"/>
    <w:rsid w:val="000630B4"/>
    <w:rsid w:val="00063278"/>
    <w:rsid w:val="000633E2"/>
    <w:rsid w:val="00063548"/>
    <w:rsid w:val="0006383D"/>
    <w:rsid w:val="00063964"/>
    <w:rsid w:val="00063A8D"/>
    <w:rsid w:val="00063D11"/>
    <w:rsid w:val="00063D33"/>
    <w:rsid w:val="00063DEC"/>
    <w:rsid w:val="00063F83"/>
    <w:rsid w:val="0006451B"/>
    <w:rsid w:val="000647E3"/>
    <w:rsid w:val="000648AE"/>
    <w:rsid w:val="00064B51"/>
    <w:rsid w:val="00064BF9"/>
    <w:rsid w:val="00064C1A"/>
    <w:rsid w:val="00064C44"/>
    <w:rsid w:val="00064DDF"/>
    <w:rsid w:val="0006505E"/>
    <w:rsid w:val="000650E5"/>
    <w:rsid w:val="000651A7"/>
    <w:rsid w:val="000654AA"/>
    <w:rsid w:val="00065540"/>
    <w:rsid w:val="00065AE2"/>
    <w:rsid w:val="00065AEF"/>
    <w:rsid w:val="00065E9E"/>
    <w:rsid w:val="00066089"/>
    <w:rsid w:val="0006612D"/>
    <w:rsid w:val="000661B8"/>
    <w:rsid w:val="00066381"/>
    <w:rsid w:val="000665F0"/>
    <w:rsid w:val="0006661D"/>
    <w:rsid w:val="00066667"/>
    <w:rsid w:val="000667C5"/>
    <w:rsid w:val="000668F7"/>
    <w:rsid w:val="00066A34"/>
    <w:rsid w:val="00066A3A"/>
    <w:rsid w:val="00066B63"/>
    <w:rsid w:val="00066B84"/>
    <w:rsid w:val="00066D54"/>
    <w:rsid w:val="00066F51"/>
    <w:rsid w:val="00066F79"/>
    <w:rsid w:val="00067177"/>
    <w:rsid w:val="000672F6"/>
    <w:rsid w:val="0006730D"/>
    <w:rsid w:val="00067589"/>
    <w:rsid w:val="0006758A"/>
    <w:rsid w:val="000677BA"/>
    <w:rsid w:val="000678CA"/>
    <w:rsid w:val="00067AAC"/>
    <w:rsid w:val="00067DE4"/>
    <w:rsid w:val="000700BD"/>
    <w:rsid w:val="00070143"/>
    <w:rsid w:val="0007028D"/>
    <w:rsid w:val="000703D5"/>
    <w:rsid w:val="0007046C"/>
    <w:rsid w:val="00070A1C"/>
    <w:rsid w:val="00070C13"/>
    <w:rsid w:val="00070CC5"/>
    <w:rsid w:val="00070D04"/>
    <w:rsid w:val="00070F56"/>
    <w:rsid w:val="00071095"/>
    <w:rsid w:val="00071267"/>
    <w:rsid w:val="00071283"/>
    <w:rsid w:val="00071480"/>
    <w:rsid w:val="0007171A"/>
    <w:rsid w:val="000719E9"/>
    <w:rsid w:val="00071DF0"/>
    <w:rsid w:val="00071EFE"/>
    <w:rsid w:val="00071F74"/>
    <w:rsid w:val="00072398"/>
    <w:rsid w:val="0007242E"/>
    <w:rsid w:val="00072535"/>
    <w:rsid w:val="00072773"/>
    <w:rsid w:val="00072887"/>
    <w:rsid w:val="00072C22"/>
    <w:rsid w:val="00072EE7"/>
    <w:rsid w:val="00072F7C"/>
    <w:rsid w:val="000731DE"/>
    <w:rsid w:val="000733DA"/>
    <w:rsid w:val="000735DB"/>
    <w:rsid w:val="000735FD"/>
    <w:rsid w:val="00073DF6"/>
    <w:rsid w:val="00074038"/>
    <w:rsid w:val="0007413F"/>
    <w:rsid w:val="00074362"/>
    <w:rsid w:val="00074363"/>
    <w:rsid w:val="0007444E"/>
    <w:rsid w:val="000746BD"/>
    <w:rsid w:val="0007490D"/>
    <w:rsid w:val="00074BDF"/>
    <w:rsid w:val="00074BE6"/>
    <w:rsid w:val="00074C01"/>
    <w:rsid w:val="00074EAF"/>
    <w:rsid w:val="0007502D"/>
    <w:rsid w:val="0007504C"/>
    <w:rsid w:val="000751DB"/>
    <w:rsid w:val="000752D9"/>
    <w:rsid w:val="00075590"/>
    <w:rsid w:val="00075A51"/>
    <w:rsid w:val="00075E16"/>
    <w:rsid w:val="00075E2F"/>
    <w:rsid w:val="000763F9"/>
    <w:rsid w:val="0007646B"/>
    <w:rsid w:val="00076556"/>
    <w:rsid w:val="0007668F"/>
    <w:rsid w:val="00076AD8"/>
    <w:rsid w:val="00077051"/>
    <w:rsid w:val="0007715A"/>
    <w:rsid w:val="000771C2"/>
    <w:rsid w:val="00077295"/>
    <w:rsid w:val="0007735A"/>
    <w:rsid w:val="000774F7"/>
    <w:rsid w:val="0007756A"/>
    <w:rsid w:val="00077699"/>
    <w:rsid w:val="00077888"/>
    <w:rsid w:val="00077965"/>
    <w:rsid w:val="000779A5"/>
    <w:rsid w:val="00077B67"/>
    <w:rsid w:val="00077C20"/>
    <w:rsid w:val="00077CAE"/>
    <w:rsid w:val="00077D9C"/>
    <w:rsid w:val="00080066"/>
    <w:rsid w:val="000801CF"/>
    <w:rsid w:val="000802A2"/>
    <w:rsid w:val="0008037D"/>
    <w:rsid w:val="000803F2"/>
    <w:rsid w:val="0008057D"/>
    <w:rsid w:val="0008082A"/>
    <w:rsid w:val="0008087E"/>
    <w:rsid w:val="00080973"/>
    <w:rsid w:val="000809BA"/>
    <w:rsid w:val="00080B07"/>
    <w:rsid w:val="00080B45"/>
    <w:rsid w:val="00080B76"/>
    <w:rsid w:val="00080BA0"/>
    <w:rsid w:val="0008119F"/>
    <w:rsid w:val="00081227"/>
    <w:rsid w:val="000817F9"/>
    <w:rsid w:val="000819DA"/>
    <w:rsid w:val="00081A56"/>
    <w:rsid w:val="00081BA9"/>
    <w:rsid w:val="00081CA7"/>
    <w:rsid w:val="00081EAA"/>
    <w:rsid w:val="000822E5"/>
    <w:rsid w:val="00082492"/>
    <w:rsid w:val="000827D8"/>
    <w:rsid w:val="000829FF"/>
    <w:rsid w:val="00082BF6"/>
    <w:rsid w:val="00082D76"/>
    <w:rsid w:val="00082E88"/>
    <w:rsid w:val="00082F6F"/>
    <w:rsid w:val="0008338B"/>
    <w:rsid w:val="0008340A"/>
    <w:rsid w:val="0008351D"/>
    <w:rsid w:val="00083648"/>
    <w:rsid w:val="0008373F"/>
    <w:rsid w:val="000838BB"/>
    <w:rsid w:val="00083A57"/>
    <w:rsid w:val="00083A6D"/>
    <w:rsid w:val="00083A85"/>
    <w:rsid w:val="00083BAC"/>
    <w:rsid w:val="00083C3A"/>
    <w:rsid w:val="00083C51"/>
    <w:rsid w:val="00083E39"/>
    <w:rsid w:val="00084020"/>
    <w:rsid w:val="00084284"/>
    <w:rsid w:val="00084533"/>
    <w:rsid w:val="000845E8"/>
    <w:rsid w:val="00084704"/>
    <w:rsid w:val="000848FA"/>
    <w:rsid w:val="000849EB"/>
    <w:rsid w:val="00084AAB"/>
    <w:rsid w:val="00084CA9"/>
    <w:rsid w:val="00084DC7"/>
    <w:rsid w:val="00084E14"/>
    <w:rsid w:val="00085170"/>
    <w:rsid w:val="0008521C"/>
    <w:rsid w:val="0008526E"/>
    <w:rsid w:val="0008550B"/>
    <w:rsid w:val="000856DB"/>
    <w:rsid w:val="0008573C"/>
    <w:rsid w:val="000857E0"/>
    <w:rsid w:val="00085808"/>
    <w:rsid w:val="00085999"/>
    <w:rsid w:val="0008599F"/>
    <w:rsid w:val="00085A92"/>
    <w:rsid w:val="00085B56"/>
    <w:rsid w:val="00085D03"/>
    <w:rsid w:val="00085D8B"/>
    <w:rsid w:val="00085F4D"/>
    <w:rsid w:val="00085F6A"/>
    <w:rsid w:val="00085FCB"/>
    <w:rsid w:val="0008686C"/>
    <w:rsid w:val="000868E2"/>
    <w:rsid w:val="000868FF"/>
    <w:rsid w:val="000869D3"/>
    <w:rsid w:val="00086C73"/>
    <w:rsid w:val="00086CC8"/>
    <w:rsid w:val="00086D9A"/>
    <w:rsid w:val="00086EC4"/>
    <w:rsid w:val="00087325"/>
    <w:rsid w:val="00087482"/>
    <w:rsid w:val="000875DC"/>
    <w:rsid w:val="0008761F"/>
    <w:rsid w:val="00087629"/>
    <w:rsid w:val="00087AF3"/>
    <w:rsid w:val="00087EE5"/>
    <w:rsid w:val="00087EF0"/>
    <w:rsid w:val="00087F58"/>
    <w:rsid w:val="000900A5"/>
    <w:rsid w:val="00090605"/>
    <w:rsid w:val="000907B0"/>
    <w:rsid w:val="000908B9"/>
    <w:rsid w:val="000909FC"/>
    <w:rsid w:val="00090A69"/>
    <w:rsid w:val="00090AAF"/>
    <w:rsid w:val="00090D48"/>
    <w:rsid w:val="00090D67"/>
    <w:rsid w:val="00090DB2"/>
    <w:rsid w:val="00091080"/>
    <w:rsid w:val="00091365"/>
    <w:rsid w:val="000913DF"/>
    <w:rsid w:val="000916F4"/>
    <w:rsid w:val="0009187B"/>
    <w:rsid w:val="00091A00"/>
    <w:rsid w:val="00091EB0"/>
    <w:rsid w:val="00091ED9"/>
    <w:rsid w:val="00091F6E"/>
    <w:rsid w:val="0009207E"/>
    <w:rsid w:val="00092291"/>
    <w:rsid w:val="00092318"/>
    <w:rsid w:val="000923C6"/>
    <w:rsid w:val="000925C5"/>
    <w:rsid w:val="00092739"/>
    <w:rsid w:val="00092B94"/>
    <w:rsid w:val="00092EA4"/>
    <w:rsid w:val="00093040"/>
    <w:rsid w:val="000930F8"/>
    <w:rsid w:val="000932EE"/>
    <w:rsid w:val="000935BB"/>
    <w:rsid w:val="000935CE"/>
    <w:rsid w:val="000937BA"/>
    <w:rsid w:val="00093A99"/>
    <w:rsid w:val="00093B98"/>
    <w:rsid w:val="00093FA0"/>
    <w:rsid w:val="00094185"/>
    <w:rsid w:val="000941D1"/>
    <w:rsid w:val="0009432F"/>
    <w:rsid w:val="000944FB"/>
    <w:rsid w:val="00094520"/>
    <w:rsid w:val="00094544"/>
    <w:rsid w:val="0009475A"/>
    <w:rsid w:val="000950BB"/>
    <w:rsid w:val="000950E0"/>
    <w:rsid w:val="00095167"/>
    <w:rsid w:val="000954AA"/>
    <w:rsid w:val="00095794"/>
    <w:rsid w:val="000957C1"/>
    <w:rsid w:val="0009583E"/>
    <w:rsid w:val="00095AEC"/>
    <w:rsid w:val="00095BC8"/>
    <w:rsid w:val="00095F6D"/>
    <w:rsid w:val="0009609B"/>
    <w:rsid w:val="000962F0"/>
    <w:rsid w:val="0009692D"/>
    <w:rsid w:val="00096CF5"/>
    <w:rsid w:val="00096E80"/>
    <w:rsid w:val="00096E8B"/>
    <w:rsid w:val="00096FD6"/>
    <w:rsid w:val="0009715B"/>
    <w:rsid w:val="0009735B"/>
    <w:rsid w:val="000973C7"/>
    <w:rsid w:val="0009744B"/>
    <w:rsid w:val="0009748F"/>
    <w:rsid w:val="000974F6"/>
    <w:rsid w:val="00097711"/>
    <w:rsid w:val="000977D3"/>
    <w:rsid w:val="00097882"/>
    <w:rsid w:val="000979C2"/>
    <w:rsid w:val="00097F6F"/>
    <w:rsid w:val="00097F8D"/>
    <w:rsid w:val="000A00A9"/>
    <w:rsid w:val="000A01E9"/>
    <w:rsid w:val="000A0419"/>
    <w:rsid w:val="000A069E"/>
    <w:rsid w:val="000A079B"/>
    <w:rsid w:val="000A0857"/>
    <w:rsid w:val="000A0B77"/>
    <w:rsid w:val="000A0EC6"/>
    <w:rsid w:val="000A12B4"/>
    <w:rsid w:val="000A13DE"/>
    <w:rsid w:val="000A1528"/>
    <w:rsid w:val="000A16A8"/>
    <w:rsid w:val="000A1833"/>
    <w:rsid w:val="000A1AC6"/>
    <w:rsid w:val="000A1C8B"/>
    <w:rsid w:val="000A204E"/>
    <w:rsid w:val="000A20D9"/>
    <w:rsid w:val="000A24FE"/>
    <w:rsid w:val="000A2871"/>
    <w:rsid w:val="000A2913"/>
    <w:rsid w:val="000A2A14"/>
    <w:rsid w:val="000A2C1E"/>
    <w:rsid w:val="000A2C37"/>
    <w:rsid w:val="000A2D7E"/>
    <w:rsid w:val="000A2FA4"/>
    <w:rsid w:val="000A2FF3"/>
    <w:rsid w:val="000A3181"/>
    <w:rsid w:val="000A3347"/>
    <w:rsid w:val="000A3429"/>
    <w:rsid w:val="000A357D"/>
    <w:rsid w:val="000A36FD"/>
    <w:rsid w:val="000A3AE6"/>
    <w:rsid w:val="000A3AFD"/>
    <w:rsid w:val="000A3C96"/>
    <w:rsid w:val="000A3CA3"/>
    <w:rsid w:val="000A3CC8"/>
    <w:rsid w:val="000A3ED2"/>
    <w:rsid w:val="000A437E"/>
    <w:rsid w:val="000A49DA"/>
    <w:rsid w:val="000A4A2C"/>
    <w:rsid w:val="000A4D6C"/>
    <w:rsid w:val="000A4F9F"/>
    <w:rsid w:val="000A4FC3"/>
    <w:rsid w:val="000A501B"/>
    <w:rsid w:val="000A51B2"/>
    <w:rsid w:val="000A52F3"/>
    <w:rsid w:val="000A533D"/>
    <w:rsid w:val="000A54E9"/>
    <w:rsid w:val="000A55CE"/>
    <w:rsid w:val="000A5614"/>
    <w:rsid w:val="000A5654"/>
    <w:rsid w:val="000A57C5"/>
    <w:rsid w:val="000A5844"/>
    <w:rsid w:val="000A58CD"/>
    <w:rsid w:val="000A58F0"/>
    <w:rsid w:val="000A5B1E"/>
    <w:rsid w:val="000A5B46"/>
    <w:rsid w:val="000A5B4A"/>
    <w:rsid w:val="000A5D87"/>
    <w:rsid w:val="000A5DE5"/>
    <w:rsid w:val="000A5F78"/>
    <w:rsid w:val="000A6121"/>
    <w:rsid w:val="000A619E"/>
    <w:rsid w:val="000A61DC"/>
    <w:rsid w:val="000A6511"/>
    <w:rsid w:val="000A6798"/>
    <w:rsid w:val="000A6A76"/>
    <w:rsid w:val="000A6A81"/>
    <w:rsid w:val="000A6DDC"/>
    <w:rsid w:val="000A6E47"/>
    <w:rsid w:val="000A72C8"/>
    <w:rsid w:val="000A7322"/>
    <w:rsid w:val="000A74D2"/>
    <w:rsid w:val="000A761D"/>
    <w:rsid w:val="000A7729"/>
    <w:rsid w:val="000A776B"/>
    <w:rsid w:val="000A7939"/>
    <w:rsid w:val="000A7ABB"/>
    <w:rsid w:val="000A7C72"/>
    <w:rsid w:val="000A7CF3"/>
    <w:rsid w:val="000A7DAC"/>
    <w:rsid w:val="000A7E53"/>
    <w:rsid w:val="000A7FBA"/>
    <w:rsid w:val="000B02A7"/>
    <w:rsid w:val="000B0549"/>
    <w:rsid w:val="000B0636"/>
    <w:rsid w:val="000B068D"/>
    <w:rsid w:val="000B0730"/>
    <w:rsid w:val="000B0816"/>
    <w:rsid w:val="000B08FF"/>
    <w:rsid w:val="000B0C05"/>
    <w:rsid w:val="000B0C70"/>
    <w:rsid w:val="000B0F46"/>
    <w:rsid w:val="000B13C3"/>
    <w:rsid w:val="000B143B"/>
    <w:rsid w:val="000B1735"/>
    <w:rsid w:val="000B1A3C"/>
    <w:rsid w:val="000B1BE6"/>
    <w:rsid w:val="000B20C2"/>
    <w:rsid w:val="000B2190"/>
    <w:rsid w:val="000B21E3"/>
    <w:rsid w:val="000B2292"/>
    <w:rsid w:val="000B24FC"/>
    <w:rsid w:val="000B25BD"/>
    <w:rsid w:val="000B267E"/>
    <w:rsid w:val="000B26D5"/>
    <w:rsid w:val="000B2724"/>
    <w:rsid w:val="000B27F2"/>
    <w:rsid w:val="000B29B2"/>
    <w:rsid w:val="000B2C26"/>
    <w:rsid w:val="000B2DD9"/>
    <w:rsid w:val="000B2F1E"/>
    <w:rsid w:val="000B2F87"/>
    <w:rsid w:val="000B3196"/>
    <w:rsid w:val="000B3233"/>
    <w:rsid w:val="000B340C"/>
    <w:rsid w:val="000B35B5"/>
    <w:rsid w:val="000B3880"/>
    <w:rsid w:val="000B39D6"/>
    <w:rsid w:val="000B3D1A"/>
    <w:rsid w:val="000B3F08"/>
    <w:rsid w:val="000B3FD8"/>
    <w:rsid w:val="000B3FF3"/>
    <w:rsid w:val="000B42BC"/>
    <w:rsid w:val="000B4811"/>
    <w:rsid w:val="000B487E"/>
    <w:rsid w:val="000B4A13"/>
    <w:rsid w:val="000B4B11"/>
    <w:rsid w:val="000B4B21"/>
    <w:rsid w:val="000B4CDA"/>
    <w:rsid w:val="000B5203"/>
    <w:rsid w:val="000B54B2"/>
    <w:rsid w:val="000B58F2"/>
    <w:rsid w:val="000B5A64"/>
    <w:rsid w:val="000B5D02"/>
    <w:rsid w:val="000B62C5"/>
    <w:rsid w:val="000B65F7"/>
    <w:rsid w:val="000B66D3"/>
    <w:rsid w:val="000B690D"/>
    <w:rsid w:val="000B6A15"/>
    <w:rsid w:val="000B6BE7"/>
    <w:rsid w:val="000B6C5B"/>
    <w:rsid w:val="000B711D"/>
    <w:rsid w:val="000B75A6"/>
    <w:rsid w:val="000B766E"/>
    <w:rsid w:val="000B7A50"/>
    <w:rsid w:val="000B7AF0"/>
    <w:rsid w:val="000B7C48"/>
    <w:rsid w:val="000B7C87"/>
    <w:rsid w:val="000C003F"/>
    <w:rsid w:val="000C013D"/>
    <w:rsid w:val="000C016D"/>
    <w:rsid w:val="000C019B"/>
    <w:rsid w:val="000C0251"/>
    <w:rsid w:val="000C049F"/>
    <w:rsid w:val="000C0800"/>
    <w:rsid w:val="000C08C2"/>
    <w:rsid w:val="000C0966"/>
    <w:rsid w:val="000C0A58"/>
    <w:rsid w:val="000C0A97"/>
    <w:rsid w:val="000C0B96"/>
    <w:rsid w:val="000C0C71"/>
    <w:rsid w:val="000C1205"/>
    <w:rsid w:val="000C1354"/>
    <w:rsid w:val="000C13E4"/>
    <w:rsid w:val="000C140A"/>
    <w:rsid w:val="000C1734"/>
    <w:rsid w:val="000C176C"/>
    <w:rsid w:val="000C17B0"/>
    <w:rsid w:val="000C1B2C"/>
    <w:rsid w:val="000C1F0E"/>
    <w:rsid w:val="000C224C"/>
    <w:rsid w:val="000C224D"/>
    <w:rsid w:val="000C2250"/>
    <w:rsid w:val="000C22CB"/>
    <w:rsid w:val="000C22E4"/>
    <w:rsid w:val="000C237D"/>
    <w:rsid w:val="000C2532"/>
    <w:rsid w:val="000C2689"/>
    <w:rsid w:val="000C28C5"/>
    <w:rsid w:val="000C2BAA"/>
    <w:rsid w:val="000C2BCE"/>
    <w:rsid w:val="000C2D64"/>
    <w:rsid w:val="000C2DA9"/>
    <w:rsid w:val="000C3210"/>
    <w:rsid w:val="000C332A"/>
    <w:rsid w:val="000C348F"/>
    <w:rsid w:val="000C3695"/>
    <w:rsid w:val="000C3925"/>
    <w:rsid w:val="000C3B73"/>
    <w:rsid w:val="000C3CA9"/>
    <w:rsid w:val="000C409A"/>
    <w:rsid w:val="000C41C6"/>
    <w:rsid w:val="000C42AB"/>
    <w:rsid w:val="000C42E1"/>
    <w:rsid w:val="000C459A"/>
    <w:rsid w:val="000C4B43"/>
    <w:rsid w:val="000C4C49"/>
    <w:rsid w:val="000C4DA6"/>
    <w:rsid w:val="000C4DF3"/>
    <w:rsid w:val="000C4E90"/>
    <w:rsid w:val="000C50C1"/>
    <w:rsid w:val="000C539D"/>
    <w:rsid w:val="000C53BF"/>
    <w:rsid w:val="000C547E"/>
    <w:rsid w:val="000C5482"/>
    <w:rsid w:val="000C5731"/>
    <w:rsid w:val="000C5BBD"/>
    <w:rsid w:val="000C5D85"/>
    <w:rsid w:val="000C5DD0"/>
    <w:rsid w:val="000C5E3A"/>
    <w:rsid w:val="000C607F"/>
    <w:rsid w:val="000C60AF"/>
    <w:rsid w:val="000C6416"/>
    <w:rsid w:val="000C64AC"/>
    <w:rsid w:val="000C64AE"/>
    <w:rsid w:val="000C65A4"/>
    <w:rsid w:val="000C6773"/>
    <w:rsid w:val="000C697D"/>
    <w:rsid w:val="000C6B75"/>
    <w:rsid w:val="000C6C3C"/>
    <w:rsid w:val="000C6DF3"/>
    <w:rsid w:val="000C7271"/>
    <w:rsid w:val="000C728F"/>
    <w:rsid w:val="000C7295"/>
    <w:rsid w:val="000C74E2"/>
    <w:rsid w:val="000C7675"/>
    <w:rsid w:val="000C79F6"/>
    <w:rsid w:val="000C7BA0"/>
    <w:rsid w:val="000C7C1E"/>
    <w:rsid w:val="000D00C0"/>
    <w:rsid w:val="000D01AA"/>
    <w:rsid w:val="000D038E"/>
    <w:rsid w:val="000D04B7"/>
    <w:rsid w:val="000D0562"/>
    <w:rsid w:val="000D085A"/>
    <w:rsid w:val="000D0AB2"/>
    <w:rsid w:val="000D0F74"/>
    <w:rsid w:val="000D13CB"/>
    <w:rsid w:val="000D1582"/>
    <w:rsid w:val="000D17B6"/>
    <w:rsid w:val="000D17EE"/>
    <w:rsid w:val="000D194F"/>
    <w:rsid w:val="000D1A74"/>
    <w:rsid w:val="000D1AF2"/>
    <w:rsid w:val="000D1DF0"/>
    <w:rsid w:val="000D1F36"/>
    <w:rsid w:val="000D2015"/>
    <w:rsid w:val="000D2136"/>
    <w:rsid w:val="000D2149"/>
    <w:rsid w:val="000D2851"/>
    <w:rsid w:val="000D2D4A"/>
    <w:rsid w:val="000D2D80"/>
    <w:rsid w:val="000D2E29"/>
    <w:rsid w:val="000D314C"/>
    <w:rsid w:val="000D3268"/>
    <w:rsid w:val="000D33FB"/>
    <w:rsid w:val="000D3408"/>
    <w:rsid w:val="000D34E5"/>
    <w:rsid w:val="000D3716"/>
    <w:rsid w:val="000D37F2"/>
    <w:rsid w:val="000D38C0"/>
    <w:rsid w:val="000D39C4"/>
    <w:rsid w:val="000D3D74"/>
    <w:rsid w:val="000D3E8E"/>
    <w:rsid w:val="000D3F21"/>
    <w:rsid w:val="000D4063"/>
    <w:rsid w:val="000D454C"/>
    <w:rsid w:val="000D4612"/>
    <w:rsid w:val="000D46E8"/>
    <w:rsid w:val="000D482A"/>
    <w:rsid w:val="000D4924"/>
    <w:rsid w:val="000D4A03"/>
    <w:rsid w:val="000D4B24"/>
    <w:rsid w:val="000D4B2D"/>
    <w:rsid w:val="000D4E03"/>
    <w:rsid w:val="000D4ED0"/>
    <w:rsid w:val="000D4FE0"/>
    <w:rsid w:val="000D4FE5"/>
    <w:rsid w:val="000D5094"/>
    <w:rsid w:val="000D50CF"/>
    <w:rsid w:val="000D5134"/>
    <w:rsid w:val="000D522E"/>
    <w:rsid w:val="000D5329"/>
    <w:rsid w:val="000D535D"/>
    <w:rsid w:val="000D54A3"/>
    <w:rsid w:val="000D54A8"/>
    <w:rsid w:val="000D55AC"/>
    <w:rsid w:val="000D560B"/>
    <w:rsid w:val="000D5A9C"/>
    <w:rsid w:val="000D5C57"/>
    <w:rsid w:val="000D5D75"/>
    <w:rsid w:val="000D5D98"/>
    <w:rsid w:val="000D5DE7"/>
    <w:rsid w:val="000D5F36"/>
    <w:rsid w:val="000D611B"/>
    <w:rsid w:val="000D6205"/>
    <w:rsid w:val="000D6269"/>
    <w:rsid w:val="000D6358"/>
    <w:rsid w:val="000D6541"/>
    <w:rsid w:val="000D67B7"/>
    <w:rsid w:val="000D67ED"/>
    <w:rsid w:val="000D682F"/>
    <w:rsid w:val="000D6B84"/>
    <w:rsid w:val="000D6D00"/>
    <w:rsid w:val="000D6FF3"/>
    <w:rsid w:val="000D7009"/>
    <w:rsid w:val="000D703A"/>
    <w:rsid w:val="000D7208"/>
    <w:rsid w:val="000D7213"/>
    <w:rsid w:val="000D7224"/>
    <w:rsid w:val="000D7284"/>
    <w:rsid w:val="000D737F"/>
    <w:rsid w:val="000D768B"/>
    <w:rsid w:val="000D79C2"/>
    <w:rsid w:val="000D7BD2"/>
    <w:rsid w:val="000D7CDC"/>
    <w:rsid w:val="000D7E34"/>
    <w:rsid w:val="000D7F51"/>
    <w:rsid w:val="000D7F5C"/>
    <w:rsid w:val="000E077E"/>
    <w:rsid w:val="000E08F7"/>
    <w:rsid w:val="000E09EA"/>
    <w:rsid w:val="000E0B4D"/>
    <w:rsid w:val="000E0C47"/>
    <w:rsid w:val="000E0D67"/>
    <w:rsid w:val="000E0EBE"/>
    <w:rsid w:val="000E0EC8"/>
    <w:rsid w:val="000E11AA"/>
    <w:rsid w:val="000E1393"/>
    <w:rsid w:val="000E141D"/>
    <w:rsid w:val="000E1483"/>
    <w:rsid w:val="000E1494"/>
    <w:rsid w:val="000E14C9"/>
    <w:rsid w:val="000E1621"/>
    <w:rsid w:val="000E19E1"/>
    <w:rsid w:val="000E1A47"/>
    <w:rsid w:val="000E1A54"/>
    <w:rsid w:val="000E1AB5"/>
    <w:rsid w:val="000E1B76"/>
    <w:rsid w:val="000E1C6C"/>
    <w:rsid w:val="000E1DAC"/>
    <w:rsid w:val="000E1E27"/>
    <w:rsid w:val="000E1F02"/>
    <w:rsid w:val="000E1F12"/>
    <w:rsid w:val="000E21FD"/>
    <w:rsid w:val="000E2690"/>
    <w:rsid w:val="000E26EA"/>
    <w:rsid w:val="000E274C"/>
    <w:rsid w:val="000E298D"/>
    <w:rsid w:val="000E2AD3"/>
    <w:rsid w:val="000E2B49"/>
    <w:rsid w:val="000E2B7B"/>
    <w:rsid w:val="000E2BDF"/>
    <w:rsid w:val="000E2DDC"/>
    <w:rsid w:val="000E2F5B"/>
    <w:rsid w:val="000E2F9E"/>
    <w:rsid w:val="000E30DD"/>
    <w:rsid w:val="000E3167"/>
    <w:rsid w:val="000E327E"/>
    <w:rsid w:val="000E328B"/>
    <w:rsid w:val="000E342B"/>
    <w:rsid w:val="000E3836"/>
    <w:rsid w:val="000E386C"/>
    <w:rsid w:val="000E3AB8"/>
    <w:rsid w:val="000E3E4F"/>
    <w:rsid w:val="000E3E8C"/>
    <w:rsid w:val="000E3EEE"/>
    <w:rsid w:val="000E3FCB"/>
    <w:rsid w:val="000E4035"/>
    <w:rsid w:val="000E4244"/>
    <w:rsid w:val="000E4382"/>
    <w:rsid w:val="000E43E9"/>
    <w:rsid w:val="000E44B9"/>
    <w:rsid w:val="000E4565"/>
    <w:rsid w:val="000E46B8"/>
    <w:rsid w:val="000E46FB"/>
    <w:rsid w:val="000E4B98"/>
    <w:rsid w:val="000E4C07"/>
    <w:rsid w:val="000E4C58"/>
    <w:rsid w:val="000E4F38"/>
    <w:rsid w:val="000E4F57"/>
    <w:rsid w:val="000E4FEE"/>
    <w:rsid w:val="000E5046"/>
    <w:rsid w:val="000E529C"/>
    <w:rsid w:val="000E539E"/>
    <w:rsid w:val="000E55EB"/>
    <w:rsid w:val="000E5769"/>
    <w:rsid w:val="000E58AA"/>
    <w:rsid w:val="000E5A63"/>
    <w:rsid w:val="000E5AC7"/>
    <w:rsid w:val="000E5B84"/>
    <w:rsid w:val="000E5BB3"/>
    <w:rsid w:val="000E5C8C"/>
    <w:rsid w:val="000E5CD4"/>
    <w:rsid w:val="000E5D67"/>
    <w:rsid w:val="000E5D9C"/>
    <w:rsid w:val="000E61B4"/>
    <w:rsid w:val="000E6242"/>
    <w:rsid w:val="000E652E"/>
    <w:rsid w:val="000E65C1"/>
    <w:rsid w:val="000E65FB"/>
    <w:rsid w:val="000E660D"/>
    <w:rsid w:val="000E68E1"/>
    <w:rsid w:val="000E6C51"/>
    <w:rsid w:val="000E6FCA"/>
    <w:rsid w:val="000E7022"/>
    <w:rsid w:val="000E702B"/>
    <w:rsid w:val="000E7421"/>
    <w:rsid w:val="000E7529"/>
    <w:rsid w:val="000E78B4"/>
    <w:rsid w:val="000E78B9"/>
    <w:rsid w:val="000EBF78"/>
    <w:rsid w:val="000F00F1"/>
    <w:rsid w:val="000F0280"/>
    <w:rsid w:val="000F033E"/>
    <w:rsid w:val="000F057A"/>
    <w:rsid w:val="000F0887"/>
    <w:rsid w:val="000F09DF"/>
    <w:rsid w:val="000F0C3A"/>
    <w:rsid w:val="000F0D36"/>
    <w:rsid w:val="000F0E36"/>
    <w:rsid w:val="000F100D"/>
    <w:rsid w:val="000F11AA"/>
    <w:rsid w:val="000F1396"/>
    <w:rsid w:val="000F1493"/>
    <w:rsid w:val="000F16B7"/>
    <w:rsid w:val="000F1850"/>
    <w:rsid w:val="000F196F"/>
    <w:rsid w:val="000F1B26"/>
    <w:rsid w:val="000F2085"/>
    <w:rsid w:val="000F2395"/>
    <w:rsid w:val="000F23D5"/>
    <w:rsid w:val="000F2460"/>
    <w:rsid w:val="000F2504"/>
    <w:rsid w:val="000F27D6"/>
    <w:rsid w:val="000F2944"/>
    <w:rsid w:val="000F29DF"/>
    <w:rsid w:val="000F2D2A"/>
    <w:rsid w:val="000F2D89"/>
    <w:rsid w:val="000F2E20"/>
    <w:rsid w:val="000F2ED9"/>
    <w:rsid w:val="000F3015"/>
    <w:rsid w:val="000F314B"/>
    <w:rsid w:val="000F3420"/>
    <w:rsid w:val="000F373D"/>
    <w:rsid w:val="000F37CD"/>
    <w:rsid w:val="000F3921"/>
    <w:rsid w:val="000F3AC6"/>
    <w:rsid w:val="000F3C70"/>
    <w:rsid w:val="000F3E57"/>
    <w:rsid w:val="000F3F20"/>
    <w:rsid w:val="000F4035"/>
    <w:rsid w:val="000F410D"/>
    <w:rsid w:val="000F41EC"/>
    <w:rsid w:val="000F4203"/>
    <w:rsid w:val="000F421E"/>
    <w:rsid w:val="000F42E2"/>
    <w:rsid w:val="000F438D"/>
    <w:rsid w:val="000F478E"/>
    <w:rsid w:val="000F47D9"/>
    <w:rsid w:val="000F49B9"/>
    <w:rsid w:val="000F4B38"/>
    <w:rsid w:val="000F4B85"/>
    <w:rsid w:val="000F4F01"/>
    <w:rsid w:val="000F4F91"/>
    <w:rsid w:val="000F4FC4"/>
    <w:rsid w:val="000F5354"/>
    <w:rsid w:val="000F5440"/>
    <w:rsid w:val="000F5461"/>
    <w:rsid w:val="000F54EA"/>
    <w:rsid w:val="000F5507"/>
    <w:rsid w:val="000F5575"/>
    <w:rsid w:val="000F5592"/>
    <w:rsid w:val="000F55F2"/>
    <w:rsid w:val="000F59F0"/>
    <w:rsid w:val="000F59F4"/>
    <w:rsid w:val="000F5B46"/>
    <w:rsid w:val="000F5B9B"/>
    <w:rsid w:val="000F5BC8"/>
    <w:rsid w:val="000F5CC5"/>
    <w:rsid w:val="000F5E19"/>
    <w:rsid w:val="000F5EA5"/>
    <w:rsid w:val="000F5EBB"/>
    <w:rsid w:val="000F5EE5"/>
    <w:rsid w:val="000F6017"/>
    <w:rsid w:val="000F63B8"/>
    <w:rsid w:val="000F63C0"/>
    <w:rsid w:val="000F6529"/>
    <w:rsid w:val="000F6660"/>
    <w:rsid w:val="000F66E9"/>
    <w:rsid w:val="000F6C13"/>
    <w:rsid w:val="000F6E38"/>
    <w:rsid w:val="000F6F6C"/>
    <w:rsid w:val="000F6F8F"/>
    <w:rsid w:val="000F723B"/>
    <w:rsid w:val="000F730B"/>
    <w:rsid w:val="000F7339"/>
    <w:rsid w:val="000F73B3"/>
    <w:rsid w:val="000F748F"/>
    <w:rsid w:val="000F76D4"/>
    <w:rsid w:val="000F770B"/>
    <w:rsid w:val="000F782A"/>
    <w:rsid w:val="000F7867"/>
    <w:rsid w:val="000F7926"/>
    <w:rsid w:val="000F7CBF"/>
    <w:rsid w:val="000F7DD1"/>
    <w:rsid w:val="000F7FA0"/>
    <w:rsid w:val="000F7FAF"/>
    <w:rsid w:val="0010002C"/>
    <w:rsid w:val="0010006B"/>
    <w:rsid w:val="001001ED"/>
    <w:rsid w:val="00100237"/>
    <w:rsid w:val="001003A8"/>
    <w:rsid w:val="00100678"/>
    <w:rsid w:val="0010069D"/>
    <w:rsid w:val="001006C8"/>
    <w:rsid w:val="001007D9"/>
    <w:rsid w:val="00100CDD"/>
    <w:rsid w:val="00100CE8"/>
    <w:rsid w:val="00100D8D"/>
    <w:rsid w:val="00100E2D"/>
    <w:rsid w:val="00101158"/>
    <w:rsid w:val="001011CB"/>
    <w:rsid w:val="001012C5"/>
    <w:rsid w:val="0010136B"/>
    <w:rsid w:val="001013D5"/>
    <w:rsid w:val="001013F7"/>
    <w:rsid w:val="0010142B"/>
    <w:rsid w:val="00101481"/>
    <w:rsid w:val="001015E6"/>
    <w:rsid w:val="00101642"/>
    <w:rsid w:val="00101653"/>
    <w:rsid w:val="001019A3"/>
    <w:rsid w:val="00101A00"/>
    <w:rsid w:val="00101A10"/>
    <w:rsid w:val="00101C0B"/>
    <w:rsid w:val="00101E1D"/>
    <w:rsid w:val="001020E9"/>
    <w:rsid w:val="0010224E"/>
    <w:rsid w:val="001022E6"/>
    <w:rsid w:val="00102392"/>
    <w:rsid w:val="0010269B"/>
    <w:rsid w:val="001026DD"/>
    <w:rsid w:val="001029F4"/>
    <w:rsid w:val="00102B25"/>
    <w:rsid w:val="00102C3A"/>
    <w:rsid w:val="00103377"/>
    <w:rsid w:val="0010339C"/>
    <w:rsid w:val="00103416"/>
    <w:rsid w:val="00103936"/>
    <w:rsid w:val="00103A4F"/>
    <w:rsid w:val="00103A7B"/>
    <w:rsid w:val="00103B5B"/>
    <w:rsid w:val="00103DAB"/>
    <w:rsid w:val="00103E4B"/>
    <w:rsid w:val="001041CF"/>
    <w:rsid w:val="001042E2"/>
    <w:rsid w:val="001042F5"/>
    <w:rsid w:val="001047B7"/>
    <w:rsid w:val="001047CC"/>
    <w:rsid w:val="00104857"/>
    <w:rsid w:val="00104A4B"/>
    <w:rsid w:val="00104C5C"/>
    <w:rsid w:val="00104C6D"/>
    <w:rsid w:val="00104FB4"/>
    <w:rsid w:val="0010515E"/>
    <w:rsid w:val="0010531F"/>
    <w:rsid w:val="0010551C"/>
    <w:rsid w:val="0010562C"/>
    <w:rsid w:val="00105725"/>
    <w:rsid w:val="001058D4"/>
    <w:rsid w:val="001059D8"/>
    <w:rsid w:val="00105A43"/>
    <w:rsid w:val="00105AD1"/>
    <w:rsid w:val="00105C29"/>
    <w:rsid w:val="00105E5E"/>
    <w:rsid w:val="00105ED4"/>
    <w:rsid w:val="00105F07"/>
    <w:rsid w:val="00106545"/>
    <w:rsid w:val="001066AD"/>
    <w:rsid w:val="0010692B"/>
    <w:rsid w:val="00106B5D"/>
    <w:rsid w:val="00106CC1"/>
    <w:rsid w:val="00106F2D"/>
    <w:rsid w:val="001075C5"/>
    <w:rsid w:val="00107882"/>
    <w:rsid w:val="0010797D"/>
    <w:rsid w:val="0010797E"/>
    <w:rsid w:val="001079B1"/>
    <w:rsid w:val="001079CE"/>
    <w:rsid w:val="00107C84"/>
    <w:rsid w:val="00107CC6"/>
    <w:rsid w:val="00107D7E"/>
    <w:rsid w:val="00107DC6"/>
    <w:rsid w:val="00107DCD"/>
    <w:rsid w:val="00107E03"/>
    <w:rsid w:val="00107EC5"/>
    <w:rsid w:val="0010B602"/>
    <w:rsid w:val="00110108"/>
    <w:rsid w:val="00110175"/>
    <w:rsid w:val="00110287"/>
    <w:rsid w:val="001103D6"/>
    <w:rsid w:val="001104A2"/>
    <w:rsid w:val="00110A85"/>
    <w:rsid w:val="00110C0E"/>
    <w:rsid w:val="00110CD7"/>
    <w:rsid w:val="00110D8C"/>
    <w:rsid w:val="00110DD7"/>
    <w:rsid w:val="00110DDD"/>
    <w:rsid w:val="00110DEE"/>
    <w:rsid w:val="00110FB4"/>
    <w:rsid w:val="00111255"/>
    <w:rsid w:val="001114B1"/>
    <w:rsid w:val="0011157C"/>
    <w:rsid w:val="00111598"/>
    <w:rsid w:val="001117A9"/>
    <w:rsid w:val="0011194D"/>
    <w:rsid w:val="00111B02"/>
    <w:rsid w:val="00111C50"/>
    <w:rsid w:val="00111DBA"/>
    <w:rsid w:val="00111FA9"/>
    <w:rsid w:val="001121B9"/>
    <w:rsid w:val="00112244"/>
    <w:rsid w:val="00112327"/>
    <w:rsid w:val="00112414"/>
    <w:rsid w:val="00112609"/>
    <w:rsid w:val="001126DA"/>
    <w:rsid w:val="001128D9"/>
    <w:rsid w:val="00112D67"/>
    <w:rsid w:val="00112DE2"/>
    <w:rsid w:val="00112DF1"/>
    <w:rsid w:val="00112F59"/>
    <w:rsid w:val="001132D9"/>
    <w:rsid w:val="00113307"/>
    <w:rsid w:val="0011360E"/>
    <w:rsid w:val="00113705"/>
    <w:rsid w:val="00113893"/>
    <w:rsid w:val="00113908"/>
    <w:rsid w:val="00113965"/>
    <w:rsid w:val="00113BE1"/>
    <w:rsid w:val="00113C4B"/>
    <w:rsid w:val="00113C88"/>
    <w:rsid w:val="00113EBE"/>
    <w:rsid w:val="00113F63"/>
    <w:rsid w:val="0011465C"/>
    <w:rsid w:val="00114710"/>
    <w:rsid w:val="0011478D"/>
    <w:rsid w:val="0011484B"/>
    <w:rsid w:val="00114982"/>
    <w:rsid w:val="001149B5"/>
    <w:rsid w:val="00114DC3"/>
    <w:rsid w:val="00114ECC"/>
    <w:rsid w:val="00114F37"/>
    <w:rsid w:val="00114FDE"/>
    <w:rsid w:val="00115164"/>
    <w:rsid w:val="00115227"/>
    <w:rsid w:val="00115570"/>
    <w:rsid w:val="001157A7"/>
    <w:rsid w:val="00115FA6"/>
    <w:rsid w:val="00116023"/>
    <w:rsid w:val="00116126"/>
    <w:rsid w:val="00116197"/>
    <w:rsid w:val="00116304"/>
    <w:rsid w:val="0011660C"/>
    <w:rsid w:val="00116641"/>
    <w:rsid w:val="001166BE"/>
    <w:rsid w:val="00116B10"/>
    <w:rsid w:val="00116C14"/>
    <w:rsid w:val="00116C6D"/>
    <w:rsid w:val="00116CC6"/>
    <w:rsid w:val="00116DD2"/>
    <w:rsid w:val="00116FDD"/>
    <w:rsid w:val="001170F4"/>
    <w:rsid w:val="001174A5"/>
    <w:rsid w:val="001177C9"/>
    <w:rsid w:val="0011794A"/>
    <w:rsid w:val="001179C1"/>
    <w:rsid w:val="00117B8B"/>
    <w:rsid w:val="00117E8E"/>
    <w:rsid w:val="00117ECA"/>
    <w:rsid w:val="0012007B"/>
    <w:rsid w:val="0012013C"/>
    <w:rsid w:val="0012013F"/>
    <w:rsid w:val="00120192"/>
    <w:rsid w:val="001203B1"/>
    <w:rsid w:val="00120523"/>
    <w:rsid w:val="00120659"/>
    <w:rsid w:val="00120B25"/>
    <w:rsid w:val="00120B86"/>
    <w:rsid w:val="00120D2D"/>
    <w:rsid w:val="00120EF4"/>
    <w:rsid w:val="00120FDF"/>
    <w:rsid w:val="0012104D"/>
    <w:rsid w:val="001212D2"/>
    <w:rsid w:val="001213D1"/>
    <w:rsid w:val="001215DD"/>
    <w:rsid w:val="0012182C"/>
    <w:rsid w:val="00121D53"/>
    <w:rsid w:val="00121E07"/>
    <w:rsid w:val="00122216"/>
    <w:rsid w:val="00122276"/>
    <w:rsid w:val="00122424"/>
    <w:rsid w:val="001225E3"/>
    <w:rsid w:val="00122619"/>
    <w:rsid w:val="001226FC"/>
    <w:rsid w:val="0012273E"/>
    <w:rsid w:val="0012283B"/>
    <w:rsid w:val="00122BA3"/>
    <w:rsid w:val="00122BAE"/>
    <w:rsid w:val="00122DD1"/>
    <w:rsid w:val="00122F55"/>
    <w:rsid w:val="0012300B"/>
    <w:rsid w:val="001230BD"/>
    <w:rsid w:val="001230C7"/>
    <w:rsid w:val="001232EB"/>
    <w:rsid w:val="00123337"/>
    <w:rsid w:val="0012333D"/>
    <w:rsid w:val="0012344D"/>
    <w:rsid w:val="0012348D"/>
    <w:rsid w:val="0012379A"/>
    <w:rsid w:val="00123898"/>
    <w:rsid w:val="00123933"/>
    <w:rsid w:val="00123B5D"/>
    <w:rsid w:val="00123D01"/>
    <w:rsid w:val="00123D02"/>
    <w:rsid w:val="00123F21"/>
    <w:rsid w:val="00123FDA"/>
    <w:rsid w:val="0012409E"/>
    <w:rsid w:val="001240AA"/>
    <w:rsid w:val="001241A3"/>
    <w:rsid w:val="0012427F"/>
    <w:rsid w:val="001244E8"/>
    <w:rsid w:val="001246D3"/>
    <w:rsid w:val="001247D7"/>
    <w:rsid w:val="00124835"/>
    <w:rsid w:val="001248D8"/>
    <w:rsid w:val="00124A2E"/>
    <w:rsid w:val="00124A62"/>
    <w:rsid w:val="00124BDB"/>
    <w:rsid w:val="00124E7B"/>
    <w:rsid w:val="00124FF4"/>
    <w:rsid w:val="001250E6"/>
    <w:rsid w:val="001255AD"/>
    <w:rsid w:val="001259C6"/>
    <w:rsid w:val="00125EBC"/>
    <w:rsid w:val="00125EF1"/>
    <w:rsid w:val="001260E8"/>
    <w:rsid w:val="0012614E"/>
    <w:rsid w:val="001263FB"/>
    <w:rsid w:val="00126723"/>
    <w:rsid w:val="00126776"/>
    <w:rsid w:val="00126942"/>
    <w:rsid w:val="00126A76"/>
    <w:rsid w:val="00126D54"/>
    <w:rsid w:val="00127034"/>
    <w:rsid w:val="001271C3"/>
    <w:rsid w:val="00127448"/>
    <w:rsid w:val="00127B1D"/>
    <w:rsid w:val="00127BDC"/>
    <w:rsid w:val="00127CCE"/>
    <w:rsid w:val="001300F6"/>
    <w:rsid w:val="00130221"/>
    <w:rsid w:val="0013052D"/>
    <w:rsid w:val="0013060F"/>
    <w:rsid w:val="0013065F"/>
    <w:rsid w:val="00130AB1"/>
    <w:rsid w:val="00130D4D"/>
    <w:rsid w:val="00130E08"/>
    <w:rsid w:val="00130EC3"/>
    <w:rsid w:val="00131136"/>
    <w:rsid w:val="00131137"/>
    <w:rsid w:val="00131363"/>
    <w:rsid w:val="001313D1"/>
    <w:rsid w:val="0013141A"/>
    <w:rsid w:val="00131568"/>
    <w:rsid w:val="001317A6"/>
    <w:rsid w:val="00131828"/>
    <w:rsid w:val="00131850"/>
    <w:rsid w:val="00131A23"/>
    <w:rsid w:val="00131DE0"/>
    <w:rsid w:val="00131E5C"/>
    <w:rsid w:val="00132203"/>
    <w:rsid w:val="0013262E"/>
    <w:rsid w:val="00132749"/>
    <w:rsid w:val="0013281D"/>
    <w:rsid w:val="0013284C"/>
    <w:rsid w:val="00132C0D"/>
    <w:rsid w:val="00132C57"/>
    <w:rsid w:val="00132EAD"/>
    <w:rsid w:val="0013302B"/>
    <w:rsid w:val="0013302D"/>
    <w:rsid w:val="001332E9"/>
    <w:rsid w:val="001337A7"/>
    <w:rsid w:val="001337D6"/>
    <w:rsid w:val="00133A05"/>
    <w:rsid w:val="00133A9F"/>
    <w:rsid w:val="00133B14"/>
    <w:rsid w:val="00133B4D"/>
    <w:rsid w:val="00133B96"/>
    <w:rsid w:val="00133CAB"/>
    <w:rsid w:val="00133CCB"/>
    <w:rsid w:val="00133CE7"/>
    <w:rsid w:val="00133D6E"/>
    <w:rsid w:val="00133DC7"/>
    <w:rsid w:val="00133F06"/>
    <w:rsid w:val="00133F52"/>
    <w:rsid w:val="00134259"/>
    <w:rsid w:val="00134295"/>
    <w:rsid w:val="0013431F"/>
    <w:rsid w:val="00134586"/>
    <w:rsid w:val="0013481D"/>
    <w:rsid w:val="00134AD6"/>
    <w:rsid w:val="00134B95"/>
    <w:rsid w:val="00134BB9"/>
    <w:rsid w:val="00134CF3"/>
    <w:rsid w:val="00134CF6"/>
    <w:rsid w:val="0013509E"/>
    <w:rsid w:val="001351A7"/>
    <w:rsid w:val="001351DE"/>
    <w:rsid w:val="00135210"/>
    <w:rsid w:val="00135244"/>
    <w:rsid w:val="00135323"/>
    <w:rsid w:val="0013567F"/>
    <w:rsid w:val="001356EA"/>
    <w:rsid w:val="00135769"/>
    <w:rsid w:val="0013586A"/>
    <w:rsid w:val="00135C0B"/>
    <w:rsid w:val="00135F66"/>
    <w:rsid w:val="0013606F"/>
    <w:rsid w:val="00136169"/>
    <w:rsid w:val="001364A3"/>
    <w:rsid w:val="0013658A"/>
    <w:rsid w:val="0013661D"/>
    <w:rsid w:val="00136710"/>
    <w:rsid w:val="00136829"/>
    <w:rsid w:val="001368EE"/>
    <w:rsid w:val="0013693C"/>
    <w:rsid w:val="00136975"/>
    <w:rsid w:val="001369D7"/>
    <w:rsid w:val="00136D01"/>
    <w:rsid w:val="00136E75"/>
    <w:rsid w:val="00136ECF"/>
    <w:rsid w:val="00136EFB"/>
    <w:rsid w:val="00136FA8"/>
    <w:rsid w:val="00136FE5"/>
    <w:rsid w:val="00137191"/>
    <w:rsid w:val="00137326"/>
    <w:rsid w:val="001373A9"/>
    <w:rsid w:val="00137413"/>
    <w:rsid w:val="00137595"/>
    <w:rsid w:val="00137662"/>
    <w:rsid w:val="001378C0"/>
    <w:rsid w:val="0013791F"/>
    <w:rsid w:val="0013798C"/>
    <w:rsid w:val="0013798D"/>
    <w:rsid w:val="00137B95"/>
    <w:rsid w:val="00137C9C"/>
    <w:rsid w:val="00137E1E"/>
    <w:rsid w:val="0013BCBF"/>
    <w:rsid w:val="00140065"/>
    <w:rsid w:val="00140149"/>
    <w:rsid w:val="001402D6"/>
    <w:rsid w:val="00140623"/>
    <w:rsid w:val="00140720"/>
    <w:rsid w:val="0014078C"/>
    <w:rsid w:val="001407C6"/>
    <w:rsid w:val="00140880"/>
    <w:rsid w:val="001409E3"/>
    <w:rsid w:val="001409ED"/>
    <w:rsid w:val="00140A08"/>
    <w:rsid w:val="00140A6F"/>
    <w:rsid w:val="00140B0B"/>
    <w:rsid w:val="00140B75"/>
    <w:rsid w:val="00140E42"/>
    <w:rsid w:val="0014102D"/>
    <w:rsid w:val="001411B0"/>
    <w:rsid w:val="00141279"/>
    <w:rsid w:val="001417E2"/>
    <w:rsid w:val="0014188A"/>
    <w:rsid w:val="00141AC5"/>
    <w:rsid w:val="00141BF7"/>
    <w:rsid w:val="00141ECC"/>
    <w:rsid w:val="0014212A"/>
    <w:rsid w:val="001421F6"/>
    <w:rsid w:val="0014223D"/>
    <w:rsid w:val="00142624"/>
    <w:rsid w:val="001428C6"/>
    <w:rsid w:val="00142913"/>
    <w:rsid w:val="00142ACB"/>
    <w:rsid w:val="00142CB5"/>
    <w:rsid w:val="00142D8A"/>
    <w:rsid w:val="00142F52"/>
    <w:rsid w:val="00143075"/>
    <w:rsid w:val="001432B9"/>
    <w:rsid w:val="001433EC"/>
    <w:rsid w:val="00143708"/>
    <w:rsid w:val="0014373A"/>
    <w:rsid w:val="00143795"/>
    <w:rsid w:val="0014385A"/>
    <w:rsid w:val="00143884"/>
    <w:rsid w:val="001439F7"/>
    <w:rsid w:val="00143AD9"/>
    <w:rsid w:val="00143CDC"/>
    <w:rsid w:val="0014408C"/>
    <w:rsid w:val="001441FB"/>
    <w:rsid w:val="0014435F"/>
    <w:rsid w:val="00144415"/>
    <w:rsid w:val="001444FE"/>
    <w:rsid w:val="0014453A"/>
    <w:rsid w:val="001445E5"/>
    <w:rsid w:val="001445F2"/>
    <w:rsid w:val="001446EB"/>
    <w:rsid w:val="0014474E"/>
    <w:rsid w:val="0014475B"/>
    <w:rsid w:val="00144928"/>
    <w:rsid w:val="00144B8C"/>
    <w:rsid w:val="00144C82"/>
    <w:rsid w:val="00144DFE"/>
    <w:rsid w:val="00144EDA"/>
    <w:rsid w:val="00144FB4"/>
    <w:rsid w:val="00144FD0"/>
    <w:rsid w:val="0014505C"/>
    <w:rsid w:val="001450F3"/>
    <w:rsid w:val="00145354"/>
    <w:rsid w:val="00145743"/>
    <w:rsid w:val="0014584A"/>
    <w:rsid w:val="001458C3"/>
    <w:rsid w:val="0014591C"/>
    <w:rsid w:val="0014592D"/>
    <w:rsid w:val="00145932"/>
    <w:rsid w:val="00145979"/>
    <w:rsid w:val="00145988"/>
    <w:rsid w:val="00145A89"/>
    <w:rsid w:val="00145D03"/>
    <w:rsid w:val="00145D35"/>
    <w:rsid w:val="00145D3B"/>
    <w:rsid w:val="0014616E"/>
    <w:rsid w:val="00146307"/>
    <w:rsid w:val="001463CD"/>
    <w:rsid w:val="001464B2"/>
    <w:rsid w:val="001464D7"/>
    <w:rsid w:val="0014654F"/>
    <w:rsid w:val="001465D6"/>
    <w:rsid w:val="00146A2A"/>
    <w:rsid w:val="00146BC3"/>
    <w:rsid w:val="00146DE6"/>
    <w:rsid w:val="00146F61"/>
    <w:rsid w:val="00146F6F"/>
    <w:rsid w:val="00146FF1"/>
    <w:rsid w:val="00147013"/>
    <w:rsid w:val="00147214"/>
    <w:rsid w:val="0014744E"/>
    <w:rsid w:val="00147489"/>
    <w:rsid w:val="00147671"/>
    <w:rsid w:val="001477D7"/>
    <w:rsid w:val="00147903"/>
    <w:rsid w:val="00147B5C"/>
    <w:rsid w:val="00147CC2"/>
    <w:rsid w:val="001500F9"/>
    <w:rsid w:val="00150379"/>
    <w:rsid w:val="00150599"/>
    <w:rsid w:val="001505F0"/>
    <w:rsid w:val="001506EB"/>
    <w:rsid w:val="00150700"/>
    <w:rsid w:val="0015093D"/>
    <w:rsid w:val="0015095D"/>
    <w:rsid w:val="00150BFE"/>
    <w:rsid w:val="00150C4F"/>
    <w:rsid w:val="00150C50"/>
    <w:rsid w:val="00151194"/>
    <w:rsid w:val="0015146B"/>
    <w:rsid w:val="001514AA"/>
    <w:rsid w:val="001514BE"/>
    <w:rsid w:val="00151687"/>
    <w:rsid w:val="00151698"/>
    <w:rsid w:val="00151785"/>
    <w:rsid w:val="001517E8"/>
    <w:rsid w:val="00151808"/>
    <w:rsid w:val="00151A0B"/>
    <w:rsid w:val="00151AE8"/>
    <w:rsid w:val="00151BA2"/>
    <w:rsid w:val="00151BC4"/>
    <w:rsid w:val="00151D54"/>
    <w:rsid w:val="00151FA5"/>
    <w:rsid w:val="001525E9"/>
    <w:rsid w:val="00152630"/>
    <w:rsid w:val="0015264C"/>
    <w:rsid w:val="00152A25"/>
    <w:rsid w:val="00152B0F"/>
    <w:rsid w:val="00152BAE"/>
    <w:rsid w:val="00152DBE"/>
    <w:rsid w:val="00152DF2"/>
    <w:rsid w:val="001530E4"/>
    <w:rsid w:val="00153192"/>
    <w:rsid w:val="001531F4"/>
    <w:rsid w:val="00153398"/>
    <w:rsid w:val="0015347D"/>
    <w:rsid w:val="001535A1"/>
    <w:rsid w:val="001535CD"/>
    <w:rsid w:val="001539F5"/>
    <w:rsid w:val="00153A93"/>
    <w:rsid w:val="00153B8C"/>
    <w:rsid w:val="00154152"/>
    <w:rsid w:val="00154202"/>
    <w:rsid w:val="0015426D"/>
    <w:rsid w:val="001547C7"/>
    <w:rsid w:val="001548BF"/>
    <w:rsid w:val="001548C1"/>
    <w:rsid w:val="0015493D"/>
    <w:rsid w:val="00154B78"/>
    <w:rsid w:val="00154C78"/>
    <w:rsid w:val="00154D5B"/>
    <w:rsid w:val="00154DED"/>
    <w:rsid w:val="00154E93"/>
    <w:rsid w:val="00154EB0"/>
    <w:rsid w:val="001554ED"/>
    <w:rsid w:val="00155519"/>
    <w:rsid w:val="001555C1"/>
    <w:rsid w:val="00155706"/>
    <w:rsid w:val="00155773"/>
    <w:rsid w:val="001557DB"/>
    <w:rsid w:val="00155933"/>
    <w:rsid w:val="00155AD2"/>
    <w:rsid w:val="00155D1E"/>
    <w:rsid w:val="00155F46"/>
    <w:rsid w:val="00156145"/>
    <w:rsid w:val="0015618D"/>
    <w:rsid w:val="001563C6"/>
    <w:rsid w:val="00156675"/>
    <w:rsid w:val="001568F9"/>
    <w:rsid w:val="00156AD0"/>
    <w:rsid w:val="00156D2D"/>
    <w:rsid w:val="001573F2"/>
    <w:rsid w:val="0015746D"/>
    <w:rsid w:val="001574F1"/>
    <w:rsid w:val="0015766D"/>
    <w:rsid w:val="001577EB"/>
    <w:rsid w:val="001578AD"/>
    <w:rsid w:val="001579F6"/>
    <w:rsid w:val="00157CDE"/>
    <w:rsid w:val="00160261"/>
    <w:rsid w:val="00160445"/>
    <w:rsid w:val="00160758"/>
    <w:rsid w:val="00160B26"/>
    <w:rsid w:val="00160B60"/>
    <w:rsid w:val="00160CC2"/>
    <w:rsid w:val="001611DE"/>
    <w:rsid w:val="001612A3"/>
    <w:rsid w:val="001613E6"/>
    <w:rsid w:val="00161444"/>
    <w:rsid w:val="00161627"/>
    <w:rsid w:val="0016179E"/>
    <w:rsid w:val="00161909"/>
    <w:rsid w:val="0016198D"/>
    <w:rsid w:val="00161B0C"/>
    <w:rsid w:val="00161B5C"/>
    <w:rsid w:val="00161BF1"/>
    <w:rsid w:val="00161C51"/>
    <w:rsid w:val="00161C7D"/>
    <w:rsid w:val="00161C7E"/>
    <w:rsid w:val="00161D59"/>
    <w:rsid w:val="00161D9D"/>
    <w:rsid w:val="00162075"/>
    <w:rsid w:val="001620F7"/>
    <w:rsid w:val="00162229"/>
    <w:rsid w:val="00162244"/>
    <w:rsid w:val="0016233B"/>
    <w:rsid w:val="0016236B"/>
    <w:rsid w:val="001623F8"/>
    <w:rsid w:val="001628FD"/>
    <w:rsid w:val="00162B76"/>
    <w:rsid w:val="00162B89"/>
    <w:rsid w:val="00162B9F"/>
    <w:rsid w:val="00162CEC"/>
    <w:rsid w:val="00162DA4"/>
    <w:rsid w:val="00162F07"/>
    <w:rsid w:val="00162F8F"/>
    <w:rsid w:val="00163042"/>
    <w:rsid w:val="001630F4"/>
    <w:rsid w:val="00163364"/>
    <w:rsid w:val="001633C7"/>
    <w:rsid w:val="00163406"/>
    <w:rsid w:val="00163896"/>
    <w:rsid w:val="00163A5E"/>
    <w:rsid w:val="00163AA5"/>
    <w:rsid w:val="00163E02"/>
    <w:rsid w:val="00163FBF"/>
    <w:rsid w:val="001640DC"/>
    <w:rsid w:val="00164402"/>
    <w:rsid w:val="00164541"/>
    <w:rsid w:val="00164549"/>
    <w:rsid w:val="00164584"/>
    <w:rsid w:val="00164735"/>
    <w:rsid w:val="001647CA"/>
    <w:rsid w:val="001648F4"/>
    <w:rsid w:val="00164A59"/>
    <w:rsid w:val="00164DB4"/>
    <w:rsid w:val="00164E6A"/>
    <w:rsid w:val="0016512F"/>
    <w:rsid w:val="00165174"/>
    <w:rsid w:val="00165203"/>
    <w:rsid w:val="00165212"/>
    <w:rsid w:val="00165310"/>
    <w:rsid w:val="0016541E"/>
    <w:rsid w:val="0016553A"/>
    <w:rsid w:val="001656FB"/>
    <w:rsid w:val="001657EB"/>
    <w:rsid w:val="00165896"/>
    <w:rsid w:val="00165955"/>
    <w:rsid w:val="00165AA0"/>
    <w:rsid w:val="00165E2A"/>
    <w:rsid w:val="00165F1C"/>
    <w:rsid w:val="00165FB4"/>
    <w:rsid w:val="001660E2"/>
    <w:rsid w:val="00166250"/>
    <w:rsid w:val="001662AF"/>
    <w:rsid w:val="00166309"/>
    <w:rsid w:val="0016640D"/>
    <w:rsid w:val="00166472"/>
    <w:rsid w:val="001665AC"/>
    <w:rsid w:val="00166703"/>
    <w:rsid w:val="00166719"/>
    <w:rsid w:val="001667D3"/>
    <w:rsid w:val="00166C18"/>
    <w:rsid w:val="00166C3C"/>
    <w:rsid w:val="00166C6D"/>
    <w:rsid w:val="00166E8A"/>
    <w:rsid w:val="00167028"/>
    <w:rsid w:val="001678EA"/>
    <w:rsid w:val="0016797A"/>
    <w:rsid w:val="001679EE"/>
    <w:rsid w:val="001701E4"/>
    <w:rsid w:val="00170513"/>
    <w:rsid w:val="001705FB"/>
    <w:rsid w:val="00170757"/>
    <w:rsid w:val="00170760"/>
    <w:rsid w:val="001707E5"/>
    <w:rsid w:val="00170A32"/>
    <w:rsid w:val="00170BA1"/>
    <w:rsid w:val="00170CEC"/>
    <w:rsid w:val="00170DFB"/>
    <w:rsid w:val="00170EF7"/>
    <w:rsid w:val="001710EA"/>
    <w:rsid w:val="001711F1"/>
    <w:rsid w:val="001712E0"/>
    <w:rsid w:val="0017152C"/>
    <w:rsid w:val="001715AF"/>
    <w:rsid w:val="0017182C"/>
    <w:rsid w:val="001718F4"/>
    <w:rsid w:val="00171A6C"/>
    <w:rsid w:val="00171AC5"/>
    <w:rsid w:val="00171B1D"/>
    <w:rsid w:val="00171EE1"/>
    <w:rsid w:val="00171EE3"/>
    <w:rsid w:val="00171F14"/>
    <w:rsid w:val="00172259"/>
    <w:rsid w:val="0017228A"/>
    <w:rsid w:val="0017228F"/>
    <w:rsid w:val="001724BB"/>
    <w:rsid w:val="001725CE"/>
    <w:rsid w:val="0017276F"/>
    <w:rsid w:val="001728C9"/>
    <w:rsid w:val="00172947"/>
    <w:rsid w:val="00172A0A"/>
    <w:rsid w:val="00172D5C"/>
    <w:rsid w:val="00172E6A"/>
    <w:rsid w:val="00172F8D"/>
    <w:rsid w:val="00173005"/>
    <w:rsid w:val="0017305C"/>
    <w:rsid w:val="0017312D"/>
    <w:rsid w:val="00173624"/>
    <w:rsid w:val="001737A1"/>
    <w:rsid w:val="001738AA"/>
    <w:rsid w:val="00173A73"/>
    <w:rsid w:val="00173BB4"/>
    <w:rsid w:val="00173CF5"/>
    <w:rsid w:val="00173E2F"/>
    <w:rsid w:val="00173E6F"/>
    <w:rsid w:val="00174271"/>
    <w:rsid w:val="0017431D"/>
    <w:rsid w:val="00174439"/>
    <w:rsid w:val="00174567"/>
    <w:rsid w:val="0017458B"/>
    <w:rsid w:val="00174779"/>
    <w:rsid w:val="001748DC"/>
    <w:rsid w:val="001749AC"/>
    <w:rsid w:val="00174AE2"/>
    <w:rsid w:val="00174E8B"/>
    <w:rsid w:val="00174EB5"/>
    <w:rsid w:val="00174F9A"/>
    <w:rsid w:val="0017523D"/>
    <w:rsid w:val="001753F7"/>
    <w:rsid w:val="00175400"/>
    <w:rsid w:val="00175411"/>
    <w:rsid w:val="00175482"/>
    <w:rsid w:val="001754BD"/>
    <w:rsid w:val="00175528"/>
    <w:rsid w:val="00175778"/>
    <w:rsid w:val="00175860"/>
    <w:rsid w:val="00175889"/>
    <w:rsid w:val="00175AE7"/>
    <w:rsid w:val="00175C51"/>
    <w:rsid w:val="00175D99"/>
    <w:rsid w:val="00175DA8"/>
    <w:rsid w:val="00175EDF"/>
    <w:rsid w:val="00175F39"/>
    <w:rsid w:val="00176055"/>
    <w:rsid w:val="0017618A"/>
    <w:rsid w:val="00176222"/>
    <w:rsid w:val="00176400"/>
    <w:rsid w:val="0017640F"/>
    <w:rsid w:val="00176461"/>
    <w:rsid w:val="00176608"/>
    <w:rsid w:val="00176799"/>
    <w:rsid w:val="001769E2"/>
    <w:rsid w:val="00176A55"/>
    <w:rsid w:val="00176A89"/>
    <w:rsid w:val="00176D4D"/>
    <w:rsid w:val="00177016"/>
    <w:rsid w:val="0017708E"/>
    <w:rsid w:val="00177171"/>
    <w:rsid w:val="00177290"/>
    <w:rsid w:val="0017745D"/>
    <w:rsid w:val="001775FF"/>
    <w:rsid w:val="001778A7"/>
    <w:rsid w:val="00177957"/>
    <w:rsid w:val="00177DA8"/>
    <w:rsid w:val="00177DED"/>
    <w:rsid w:val="00177E5D"/>
    <w:rsid w:val="00177EF8"/>
    <w:rsid w:val="0018008C"/>
    <w:rsid w:val="0018020F"/>
    <w:rsid w:val="00180290"/>
    <w:rsid w:val="00180354"/>
    <w:rsid w:val="001803CA"/>
    <w:rsid w:val="001803D7"/>
    <w:rsid w:val="0018062D"/>
    <w:rsid w:val="0018092F"/>
    <w:rsid w:val="00180C5F"/>
    <w:rsid w:val="00180DDF"/>
    <w:rsid w:val="00180EEA"/>
    <w:rsid w:val="0018108E"/>
    <w:rsid w:val="00181209"/>
    <w:rsid w:val="0018131B"/>
    <w:rsid w:val="0018176F"/>
    <w:rsid w:val="001817E7"/>
    <w:rsid w:val="00181A5E"/>
    <w:rsid w:val="00181C44"/>
    <w:rsid w:val="00181EA0"/>
    <w:rsid w:val="00181FDA"/>
    <w:rsid w:val="0018207E"/>
    <w:rsid w:val="00182561"/>
    <w:rsid w:val="0018267C"/>
    <w:rsid w:val="0018272D"/>
    <w:rsid w:val="001827D7"/>
    <w:rsid w:val="0018297F"/>
    <w:rsid w:val="00182CA8"/>
    <w:rsid w:val="00182D9A"/>
    <w:rsid w:val="00182F6C"/>
    <w:rsid w:val="001830E5"/>
    <w:rsid w:val="00183299"/>
    <w:rsid w:val="00183490"/>
    <w:rsid w:val="001835AA"/>
    <w:rsid w:val="00183760"/>
    <w:rsid w:val="0018377A"/>
    <w:rsid w:val="00183938"/>
    <w:rsid w:val="001839D7"/>
    <w:rsid w:val="00183AC6"/>
    <w:rsid w:val="00183B2A"/>
    <w:rsid w:val="00183EAF"/>
    <w:rsid w:val="001840F5"/>
    <w:rsid w:val="001841BA"/>
    <w:rsid w:val="0018466C"/>
    <w:rsid w:val="001848AC"/>
    <w:rsid w:val="00184928"/>
    <w:rsid w:val="001849BB"/>
    <w:rsid w:val="001849C5"/>
    <w:rsid w:val="00184BA2"/>
    <w:rsid w:val="00184F74"/>
    <w:rsid w:val="0018535C"/>
    <w:rsid w:val="00185594"/>
    <w:rsid w:val="001855A5"/>
    <w:rsid w:val="001856E0"/>
    <w:rsid w:val="001857A9"/>
    <w:rsid w:val="00185932"/>
    <w:rsid w:val="0018596C"/>
    <w:rsid w:val="00185A0C"/>
    <w:rsid w:val="00185A7A"/>
    <w:rsid w:val="00185C99"/>
    <w:rsid w:val="00185EBC"/>
    <w:rsid w:val="00185F84"/>
    <w:rsid w:val="00185FB3"/>
    <w:rsid w:val="00185FC2"/>
    <w:rsid w:val="00186150"/>
    <w:rsid w:val="001863F9"/>
    <w:rsid w:val="001866F8"/>
    <w:rsid w:val="0018678A"/>
    <w:rsid w:val="001868DA"/>
    <w:rsid w:val="00186A0A"/>
    <w:rsid w:val="00186B41"/>
    <w:rsid w:val="00186D5E"/>
    <w:rsid w:val="00186E2F"/>
    <w:rsid w:val="00187000"/>
    <w:rsid w:val="00187027"/>
    <w:rsid w:val="0018773D"/>
    <w:rsid w:val="00187A04"/>
    <w:rsid w:val="00187BED"/>
    <w:rsid w:val="00187DC9"/>
    <w:rsid w:val="00190119"/>
    <w:rsid w:val="00190257"/>
    <w:rsid w:val="001902B1"/>
    <w:rsid w:val="001902D8"/>
    <w:rsid w:val="00190446"/>
    <w:rsid w:val="00190700"/>
    <w:rsid w:val="0019078A"/>
    <w:rsid w:val="001908A2"/>
    <w:rsid w:val="00190D8E"/>
    <w:rsid w:val="00190FD0"/>
    <w:rsid w:val="00191092"/>
    <w:rsid w:val="001910DD"/>
    <w:rsid w:val="001910F1"/>
    <w:rsid w:val="0019138E"/>
    <w:rsid w:val="00191725"/>
    <w:rsid w:val="0019174F"/>
    <w:rsid w:val="001918BF"/>
    <w:rsid w:val="001919E9"/>
    <w:rsid w:val="00191C02"/>
    <w:rsid w:val="00191D19"/>
    <w:rsid w:val="00191EC6"/>
    <w:rsid w:val="00192017"/>
    <w:rsid w:val="001921ED"/>
    <w:rsid w:val="0019241C"/>
    <w:rsid w:val="00192767"/>
    <w:rsid w:val="00192881"/>
    <w:rsid w:val="00192AD8"/>
    <w:rsid w:val="00192B99"/>
    <w:rsid w:val="00192BBE"/>
    <w:rsid w:val="00192BD5"/>
    <w:rsid w:val="00192D2B"/>
    <w:rsid w:val="00192EBD"/>
    <w:rsid w:val="00192FB5"/>
    <w:rsid w:val="0019308F"/>
    <w:rsid w:val="001933D0"/>
    <w:rsid w:val="00193519"/>
    <w:rsid w:val="00193589"/>
    <w:rsid w:val="00193770"/>
    <w:rsid w:val="001938A4"/>
    <w:rsid w:val="0019391D"/>
    <w:rsid w:val="0019394B"/>
    <w:rsid w:val="00193A84"/>
    <w:rsid w:val="00193A90"/>
    <w:rsid w:val="00193AA7"/>
    <w:rsid w:val="00193D10"/>
    <w:rsid w:val="00193ED3"/>
    <w:rsid w:val="00193F52"/>
    <w:rsid w:val="0019404E"/>
    <w:rsid w:val="00194068"/>
    <w:rsid w:val="00194132"/>
    <w:rsid w:val="001941C9"/>
    <w:rsid w:val="001941DF"/>
    <w:rsid w:val="00194466"/>
    <w:rsid w:val="001944C0"/>
    <w:rsid w:val="00194C09"/>
    <w:rsid w:val="00194DCF"/>
    <w:rsid w:val="00194DF4"/>
    <w:rsid w:val="00194E49"/>
    <w:rsid w:val="00194F1E"/>
    <w:rsid w:val="00195040"/>
    <w:rsid w:val="0019504B"/>
    <w:rsid w:val="001951BD"/>
    <w:rsid w:val="00195253"/>
    <w:rsid w:val="001953D3"/>
    <w:rsid w:val="00195736"/>
    <w:rsid w:val="00195AB6"/>
    <w:rsid w:val="00195CE8"/>
    <w:rsid w:val="00195E9A"/>
    <w:rsid w:val="00195EC1"/>
    <w:rsid w:val="00195F95"/>
    <w:rsid w:val="00196358"/>
    <w:rsid w:val="0019637B"/>
    <w:rsid w:val="001963F7"/>
    <w:rsid w:val="0019667D"/>
    <w:rsid w:val="001966AC"/>
    <w:rsid w:val="001968ED"/>
    <w:rsid w:val="00196E17"/>
    <w:rsid w:val="00196F30"/>
    <w:rsid w:val="00197252"/>
    <w:rsid w:val="0019735F"/>
    <w:rsid w:val="001974B0"/>
    <w:rsid w:val="00197541"/>
    <w:rsid w:val="001976C6"/>
    <w:rsid w:val="0019777A"/>
    <w:rsid w:val="00197A35"/>
    <w:rsid w:val="00197AA2"/>
    <w:rsid w:val="00197E4F"/>
    <w:rsid w:val="001A0038"/>
    <w:rsid w:val="001A011A"/>
    <w:rsid w:val="001A023E"/>
    <w:rsid w:val="001A05DE"/>
    <w:rsid w:val="001A07BB"/>
    <w:rsid w:val="001A08CE"/>
    <w:rsid w:val="001A0BEA"/>
    <w:rsid w:val="001A0BFE"/>
    <w:rsid w:val="001A0E39"/>
    <w:rsid w:val="001A12C7"/>
    <w:rsid w:val="001A14B7"/>
    <w:rsid w:val="001A153B"/>
    <w:rsid w:val="001A182D"/>
    <w:rsid w:val="001A1945"/>
    <w:rsid w:val="001A1972"/>
    <w:rsid w:val="001A198D"/>
    <w:rsid w:val="001A1A87"/>
    <w:rsid w:val="001A1C4C"/>
    <w:rsid w:val="001A1CCA"/>
    <w:rsid w:val="001A1D62"/>
    <w:rsid w:val="001A1F69"/>
    <w:rsid w:val="001A203B"/>
    <w:rsid w:val="001A20A6"/>
    <w:rsid w:val="001A2156"/>
    <w:rsid w:val="001A21D5"/>
    <w:rsid w:val="001A2306"/>
    <w:rsid w:val="001A260A"/>
    <w:rsid w:val="001A2617"/>
    <w:rsid w:val="001A271C"/>
    <w:rsid w:val="001A2778"/>
    <w:rsid w:val="001A2838"/>
    <w:rsid w:val="001A289C"/>
    <w:rsid w:val="001A2B68"/>
    <w:rsid w:val="001A2DBF"/>
    <w:rsid w:val="001A2E2D"/>
    <w:rsid w:val="001A3052"/>
    <w:rsid w:val="001A309A"/>
    <w:rsid w:val="001A33A3"/>
    <w:rsid w:val="001A3484"/>
    <w:rsid w:val="001A381D"/>
    <w:rsid w:val="001A3B03"/>
    <w:rsid w:val="001A3EED"/>
    <w:rsid w:val="001A4135"/>
    <w:rsid w:val="001A413A"/>
    <w:rsid w:val="001A4199"/>
    <w:rsid w:val="001A42FD"/>
    <w:rsid w:val="001A4470"/>
    <w:rsid w:val="001A4544"/>
    <w:rsid w:val="001A4739"/>
    <w:rsid w:val="001A4922"/>
    <w:rsid w:val="001A4A5F"/>
    <w:rsid w:val="001A4CE7"/>
    <w:rsid w:val="001A4DDA"/>
    <w:rsid w:val="001A4E04"/>
    <w:rsid w:val="001A5293"/>
    <w:rsid w:val="001A5335"/>
    <w:rsid w:val="001A535A"/>
    <w:rsid w:val="001A537C"/>
    <w:rsid w:val="001A556A"/>
    <w:rsid w:val="001A56B6"/>
    <w:rsid w:val="001A5AAF"/>
    <w:rsid w:val="001A5F7D"/>
    <w:rsid w:val="001A5F9B"/>
    <w:rsid w:val="001A6235"/>
    <w:rsid w:val="001A63BD"/>
    <w:rsid w:val="001A640B"/>
    <w:rsid w:val="001A64C8"/>
    <w:rsid w:val="001A64E9"/>
    <w:rsid w:val="001A65FF"/>
    <w:rsid w:val="001A6777"/>
    <w:rsid w:val="001A6A01"/>
    <w:rsid w:val="001A6B6E"/>
    <w:rsid w:val="001A6D4F"/>
    <w:rsid w:val="001A7045"/>
    <w:rsid w:val="001A70B5"/>
    <w:rsid w:val="001A714D"/>
    <w:rsid w:val="001A755D"/>
    <w:rsid w:val="001A760F"/>
    <w:rsid w:val="001A7666"/>
    <w:rsid w:val="001A7988"/>
    <w:rsid w:val="001A7A14"/>
    <w:rsid w:val="001A7A83"/>
    <w:rsid w:val="001A7D11"/>
    <w:rsid w:val="001A7D7F"/>
    <w:rsid w:val="001A7DD9"/>
    <w:rsid w:val="001B0350"/>
    <w:rsid w:val="001B07C0"/>
    <w:rsid w:val="001B08C5"/>
    <w:rsid w:val="001B0955"/>
    <w:rsid w:val="001B0A99"/>
    <w:rsid w:val="001B0CC2"/>
    <w:rsid w:val="001B0D1A"/>
    <w:rsid w:val="001B0E47"/>
    <w:rsid w:val="001B1003"/>
    <w:rsid w:val="001B1029"/>
    <w:rsid w:val="001B11FA"/>
    <w:rsid w:val="001B133A"/>
    <w:rsid w:val="001B16EB"/>
    <w:rsid w:val="001B1745"/>
    <w:rsid w:val="001B18AF"/>
    <w:rsid w:val="001B19A5"/>
    <w:rsid w:val="001B1AAD"/>
    <w:rsid w:val="001B1B7C"/>
    <w:rsid w:val="001B1DEA"/>
    <w:rsid w:val="001B1E78"/>
    <w:rsid w:val="001B2159"/>
    <w:rsid w:val="001B2340"/>
    <w:rsid w:val="001B2344"/>
    <w:rsid w:val="001B24C8"/>
    <w:rsid w:val="001B2590"/>
    <w:rsid w:val="001B2725"/>
    <w:rsid w:val="001B2805"/>
    <w:rsid w:val="001B284A"/>
    <w:rsid w:val="001B2A52"/>
    <w:rsid w:val="001B2ACF"/>
    <w:rsid w:val="001B2ADE"/>
    <w:rsid w:val="001B2AF6"/>
    <w:rsid w:val="001B2CF4"/>
    <w:rsid w:val="001B2DB6"/>
    <w:rsid w:val="001B2E5E"/>
    <w:rsid w:val="001B3163"/>
    <w:rsid w:val="001B34A7"/>
    <w:rsid w:val="001B386B"/>
    <w:rsid w:val="001B399C"/>
    <w:rsid w:val="001B3ACE"/>
    <w:rsid w:val="001B3F0D"/>
    <w:rsid w:val="001B3FF6"/>
    <w:rsid w:val="001B4042"/>
    <w:rsid w:val="001B41A0"/>
    <w:rsid w:val="001B42D7"/>
    <w:rsid w:val="001B440D"/>
    <w:rsid w:val="001B453E"/>
    <w:rsid w:val="001B46AF"/>
    <w:rsid w:val="001B47E1"/>
    <w:rsid w:val="001B481A"/>
    <w:rsid w:val="001B4A7A"/>
    <w:rsid w:val="001B4C70"/>
    <w:rsid w:val="001B4CB5"/>
    <w:rsid w:val="001B4E75"/>
    <w:rsid w:val="001B4F98"/>
    <w:rsid w:val="001B5414"/>
    <w:rsid w:val="001B54BA"/>
    <w:rsid w:val="001B5A3E"/>
    <w:rsid w:val="001B5B70"/>
    <w:rsid w:val="001B5BB8"/>
    <w:rsid w:val="001B5D36"/>
    <w:rsid w:val="001B5E7E"/>
    <w:rsid w:val="001B5F14"/>
    <w:rsid w:val="001B605F"/>
    <w:rsid w:val="001B6102"/>
    <w:rsid w:val="001B6229"/>
    <w:rsid w:val="001B6425"/>
    <w:rsid w:val="001B642D"/>
    <w:rsid w:val="001B6493"/>
    <w:rsid w:val="001B6527"/>
    <w:rsid w:val="001B671D"/>
    <w:rsid w:val="001B680E"/>
    <w:rsid w:val="001B69AE"/>
    <w:rsid w:val="001B6C7C"/>
    <w:rsid w:val="001B6F08"/>
    <w:rsid w:val="001B706D"/>
    <w:rsid w:val="001B7304"/>
    <w:rsid w:val="001B7344"/>
    <w:rsid w:val="001B74BB"/>
    <w:rsid w:val="001B7516"/>
    <w:rsid w:val="001B7AA5"/>
    <w:rsid w:val="001B7CAF"/>
    <w:rsid w:val="001B7E4C"/>
    <w:rsid w:val="001B7E84"/>
    <w:rsid w:val="001C0238"/>
    <w:rsid w:val="001C04CA"/>
    <w:rsid w:val="001C0652"/>
    <w:rsid w:val="001C0708"/>
    <w:rsid w:val="001C087F"/>
    <w:rsid w:val="001C0A74"/>
    <w:rsid w:val="001C0AF9"/>
    <w:rsid w:val="001C0BD5"/>
    <w:rsid w:val="001C0C3C"/>
    <w:rsid w:val="001C0C49"/>
    <w:rsid w:val="001C0C78"/>
    <w:rsid w:val="001C0CA2"/>
    <w:rsid w:val="001C0CCB"/>
    <w:rsid w:val="001C0D26"/>
    <w:rsid w:val="001C1028"/>
    <w:rsid w:val="001C1106"/>
    <w:rsid w:val="001C112D"/>
    <w:rsid w:val="001C142E"/>
    <w:rsid w:val="001C18CE"/>
    <w:rsid w:val="001C19FA"/>
    <w:rsid w:val="001C1D5F"/>
    <w:rsid w:val="001C1D69"/>
    <w:rsid w:val="001C1DB4"/>
    <w:rsid w:val="001C1F1D"/>
    <w:rsid w:val="001C2699"/>
    <w:rsid w:val="001C290C"/>
    <w:rsid w:val="001C2A0B"/>
    <w:rsid w:val="001C2F7C"/>
    <w:rsid w:val="001C307C"/>
    <w:rsid w:val="001C34B2"/>
    <w:rsid w:val="001C36BE"/>
    <w:rsid w:val="001C372D"/>
    <w:rsid w:val="001C3B60"/>
    <w:rsid w:val="001C3C15"/>
    <w:rsid w:val="001C3E67"/>
    <w:rsid w:val="001C3ED3"/>
    <w:rsid w:val="001C3F0F"/>
    <w:rsid w:val="001C3F85"/>
    <w:rsid w:val="001C3FCB"/>
    <w:rsid w:val="001C4018"/>
    <w:rsid w:val="001C43AB"/>
    <w:rsid w:val="001C46EA"/>
    <w:rsid w:val="001C47DF"/>
    <w:rsid w:val="001C47F4"/>
    <w:rsid w:val="001C5054"/>
    <w:rsid w:val="001C5197"/>
    <w:rsid w:val="001C5252"/>
    <w:rsid w:val="001C5327"/>
    <w:rsid w:val="001C59DB"/>
    <w:rsid w:val="001C5B36"/>
    <w:rsid w:val="001C5C08"/>
    <w:rsid w:val="001C5DFF"/>
    <w:rsid w:val="001C5E9A"/>
    <w:rsid w:val="001C6019"/>
    <w:rsid w:val="001C61CA"/>
    <w:rsid w:val="001C6200"/>
    <w:rsid w:val="001C6333"/>
    <w:rsid w:val="001C6446"/>
    <w:rsid w:val="001C653E"/>
    <w:rsid w:val="001C6686"/>
    <w:rsid w:val="001C6842"/>
    <w:rsid w:val="001C689A"/>
    <w:rsid w:val="001C69C5"/>
    <w:rsid w:val="001C6B4F"/>
    <w:rsid w:val="001C6E28"/>
    <w:rsid w:val="001C6F7F"/>
    <w:rsid w:val="001C6FBB"/>
    <w:rsid w:val="001C7202"/>
    <w:rsid w:val="001C7251"/>
    <w:rsid w:val="001C72C8"/>
    <w:rsid w:val="001C7531"/>
    <w:rsid w:val="001C779C"/>
    <w:rsid w:val="001C7864"/>
    <w:rsid w:val="001C78DB"/>
    <w:rsid w:val="001C7932"/>
    <w:rsid w:val="001C7C45"/>
    <w:rsid w:val="001C7E11"/>
    <w:rsid w:val="001C7E30"/>
    <w:rsid w:val="001C7FBF"/>
    <w:rsid w:val="001D0158"/>
    <w:rsid w:val="001D0296"/>
    <w:rsid w:val="001D0377"/>
    <w:rsid w:val="001D0751"/>
    <w:rsid w:val="001D0CAC"/>
    <w:rsid w:val="001D0FDA"/>
    <w:rsid w:val="001D121D"/>
    <w:rsid w:val="001D1332"/>
    <w:rsid w:val="001D13EA"/>
    <w:rsid w:val="001D14DD"/>
    <w:rsid w:val="001D15B6"/>
    <w:rsid w:val="001D165F"/>
    <w:rsid w:val="001D18D4"/>
    <w:rsid w:val="001D1ABC"/>
    <w:rsid w:val="001D1B00"/>
    <w:rsid w:val="001D1B2F"/>
    <w:rsid w:val="001D1BDB"/>
    <w:rsid w:val="001D1DBC"/>
    <w:rsid w:val="001D1DD9"/>
    <w:rsid w:val="001D269C"/>
    <w:rsid w:val="001D28B5"/>
    <w:rsid w:val="001D28CA"/>
    <w:rsid w:val="001D2B19"/>
    <w:rsid w:val="001D2C2C"/>
    <w:rsid w:val="001D2D16"/>
    <w:rsid w:val="001D2D81"/>
    <w:rsid w:val="001D2EB6"/>
    <w:rsid w:val="001D2FEC"/>
    <w:rsid w:val="001D3380"/>
    <w:rsid w:val="001D345A"/>
    <w:rsid w:val="001D362D"/>
    <w:rsid w:val="001D376B"/>
    <w:rsid w:val="001D3887"/>
    <w:rsid w:val="001D3B13"/>
    <w:rsid w:val="001D3BF4"/>
    <w:rsid w:val="001D3E10"/>
    <w:rsid w:val="001D3F2B"/>
    <w:rsid w:val="001D3FC0"/>
    <w:rsid w:val="001D4074"/>
    <w:rsid w:val="001D42EA"/>
    <w:rsid w:val="001D4394"/>
    <w:rsid w:val="001D45F6"/>
    <w:rsid w:val="001D4677"/>
    <w:rsid w:val="001D488B"/>
    <w:rsid w:val="001D49AB"/>
    <w:rsid w:val="001D4A21"/>
    <w:rsid w:val="001D4AF7"/>
    <w:rsid w:val="001D4CC6"/>
    <w:rsid w:val="001D4CD0"/>
    <w:rsid w:val="001D4DCA"/>
    <w:rsid w:val="001D4DF9"/>
    <w:rsid w:val="001D4FE9"/>
    <w:rsid w:val="001D532B"/>
    <w:rsid w:val="001D572D"/>
    <w:rsid w:val="001D58D7"/>
    <w:rsid w:val="001D599E"/>
    <w:rsid w:val="001D5A39"/>
    <w:rsid w:val="001D5AD1"/>
    <w:rsid w:val="001D5B59"/>
    <w:rsid w:val="001D5B7A"/>
    <w:rsid w:val="001D5D4F"/>
    <w:rsid w:val="001D5D98"/>
    <w:rsid w:val="001D5DF1"/>
    <w:rsid w:val="001D5EDC"/>
    <w:rsid w:val="001D5FDC"/>
    <w:rsid w:val="001D6089"/>
    <w:rsid w:val="001D615D"/>
    <w:rsid w:val="001D62B9"/>
    <w:rsid w:val="001D62FA"/>
    <w:rsid w:val="001D63DC"/>
    <w:rsid w:val="001D64BB"/>
    <w:rsid w:val="001D65A3"/>
    <w:rsid w:val="001D6B96"/>
    <w:rsid w:val="001D6C2E"/>
    <w:rsid w:val="001D715F"/>
    <w:rsid w:val="001D72A7"/>
    <w:rsid w:val="001D7391"/>
    <w:rsid w:val="001D7581"/>
    <w:rsid w:val="001D77D3"/>
    <w:rsid w:val="001D7846"/>
    <w:rsid w:val="001D7A3C"/>
    <w:rsid w:val="001D7A68"/>
    <w:rsid w:val="001D7B08"/>
    <w:rsid w:val="001D7C0A"/>
    <w:rsid w:val="001D7D0C"/>
    <w:rsid w:val="001D7DF2"/>
    <w:rsid w:val="001D7E5A"/>
    <w:rsid w:val="001E0037"/>
    <w:rsid w:val="001E0616"/>
    <w:rsid w:val="001E06F5"/>
    <w:rsid w:val="001E08D1"/>
    <w:rsid w:val="001E09EE"/>
    <w:rsid w:val="001E0A10"/>
    <w:rsid w:val="001E0A4F"/>
    <w:rsid w:val="001E0C93"/>
    <w:rsid w:val="001E0E40"/>
    <w:rsid w:val="001E10B8"/>
    <w:rsid w:val="001E115A"/>
    <w:rsid w:val="001E1212"/>
    <w:rsid w:val="001E12AA"/>
    <w:rsid w:val="001E1367"/>
    <w:rsid w:val="001E14B0"/>
    <w:rsid w:val="001E1506"/>
    <w:rsid w:val="001E1643"/>
    <w:rsid w:val="001E16D1"/>
    <w:rsid w:val="001E1819"/>
    <w:rsid w:val="001E19BF"/>
    <w:rsid w:val="001E1FCE"/>
    <w:rsid w:val="001E21AE"/>
    <w:rsid w:val="001E2441"/>
    <w:rsid w:val="001E2803"/>
    <w:rsid w:val="001E2A41"/>
    <w:rsid w:val="001E2B06"/>
    <w:rsid w:val="001E2E3E"/>
    <w:rsid w:val="001E3149"/>
    <w:rsid w:val="001E3387"/>
    <w:rsid w:val="001E3835"/>
    <w:rsid w:val="001E383F"/>
    <w:rsid w:val="001E3AC8"/>
    <w:rsid w:val="001E3BE2"/>
    <w:rsid w:val="001E3F7B"/>
    <w:rsid w:val="001E3FD2"/>
    <w:rsid w:val="001E43EA"/>
    <w:rsid w:val="001E44AE"/>
    <w:rsid w:val="001E4612"/>
    <w:rsid w:val="001E466B"/>
    <w:rsid w:val="001E4856"/>
    <w:rsid w:val="001E48BA"/>
    <w:rsid w:val="001E4B1D"/>
    <w:rsid w:val="001E4D94"/>
    <w:rsid w:val="001E51A2"/>
    <w:rsid w:val="001E52B8"/>
    <w:rsid w:val="001E5372"/>
    <w:rsid w:val="001E5815"/>
    <w:rsid w:val="001E58B9"/>
    <w:rsid w:val="001E5ABD"/>
    <w:rsid w:val="001E5B43"/>
    <w:rsid w:val="001E5C34"/>
    <w:rsid w:val="001E5C58"/>
    <w:rsid w:val="001E5D3D"/>
    <w:rsid w:val="001E5F76"/>
    <w:rsid w:val="001E620D"/>
    <w:rsid w:val="001E65A7"/>
    <w:rsid w:val="001E6664"/>
    <w:rsid w:val="001E6996"/>
    <w:rsid w:val="001E69D2"/>
    <w:rsid w:val="001E6A02"/>
    <w:rsid w:val="001E6B82"/>
    <w:rsid w:val="001E6BB2"/>
    <w:rsid w:val="001E6BD2"/>
    <w:rsid w:val="001E6DE8"/>
    <w:rsid w:val="001E6DE9"/>
    <w:rsid w:val="001E6E28"/>
    <w:rsid w:val="001E6EC6"/>
    <w:rsid w:val="001E70BB"/>
    <w:rsid w:val="001E7149"/>
    <w:rsid w:val="001E720F"/>
    <w:rsid w:val="001E7315"/>
    <w:rsid w:val="001E758B"/>
    <w:rsid w:val="001E7620"/>
    <w:rsid w:val="001E7726"/>
    <w:rsid w:val="001E7794"/>
    <w:rsid w:val="001E79AE"/>
    <w:rsid w:val="001E79B0"/>
    <w:rsid w:val="001E79D6"/>
    <w:rsid w:val="001E7A6F"/>
    <w:rsid w:val="001E7CEC"/>
    <w:rsid w:val="001E7DB3"/>
    <w:rsid w:val="001E7DED"/>
    <w:rsid w:val="001E7E4E"/>
    <w:rsid w:val="001F0034"/>
    <w:rsid w:val="001F00FD"/>
    <w:rsid w:val="001F03C4"/>
    <w:rsid w:val="001F042B"/>
    <w:rsid w:val="001F04DD"/>
    <w:rsid w:val="001F0551"/>
    <w:rsid w:val="001F05DF"/>
    <w:rsid w:val="001F0658"/>
    <w:rsid w:val="001F0858"/>
    <w:rsid w:val="001F0B6A"/>
    <w:rsid w:val="001F0BEC"/>
    <w:rsid w:val="001F0D3A"/>
    <w:rsid w:val="001F1010"/>
    <w:rsid w:val="001F10DB"/>
    <w:rsid w:val="001F11F9"/>
    <w:rsid w:val="001F1480"/>
    <w:rsid w:val="001F14DF"/>
    <w:rsid w:val="001F153A"/>
    <w:rsid w:val="001F177D"/>
    <w:rsid w:val="001F17E8"/>
    <w:rsid w:val="001F196A"/>
    <w:rsid w:val="001F1AD0"/>
    <w:rsid w:val="001F1AD2"/>
    <w:rsid w:val="001F1E10"/>
    <w:rsid w:val="001F1F62"/>
    <w:rsid w:val="001F20C8"/>
    <w:rsid w:val="001F20D9"/>
    <w:rsid w:val="001F271D"/>
    <w:rsid w:val="001F27F5"/>
    <w:rsid w:val="001F2917"/>
    <w:rsid w:val="001F29BB"/>
    <w:rsid w:val="001F2A44"/>
    <w:rsid w:val="001F2D79"/>
    <w:rsid w:val="001F2EA5"/>
    <w:rsid w:val="001F31D5"/>
    <w:rsid w:val="001F32EF"/>
    <w:rsid w:val="001F33C1"/>
    <w:rsid w:val="001F34AB"/>
    <w:rsid w:val="001F34D8"/>
    <w:rsid w:val="001F3686"/>
    <w:rsid w:val="001F37C9"/>
    <w:rsid w:val="001F397D"/>
    <w:rsid w:val="001F3ACC"/>
    <w:rsid w:val="001F3BA1"/>
    <w:rsid w:val="001F4354"/>
    <w:rsid w:val="001F4448"/>
    <w:rsid w:val="001F4586"/>
    <w:rsid w:val="001F45BC"/>
    <w:rsid w:val="001F4CD1"/>
    <w:rsid w:val="001F4CE9"/>
    <w:rsid w:val="001F4ECD"/>
    <w:rsid w:val="001F5112"/>
    <w:rsid w:val="001F540A"/>
    <w:rsid w:val="001F5740"/>
    <w:rsid w:val="001F5742"/>
    <w:rsid w:val="001F58EC"/>
    <w:rsid w:val="001F59D6"/>
    <w:rsid w:val="001F5B32"/>
    <w:rsid w:val="001F5B69"/>
    <w:rsid w:val="001F5C5E"/>
    <w:rsid w:val="001F5D2E"/>
    <w:rsid w:val="001F614C"/>
    <w:rsid w:val="001F6673"/>
    <w:rsid w:val="001F6ABA"/>
    <w:rsid w:val="001F6B40"/>
    <w:rsid w:val="001F6FCF"/>
    <w:rsid w:val="001F7145"/>
    <w:rsid w:val="001F7186"/>
    <w:rsid w:val="001F733E"/>
    <w:rsid w:val="001F73C5"/>
    <w:rsid w:val="001F73CA"/>
    <w:rsid w:val="001F74E6"/>
    <w:rsid w:val="001F7628"/>
    <w:rsid w:val="001F76DD"/>
    <w:rsid w:val="001F781D"/>
    <w:rsid w:val="001F78C6"/>
    <w:rsid w:val="001F7A89"/>
    <w:rsid w:val="001F7B45"/>
    <w:rsid w:val="00200254"/>
    <w:rsid w:val="002003AB"/>
    <w:rsid w:val="00200450"/>
    <w:rsid w:val="00200451"/>
    <w:rsid w:val="002004B0"/>
    <w:rsid w:val="002005B1"/>
    <w:rsid w:val="002005B2"/>
    <w:rsid w:val="00200A8D"/>
    <w:rsid w:val="00200CD0"/>
    <w:rsid w:val="00200EDE"/>
    <w:rsid w:val="002015AD"/>
    <w:rsid w:val="002016AE"/>
    <w:rsid w:val="00201961"/>
    <w:rsid w:val="00201AFE"/>
    <w:rsid w:val="00201ED2"/>
    <w:rsid w:val="00201F78"/>
    <w:rsid w:val="00202310"/>
    <w:rsid w:val="00202402"/>
    <w:rsid w:val="00202573"/>
    <w:rsid w:val="002025C7"/>
    <w:rsid w:val="00202BCC"/>
    <w:rsid w:val="00202CF7"/>
    <w:rsid w:val="00202E17"/>
    <w:rsid w:val="00202EBD"/>
    <w:rsid w:val="00202F52"/>
    <w:rsid w:val="00203426"/>
    <w:rsid w:val="002034D6"/>
    <w:rsid w:val="0020354A"/>
    <w:rsid w:val="00203655"/>
    <w:rsid w:val="00203756"/>
    <w:rsid w:val="00203969"/>
    <w:rsid w:val="00203D06"/>
    <w:rsid w:val="00203E22"/>
    <w:rsid w:val="00204265"/>
    <w:rsid w:val="00204321"/>
    <w:rsid w:val="00204456"/>
    <w:rsid w:val="002044A5"/>
    <w:rsid w:val="00204738"/>
    <w:rsid w:val="0020483B"/>
    <w:rsid w:val="00204851"/>
    <w:rsid w:val="00204944"/>
    <w:rsid w:val="00204978"/>
    <w:rsid w:val="00204B2F"/>
    <w:rsid w:val="00204B33"/>
    <w:rsid w:val="00204CA2"/>
    <w:rsid w:val="00204DCB"/>
    <w:rsid w:val="0020500A"/>
    <w:rsid w:val="00205253"/>
    <w:rsid w:val="00205384"/>
    <w:rsid w:val="0020542D"/>
    <w:rsid w:val="00205446"/>
    <w:rsid w:val="0020553A"/>
    <w:rsid w:val="002056D7"/>
    <w:rsid w:val="00205884"/>
    <w:rsid w:val="00205997"/>
    <w:rsid w:val="00205BE1"/>
    <w:rsid w:val="00205C28"/>
    <w:rsid w:val="00205D29"/>
    <w:rsid w:val="00205D6C"/>
    <w:rsid w:val="00205E1B"/>
    <w:rsid w:val="00205E3D"/>
    <w:rsid w:val="00205FDC"/>
    <w:rsid w:val="0020609F"/>
    <w:rsid w:val="00206695"/>
    <w:rsid w:val="00206758"/>
    <w:rsid w:val="00206AB6"/>
    <w:rsid w:val="00206F3A"/>
    <w:rsid w:val="00207033"/>
    <w:rsid w:val="00207047"/>
    <w:rsid w:val="00207282"/>
    <w:rsid w:val="002072EC"/>
    <w:rsid w:val="002077C4"/>
    <w:rsid w:val="0020795B"/>
    <w:rsid w:val="00207A09"/>
    <w:rsid w:val="00207A0A"/>
    <w:rsid w:val="00207A2C"/>
    <w:rsid w:val="00207C4F"/>
    <w:rsid w:val="00207DEC"/>
    <w:rsid w:val="00207F8F"/>
    <w:rsid w:val="00210127"/>
    <w:rsid w:val="00210199"/>
    <w:rsid w:val="002101AD"/>
    <w:rsid w:val="002101FD"/>
    <w:rsid w:val="002102E0"/>
    <w:rsid w:val="00210390"/>
    <w:rsid w:val="00210477"/>
    <w:rsid w:val="0021052C"/>
    <w:rsid w:val="0021066D"/>
    <w:rsid w:val="0021088C"/>
    <w:rsid w:val="00210B9F"/>
    <w:rsid w:val="00210E4B"/>
    <w:rsid w:val="00210EA9"/>
    <w:rsid w:val="00210F21"/>
    <w:rsid w:val="002110C3"/>
    <w:rsid w:val="002110DA"/>
    <w:rsid w:val="00211511"/>
    <w:rsid w:val="00211513"/>
    <w:rsid w:val="002117FC"/>
    <w:rsid w:val="002119E6"/>
    <w:rsid w:val="00211AD8"/>
    <w:rsid w:val="00211BB1"/>
    <w:rsid w:val="00211DF8"/>
    <w:rsid w:val="00211F56"/>
    <w:rsid w:val="002120CD"/>
    <w:rsid w:val="002121B0"/>
    <w:rsid w:val="002122C5"/>
    <w:rsid w:val="002123DD"/>
    <w:rsid w:val="0021259E"/>
    <w:rsid w:val="002125F0"/>
    <w:rsid w:val="00212675"/>
    <w:rsid w:val="0021277E"/>
    <w:rsid w:val="002127E1"/>
    <w:rsid w:val="002128AA"/>
    <w:rsid w:val="0021291C"/>
    <w:rsid w:val="00212B92"/>
    <w:rsid w:val="00212C40"/>
    <w:rsid w:val="00212DBA"/>
    <w:rsid w:val="00212F5B"/>
    <w:rsid w:val="0021332D"/>
    <w:rsid w:val="002134B6"/>
    <w:rsid w:val="002135D5"/>
    <w:rsid w:val="0021363C"/>
    <w:rsid w:val="002137B7"/>
    <w:rsid w:val="002137D7"/>
    <w:rsid w:val="0021389B"/>
    <w:rsid w:val="0021395F"/>
    <w:rsid w:val="00213AA1"/>
    <w:rsid w:val="00213C45"/>
    <w:rsid w:val="00213CF2"/>
    <w:rsid w:val="00213D7D"/>
    <w:rsid w:val="00213D81"/>
    <w:rsid w:val="00213E5A"/>
    <w:rsid w:val="00213F05"/>
    <w:rsid w:val="00214303"/>
    <w:rsid w:val="0021449E"/>
    <w:rsid w:val="00214588"/>
    <w:rsid w:val="002146F7"/>
    <w:rsid w:val="00214C57"/>
    <w:rsid w:val="00214E87"/>
    <w:rsid w:val="00214E99"/>
    <w:rsid w:val="002150DA"/>
    <w:rsid w:val="00215297"/>
    <w:rsid w:val="002152EB"/>
    <w:rsid w:val="00215546"/>
    <w:rsid w:val="002157DB"/>
    <w:rsid w:val="00215826"/>
    <w:rsid w:val="002158C5"/>
    <w:rsid w:val="00215968"/>
    <w:rsid w:val="00215A1F"/>
    <w:rsid w:val="00215A6A"/>
    <w:rsid w:val="00215B36"/>
    <w:rsid w:val="00215C05"/>
    <w:rsid w:val="00215E33"/>
    <w:rsid w:val="00216069"/>
    <w:rsid w:val="00216073"/>
    <w:rsid w:val="0021622F"/>
    <w:rsid w:val="002162AD"/>
    <w:rsid w:val="002163DE"/>
    <w:rsid w:val="00216520"/>
    <w:rsid w:val="002167A8"/>
    <w:rsid w:val="00216A4D"/>
    <w:rsid w:val="00216EFA"/>
    <w:rsid w:val="00216F22"/>
    <w:rsid w:val="00216F82"/>
    <w:rsid w:val="00217188"/>
    <w:rsid w:val="00217426"/>
    <w:rsid w:val="00217459"/>
    <w:rsid w:val="002175A6"/>
    <w:rsid w:val="00217B3D"/>
    <w:rsid w:val="00217CFB"/>
    <w:rsid w:val="00217DCA"/>
    <w:rsid w:val="00217F0C"/>
    <w:rsid w:val="00218E93"/>
    <w:rsid w:val="0021C2F3"/>
    <w:rsid w:val="002200CC"/>
    <w:rsid w:val="0022017B"/>
    <w:rsid w:val="00220259"/>
    <w:rsid w:val="00220557"/>
    <w:rsid w:val="00220647"/>
    <w:rsid w:val="00220680"/>
    <w:rsid w:val="002206F5"/>
    <w:rsid w:val="00220BAC"/>
    <w:rsid w:val="00220C5F"/>
    <w:rsid w:val="00220D82"/>
    <w:rsid w:val="00220DF7"/>
    <w:rsid w:val="00220E16"/>
    <w:rsid w:val="00220EB4"/>
    <w:rsid w:val="002212EA"/>
    <w:rsid w:val="002216A9"/>
    <w:rsid w:val="002216C1"/>
    <w:rsid w:val="0022179B"/>
    <w:rsid w:val="002217C8"/>
    <w:rsid w:val="0022186B"/>
    <w:rsid w:val="002218C4"/>
    <w:rsid w:val="00221A16"/>
    <w:rsid w:val="00221C74"/>
    <w:rsid w:val="00221CC8"/>
    <w:rsid w:val="00221D60"/>
    <w:rsid w:val="00222177"/>
    <w:rsid w:val="002221FE"/>
    <w:rsid w:val="00222387"/>
    <w:rsid w:val="002225F5"/>
    <w:rsid w:val="00222646"/>
    <w:rsid w:val="002226DF"/>
    <w:rsid w:val="00222845"/>
    <w:rsid w:val="002228B3"/>
    <w:rsid w:val="00222938"/>
    <w:rsid w:val="00222A1C"/>
    <w:rsid w:val="00222A52"/>
    <w:rsid w:val="00222D07"/>
    <w:rsid w:val="00222D84"/>
    <w:rsid w:val="00222DBA"/>
    <w:rsid w:val="00222FA5"/>
    <w:rsid w:val="002230C5"/>
    <w:rsid w:val="0022311F"/>
    <w:rsid w:val="0022340D"/>
    <w:rsid w:val="00223450"/>
    <w:rsid w:val="0022348B"/>
    <w:rsid w:val="00223C06"/>
    <w:rsid w:val="00224174"/>
    <w:rsid w:val="0022423D"/>
    <w:rsid w:val="00224354"/>
    <w:rsid w:val="0022440C"/>
    <w:rsid w:val="00224473"/>
    <w:rsid w:val="0022470A"/>
    <w:rsid w:val="00224773"/>
    <w:rsid w:val="00224908"/>
    <w:rsid w:val="002249E4"/>
    <w:rsid w:val="00224A0B"/>
    <w:rsid w:val="00224A3A"/>
    <w:rsid w:val="00224CE4"/>
    <w:rsid w:val="00224DEF"/>
    <w:rsid w:val="00224E78"/>
    <w:rsid w:val="00224F03"/>
    <w:rsid w:val="00224F0D"/>
    <w:rsid w:val="00224F88"/>
    <w:rsid w:val="00225027"/>
    <w:rsid w:val="002250ED"/>
    <w:rsid w:val="00225358"/>
    <w:rsid w:val="0022548E"/>
    <w:rsid w:val="00225709"/>
    <w:rsid w:val="002259DE"/>
    <w:rsid w:val="00225A5A"/>
    <w:rsid w:val="00225B29"/>
    <w:rsid w:val="00225B7B"/>
    <w:rsid w:val="00225E34"/>
    <w:rsid w:val="00225FC1"/>
    <w:rsid w:val="00226002"/>
    <w:rsid w:val="00226157"/>
    <w:rsid w:val="00226336"/>
    <w:rsid w:val="002265ED"/>
    <w:rsid w:val="00226B37"/>
    <w:rsid w:val="00226BEA"/>
    <w:rsid w:val="00226D00"/>
    <w:rsid w:val="00226DC7"/>
    <w:rsid w:val="00226E4F"/>
    <w:rsid w:val="00227087"/>
    <w:rsid w:val="002271C4"/>
    <w:rsid w:val="0022727F"/>
    <w:rsid w:val="0022735C"/>
    <w:rsid w:val="002274E2"/>
    <w:rsid w:val="002276C7"/>
    <w:rsid w:val="0022776D"/>
    <w:rsid w:val="00227B01"/>
    <w:rsid w:val="00227BC6"/>
    <w:rsid w:val="00227EA4"/>
    <w:rsid w:val="00227FAB"/>
    <w:rsid w:val="00227FB4"/>
    <w:rsid w:val="002300E3"/>
    <w:rsid w:val="00230109"/>
    <w:rsid w:val="00230371"/>
    <w:rsid w:val="00230502"/>
    <w:rsid w:val="00230539"/>
    <w:rsid w:val="00230638"/>
    <w:rsid w:val="002306DA"/>
    <w:rsid w:val="0023076F"/>
    <w:rsid w:val="00230811"/>
    <w:rsid w:val="00230818"/>
    <w:rsid w:val="00230BB2"/>
    <w:rsid w:val="00230D29"/>
    <w:rsid w:val="00230F25"/>
    <w:rsid w:val="00230F81"/>
    <w:rsid w:val="0023106C"/>
    <w:rsid w:val="002314FE"/>
    <w:rsid w:val="0023163A"/>
    <w:rsid w:val="00231642"/>
    <w:rsid w:val="00231644"/>
    <w:rsid w:val="0023188F"/>
    <w:rsid w:val="002318B3"/>
    <w:rsid w:val="0023196E"/>
    <w:rsid w:val="002319C7"/>
    <w:rsid w:val="002319C8"/>
    <w:rsid w:val="00231EBB"/>
    <w:rsid w:val="00231ED3"/>
    <w:rsid w:val="002320AB"/>
    <w:rsid w:val="002322E3"/>
    <w:rsid w:val="002323D1"/>
    <w:rsid w:val="002325C0"/>
    <w:rsid w:val="0023275C"/>
    <w:rsid w:val="002327D4"/>
    <w:rsid w:val="002328E0"/>
    <w:rsid w:val="00232BF7"/>
    <w:rsid w:val="00232D39"/>
    <w:rsid w:val="00232EAC"/>
    <w:rsid w:val="00232FF5"/>
    <w:rsid w:val="002331D1"/>
    <w:rsid w:val="002332A9"/>
    <w:rsid w:val="00233335"/>
    <w:rsid w:val="002333F6"/>
    <w:rsid w:val="002334E5"/>
    <w:rsid w:val="002336FB"/>
    <w:rsid w:val="00233860"/>
    <w:rsid w:val="00233874"/>
    <w:rsid w:val="002338AD"/>
    <w:rsid w:val="00233A22"/>
    <w:rsid w:val="00233B20"/>
    <w:rsid w:val="00233D74"/>
    <w:rsid w:val="00233E40"/>
    <w:rsid w:val="00233E7F"/>
    <w:rsid w:val="00233E8B"/>
    <w:rsid w:val="00234019"/>
    <w:rsid w:val="0023424F"/>
    <w:rsid w:val="002342F5"/>
    <w:rsid w:val="00234373"/>
    <w:rsid w:val="00234458"/>
    <w:rsid w:val="002344AB"/>
    <w:rsid w:val="002347B7"/>
    <w:rsid w:val="002347FF"/>
    <w:rsid w:val="0023496D"/>
    <w:rsid w:val="00234BC5"/>
    <w:rsid w:val="00234BF8"/>
    <w:rsid w:val="00234E0E"/>
    <w:rsid w:val="00234EDF"/>
    <w:rsid w:val="0023502F"/>
    <w:rsid w:val="002350FD"/>
    <w:rsid w:val="00235272"/>
    <w:rsid w:val="002352B6"/>
    <w:rsid w:val="002358EA"/>
    <w:rsid w:val="00235BA7"/>
    <w:rsid w:val="002360FD"/>
    <w:rsid w:val="002364E2"/>
    <w:rsid w:val="002366C0"/>
    <w:rsid w:val="00236A25"/>
    <w:rsid w:val="00236DDA"/>
    <w:rsid w:val="002371BE"/>
    <w:rsid w:val="002372AC"/>
    <w:rsid w:val="00237394"/>
    <w:rsid w:val="00237435"/>
    <w:rsid w:val="0023756C"/>
    <w:rsid w:val="00237576"/>
    <w:rsid w:val="002376CE"/>
    <w:rsid w:val="00237743"/>
    <w:rsid w:val="0023781A"/>
    <w:rsid w:val="00237882"/>
    <w:rsid w:val="002378B0"/>
    <w:rsid w:val="00237FFA"/>
    <w:rsid w:val="0024041E"/>
    <w:rsid w:val="00240428"/>
    <w:rsid w:val="0024069D"/>
    <w:rsid w:val="00240A1B"/>
    <w:rsid w:val="00240D15"/>
    <w:rsid w:val="002410B0"/>
    <w:rsid w:val="0024119E"/>
    <w:rsid w:val="00241202"/>
    <w:rsid w:val="0024138A"/>
    <w:rsid w:val="00241786"/>
    <w:rsid w:val="00241891"/>
    <w:rsid w:val="00241949"/>
    <w:rsid w:val="00241BCE"/>
    <w:rsid w:val="00241BDA"/>
    <w:rsid w:val="00241C60"/>
    <w:rsid w:val="00241CE4"/>
    <w:rsid w:val="00241DEF"/>
    <w:rsid w:val="00242228"/>
    <w:rsid w:val="002422F9"/>
    <w:rsid w:val="0024232C"/>
    <w:rsid w:val="00242397"/>
    <w:rsid w:val="002423FF"/>
    <w:rsid w:val="00242436"/>
    <w:rsid w:val="00242496"/>
    <w:rsid w:val="00242515"/>
    <w:rsid w:val="002429CA"/>
    <w:rsid w:val="00242C2D"/>
    <w:rsid w:val="00242D29"/>
    <w:rsid w:val="00242DEC"/>
    <w:rsid w:val="00243240"/>
    <w:rsid w:val="0024346B"/>
    <w:rsid w:val="00243563"/>
    <w:rsid w:val="0024398D"/>
    <w:rsid w:val="002439A3"/>
    <w:rsid w:val="002439BB"/>
    <w:rsid w:val="002439DF"/>
    <w:rsid w:val="00243B07"/>
    <w:rsid w:val="00243E03"/>
    <w:rsid w:val="00243F9A"/>
    <w:rsid w:val="00244489"/>
    <w:rsid w:val="0024450C"/>
    <w:rsid w:val="00244556"/>
    <w:rsid w:val="00244561"/>
    <w:rsid w:val="002448EE"/>
    <w:rsid w:val="00244B6C"/>
    <w:rsid w:val="00244CD2"/>
    <w:rsid w:val="00244DAC"/>
    <w:rsid w:val="00245072"/>
    <w:rsid w:val="002450E8"/>
    <w:rsid w:val="002450FC"/>
    <w:rsid w:val="0024513A"/>
    <w:rsid w:val="0024525E"/>
    <w:rsid w:val="00245293"/>
    <w:rsid w:val="002452B8"/>
    <w:rsid w:val="002452DE"/>
    <w:rsid w:val="00245718"/>
    <w:rsid w:val="00245724"/>
    <w:rsid w:val="00245813"/>
    <w:rsid w:val="0024587B"/>
    <w:rsid w:val="00245A88"/>
    <w:rsid w:val="00245C98"/>
    <w:rsid w:val="00245CEC"/>
    <w:rsid w:val="00245DA3"/>
    <w:rsid w:val="00245F74"/>
    <w:rsid w:val="00246159"/>
    <w:rsid w:val="00246214"/>
    <w:rsid w:val="002462E1"/>
    <w:rsid w:val="002467CF"/>
    <w:rsid w:val="00246828"/>
    <w:rsid w:val="00246997"/>
    <w:rsid w:val="002469DD"/>
    <w:rsid w:val="00246C75"/>
    <w:rsid w:val="00246D7C"/>
    <w:rsid w:val="00246FB4"/>
    <w:rsid w:val="00246FF7"/>
    <w:rsid w:val="002472AF"/>
    <w:rsid w:val="0024744D"/>
    <w:rsid w:val="0024744E"/>
    <w:rsid w:val="0024765F"/>
    <w:rsid w:val="002478D2"/>
    <w:rsid w:val="002479B3"/>
    <w:rsid w:val="00247B05"/>
    <w:rsid w:val="00247BD9"/>
    <w:rsid w:val="00247CEB"/>
    <w:rsid w:val="00247DF9"/>
    <w:rsid w:val="00247FA7"/>
    <w:rsid w:val="0024E909"/>
    <w:rsid w:val="00250378"/>
    <w:rsid w:val="002504E7"/>
    <w:rsid w:val="00250535"/>
    <w:rsid w:val="002505C9"/>
    <w:rsid w:val="00250652"/>
    <w:rsid w:val="002507F6"/>
    <w:rsid w:val="00250892"/>
    <w:rsid w:val="00250ACF"/>
    <w:rsid w:val="00250B7B"/>
    <w:rsid w:val="00250BA1"/>
    <w:rsid w:val="00250EAA"/>
    <w:rsid w:val="0025122B"/>
    <w:rsid w:val="002513A4"/>
    <w:rsid w:val="0025140D"/>
    <w:rsid w:val="00251483"/>
    <w:rsid w:val="002515FE"/>
    <w:rsid w:val="00251964"/>
    <w:rsid w:val="00251C7C"/>
    <w:rsid w:val="00251E64"/>
    <w:rsid w:val="00251F2B"/>
    <w:rsid w:val="002523A4"/>
    <w:rsid w:val="0025246A"/>
    <w:rsid w:val="0025247F"/>
    <w:rsid w:val="002525B1"/>
    <w:rsid w:val="0025262F"/>
    <w:rsid w:val="0025272A"/>
    <w:rsid w:val="002528B3"/>
    <w:rsid w:val="0025296B"/>
    <w:rsid w:val="002529A4"/>
    <w:rsid w:val="002529D1"/>
    <w:rsid w:val="00252ADE"/>
    <w:rsid w:val="00252B48"/>
    <w:rsid w:val="00252B50"/>
    <w:rsid w:val="00252C8F"/>
    <w:rsid w:val="00252EA8"/>
    <w:rsid w:val="00252F50"/>
    <w:rsid w:val="00252FCC"/>
    <w:rsid w:val="00252FD5"/>
    <w:rsid w:val="00253046"/>
    <w:rsid w:val="00253245"/>
    <w:rsid w:val="002533AC"/>
    <w:rsid w:val="002536C3"/>
    <w:rsid w:val="00253971"/>
    <w:rsid w:val="00253A0F"/>
    <w:rsid w:val="00253A34"/>
    <w:rsid w:val="00253A47"/>
    <w:rsid w:val="00253B0D"/>
    <w:rsid w:val="00253D1B"/>
    <w:rsid w:val="00254194"/>
    <w:rsid w:val="00254487"/>
    <w:rsid w:val="002546BA"/>
    <w:rsid w:val="002547ED"/>
    <w:rsid w:val="00254804"/>
    <w:rsid w:val="00254819"/>
    <w:rsid w:val="00254B68"/>
    <w:rsid w:val="00254C99"/>
    <w:rsid w:val="00254D04"/>
    <w:rsid w:val="00254D77"/>
    <w:rsid w:val="00254E70"/>
    <w:rsid w:val="00255349"/>
    <w:rsid w:val="002555E5"/>
    <w:rsid w:val="0025590B"/>
    <w:rsid w:val="002559E6"/>
    <w:rsid w:val="00255C6D"/>
    <w:rsid w:val="00255EE6"/>
    <w:rsid w:val="00255F4E"/>
    <w:rsid w:val="00255FDC"/>
    <w:rsid w:val="00256158"/>
    <w:rsid w:val="002561E8"/>
    <w:rsid w:val="002565E5"/>
    <w:rsid w:val="002567F9"/>
    <w:rsid w:val="00256873"/>
    <w:rsid w:val="00256B2C"/>
    <w:rsid w:val="00256B52"/>
    <w:rsid w:val="00256D5E"/>
    <w:rsid w:val="00256E8A"/>
    <w:rsid w:val="00256F18"/>
    <w:rsid w:val="00257088"/>
    <w:rsid w:val="002570D5"/>
    <w:rsid w:val="00257159"/>
    <w:rsid w:val="0025716E"/>
    <w:rsid w:val="002574A4"/>
    <w:rsid w:val="00257530"/>
    <w:rsid w:val="00257AD6"/>
    <w:rsid w:val="00257B55"/>
    <w:rsid w:val="00257C99"/>
    <w:rsid w:val="00257DA9"/>
    <w:rsid w:val="00257E2A"/>
    <w:rsid w:val="0026008E"/>
    <w:rsid w:val="00260119"/>
    <w:rsid w:val="002601DA"/>
    <w:rsid w:val="002601E1"/>
    <w:rsid w:val="002605B6"/>
    <w:rsid w:val="00260822"/>
    <w:rsid w:val="00260A48"/>
    <w:rsid w:val="00260BA1"/>
    <w:rsid w:val="00260D71"/>
    <w:rsid w:val="00260E1E"/>
    <w:rsid w:val="00260E60"/>
    <w:rsid w:val="00260F69"/>
    <w:rsid w:val="00261139"/>
    <w:rsid w:val="0026121D"/>
    <w:rsid w:val="00261284"/>
    <w:rsid w:val="00261342"/>
    <w:rsid w:val="00261588"/>
    <w:rsid w:val="0026164E"/>
    <w:rsid w:val="00261A18"/>
    <w:rsid w:val="00261B99"/>
    <w:rsid w:val="00261F53"/>
    <w:rsid w:val="002621C4"/>
    <w:rsid w:val="0026250A"/>
    <w:rsid w:val="002626CD"/>
    <w:rsid w:val="00262884"/>
    <w:rsid w:val="00262998"/>
    <w:rsid w:val="002629C7"/>
    <w:rsid w:val="00262D86"/>
    <w:rsid w:val="00262F57"/>
    <w:rsid w:val="002631D5"/>
    <w:rsid w:val="0026320E"/>
    <w:rsid w:val="00263284"/>
    <w:rsid w:val="0026364B"/>
    <w:rsid w:val="002639F8"/>
    <w:rsid w:val="00263B07"/>
    <w:rsid w:val="00263C3D"/>
    <w:rsid w:val="00264142"/>
    <w:rsid w:val="002643C1"/>
    <w:rsid w:val="002644B9"/>
    <w:rsid w:val="002644EB"/>
    <w:rsid w:val="00264705"/>
    <w:rsid w:val="0026476E"/>
    <w:rsid w:val="0026485E"/>
    <w:rsid w:val="0026487F"/>
    <w:rsid w:val="00264E8C"/>
    <w:rsid w:val="00264EAE"/>
    <w:rsid w:val="00265413"/>
    <w:rsid w:val="00265457"/>
    <w:rsid w:val="00265549"/>
    <w:rsid w:val="00265770"/>
    <w:rsid w:val="002657D4"/>
    <w:rsid w:val="002657F4"/>
    <w:rsid w:val="00265A6F"/>
    <w:rsid w:val="00265C80"/>
    <w:rsid w:val="00265E50"/>
    <w:rsid w:val="00266073"/>
    <w:rsid w:val="00266124"/>
    <w:rsid w:val="002662BE"/>
    <w:rsid w:val="0026666D"/>
    <w:rsid w:val="002666C3"/>
    <w:rsid w:val="0026672B"/>
    <w:rsid w:val="00266996"/>
    <w:rsid w:val="00266C3D"/>
    <w:rsid w:val="00266D1F"/>
    <w:rsid w:val="00266D72"/>
    <w:rsid w:val="0026719E"/>
    <w:rsid w:val="0026738F"/>
    <w:rsid w:val="0026772B"/>
    <w:rsid w:val="002677AA"/>
    <w:rsid w:val="002677FC"/>
    <w:rsid w:val="00267840"/>
    <w:rsid w:val="00267B16"/>
    <w:rsid w:val="00267BDF"/>
    <w:rsid w:val="00267C00"/>
    <w:rsid w:val="00267CE7"/>
    <w:rsid w:val="00267EC3"/>
    <w:rsid w:val="00267EE5"/>
    <w:rsid w:val="00267F2F"/>
    <w:rsid w:val="00270275"/>
    <w:rsid w:val="00270AD9"/>
    <w:rsid w:val="00270BF5"/>
    <w:rsid w:val="00270E17"/>
    <w:rsid w:val="0027127A"/>
    <w:rsid w:val="002712E1"/>
    <w:rsid w:val="00271372"/>
    <w:rsid w:val="002713C4"/>
    <w:rsid w:val="002718A4"/>
    <w:rsid w:val="002718D2"/>
    <w:rsid w:val="002719AC"/>
    <w:rsid w:val="00271A57"/>
    <w:rsid w:val="00271BA7"/>
    <w:rsid w:val="00271C60"/>
    <w:rsid w:val="00271DD4"/>
    <w:rsid w:val="00271EAA"/>
    <w:rsid w:val="0027202C"/>
    <w:rsid w:val="0027204D"/>
    <w:rsid w:val="002720F2"/>
    <w:rsid w:val="002721A3"/>
    <w:rsid w:val="0027223F"/>
    <w:rsid w:val="002722D8"/>
    <w:rsid w:val="0027247F"/>
    <w:rsid w:val="00272B7E"/>
    <w:rsid w:val="00272C3D"/>
    <w:rsid w:val="00272CD5"/>
    <w:rsid w:val="00272CD8"/>
    <w:rsid w:val="00272DF4"/>
    <w:rsid w:val="00272E6A"/>
    <w:rsid w:val="0027308C"/>
    <w:rsid w:val="002730E8"/>
    <w:rsid w:val="0027312C"/>
    <w:rsid w:val="00273441"/>
    <w:rsid w:val="0027397F"/>
    <w:rsid w:val="0027398D"/>
    <w:rsid w:val="002739BD"/>
    <w:rsid w:val="00273A8D"/>
    <w:rsid w:val="00273B18"/>
    <w:rsid w:val="00273BE9"/>
    <w:rsid w:val="00273D2B"/>
    <w:rsid w:val="00273DAE"/>
    <w:rsid w:val="0027413E"/>
    <w:rsid w:val="00274271"/>
    <w:rsid w:val="00274320"/>
    <w:rsid w:val="0027457F"/>
    <w:rsid w:val="002747BD"/>
    <w:rsid w:val="00274C16"/>
    <w:rsid w:val="00274CDD"/>
    <w:rsid w:val="00274D12"/>
    <w:rsid w:val="00274E2B"/>
    <w:rsid w:val="00274F2F"/>
    <w:rsid w:val="002750A1"/>
    <w:rsid w:val="0027513B"/>
    <w:rsid w:val="00275217"/>
    <w:rsid w:val="002753C5"/>
    <w:rsid w:val="002753E5"/>
    <w:rsid w:val="0027549A"/>
    <w:rsid w:val="00275519"/>
    <w:rsid w:val="00275551"/>
    <w:rsid w:val="00275577"/>
    <w:rsid w:val="002755DE"/>
    <w:rsid w:val="0027567D"/>
    <w:rsid w:val="002759F4"/>
    <w:rsid w:val="00275A3D"/>
    <w:rsid w:val="00275A7A"/>
    <w:rsid w:val="00275B13"/>
    <w:rsid w:val="00275B65"/>
    <w:rsid w:val="00275D3B"/>
    <w:rsid w:val="00275DA6"/>
    <w:rsid w:val="00275DB0"/>
    <w:rsid w:val="00275EC2"/>
    <w:rsid w:val="00275FE6"/>
    <w:rsid w:val="0027625E"/>
    <w:rsid w:val="002764C5"/>
    <w:rsid w:val="002765A3"/>
    <w:rsid w:val="00276754"/>
    <w:rsid w:val="00276811"/>
    <w:rsid w:val="002768C4"/>
    <w:rsid w:val="00276AB2"/>
    <w:rsid w:val="00276B3E"/>
    <w:rsid w:val="00276C27"/>
    <w:rsid w:val="00276C53"/>
    <w:rsid w:val="00276DDB"/>
    <w:rsid w:val="00276E20"/>
    <w:rsid w:val="00276F56"/>
    <w:rsid w:val="00276F9D"/>
    <w:rsid w:val="002771EE"/>
    <w:rsid w:val="002771FA"/>
    <w:rsid w:val="00277322"/>
    <w:rsid w:val="00277342"/>
    <w:rsid w:val="002774B3"/>
    <w:rsid w:val="002774FA"/>
    <w:rsid w:val="002775AA"/>
    <w:rsid w:val="0027790C"/>
    <w:rsid w:val="00277C08"/>
    <w:rsid w:val="00277CCF"/>
    <w:rsid w:val="00277CF6"/>
    <w:rsid w:val="00277FE1"/>
    <w:rsid w:val="0028013B"/>
    <w:rsid w:val="002802AE"/>
    <w:rsid w:val="0028042D"/>
    <w:rsid w:val="0028045C"/>
    <w:rsid w:val="0028060C"/>
    <w:rsid w:val="00280777"/>
    <w:rsid w:val="00280818"/>
    <w:rsid w:val="00280886"/>
    <w:rsid w:val="002809D6"/>
    <w:rsid w:val="00280B6E"/>
    <w:rsid w:val="00280C4E"/>
    <w:rsid w:val="00280DD2"/>
    <w:rsid w:val="00280E0C"/>
    <w:rsid w:val="00280E5C"/>
    <w:rsid w:val="00280EFA"/>
    <w:rsid w:val="002815A3"/>
    <w:rsid w:val="002819FC"/>
    <w:rsid w:val="00281A41"/>
    <w:rsid w:val="00281F41"/>
    <w:rsid w:val="00281F6C"/>
    <w:rsid w:val="00281F6E"/>
    <w:rsid w:val="00282020"/>
    <w:rsid w:val="00282274"/>
    <w:rsid w:val="002822BB"/>
    <w:rsid w:val="0028235B"/>
    <w:rsid w:val="002823AB"/>
    <w:rsid w:val="002823D7"/>
    <w:rsid w:val="00282622"/>
    <w:rsid w:val="00282699"/>
    <w:rsid w:val="00282A0B"/>
    <w:rsid w:val="00282ACA"/>
    <w:rsid w:val="00282B93"/>
    <w:rsid w:val="00282BDC"/>
    <w:rsid w:val="00282CC8"/>
    <w:rsid w:val="00282D8D"/>
    <w:rsid w:val="00282E37"/>
    <w:rsid w:val="00282E87"/>
    <w:rsid w:val="00282EEA"/>
    <w:rsid w:val="0028315D"/>
    <w:rsid w:val="00283164"/>
    <w:rsid w:val="0028318C"/>
    <w:rsid w:val="002831D8"/>
    <w:rsid w:val="0028323F"/>
    <w:rsid w:val="002834B4"/>
    <w:rsid w:val="00283502"/>
    <w:rsid w:val="00283541"/>
    <w:rsid w:val="002836B0"/>
    <w:rsid w:val="002838C9"/>
    <w:rsid w:val="002839C3"/>
    <w:rsid w:val="002839F2"/>
    <w:rsid w:val="00283DE0"/>
    <w:rsid w:val="00283F1A"/>
    <w:rsid w:val="00283F57"/>
    <w:rsid w:val="00283F67"/>
    <w:rsid w:val="002842AB"/>
    <w:rsid w:val="002843D2"/>
    <w:rsid w:val="002847A5"/>
    <w:rsid w:val="002847BF"/>
    <w:rsid w:val="002847EB"/>
    <w:rsid w:val="00284C6C"/>
    <w:rsid w:val="00284D04"/>
    <w:rsid w:val="00284F9E"/>
    <w:rsid w:val="00285190"/>
    <w:rsid w:val="0028539B"/>
    <w:rsid w:val="0028563C"/>
    <w:rsid w:val="00285874"/>
    <w:rsid w:val="00285967"/>
    <w:rsid w:val="0028596A"/>
    <w:rsid w:val="00285A0C"/>
    <w:rsid w:val="002866A7"/>
    <w:rsid w:val="002866FE"/>
    <w:rsid w:val="002867BC"/>
    <w:rsid w:val="002867D3"/>
    <w:rsid w:val="0028688A"/>
    <w:rsid w:val="00286A21"/>
    <w:rsid w:val="00286C19"/>
    <w:rsid w:val="00287134"/>
    <w:rsid w:val="002871D1"/>
    <w:rsid w:val="00287229"/>
    <w:rsid w:val="0028723F"/>
    <w:rsid w:val="0028731F"/>
    <w:rsid w:val="00287390"/>
    <w:rsid w:val="002873EA"/>
    <w:rsid w:val="0028764A"/>
    <w:rsid w:val="00287684"/>
    <w:rsid w:val="00287870"/>
    <w:rsid w:val="00287B6C"/>
    <w:rsid w:val="00287C56"/>
    <w:rsid w:val="00290003"/>
    <w:rsid w:val="002900AE"/>
    <w:rsid w:val="00290B59"/>
    <w:rsid w:val="00290C61"/>
    <w:rsid w:val="00290F9B"/>
    <w:rsid w:val="00290FE7"/>
    <w:rsid w:val="002911E0"/>
    <w:rsid w:val="002911F2"/>
    <w:rsid w:val="0029121C"/>
    <w:rsid w:val="00291281"/>
    <w:rsid w:val="00291745"/>
    <w:rsid w:val="002919B1"/>
    <w:rsid w:val="00291A89"/>
    <w:rsid w:val="00291BCE"/>
    <w:rsid w:val="00291CDF"/>
    <w:rsid w:val="00291E50"/>
    <w:rsid w:val="00291F62"/>
    <w:rsid w:val="00292075"/>
    <w:rsid w:val="00292192"/>
    <w:rsid w:val="0029221B"/>
    <w:rsid w:val="00292287"/>
    <w:rsid w:val="002922D3"/>
    <w:rsid w:val="002923CC"/>
    <w:rsid w:val="00292483"/>
    <w:rsid w:val="00292505"/>
    <w:rsid w:val="00292555"/>
    <w:rsid w:val="0029287A"/>
    <w:rsid w:val="002928FD"/>
    <w:rsid w:val="00292934"/>
    <w:rsid w:val="00292943"/>
    <w:rsid w:val="00292A2A"/>
    <w:rsid w:val="002931F3"/>
    <w:rsid w:val="0029344D"/>
    <w:rsid w:val="00293A47"/>
    <w:rsid w:val="00293AE7"/>
    <w:rsid w:val="00293D7E"/>
    <w:rsid w:val="00293ED9"/>
    <w:rsid w:val="002942DC"/>
    <w:rsid w:val="0029435E"/>
    <w:rsid w:val="002948DA"/>
    <w:rsid w:val="0029494A"/>
    <w:rsid w:val="002949F0"/>
    <w:rsid w:val="00294A4B"/>
    <w:rsid w:val="00294C66"/>
    <w:rsid w:val="0029521E"/>
    <w:rsid w:val="00295927"/>
    <w:rsid w:val="00295B60"/>
    <w:rsid w:val="00295D1E"/>
    <w:rsid w:val="00295D2D"/>
    <w:rsid w:val="00295FF3"/>
    <w:rsid w:val="00296028"/>
    <w:rsid w:val="00296035"/>
    <w:rsid w:val="0029634B"/>
    <w:rsid w:val="00296A19"/>
    <w:rsid w:val="00296A4E"/>
    <w:rsid w:val="00296C89"/>
    <w:rsid w:val="00296CAF"/>
    <w:rsid w:val="00296D6A"/>
    <w:rsid w:val="00296ECE"/>
    <w:rsid w:val="00296FA2"/>
    <w:rsid w:val="0029704C"/>
    <w:rsid w:val="002974CA"/>
    <w:rsid w:val="00297BDD"/>
    <w:rsid w:val="00297D76"/>
    <w:rsid w:val="00297F7E"/>
    <w:rsid w:val="002A01BA"/>
    <w:rsid w:val="002A04CB"/>
    <w:rsid w:val="002A057B"/>
    <w:rsid w:val="002A0671"/>
    <w:rsid w:val="002A068A"/>
    <w:rsid w:val="002A0749"/>
    <w:rsid w:val="002A0A07"/>
    <w:rsid w:val="002A0A31"/>
    <w:rsid w:val="002A0ABE"/>
    <w:rsid w:val="002A0CBC"/>
    <w:rsid w:val="002A0E8F"/>
    <w:rsid w:val="002A0F72"/>
    <w:rsid w:val="002A1006"/>
    <w:rsid w:val="002A1141"/>
    <w:rsid w:val="002A1291"/>
    <w:rsid w:val="002A13C4"/>
    <w:rsid w:val="002A140E"/>
    <w:rsid w:val="002A149A"/>
    <w:rsid w:val="002A15D5"/>
    <w:rsid w:val="002A1636"/>
    <w:rsid w:val="002A16F6"/>
    <w:rsid w:val="002A178F"/>
    <w:rsid w:val="002A1830"/>
    <w:rsid w:val="002A1CAE"/>
    <w:rsid w:val="002A20C5"/>
    <w:rsid w:val="002A217A"/>
    <w:rsid w:val="002A229A"/>
    <w:rsid w:val="002A2434"/>
    <w:rsid w:val="002A2541"/>
    <w:rsid w:val="002A2627"/>
    <w:rsid w:val="002A2727"/>
    <w:rsid w:val="002A2A33"/>
    <w:rsid w:val="002A2AE5"/>
    <w:rsid w:val="002A2C01"/>
    <w:rsid w:val="002A2C18"/>
    <w:rsid w:val="002A2D0D"/>
    <w:rsid w:val="002A2D60"/>
    <w:rsid w:val="002A2E8E"/>
    <w:rsid w:val="002A2EF2"/>
    <w:rsid w:val="002A30F4"/>
    <w:rsid w:val="002A32C1"/>
    <w:rsid w:val="002A36B6"/>
    <w:rsid w:val="002A3A50"/>
    <w:rsid w:val="002A3AC6"/>
    <w:rsid w:val="002A3CE8"/>
    <w:rsid w:val="002A3F10"/>
    <w:rsid w:val="002A3FB0"/>
    <w:rsid w:val="002A40B2"/>
    <w:rsid w:val="002A40EE"/>
    <w:rsid w:val="002A42F2"/>
    <w:rsid w:val="002A43E0"/>
    <w:rsid w:val="002A4482"/>
    <w:rsid w:val="002A4581"/>
    <w:rsid w:val="002A4BB6"/>
    <w:rsid w:val="002A4C7B"/>
    <w:rsid w:val="002A4CE4"/>
    <w:rsid w:val="002A4F90"/>
    <w:rsid w:val="002A4F9B"/>
    <w:rsid w:val="002A51D2"/>
    <w:rsid w:val="002A51DF"/>
    <w:rsid w:val="002A5248"/>
    <w:rsid w:val="002A5354"/>
    <w:rsid w:val="002A53D5"/>
    <w:rsid w:val="002A54A9"/>
    <w:rsid w:val="002A54D6"/>
    <w:rsid w:val="002A54EE"/>
    <w:rsid w:val="002A5794"/>
    <w:rsid w:val="002A5870"/>
    <w:rsid w:val="002A593D"/>
    <w:rsid w:val="002A59D0"/>
    <w:rsid w:val="002A59DC"/>
    <w:rsid w:val="002A5A51"/>
    <w:rsid w:val="002A5AF9"/>
    <w:rsid w:val="002A5DA1"/>
    <w:rsid w:val="002A5FD5"/>
    <w:rsid w:val="002A6009"/>
    <w:rsid w:val="002A601C"/>
    <w:rsid w:val="002A612D"/>
    <w:rsid w:val="002A6160"/>
    <w:rsid w:val="002A620A"/>
    <w:rsid w:val="002A6212"/>
    <w:rsid w:val="002A62D6"/>
    <w:rsid w:val="002A63BB"/>
    <w:rsid w:val="002A671D"/>
    <w:rsid w:val="002A68D1"/>
    <w:rsid w:val="002A69B8"/>
    <w:rsid w:val="002A6A68"/>
    <w:rsid w:val="002A6BD4"/>
    <w:rsid w:val="002A6C4B"/>
    <w:rsid w:val="002A6E26"/>
    <w:rsid w:val="002A70ED"/>
    <w:rsid w:val="002A717C"/>
    <w:rsid w:val="002A7711"/>
    <w:rsid w:val="002A7880"/>
    <w:rsid w:val="002A7927"/>
    <w:rsid w:val="002A7B60"/>
    <w:rsid w:val="002A7C50"/>
    <w:rsid w:val="002A7C77"/>
    <w:rsid w:val="002A7D05"/>
    <w:rsid w:val="002B003A"/>
    <w:rsid w:val="002B021C"/>
    <w:rsid w:val="002B05D9"/>
    <w:rsid w:val="002B05EF"/>
    <w:rsid w:val="002B07B7"/>
    <w:rsid w:val="002B09ED"/>
    <w:rsid w:val="002B0AA6"/>
    <w:rsid w:val="002B0DB7"/>
    <w:rsid w:val="002B0F0F"/>
    <w:rsid w:val="002B1200"/>
    <w:rsid w:val="002B122B"/>
    <w:rsid w:val="002B1290"/>
    <w:rsid w:val="002B1390"/>
    <w:rsid w:val="002B13FB"/>
    <w:rsid w:val="002B1775"/>
    <w:rsid w:val="002B182C"/>
    <w:rsid w:val="002B189D"/>
    <w:rsid w:val="002B1B87"/>
    <w:rsid w:val="002B1BA1"/>
    <w:rsid w:val="002B1BB9"/>
    <w:rsid w:val="002B1C97"/>
    <w:rsid w:val="002B1D5B"/>
    <w:rsid w:val="002B1FD0"/>
    <w:rsid w:val="002B2000"/>
    <w:rsid w:val="002B200D"/>
    <w:rsid w:val="002B2037"/>
    <w:rsid w:val="002B206D"/>
    <w:rsid w:val="002B217B"/>
    <w:rsid w:val="002B21FB"/>
    <w:rsid w:val="002B2424"/>
    <w:rsid w:val="002B2455"/>
    <w:rsid w:val="002B24E1"/>
    <w:rsid w:val="002B25EF"/>
    <w:rsid w:val="002B2681"/>
    <w:rsid w:val="002B27AC"/>
    <w:rsid w:val="002B281D"/>
    <w:rsid w:val="002B284C"/>
    <w:rsid w:val="002B2DD9"/>
    <w:rsid w:val="002B2F8C"/>
    <w:rsid w:val="002B3399"/>
    <w:rsid w:val="002B3496"/>
    <w:rsid w:val="002B3505"/>
    <w:rsid w:val="002B3624"/>
    <w:rsid w:val="002B376C"/>
    <w:rsid w:val="002B394E"/>
    <w:rsid w:val="002B3AC2"/>
    <w:rsid w:val="002B3BC2"/>
    <w:rsid w:val="002B3C4B"/>
    <w:rsid w:val="002B3D2B"/>
    <w:rsid w:val="002B3F7B"/>
    <w:rsid w:val="002B404B"/>
    <w:rsid w:val="002B4285"/>
    <w:rsid w:val="002B42C0"/>
    <w:rsid w:val="002B451E"/>
    <w:rsid w:val="002B45F1"/>
    <w:rsid w:val="002B47D2"/>
    <w:rsid w:val="002B4991"/>
    <w:rsid w:val="002B4A08"/>
    <w:rsid w:val="002B4C18"/>
    <w:rsid w:val="002B4EFC"/>
    <w:rsid w:val="002B53D0"/>
    <w:rsid w:val="002B5410"/>
    <w:rsid w:val="002B5518"/>
    <w:rsid w:val="002B5842"/>
    <w:rsid w:val="002B5845"/>
    <w:rsid w:val="002B5D46"/>
    <w:rsid w:val="002B5D95"/>
    <w:rsid w:val="002B5EB1"/>
    <w:rsid w:val="002B5F19"/>
    <w:rsid w:val="002B60D8"/>
    <w:rsid w:val="002B61DA"/>
    <w:rsid w:val="002B6307"/>
    <w:rsid w:val="002B64D4"/>
    <w:rsid w:val="002B64F1"/>
    <w:rsid w:val="002B67E9"/>
    <w:rsid w:val="002B68C9"/>
    <w:rsid w:val="002B6952"/>
    <w:rsid w:val="002B6D7C"/>
    <w:rsid w:val="002B6E8C"/>
    <w:rsid w:val="002B6FAD"/>
    <w:rsid w:val="002B7030"/>
    <w:rsid w:val="002B70F6"/>
    <w:rsid w:val="002B713B"/>
    <w:rsid w:val="002B733D"/>
    <w:rsid w:val="002B74D9"/>
    <w:rsid w:val="002B7509"/>
    <w:rsid w:val="002B7BFF"/>
    <w:rsid w:val="002B7D68"/>
    <w:rsid w:val="002B7E81"/>
    <w:rsid w:val="002B7ED8"/>
    <w:rsid w:val="002C01A1"/>
    <w:rsid w:val="002C02D9"/>
    <w:rsid w:val="002C02DF"/>
    <w:rsid w:val="002C033B"/>
    <w:rsid w:val="002C036F"/>
    <w:rsid w:val="002C03EE"/>
    <w:rsid w:val="002C0476"/>
    <w:rsid w:val="002C07B6"/>
    <w:rsid w:val="002C0A0B"/>
    <w:rsid w:val="002C0A0E"/>
    <w:rsid w:val="002C0A65"/>
    <w:rsid w:val="002C0BF7"/>
    <w:rsid w:val="002C0E77"/>
    <w:rsid w:val="002C115E"/>
    <w:rsid w:val="002C1407"/>
    <w:rsid w:val="002C1495"/>
    <w:rsid w:val="002C15E7"/>
    <w:rsid w:val="002C17AD"/>
    <w:rsid w:val="002C17B4"/>
    <w:rsid w:val="002C18CD"/>
    <w:rsid w:val="002C19E8"/>
    <w:rsid w:val="002C1A88"/>
    <w:rsid w:val="002C1D7E"/>
    <w:rsid w:val="002C1E9D"/>
    <w:rsid w:val="002C20C8"/>
    <w:rsid w:val="002C2583"/>
    <w:rsid w:val="002C26E4"/>
    <w:rsid w:val="002C2744"/>
    <w:rsid w:val="002C2757"/>
    <w:rsid w:val="002C277B"/>
    <w:rsid w:val="002C2996"/>
    <w:rsid w:val="002C2B4F"/>
    <w:rsid w:val="002C2BF9"/>
    <w:rsid w:val="002C2E5F"/>
    <w:rsid w:val="002C2F06"/>
    <w:rsid w:val="002C2F3E"/>
    <w:rsid w:val="002C30E6"/>
    <w:rsid w:val="002C3102"/>
    <w:rsid w:val="002C348F"/>
    <w:rsid w:val="002C34B9"/>
    <w:rsid w:val="002C3550"/>
    <w:rsid w:val="002C371B"/>
    <w:rsid w:val="002C375E"/>
    <w:rsid w:val="002C382A"/>
    <w:rsid w:val="002C38A5"/>
    <w:rsid w:val="002C3A28"/>
    <w:rsid w:val="002C3CAE"/>
    <w:rsid w:val="002C3D9B"/>
    <w:rsid w:val="002C40E4"/>
    <w:rsid w:val="002C4197"/>
    <w:rsid w:val="002C4441"/>
    <w:rsid w:val="002C4470"/>
    <w:rsid w:val="002C460A"/>
    <w:rsid w:val="002C4A41"/>
    <w:rsid w:val="002C4D22"/>
    <w:rsid w:val="002C4E5D"/>
    <w:rsid w:val="002C4F67"/>
    <w:rsid w:val="002C51B3"/>
    <w:rsid w:val="002C52CD"/>
    <w:rsid w:val="002C56AD"/>
    <w:rsid w:val="002C5837"/>
    <w:rsid w:val="002C5A98"/>
    <w:rsid w:val="002C5AB6"/>
    <w:rsid w:val="002C5D04"/>
    <w:rsid w:val="002C6067"/>
    <w:rsid w:val="002C60D2"/>
    <w:rsid w:val="002C6173"/>
    <w:rsid w:val="002C651D"/>
    <w:rsid w:val="002C65E9"/>
    <w:rsid w:val="002C689B"/>
    <w:rsid w:val="002C68F9"/>
    <w:rsid w:val="002C6900"/>
    <w:rsid w:val="002C69DE"/>
    <w:rsid w:val="002C6C1D"/>
    <w:rsid w:val="002C6C54"/>
    <w:rsid w:val="002C6DB9"/>
    <w:rsid w:val="002C6E8F"/>
    <w:rsid w:val="002C70CA"/>
    <w:rsid w:val="002C731C"/>
    <w:rsid w:val="002C73AF"/>
    <w:rsid w:val="002C7750"/>
    <w:rsid w:val="002C7860"/>
    <w:rsid w:val="002C789A"/>
    <w:rsid w:val="002C7935"/>
    <w:rsid w:val="002C7AE2"/>
    <w:rsid w:val="002C7D1C"/>
    <w:rsid w:val="002C7FD6"/>
    <w:rsid w:val="002D014A"/>
    <w:rsid w:val="002D0317"/>
    <w:rsid w:val="002D0910"/>
    <w:rsid w:val="002D0934"/>
    <w:rsid w:val="002D0965"/>
    <w:rsid w:val="002D0B12"/>
    <w:rsid w:val="002D0BC0"/>
    <w:rsid w:val="002D0D2E"/>
    <w:rsid w:val="002D0E13"/>
    <w:rsid w:val="002D10BB"/>
    <w:rsid w:val="002D1133"/>
    <w:rsid w:val="002D1177"/>
    <w:rsid w:val="002D122C"/>
    <w:rsid w:val="002D13D8"/>
    <w:rsid w:val="002D160C"/>
    <w:rsid w:val="002D169E"/>
    <w:rsid w:val="002D19CA"/>
    <w:rsid w:val="002D1DF1"/>
    <w:rsid w:val="002D1F79"/>
    <w:rsid w:val="002D1FD9"/>
    <w:rsid w:val="002D2146"/>
    <w:rsid w:val="002D21C7"/>
    <w:rsid w:val="002D2267"/>
    <w:rsid w:val="002D22A0"/>
    <w:rsid w:val="002D2895"/>
    <w:rsid w:val="002D2A2D"/>
    <w:rsid w:val="002D2C68"/>
    <w:rsid w:val="002D2DC1"/>
    <w:rsid w:val="002D2E85"/>
    <w:rsid w:val="002D2EEC"/>
    <w:rsid w:val="002D2F28"/>
    <w:rsid w:val="002D3032"/>
    <w:rsid w:val="002D3263"/>
    <w:rsid w:val="002D32D4"/>
    <w:rsid w:val="002D34AF"/>
    <w:rsid w:val="002D3642"/>
    <w:rsid w:val="002D392F"/>
    <w:rsid w:val="002D3A49"/>
    <w:rsid w:val="002D3CCD"/>
    <w:rsid w:val="002D3F90"/>
    <w:rsid w:val="002D3F9F"/>
    <w:rsid w:val="002D4177"/>
    <w:rsid w:val="002D42B4"/>
    <w:rsid w:val="002D43F0"/>
    <w:rsid w:val="002D44D1"/>
    <w:rsid w:val="002D4583"/>
    <w:rsid w:val="002D45D0"/>
    <w:rsid w:val="002D4846"/>
    <w:rsid w:val="002D490A"/>
    <w:rsid w:val="002D4968"/>
    <w:rsid w:val="002D4E03"/>
    <w:rsid w:val="002D4F35"/>
    <w:rsid w:val="002D4FC3"/>
    <w:rsid w:val="002D4FFF"/>
    <w:rsid w:val="002D5175"/>
    <w:rsid w:val="002D5283"/>
    <w:rsid w:val="002D5451"/>
    <w:rsid w:val="002D5484"/>
    <w:rsid w:val="002D54C2"/>
    <w:rsid w:val="002D5777"/>
    <w:rsid w:val="002D5892"/>
    <w:rsid w:val="002D594F"/>
    <w:rsid w:val="002D5A25"/>
    <w:rsid w:val="002D5B75"/>
    <w:rsid w:val="002D5C78"/>
    <w:rsid w:val="002D5CC6"/>
    <w:rsid w:val="002D64AB"/>
    <w:rsid w:val="002D65DA"/>
    <w:rsid w:val="002D68CE"/>
    <w:rsid w:val="002D6956"/>
    <w:rsid w:val="002D6A4B"/>
    <w:rsid w:val="002D6C29"/>
    <w:rsid w:val="002D6CE3"/>
    <w:rsid w:val="002D6F28"/>
    <w:rsid w:val="002D6F5A"/>
    <w:rsid w:val="002D709C"/>
    <w:rsid w:val="002D70F3"/>
    <w:rsid w:val="002D7174"/>
    <w:rsid w:val="002D735E"/>
    <w:rsid w:val="002D742D"/>
    <w:rsid w:val="002D7815"/>
    <w:rsid w:val="002D7996"/>
    <w:rsid w:val="002D7999"/>
    <w:rsid w:val="002D7F73"/>
    <w:rsid w:val="002E0093"/>
    <w:rsid w:val="002E02AF"/>
    <w:rsid w:val="002E0788"/>
    <w:rsid w:val="002E08C7"/>
    <w:rsid w:val="002E08D7"/>
    <w:rsid w:val="002E08ED"/>
    <w:rsid w:val="002E113B"/>
    <w:rsid w:val="002E12ED"/>
    <w:rsid w:val="002E1433"/>
    <w:rsid w:val="002E145F"/>
    <w:rsid w:val="002E14E6"/>
    <w:rsid w:val="002E15BD"/>
    <w:rsid w:val="002E1605"/>
    <w:rsid w:val="002E1756"/>
    <w:rsid w:val="002E1984"/>
    <w:rsid w:val="002E1A6F"/>
    <w:rsid w:val="002E1AC8"/>
    <w:rsid w:val="002E1AD6"/>
    <w:rsid w:val="002E1B10"/>
    <w:rsid w:val="002E1CAA"/>
    <w:rsid w:val="002E1D27"/>
    <w:rsid w:val="002E21C5"/>
    <w:rsid w:val="002E21EC"/>
    <w:rsid w:val="002E22F5"/>
    <w:rsid w:val="002E2419"/>
    <w:rsid w:val="002E242E"/>
    <w:rsid w:val="002E264F"/>
    <w:rsid w:val="002E26FD"/>
    <w:rsid w:val="002E2883"/>
    <w:rsid w:val="002E290F"/>
    <w:rsid w:val="002E29EC"/>
    <w:rsid w:val="002E2C8A"/>
    <w:rsid w:val="002E2E17"/>
    <w:rsid w:val="002E2E32"/>
    <w:rsid w:val="002E2E66"/>
    <w:rsid w:val="002E2F0E"/>
    <w:rsid w:val="002E2FD3"/>
    <w:rsid w:val="002E301B"/>
    <w:rsid w:val="002E302E"/>
    <w:rsid w:val="002E310D"/>
    <w:rsid w:val="002E3268"/>
    <w:rsid w:val="002E331B"/>
    <w:rsid w:val="002E332C"/>
    <w:rsid w:val="002E3408"/>
    <w:rsid w:val="002E345B"/>
    <w:rsid w:val="002E37E9"/>
    <w:rsid w:val="002E3A6D"/>
    <w:rsid w:val="002E3AC3"/>
    <w:rsid w:val="002E3B02"/>
    <w:rsid w:val="002E400A"/>
    <w:rsid w:val="002E437B"/>
    <w:rsid w:val="002E4418"/>
    <w:rsid w:val="002E4865"/>
    <w:rsid w:val="002E48DF"/>
    <w:rsid w:val="002E4905"/>
    <w:rsid w:val="002E4E66"/>
    <w:rsid w:val="002E5067"/>
    <w:rsid w:val="002E506E"/>
    <w:rsid w:val="002E5180"/>
    <w:rsid w:val="002E51F5"/>
    <w:rsid w:val="002E52A2"/>
    <w:rsid w:val="002E52F1"/>
    <w:rsid w:val="002E5333"/>
    <w:rsid w:val="002E554B"/>
    <w:rsid w:val="002E55DD"/>
    <w:rsid w:val="002E562F"/>
    <w:rsid w:val="002E58E1"/>
    <w:rsid w:val="002E5902"/>
    <w:rsid w:val="002E5E15"/>
    <w:rsid w:val="002E5F71"/>
    <w:rsid w:val="002E63C6"/>
    <w:rsid w:val="002E66CD"/>
    <w:rsid w:val="002E6BB7"/>
    <w:rsid w:val="002E6C7F"/>
    <w:rsid w:val="002E7232"/>
    <w:rsid w:val="002E7299"/>
    <w:rsid w:val="002E7681"/>
    <w:rsid w:val="002E7985"/>
    <w:rsid w:val="002E7A00"/>
    <w:rsid w:val="002E7A84"/>
    <w:rsid w:val="002E7AE8"/>
    <w:rsid w:val="002E7D21"/>
    <w:rsid w:val="002E7E33"/>
    <w:rsid w:val="002F0070"/>
    <w:rsid w:val="002F01B8"/>
    <w:rsid w:val="002F0267"/>
    <w:rsid w:val="002F057B"/>
    <w:rsid w:val="002F07FD"/>
    <w:rsid w:val="002F085D"/>
    <w:rsid w:val="002F0E71"/>
    <w:rsid w:val="002F109F"/>
    <w:rsid w:val="002F12F3"/>
    <w:rsid w:val="002F1529"/>
    <w:rsid w:val="002F15F2"/>
    <w:rsid w:val="002F186B"/>
    <w:rsid w:val="002F18BE"/>
    <w:rsid w:val="002F1C4E"/>
    <w:rsid w:val="002F1DC3"/>
    <w:rsid w:val="002F1EB2"/>
    <w:rsid w:val="002F20C3"/>
    <w:rsid w:val="002F221D"/>
    <w:rsid w:val="002F2456"/>
    <w:rsid w:val="002F26BA"/>
    <w:rsid w:val="002F28CF"/>
    <w:rsid w:val="002F2AA0"/>
    <w:rsid w:val="002F2B47"/>
    <w:rsid w:val="002F2D7A"/>
    <w:rsid w:val="002F2EBC"/>
    <w:rsid w:val="002F2F05"/>
    <w:rsid w:val="002F3703"/>
    <w:rsid w:val="002F38A6"/>
    <w:rsid w:val="002F3A5C"/>
    <w:rsid w:val="002F3B3A"/>
    <w:rsid w:val="002F3B6E"/>
    <w:rsid w:val="002F3E3C"/>
    <w:rsid w:val="002F3E5F"/>
    <w:rsid w:val="002F3F93"/>
    <w:rsid w:val="002F4001"/>
    <w:rsid w:val="002F45AD"/>
    <w:rsid w:val="002F45F0"/>
    <w:rsid w:val="002F4867"/>
    <w:rsid w:val="002F48A3"/>
    <w:rsid w:val="002F48DE"/>
    <w:rsid w:val="002F49E9"/>
    <w:rsid w:val="002F4BF8"/>
    <w:rsid w:val="002F51EC"/>
    <w:rsid w:val="002F51F5"/>
    <w:rsid w:val="002F541C"/>
    <w:rsid w:val="002F563D"/>
    <w:rsid w:val="002F5643"/>
    <w:rsid w:val="002F5791"/>
    <w:rsid w:val="002F5AA7"/>
    <w:rsid w:val="002F5B66"/>
    <w:rsid w:val="002F5BA1"/>
    <w:rsid w:val="002F5BE8"/>
    <w:rsid w:val="002F5EA2"/>
    <w:rsid w:val="002F5FB9"/>
    <w:rsid w:val="002F6399"/>
    <w:rsid w:val="002F63BA"/>
    <w:rsid w:val="002F645C"/>
    <w:rsid w:val="002F6EC8"/>
    <w:rsid w:val="002F721B"/>
    <w:rsid w:val="002F73FC"/>
    <w:rsid w:val="002F74AC"/>
    <w:rsid w:val="002F74F5"/>
    <w:rsid w:val="002F7698"/>
    <w:rsid w:val="002F795F"/>
    <w:rsid w:val="002F79E1"/>
    <w:rsid w:val="002F79EB"/>
    <w:rsid w:val="002F7B50"/>
    <w:rsid w:val="002F9543"/>
    <w:rsid w:val="00300435"/>
    <w:rsid w:val="00300522"/>
    <w:rsid w:val="003006CD"/>
    <w:rsid w:val="0030083B"/>
    <w:rsid w:val="00300974"/>
    <w:rsid w:val="00300A10"/>
    <w:rsid w:val="00300E6D"/>
    <w:rsid w:val="0030105D"/>
    <w:rsid w:val="0030113D"/>
    <w:rsid w:val="0030117F"/>
    <w:rsid w:val="00301283"/>
    <w:rsid w:val="003014B6"/>
    <w:rsid w:val="00301528"/>
    <w:rsid w:val="003015D6"/>
    <w:rsid w:val="003015F1"/>
    <w:rsid w:val="003017AB"/>
    <w:rsid w:val="0030183E"/>
    <w:rsid w:val="00301E48"/>
    <w:rsid w:val="00302087"/>
    <w:rsid w:val="003020F4"/>
    <w:rsid w:val="00302116"/>
    <w:rsid w:val="00302498"/>
    <w:rsid w:val="00302B20"/>
    <w:rsid w:val="00302D49"/>
    <w:rsid w:val="00302E43"/>
    <w:rsid w:val="00302F1A"/>
    <w:rsid w:val="003031EF"/>
    <w:rsid w:val="003033A3"/>
    <w:rsid w:val="0030349A"/>
    <w:rsid w:val="00303694"/>
    <w:rsid w:val="003036CA"/>
    <w:rsid w:val="0030381B"/>
    <w:rsid w:val="00303AD7"/>
    <w:rsid w:val="00303D4F"/>
    <w:rsid w:val="0030406F"/>
    <w:rsid w:val="003045A1"/>
    <w:rsid w:val="00304703"/>
    <w:rsid w:val="00304861"/>
    <w:rsid w:val="003048A0"/>
    <w:rsid w:val="0030492B"/>
    <w:rsid w:val="00304987"/>
    <w:rsid w:val="00304A10"/>
    <w:rsid w:val="00304B99"/>
    <w:rsid w:val="00304C61"/>
    <w:rsid w:val="00304D22"/>
    <w:rsid w:val="00304D39"/>
    <w:rsid w:val="00304E53"/>
    <w:rsid w:val="003052BD"/>
    <w:rsid w:val="0030547A"/>
    <w:rsid w:val="00305620"/>
    <w:rsid w:val="00305638"/>
    <w:rsid w:val="0030563C"/>
    <w:rsid w:val="003057F4"/>
    <w:rsid w:val="003057FC"/>
    <w:rsid w:val="003059C1"/>
    <w:rsid w:val="00305BEE"/>
    <w:rsid w:val="00305D33"/>
    <w:rsid w:val="00305E23"/>
    <w:rsid w:val="00305E2C"/>
    <w:rsid w:val="0030607A"/>
    <w:rsid w:val="0030645D"/>
    <w:rsid w:val="003064F4"/>
    <w:rsid w:val="00306710"/>
    <w:rsid w:val="0030674B"/>
    <w:rsid w:val="00306805"/>
    <w:rsid w:val="00306890"/>
    <w:rsid w:val="00306A2D"/>
    <w:rsid w:val="00306B1A"/>
    <w:rsid w:val="00306B2A"/>
    <w:rsid w:val="00306B3E"/>
    <w:rsid w:val="00306B5F"/>
    <w:rsid w:val="00306D8D"/>
    <w:rsid w:val="00307152"/>
    <w:rsid w:val="0030741B"/>
    <w:rsid w:val="003079CB"/>
    <w:rsid w:val="00307A6D"/>
    <w:rsid w:val="00307BF8"/>
    <w:rsid w:val="00307CA0"/>
    <w:rsid w:val="00307D25"/>
    <w:rsid w:val="00307D28"/>
    <w:rsid w:val="00307F85"/>
    <w:rsid w:val="00310673"/>
    <w:rsid w:val="003106CD"/>
    <w:rsid w:val="0031083D"/>
    <w:rsid w:val="00310998"/>
    <w:rsid w:val="00310AA4"/>
    <w:rsid w:val="00310B26"/>
    <w:rsid w:val="00310D5D"/>
    <w:rsid w:val="00310F36"/>
    <w:rsid w:val="00311028"/>
    <w:rsid w:val="00311051"/>
    <w:rsid w:val="0031113B"/>
    <w:rsid w:val="00311412"/>
    <w:rsid w:val="0031148D"/>
    <w:rsid w:val="003115DE"/>
    <w:rsid w:val="0031163E"/>
    <w:rsid w:val="00311A3A"/>
    <w:rsid w:val="00311B5A"/>
    <w:rsid w:val="00311C39"/>
    <w:rsid w:val="00311C78"/>
    <w:rsid w:val="00311D06"/>
    <w:rsid w:val="00311D91"/>
    <w:rsid w:val="0031233F"/>
    <w:rsid w:val="00312412"/>
    <w:rsid w:val="0031244F"/>
    <w:rsid w:val="003125BD"/>
    <w:rsid w:val="0031277A"/>
    <w:rsid w:val="00312A90"/>
    <w:rsid w:val="00312AD4"/>
    <w:rsid w:val="00312BB9"/>
    <w:rsid w:val="00312E7B"/>
    <w:rsid w:val="003130A5"/>
    <w:rsid w:val="003130CF"/>
    <w:rsid w:val="00313562"/>
    <w:rsid w:val="00313617"/>
    <w:rsid w:val="00313633"/>
    <w:rsid w:val="003138A6"/>
    <w:rsid w:val="00313C28"/>
    <w:rsid w:val="00313DB4"/>
    <w:rsid w:val="00313EA4"/>
    <w:rsid w:val="00313EFE"/>
    <w:rsid w:val="00313F9E"/>
    <w:rsid w:val="0031447D"/>
    <w:rsid w:val="003147B8"/>
    <w:rsid w:val="00314898"/>
    <w:rsid w:val="00314963"/>
    <w:rsid w:val="003149C5"/>
    <w:rsid w:val="00314AED"/>
    <w:rsid w:val="00314C3C"/>
    <w:rsid w:val="00314D1E"/>
    <w:rsid w:val="00314DCB"/>
    <w:rsid w:val="00314FDA"/>
    <w:rsid w:val="00315132"/>
    <w:rsid w:val="003151F5"/>
    <w:rsid w:val="00315202"/>
    <w:rsid w:val="003153F4"/>
    <w:rsid w:val="00315439"/>
    <w:rsid w:val="0031570B"/>
    <w:rsid w:val="00315749"/>
    <w:rsid w:val="00315882"/>
    <w:rsid w:val="00315B63"/>
    <w:rsid w:val="00315E2D"/>
    <w:rsid w:val="00315E8C"/>
    <w:rsid w:val="00316060"/>
    <w:rsid w:val="00316134"/>
    <w:rsid w:val="00316205"/>
    <w:rsid w:val="00316244"/>
    <w:rsid w:val="003162DE"/>
    <w:rsid w:val="003164A8"/>
    <w:rsid w:val="00316B7F"/>
    <w:rsid w:val="00316EEA"/>
    <w:rsid w:val="00316F05"/>
    <w:rsid w:val="00317482"/>
    <w:rsid w:val="00317504"/>
    <w:rsid w:val="00317750"/>
    <w:rsid w:val="003178BC"/>
    <w:rsid w:val="00317D04"/>
    <w:rsid w:val="00320314"/>
    <w:rsid w:val="00320520"/>
    <w:rsid w:val="00320554"/>
    <w:rsid w:val="003205E5"/>
    <w:rsid w:val="00320650"/>
    <w:rsid w:val="00320781"/>
    <w:rsid w:val="003209E9"/>
    <w:rsid w:val="00320CA1"/>
    <w:rsid w:val="00320D3D"/>
    <w:rsid w:val="00320DDF"/>
    <w:rsid w:val="00320DEC"/>
    <w:rsid w:val="00320FBF"/>
    <w:rsid w:val="003210CB"/>
    <w:rsid w:val="00321149"/>
    <w:rsid w:val="0032127F"/>
    <w:rsid w:val="00321553"/>
    <w:rsid w:val="00321594"/>
    <w:rsid w:val="003215A1"/>
    <w:rsid w:val="003215D1"/>
    <w:rsid w:val="00321832"/>
    <w:rsid w:val="00321CD1"/>
    <w:rsid w:val="00321EB7"/>
    <w:rsid w:val="00321FC8"/>
    <w:rsid w:val="00322011"/>
    <w:rsid w:val="00322578"/>
    <w:rsid w:val="00322753"/>
    <w:rsid w:val="00322C0E"/>
    <w:rsid w:val="00322CF9"/>
    <w:rsid w:val="00323330"/>
    <w:rsid w:val="00323413"/>
    <w:rsid w:val="00323452"/>
    <w:rsid w:val="003236F3"/>
    <w:rsid w:val="003237B8"/>
    <w:rsid w:val="0032385F"/>
    <w:rsid w:val="003238C6"/>
    <w:rsid w:val="00323B86"/>
    <w:rsid w:val="00323CB3"/>
    <w:rsid w:val="00323D89"/>
    <w:rsid w:val="00323EBF"/>
    <w:rsid w:val="00324025"/>
    <w:rsid w:val="00324341"/>
    <w:rsid w:val="0032462F"/>
    <w:rsid w:val="003246C6"/>
    <w:rsid w:val="003247C0"/>
    <w:rsid w:val="0032495A"/>
    <w:rsid w:val="003249A1"/>
    <w:rsid w:val="00324B5F"/>
    <w:rsid w:val="00324BBA"/>
    <w:rsid w:val="00324FE0"/>
    <w:rsid w:val="003251B5"/>
    <w:rsid w:val="003251F1"/>
    <w:rsid w:val="00325317"/>
    <w:rsid w:val="003254F0"/>
    <w:rsid w:val="00325697"/>
    <w:rsid w:val="00325A42"/>
    <w:rsid w:val="00325CA1"/>
    <w:rsid w:val="00325FE2"/>
    <w:rsid w:val="00326125"/>
    <w:rsid w:val="003261B6"/>
    <w:rsid w:val="00326517"/>
    <w:rsid w:val="003265CF"/>
    <w:rsid w:val="0032674F"/>
    <w:rsid w:val="00326A28"/>
    <w:rsid w:val="00326B26"/>
    <w:rsid w:val="00326D8C"/>
    <w:rsid w:val="00326E91"/>
    <w:rsid w:val="00326F66"/>
    <w:rsid w:val="00326FA9"/>
    <w:rsid w:val="00326FBF"/>
    <w:rsid w:val="00327140"/>
    <w:rsid w:val="0032731F"/>
    <w:rsid w:val="003274BB"/>
    <w:rsid w:val="00327634"/>
    <w:rsid w:val="0032777F"/>
    <w:rsid w:val="0032779E"/>
    <w:rsid w:val="00327B09"/>
    <w:rsid w:val="00327C61"/>
    <w:rsid w:val="00327CB7"/>
    <w:rsid w:val="0032C967"/>
    <w:rsid w:val="003301EE"/>
    <w:rsid w:val="00330251"/>
    <w:rsid w:val="003302E4"/>
    <w:rsid w:val="00330317"/>
    <w:rsid w:val="003305ED"/>
    <w:rsid w:val="00330969"/>
    <w:rsid w:val="00330A5F"/>
    <w:rsid w:val="00330D3E"/>
    <w:rsid w:val="00330FA3"/>
    <w:rsid w:val="00331071"/>
    <w:rsid w:val="003310E9"/>
    <w:rsid w:val="0033117B"/>
    <w:rsid w:val="0033122D"/>
    <w:rsid w:val="003313AA"/>
    <w:rsid w:val="003313DF"/>
    <w:rsid w:val="003313FE"/>
    <w:rsid w:val="0033148D"/>
    <w:rsid w:val="00331680"/>
    <w:rsid w:val="0033171A"/>
    <w:rsid w:val="0033195D"/>
    <w:rsid w:val="00331B08"/>
    <w:rsid w:val="00331B9C"/>
    <w:rsid w:val="00331CD5"/>
    <w:rsid w:val="00331DA1"/>
    <w:rsid w:val="00331DDA"/>
    <w:rsid w:val="00331ED5"/>
    <w:rsid w:val="00332318"/>
    <w:rsid w:val="00332344"/>
    <w:rsid w:val="0033236D"/>
    <w:rsid w:val="00332481"/>
    <w:rsid w:val="003324AF"/>
    <w:rsid w:val="00332511"/>
    <w:rsid w:val="00332529"/>
    <w:rsid w:val="00332598"/>
    <w:rsid w:val="00332717"/>
    <w:rsid w:val="0033282B"/>
    <w:rsid w:val="00332977"/>
    <w:rsid w:val="00332F61"/>
    <w:rsid w:val="00332FC5"/>
    <w:rsid w:val="00333401"/>
    <w:rsid w:val="0033349E"/>
    <w:rsid w:val="00333589"/>
    <w:rsid w:val="00333649"/>
    <w:rsid w:val="003336B1"/>
    <w:rsid w:val="003336CF"/>
    <w:rsid w:val="00333A09"/>
    <w:rsid w:val="00333BC6"/>
    <w:rsid w:val="00333EA6"/>
    <w:rsid w:val="00333F7A"/>
    <w:rsid w:val="00334407"/>
    <w:rsid w:val="0033462C"/>
    <w:rsid w:val="003346B8"/>
    <w:rsid w:val="003346C5"/>
    <w:rsid w:val="00334866"/>
    <w:rsid w:val="0033493D"/>
    <w:rsid w:val="00334983"/>
    <w:rsid w:val="00334A8B"/>
    <w:rsid w:val="00334B6D"/>
    <w:rsid w:val="00334DE1"/>
    <w:rsid w:val="00334DED"/>
    <w:rsid w:val="00334F47"/>
    <w:rsid w:val="00334FA4"/>
    <w:rsid w:val="00334FC6"/>
    <w:rsid w:val="00335027"/>
    <w:rsid w:val="003350B0"/>
    <w:rsid w:val="0033537E"/>
    <w:rsid w:val="003353B5"/>
    <w:rsid w:val="00335496"/>
    <w:rsid w:val="00335575"/>
    <w:rsid w:val="0033558C"/>
    <w:rsid w:val="0033568D"/>
    <w:rsid w:val="0033592C"/>
    <w:rsid w:val="00335974"/>
    <w:rsid w:val="003359EA"/>
    <w:rsid w:val="00335A35"/>
    <w:rsid w:val="00335DC2"/>
    <w:rsid w:val="00335E91"/>
    <w:rsid w:val="003360E8"/>
    <w:rsid w:val="0033624F"/>
    <w:rsid w:val="0033632F"/>
    <w:rsid w:val="003363F8"/>
    <w:rsid w:val="0033671E"/>
    <w:rsid w:val="00336900"/>
    <w:rsid w:val="00336CFE"/>
    <w:rsid w:val="00336F93"/>
    <w:rsid w:val="0033706C"/>
    <w:rsid w:val="003370DA"/>
    <w:rsid w:val="0033712A"/>
    <w:rsid w:val="003372CF"/>
    <w:rsid w:val="00337400"/>
    <w:rsid w:val="003377F5"/>
    <w:rsid w:val="00337A36"/>
    <w:rsid w:val="00337BAA"/>
    <w:rsid w:val="00337C9B"/>
    <w:rsid w:val="00337CE1"/>
    <w:rsid w:val="00337F5A"/>
    <w:rsid w:val="003400F9"/>
    <w:rsid w:val="003401ED"/>
    <w:rsid w:val="00340340"/>
    <w:rsid w:val="0034046C"/>
    <w:rsid w:val="003406C1"/>
    <w:rsid w:val="00340899"/>
    <w:rsid w:val="00340A53"/>
    <w:rsid w:val="00340D24"/>
    <w:rsid w:val="003411F5"/>
    <w:rsid w:val="0034125A"/>
    <w:rsid w:val="0034131F"/>
    <w:rsid w:val="00341377"/>
    <w:rsid w:val="00341583"/>
    <w:rsid w:val="0034180B"/>
    <w:rsid w:val="00341A44"/>
    <w:rsid w:val="00341CE4"/>
    <w:rsid w:val="00341FC9"/>
    <w:rsid w:val="0034211C"/>
    <w:rsid w:val="003421D6"/>
    <w:rsid w:val="0034228B"/>
    <w:rsid w:val="00342343"/>
    <w:rsid w:val="0034239F"/>
    <w:rsid w:val="003427A6"/>
    <w:rsid w:val="00342BEF"/>
    <w:rsid w:val="00342E54"/>
    <w:rsid w:val="00342E87"/>
    <w:rsid w:val="00342ED2"/>
    <w:rsid w:val="003430BB"/>
    <w:rsid w:val="00343299"/>
    <w:rsid w:val="00343326"/>
    <w:rsid w:val="00343340"/>
    <w:rsid w:val="003435AA"/>
    <w:rsid w:val="0034374B"/>
    <w:rsid w:val="00343984"/>
    <w:rsid w:val="00343A23"/>
    <w:rsid w:val="00343A98"/>
    <w:rsid w:val="00343B43"/>
    <w:rsid w:val="00343B80"/>
    <w:rsid w:val="00343BEB"/>
    <w:rsid w:val="00343D04"/>
    <w:rsid w:val="00343E43"/>
    <w:rsid w:val="00343EC9"/>
    <w:rsid w:val="00343FF8"/>
    <w:rsid w:val="00344112"/>
    <w:rsid w:val="003441F6"/>
    <w:rsid w:val="003442DD"/>
    <w:rsid w:val="00344604"/>
    <w:rsid w:val="00344656"/>
    <w:rsid w:val="00344843"/>
    <w:rsid w:val="00344C0A"/>
    <w:rsid w:val="00345342"/>
    <w:rsid w:val="0034548E"/>
    <w:rsid w:val="0034551F"/>
    <w:rsid w:val="003455AE"/>
    <w:rsid w:val="00345694"/>
    <w:rsid w:val="003456FB"/>
    <w:rsid w:val="003457A4"/>
    <w:rsid w:val="003457FD"/>
    <w:rsid w:val="00345935"/>
    <w:rsid w:val="0034596E"/>
    <w:rsid w:val="00345B18"/>
    <w:rsid w:val="00345BFC"/>
    <w:rsid w:val="00345C3D"/>
    <w:rsid w:val="00345CB1"/>
    <w:rsid w:val="00345FE6"/>
    <w:rsid w:val="003460C3"/>
    <w:rsid w:val="0034650C"/>
    <w:rsid w:val="003465CF"/>
    <w:rsid w:val="003466B1"/>
    <w:rsid w:val="0034679B"/>
    <w:rsid w:val="0034686D"/>
    <w:rsid w:val="00346BB1"/>
    <w:rsid w:val="00346BD8"/>
    <w:rsid w:val="00346D35"/>
    <w:rsid w:val="00346DA2"/>
    <w:rsid w:val="003470A0"/>
    <w:rsid w:val="00347114"/>
    <w:rsid w:val="003471B3"/>
    <w:rsid w:val="00347262"/>
    <w:rsid w:val="0035013A"/>
    <w:rsid w:val="00350272"/>
    <w:rsid w:val="00350295"/>
    <w:rsid w:val="003503EA"/>
    <w:rsid w:val="0035058C"/>
    <w:rsid w:val="00350839"/>
    <w:rsid w:val="003509D0"/>
    <w:rsid w:val="00350AA0"/>
    <w:rsid w:val="00350AC9"/>
    <w:rsid w:val="00350BE8"/>
    <w:rsid w:val="00350F7F"/>
    <w:rsid w:val="003511CA"/>
    <w:rsid w:val="003511E2"/>
    <w:rsid w:val="00351275"/>
    <w:rsid w:val="003514E1"/>
    <w:rsid w:val="00351611"/>
    <w:rsid w:val="003518EE"/>
    <w:rsid w:val="00351A18"/>
    <w:rsid w:val="00351B8C"/>
    <w:rsid w:val="00351CF8"/>
    <w:rsid w:val="00351DF9"/>
    <w:rsid w:val="00351E9B"/>
    <w:rsid w:val="00351F9B"/>
    <w:rsid w:val="003520C3"/>
    <w:rsid w:val="00352371"/>
    <w:rsid w:val="003523D1"/>
    <w:rsid w:val="00352536"/>
    <w:rsid w:val="00352855"/>
    <w:rsid w:val="00352AEB"/>
    <w:rsid w:val="00352FE0"/>
    <w:rsid w:val="00353085"/>
    <w:rsid w:val="0035317E"/>
    <w:rsid w:val="00353224"/>
    <w:rsid w:val="0035385F"/>
    <w:rsid w:val="00353902"/>
    <w:rsid w:val="00353920"/>
    <w:rsid w:val="00353AF9"/>
    <w:rsid w:val="00353CDC"/>
    <w:rsid w:val="003542CB"/>
    <w:rsid w:val="003542E4"/>
    <w:rsid w:val="003546AC"/>
    <w:rsid w:val="00354880"/>
    <w:rsid w:val="003548CA"/>
    <w:rsid w:val="00354AEA"/>
    <w:rsid w:val="00354AFB"/>
    <w:rsid w:val="00354DE8"/>
    <w:rsid w:val="00354ECB"/>
    <w:rsid w:val="00354F61"/>
    <w:rsid w:val="003551C6"/>
    <w:rsid w:val="00355207"/>
    <w:rsid w:val="003553D8"/>
    <w:rsid w:val="00355515"/>
    <w:rsid w:val="00355834"/>
    <w:rsid w:val="00355C1B"/>
    <w:rsid w:val="00355E62"/>
    <w:rsid w:val="00355E66"/>
    <w:rsid w:val="0035619F"/>
    <w:rsid w:val="003562CA"/>
    <w:rsid w:val="003566FB"/>
    <w:rsid w:val="003568F0"/>
    <w:rsid w:val="00356C66"/>
    <w:rsid w:val="00356D1B"/>
    <w:rsid w:val="00357041"/>
    <w:rsid w:val="00357183"/>
    <w:rsid w:val="00357827"/>
    <w:rsid w:val="00357C70"/>
    <w:rsid w:val="00357DD2"/>
    <w:rsid w:val="0036008F"/>
    <w:rsid w:val="003600C4"/>
    <w:rsid w:val="0036028A"/>
    <w:rsid w:val="003602A6"/>
    <w:rsid w:val="003604C8"/>
    <w:rsid w:val="00360DF1"/>
    <w:rsid w:val="00360E5A"/>
    <w:rsid w:val="00361604"/>
    <w:rsid w:val="00361773"/>
    <w:rsid w:val="00361A69"/>
    <w:rsid w:val="00361C8A"/>
    <w:rsid w:val="00361C9F"/>
    <w:rsid w:val="00361F53"/>
    <w:rsid w:val="00361FE3"/>
    <w:rsid w:val="003620EA"/>
    <w:rsid w:val="003621EA"/>
    <w:rsid w:val="00362285"/>
    <w:rsid w:val="0036259E"/>
    <w:rsid w:val="00362608"/>
    <w:rsid w:val="003626A3"/>
    <w:rsid w:val="00362807"/>
    <w:rsid w:val="00362911"/>
    <w:rsid w:val="003629E5"/>
    <w:rsid w:val="00362C95"/>
    <w:rsid w:val="00362CCC"/>
    <w:rsid w:val="00362D5F"/>
    <w:rsid w:val="00362D6B"/>
    <w:rsid w:val="00362F4E"/>
    <w:rsid w:val="00362F74"/>
    <w:rsid w:val="00363223"/>
    <w:rsid w:val="003634DB"/>
    <w:rsid w:val="003634DE"/>
    <w:rsid w:val="003639B3"/>
    <w:rsid w:val="00363C0E"/>
    <w:rsid w:val="00363C8A"/>
    <w:rsid w:val="00363D9F"/>
    <w:rsid w:val="00363DC6"/>
    <w:rsid w:val="00363EAF"/>
    <w:rsid w:val="00363F03"/>
    <w:rsid w:val="00363F30"/>
    <w:rsid w:val="00363FDC"/>
    <w:rsid w:val="00364130"/>
    <w:rsid w:val="0036422C"/>
    <w:rsid w:val="003642CD"/>
    <w:rsid w:val="0036453B"/>
    <w:rsid w:val="00364708"/>
    <w:rsid w:val="00364984"/>
    <w:rsid w:val="00364996"/>
    <w:rsid w:val="003649BC"/>
    <w:rsid w:val="00364AE5"/>
    <w:rsid w:val="00364B56"/>
    <w:rsid w:val="00364BEE"/>
    <w:rsid w:val="00364C0F"/>
    <w:rsid w:val="00364D34"/>
    <w:rsid w:val="00364D90"/>
    <w:rsid w:val="00364DAA"/>
    <w:rsid w:val="00364FF1"/>
    <w:rsid w:val="0036506E"/>
    <w:rsid w:val="00365166"/>
    <w:rsid w:val="00365224"/>
    <w:rsid w:val="0036549C"/>
    <w:rsid w:val="00365608"/>
    <w:rsid w:val="00365665"/>
    <w:rsid w:val="00365674"/>
    <w:rsid w:val="003656A5"/>
    <w:rsid w:val="003658A7"/>
    <w:rsid w:val="00365B26"/>
    <w:rsid w:val="00365CA0"/>
    <w:rsid w:val="00365FFD"/>
    <w:rsid w:val="0036617E"/>
    <w:rsid w:val="00366298"/>
    <w:rsid w:val="00366452"/>
    <w:rsid w:val="003664F3"/>
    <w:rsid w:val="00366699"/>
    <w:rsid w:val="003666A4"/>
    <w:rsid w:val="003667EC"/>
    <w:rsid w:val="00366BB7"/>
    <w:rsid w:val="00366C3F"/>
    <w:rsid w:val="00366CD1"/>
    <w:rsid w:val="00366DCD"/>
    <w:rsid w:val="00366DD3"/>
    <w:rsid w:val="0036701D"/>
    <w:rsid w:val="00367425"/>
    <w:rsid w:val="00367430"/>
    <w:rsid w:val="00367596"/>
    <w:rsid w:val="003675F3"/>
    <w:rsid w:val="00367722"/>
    <w:rsid w:val="00367A23"/>
    <w:rsid w:val="00367BE6"/>
    <w:rsid w:val="00367C81"/>
    <w:rsid w:val="00367CDC"/>
    <w:rsid w:val="00367DED"/>
    <w:rsid w:val="00367FA0"/>
    <w:rsid w:val="00367FF1"/>
    <w:rsid w:val="00370035"/>
    <w:rsid w:val="003700F8"/>
    <w:rsid w:val="00370198"/>
    <w:rsid w:val="00370339"/>
    <w:rsid w:val="00370415"/>
    <w:rsid w:val="00370484"/>
    <w:rsid w:val="00370523"/>
    <w:rsid w:val="00370610"/>
    <w:rsid w:val="00370658"/>
    <w:rsid w:val="0037077B"/>
    <w:rsid w:val="00370ABE"/>
    <w:rsid w:val="00370B84"/>
    <w:rsid w:val="00370C87"/>
    <w:rsid w:val="00370DDD"/>
    <w:rsid w:val="00371348"/>
    <w:rsid w:val="0037135F"/>
    <w:rsid w:val="0037150D"/>
    <w:rsid w:val="0037159E"/>
    <w:rsid w:val="00371654"/>
    <w:rsid w:val="003719F4"/>
    <w:rsid w:val="00371A2E"/>
    <w:rsid w:val="00371B1B"/>
    <w:rsid w:val="00371D6C"/>
    <w:rsid w:val="00371DF5"/>
    <w:rsid w:val="00372083"/>
    <w:rsid w:val="00372140"/>
    <w:rsid w:val="0037216D"/>
    <w:rsid w:val="0037223F"/>
    <w:rsid w:val="0037235E"/>
    <w:rsid w:val="00372497"/>
    <w:rsid w:val="00372527"/>
    <w:rsid w:val="00372675"/>
    <w:rsid w:val="00372775"/>
    <w:rsid w:val="003727A6"/>
    <w:rsid w:val="00372BF9"/>
    <w:rsid w:val="00372D57"/>
    <w:rsid w:val="00372D9D"/>
    <w:rsid w:val="00372E01"/>
    <w:rsid w:val="00373055"/>
    <w:rsid w:val="00373438"/>
    <w:rsid w:val="00373490"/>
    <w:rsid w:val="00373614"/>
    <w:rsid w:val="00373A10"/>
    <w:rsid w:val="00373BF5"/>
    <w:rsid w:val="00373C78"/>
    <w:rsid w:val="00373E0E"/>
    <w:rsid w:val="00373F1D"/>
    <w:rsid w:val="0037404F"/>
    <w:rsid w:val="00374085"/>
    <w:rsid w:val="00374249"/>
    <w:rsid w:val="00374328"/>
    <w:rsid w:val="003745FB"/>
    <w:rsid w:val="00374729"/>
    <w:rsid w:val="00374768"/>
    <w:rsid w:val="003747D0"/>
    <w:rsid w:val="00374AC2"/>
    <w:rsid w:val="00374CB2"/>
    <w:rsid w:val="00374E91"/>
    <w:rsid w:val="0037508D"/>
    <w:rsid w:val="00375266"/>
    <w:rsid w:val="0037543B"/>
    <w:rsid w:val="003756A9"/>
    <w:rsid w:val="00375AE6"/>
    <w:rsid w:val="00375B74"/>
    <w:rsid w:val="00375DF2"/>
    <w:rsid w:val="00375FED"/>
    <w:rsid w:val="003760ED"/>
    <w:rsid w:val="003769D0"/>
    <w:rsid w:val="00376ECF"/>
    <w:rsid w:val="00376F35"/>
    <w:rsid w:val="00377046"/>
    <w:rsid w:val="0037722D"/>
    <w:rsid w:val="003773A1"/>
    <w:rsid w:val="0037757D"/>
    <w:rsid w:val="003775E0"/>
    <w:rsid w:val="0037796C"/>
    <w:rsid w:val="00377B61"/>
    <w:rsid w:val="00377CEA"/>
    <w:rsid w:val="00377D6D"/>
    <w:rsid w:val="00377F58"/>
    <w:rsid w:val="0038000F"/>
    <w:rsid w:val="0038011A"/>
    <w:rsid w:val="0038032E"/>
    <w:rsid w:val="00380532"/>
    <w:rsid w:val="00380778"/>
    <w:rsid w:val="00380871"/>
    <w:rsid w:val="0038089C"/>
    <w:rsid w:val="00380C55"/>
    <w:rsid w:val="00380C5B"/>
    <w:rsid w:val="00380D00"/>
    <w:rsid w:val="00380D95"/>
    <w:rsid w:val="0038123C"/>
    <w:rsid w:val="003813EE"/>
    <w:rsid w:val="00381450"/>
    <w:rsid w:val="003815C5"/>
    <w:rsid w:val="0038166D"/>
    <w:rsid w:val="003816F0"/>
    <w:rsid w:val="003817B8"/>
    <w:rsid w:val="00381A6E"/>
    <w:rsid w:val="00381A7B"/>
    <w:rsid w:val="00381C10"/>
    <w:rsid w:val="00381DBD"/>
    <w:rsid w:val="00381F34"/>
    <w:rsid w:val="003822BB"/>
    <w:rsid w:val="003822F9"/>
    <w:rsid w:val="0038235E"/>
    <w:rsid w:val="00382400"/>
    <w:rsid w:val="003826A2"/>
    <w:rsid w:val="003827BE"/>
    <w:rsid w:val="003827D1"/>
    <w:rsid w:val="00382DA9"/>
    <w:rsid w:val="00383197"/>
    <w:rsid w:val="00383209"/>
    <w:rsid w:val="00383376"/>
    <w:rsid w:val="00383483"/>
    <w:rsid w:val="00383494"/>
    <w:rsid w:val="00383590"/>
    <w:rsid w:val="003836EF"/>
    <w:rsid w:val="003837BD"/>
    <w:rsid w:val="003838A7"/>
    <w:rsid w:val="003838FE"/>
    <w:rsid w:val="00383CFD"/>
    <w:rsid w:val="00383F41"/>
    <w:rsid w:val="00384088"/>
    <w:rsid w:val="003843C5"/>
    <w:rsid w:val="00384615"/>
    <w:rsid w:val="00384617"/>
    <w:rsid w:val="003849C1"/>
    <w:rsid w:val="00384A2E"/>
    <w:rsid w:val="00384AAB"/>
    <w:rsid w:val="00384B1E"/>
    <w:rsid w:val="00384BD4"/>
    <w:rsid w:val="00384C17"/>
    <w:rsid w:val="00384EE0"/>
    <w:rsid w:val="00384F82"/>
    <w:rsid w:val="00384FB2"/>
    <w:rsid w:val="00384FCD"/>
    <w:rsid w:val="003851B7"/>
    <w:rsid w:val="003852B7"/>
    <w:rsid w:val="003854FD"/>
    <w:rsid w:val="00385730"/>
    <w:rsid w:val="00385916"/>
    <w:rsid w:val="00385C0B"/>
    <w:rsid w:val="00385CC6"/>
    <w:rsid w:val="00385D17"/>
    <w:rsid w:val="00386059"/>
    <w:rsid w:val="003861A9"/>
    <w:rsid w:val="0038640F"/>
    <w:rsid w:val="003864CA"/>
    <w:rsid w:val="00386715"/>
    <w:rsid w:val="00386B54"/>
    <w:rsid w:val="00386C1E"/>
    <w:rsid w:val="00386CDA"/>
    <w:rsid w:val="00386F2A"/>
    <w:rsid w:val="0038714E"/>
    <w:rsid w:val="00387400"/>
    <w:rsid w:val="00387451"/>
    <w:rsid w:val="00387537"/>
    <w:rsid w:val="00387884"/>
    <w:rsid w:val="00387AE1"/>
    <w:rsid w:val="00387C55"/>
    <w:rsid w:val="00387D02"/>
    <w:rsid w:val="00387E02"/>
    <w:rsid w:val="00387E43"/>
    <w:rsid w:val="00387EA0"/>
    <w:rsid w:val="003900D6"/>
    <w:rsid w:val="003902D4"/>
    <w:rsid w:val="0039037D"/>
    <w:rsid w:val="00390542"/>
    <w:rsid w:val="0039056D"/>
    <w:rsid w:val="00390576"/>
    <w:rsid w:val="003907F6"/>
    <w:rsid w:val="00390826"/>
    <w:rsid w:val="00390919"/>
    <w:rsid w:val="00390982"/>
    <w:rsid w:val="00390D15"/>
    <w:rsid w:val="00390DB8"/>
    <w:rsid w:val="00390F8A"/>
    <w:rsid w:val="00391235"/>
    <w:rsid w:val="0039154E"/>
    <w:rsid w:val="0039167E"/>
    <w:rsid w:val="0039171A"/>
    <w:rsid w:val="00391A3B"/>
    <w:rsid w:val="00391BCB"/>
    <w:rsid w:val="00391D5F"/>
    <w:rsid w:val="00391E74"/>
    <w:rsid w:val="00392003"/>
    <w:rsid w:val="00392514"/>
    <w:rsid w:val="00392531"/>
    <w:rsid w:val="0039264A"/>
    <w:rsid w:val="00392801"/>
    <w:rsid w:val="003929AD"/>
    <w:rsid w:val="003929F3"/>
    <w:rsid w:val="00392A92"/>
    <w:rsid w:val="00392C6E"/>
    <w:rsid w:val="00392DD9"/>
    <w:rsid w:val="00392E85"/>
    <w:rsid w:val="00392EF5"/>
    <w:rsid w:val="00392EFE"/>
    <w:rsid w:val="00393068"/>
    <w:rsid w:val="00393123"/>
    <w:rsid w:val="0039319E"/>
    <w:rsid w:val="003931E3"/>
    <w:rsid w:val="003933A6"/>
    <w:rsid w:val="00393620"/>
    <w:rsid w:val="00393918"/>
    <w:rsid w:val="00393979"/>
    <w:rsid w:val="003939FB"/>
    <w:rsid w:val="00393C20"/>
    <w:rsid w:val="00393DE2"/>
    <w:rsid w:val="00393EBF"/>
    <w:rsid w:val="00393F30"/>
    <w:rsid w:val="003940A6"/>
    <w:rsid w:val="00394131"/>
    <w:rsid w:val="00394151"/>
    <w:rsid w:val="003941FE"/>
    <w:rsid w:val="00394336"/>
    <w:rsid w:val="00394544"/>
    <w:rsid w:val="003945D5"/>
    <w:rsid w:val="00394B0B"/>
    <w:rsid w:val="00394B79"/>
    <w:rsid w:val="00394D05"/>
    <w:rsid w:val="00394E6F"/>
    <w:rsid w:val="00394F11"/>
    <w:rsid w:val="00394F3E"/>
    <w:rsid w:val="00395154"/>
    <w:rsid w:val="0039518C"/>
    <w:rsid w:val="0039535A"/>
    <w:rsid w:val="00395500"/>
    <w:rsid w:val="00395608"/>
    <w:rsid w:val="0039561A"/>
    <w:rsid w:val="003956A0"/>
    <w:rsid w:val="003959AB"/>
    <w:rsid w:val="00395B15"/>
    <w:rsid w:val="003960D5"/>
    <w:rsid w:val="003963BD"/>
    <w:rsid w:val="003963E5"/>
    <w:rsid w:val="00396681"/>
    <w:rsid w:val="00396742"/>
    <w:rsid w:val="003969BA"/>
    <w:rsid w:val="00396A92"/>
    <w:rsid w:val="00396E3B"/>
    <w:rsid w:val="00396FBB"/>
    <w:rsid w:val="003970C8"/>
    <w:rsid w:val="003971DF"/>
    <w:rsid w:val="0039743F"/>
    <w:rsid w:val="00397473"/>
    <w:rsid w:val="003974EA"/>
    <w:rsid w:val="00397558"/>
    <w:rsid w:val="003975C1"/>
    <w:rsid w:val="00397745"/>
    <w:rsid w:val="00397810"/>
    <w:rsid w:val="00397B95"/>
    <w:rsid w:val="00397C7E"/>
    <w:rsid w:val="00397D40"/>
    <w:rsid w:val="00397DCB"/>
    <w:rsid w:val="00397EBB"/>
    <w:rsid w:val="00397F26"/>
    <w:rsid w:val="0039A72B"/>
    <w:rsid w:val="003A0696"/>
    <w:rsid w:val="003A06CE"/>
    <w:rsid w:val="003A0750"/>
    <w:rsid w:val="003A0813"/>
    <w:rsid w:val="003A097E"/>
    <w:rsid w:val="003A0A66"/>
    <w:rsid w:val="003A0B9C"/>
    <w:rsid w:val="003A0C68"/>
    <w:rsid w:val="003A0DC5"/>
    <w:rsid w:val="003A0F9F"/>
    <w:rsid w:val="003A11C6"/>
    <w:rsid w:val="003A127F"/>
    <w:rsid w:val="003A12D1"/>
    <w:rsid w:val="003A130A"/>
    <w:rsid w:val="003A1370"/>
    <w:rsid w:val="003A14CD"/>
    <w:rsid w:val="003A1754"/>
    <w:rsid w:val="003A188A"/>
    <w:rsid w:val="003A18E3"/>
    <w:rsid w:val="003A1AB4"/>
    <w:rsid w:val="003A1B9C"/>
    <w:rsid w:val="003A1BAC"/>
    <w:rsid w:val="003A1D6F"/>
    <w:rsid w:val="003A225C"/>
    <w:rsid w:val="003A2461"/>
    <w:rsid w:val="003A26DA"/>
    <w:rsid w:val="003A28B3"/>
    <w:rsid w:val="003A2992"/>
    <w:rsid w:val="003A2B6D"/>
    <w:rsid w:val="003A2BA8"/>
    <w:rsid w:val="003A2D02"/>
    <w:rsid w:val="003A2E20"/>
    <w:rsid w:val="003A2F5E"/>
    <w:rsid w:val="003A301F"/>
    <w:rsid w:val="003A30B5"/>
    <w:rsid w:val="003A310B"/>
    <w:rsid w:val="003A31A2"/>
    <w:rsid w:val="003A3383"/>
    <w:rsid w:val="003A365C"/>
    <w:rsid w:val="003A3691"/>
    <w:rsid w:val="003A3945"/>
    <w:rsid w:val="003A3DD2"/>
    <w:rsid w:val="003A3ED1"/>
    <w:rsid w:val="003A3EDF"/>
    <w:rsid w:val="003A3EF8"/>
    <w:rsid w:val="003A3F60"/>
    <w:rsid w:val="003A4010"/>
    <w:rsid w:val="003A4167"/>
    <w:rsid w:val="003A45FE"/>
    <w:rsid w:val="003A4917"/>
    <w:rsid w:val="003A4A6D"/>
    <w:rsid w:val="003A4B1C"/>
    <w:rsid w:val="003A4C7A"/>
    <w:rsid w:val="003A4FD7"/>
    <w:rsid w:val="003A53E7"/>
    <w:rsid w:val="003A5DA1"/>
    <w:rsid w:val="003A5F8F"/>
    <w:rsid w:val="003A62DF"/>
    <w:rsid w:val="003A646F"/>
    <w:rsid w:val="003A65D1"/>
    <w:rsid w:val="003A6602"/>
    <w:rsid w:val="003A6672"/>
    <w:rsid w:val="003A69AB"/>
    <w:rsid w:val="003A6AB9"/>
    <w:rsid w:val="003A6B21"/>
    <w:rsid w:val="003A6CC4"/>
    <w:rsid w:val="003A6EFC"/>
    <w:rsid w:val="003A710E"/>
    <w:rsid w:val="003A7136"/>
    <w:rsid w:val="003A7163"/>
    <w:rsid w:val="003A71F5"/>
    <w:rsid w:val="003A72CF"/>
    <w:rsid w:val="003A74FF"/>
    <w:rsid w:val="003A7593"/>
    <w:rsid w:val="003A7740"/>
    <w:rsid w:val="003A7870"/>
    <w:rsid w:val="003A78DE"/>
    <w:rsid w:val="003A7925"/>
    <w:rsid w:val="003A792C"/>
    <w:rsid w:val="003A79A4"/>
    <w:rsid w:val="003A7AE9"/>
    <w:rsid w:val="003A7D03"/>
    <w:rsid w:val="003A7F69"/>
    <w:rsid w:val="003AC033"/>
    <w:rsid w:val="003B00E9"/>
    <w:rsid w:val="003B0140"/>
    <w:rsid w:val="003B02B4"/>
    <w:rsid w:val="003B02CA"/>
    <w:rsid w:val="003B0342"/>
    <w:rsid w:val="003B03C3"/>
    <w:rsid w:val="003B0464"/>
    <w:rsid w:val="003B09C6"/>
    <w:rsid w:val="003B0AA9"/>
    <w:rsid w:val="003B0C39"/>
    <w:rsid w:val="003B0F9E"/>
    <w:rsid w:val="003B1023"/>
    <w:rsid w:val="003B13D6"/>
    <w:rsid w:val="003B13DA"/>
    <w:rsid w:val="003B13E9"/>
    <w:rsid w:val="003B149E"/>
    <w:rsid w:val="003B14B4"/>
    <w:rsid w:val="003B1540"/>
    <w:rsid w:val="003B17CC"/>
    <w:rsid w:val="003B1839"/>
    <w:rsid w:val="003B1A52"/>
    <w:rsid w:val="003B1D11"/>
    <w:rsid w:val="003B1D35"/>
    <w:rsid w:val="003B1F91"/>
    <w:rsid w:val="003B202E"/>
    <w:rsid w:val="003B2108"/>
    <w:rsid w:val="003B2357"/>
    <w:rsid w:val="003B251D"/>
    <w:rsid w:val="003B27B4"/>
    <w:rsid w:val="003B285C"/>
    <w:rsid w:val="003B2861"/>
    <w:rsid w:val="003B29FA"/>
    <w:rsid w:val="003B2CE1"/>
    <w:rsid w:val="003B3180"/>
    <w:rsid w:val="003B35AE"/>
    <w:rsid w:val="003B36A8"/>
    <w:rsid w:val="003B37B2"/>
    <w:rsid w:val="003B37F0"/>
    <w:rsid w:val="003B39EA"/>
    <w:rsid w:val="003B3B29"/>
    <w:rsid w:val="003B3E7C"/>
    <w:rsid w:val="003B3E8C"/>
    <w:rsid w:val="003B3EE9"/>
    <w:rsid w:val="003B4293"/>
    <w:rsid w:val="003B4529"/>
    <w:rsid w:val="003B4800"/>
    <w:rsid w:val="003B4841"/>
    <w:rsid w:val="003B4929"/>
    <w:rsid w:val="003B4BED"/>
    <w:rsid w:val="003B4C0E"/>
    <w:rsid w:val="003B4E34"/>
    <w:rsid w:val="003B4EA2"/>
    <w:rsid w:val="003B4EEC"/>
    <w:rsid w:val="003B510E"/>
    <w:rsid w:val="003B5158"/>
    <w:rsid w:val="003B517D"/>
    <w:rsid w:val="003B5334"/>
    <w:rsid w:val="003B5738"/>
    <w:rsid w:val="003B5882"/>
    <w:rsid w:val="003B590B"/>
    <w:rsid w:val="003B59EE"/>
    <w:rsid w:val="003B5D10"/>
    <w:rsid w:val="003B5ED1"/>
    <w:rsid w:val="003B5F26"/>
    <w:rsid w:val="003B5F3A"/>
    <w:rsid w:val="003B60CC"/>
    <w:rsid w:val="003B6262"/>
    <w:rsid w:val="003B63ED"/>
    <w:rsid w:val="003B6648"/>
    <w:rsid w:val="003B668F"/>
    <w:rsid w:val="003B6AB3"/>
    <w:rsid w:val="003B6BDB"/>
    <w:rsid w:val="003B6C15"/>
    <w:rsid w:val="003B7076"/>
    <w:rsid w:val="003B7107"/>
    <w:rsid w:val="003B71E1"/>
    <w:rsid w:val="003B7407"/>
    <w:rsid w:val="003B765E"/>
    <w:rsid w:val="003B76F8"/>
    <w:rsid w:val="003B78C5"/>
    <w:rsid w:val="003B79F6"/>
    <w:rsid w:val="003B7B43"/>
    <w:rsid w:val="003B7C91"/>
    <w:rsid w:val="003C004B"/>
    <w:rsid w:val="003C00F9"/>
    <w:rsid w:val="003C02C4"/>
    <w:rsid w:val="003C07F9"/>
    <w:rsid w:val="003C0823"/>
    <w:rsid w:val="003C09B4"/>
    <w:rsid w:val="003C0A29"/>
    <w:rsid w:val="003C0A2B"/>
    <w:rsid w:val="003C0CBB"/>
    <w:rsid w:val="003C0FF5"/>
    <w:rsid w:val="003C1009"/>
    <w:rsid w:val="003C10CE"/>
    <w:rsid w:val="003C1496"/>
    <w:rsid w:val="003C15DA"/>
    <w:rsid w:val="003C172E"/>
    <w:rsid w:val="003C1756"/>
    <w:rsid w:val="003C17A4"/>
    <w:rsid w:val="003C1C6D"/>
    <w:rsid w:val="003C1C6E"/>
    <w:rsid w:val="003C1CA8"/>
    <w:rsid w:val="003C1DD2"/>
    <w:rsid w:val="003C1FCF"/>
    <w:rsid w:val="003C20F2"/>
    <w:rsid w:val="003C216C"/>
    <w:rsid w:val="003C227C"/>
    <w:rsid w:val="003C24D7"/>
    <w:rsid w:val="003C2528"/>
    <w:rsid w:val="003C2627"/>
    <w:rsid w:val="003C2636"/>
    <w:rsid w:val="003C26C3"/>
    <w:rsid w:val="003C29AD"/>
    <w:rsid w:val="003C2B2C"/>
    <w:rsid w:val="003C2B58"/>
    <w:rsid w:val="003C2C16"/>
    <w:rsid w:val="003C2D5D"/>
    <w:rsid w:val="003C3016"/>
    <w:rsid w:val="003C31F2"/>
    <w:rsid w:val="003C320D"/>
    <w:rsid w:val="003C3306"/>
    <w:rsid w:val="003C34D9"/>
    <w:rsid w:val="003C353B"/>
    <w:rsid w:val="003C3548"/>
    <w:rsid w:val="003C3572"/>
    <w:rsid w:val="003C3B50"/>
    <w:rsid w:val="003C3C93"/>
    <w:rsid w:val="003C3CF5"/>
    <w:rsid w:val="003C3E2F"/>
    <w:rsid w:val="003C3E4D"/>
    <w:rsid w:val="003C4206"/>
    <w:rsid w:val="003C430E"/>
    <w:rsid w:val="003C4414"/>
    <w:rsid w:val="003C466F"/>
    <w:rsid w:val="003C4694"/>
    <w:rsid w:val="003C46C3"/>
    <w:rsid w:val="003C4732"/>
    <w:rsid w:val="003C4738"/>
    <w:rsid w:val="003C49A0"/>
    <w:rsid w:val="003C4B50"/>
    <w:rsid w:val="003C4BFE"/>
    <w:rsid w:val="003C4CD2"/>
    <w:rsid w:val="003C4D53"/>
    <w:rsid w:val="003C5095"/>
    <w:rsid w:val="003C50FD"/>
    <w:rsid w:val="003C5180"/>
    <w:rsid w:val="003C51FD"/>
    <w:rsid w:val="003C529B"/>
    <w:rsid w:val="003C554F"/>
    <w:rsid w:val="003C56DB"/>
    <w:rsid w:val="003C5807"/>
    <w:rsid w:val="003C58FA"/>
    <w:rsid w:val="003C59A4"/>
    <w:rsid w:val="003C5BF2"/>
    <w:rsid w:val="003C5D69"/>
    <w:rsid w:val="003C5F18"/>
    <w:rsid w:val="003C6020"/>
    <w:rsid w:val="003C6194"/>
    <w:rsid w:val="003C64C5"/>
    <w:rsid w:val="003C6540"/>
    <w:rsid w:val="003C655C"/>
    <w:rsid w:val="003C65DB"/>
    <w:rsid w:val="003C663A"/>
    <w:rsid w:val="003C671D"/>
    <w:rsid w:val="003C683A"/>
    <w:rsid w:val="003C6A4C"/>
    <w:rsid w:val="003C6E7C"/>
    <w:rsid w:val="003C7227"/>
    <w:rsid w:val="003C72A4"/>
    <w:rsid w:val="003C74FB"/>
    <w:rsid w:val="003C75DB"/>
    <w:rsid w:val="003C7754"/>
    <w:rsid w:val="003C780A"/>
    <w:rsid w:val="003C794A"/>
    <w:rsid w:val="003C7954"/>
    <w:rsid w:val="003C7A5D"/>
    <w:rsid w:val="003C7B62"/>
    <w:rsid w:val="003C7F46"/>
    <w:rsid w:val="003D01F0"/>
    <w:rsid w:val="003D053C"/>
    <w:rsid w:val="003D0720"/>
    <w:rsid w:val="003D07BC"/>
    <w:rsid w:val="003D07ED"/>
    <w:rsid w:val="003D08C8"/>
    <w:rsid w:val="003D0CBE"/>
    <w:rsid w:val="003D0E11"/>
    <w:rsid w:val="003D0F99"/>
    <w:rsid w:val="003D0FE1"/>
    <w:rsid w:val="003D1143"/>
    <w:rsid w:val="003D1299"/>
    <w:rsid w:val="003D16B5"/>
    <w:rsid w:val="003D1729"/>
    <w:rsid w:val="003D18BB"/>
    <w:rsid w:val="003D1B09"/>
    <w:rsid w:val="003D1B7C"/>
    <w:rsid w:val="003D1BCF"/>
    <w:rsid w:val="003D1CC3"/>
    <w:rsid w:val="003D215E"/>
    <w:rsid w:val="003D2177"/>
    <w:rsid w:val="003D232B"/>
    <w:rsid w:val="003D23AC"/>
    <w:rsid w:val="003D2479"/>
    <w:rsid w:val="003D2525"/>
    <w:rsid w:val="003D27BB"/>
    <w:rsid w:val="003D2876"/>
    <w:rsid w:val="003D2B76"/>
    <w:rsid w:val="003D2B94"/>
    <w:rsid w:val="003D2D12"/>
    <w:rsid w:val="003D2E6C"/>
    <w:rsid w:val="003D2E75"/>
    <w:rsid w:val="003D305E"/>
    <w:rsid w:val="003D32AA"/>
    <w:rsid w:val="003D3512"/>
    <w:rsid w:val="003D3920"/>
    <w:rsid w:val="003D3995"/>
    <w:rsid w:val="003D3CC1"/>
    <w:rsid w:val="003D3DBD"/>
    <w:rsid w:val="003D3E65"/>
    <w:rsid w:val="003D408A"/>
    <w:rsid w:val="003D4098"/>
    <w:rsid w:val="003D41C0"/>
    <w:rsid w:val="003D44C0"/>
    <w:rsid w:val="003D44F1"/>
    <w:rsid w:val="003D456D"/>
    <w:rsid w:val="003D4627"/>
    <w:rsid w:val="003D4703"/>
    <w:rsid w:val="003D475C"/>
    <w:rsid w:val="003D47AF"/>
    <w:rsid w:val="003D4837"/>
    <w:rsid w:val="003D4C2F"/>
    <w:rsid w:val="003D4C76"/>
    <w:rsid w:val="003D4D89"/>
    <w:rsid w:val="003D4DBF"/>
    <w:rsid w:val="003D5064"/>
    <w:rsid w:val="003D5254"/>
    <w:rsid w:val="003D5262"/>
    <w:rsid w:val="003D546C"/>
    <w:rsid w:val="003D5555"/>
    <w:rsid w:val="003D56D6"/>
    <w:rsid w:val="003D5734"/>
    <w:rsid w:val="003D5816"/>
    <w:rsid w:val="003D586A"/>
    <w:rsid w:val="003D5937"/>
    <w:rsid w:val="003D5AEB"/>
    <w:rsid w:val="003D5B80"/>
    <w:rsid w:val="003D61EE"/>
    <w:rsid w:val="003D651D"/>
    <w:rsid w:val="003D666B"/>
    <w:rsid w:val="003D6892"/>
    <w:rsid w:val="003D68CF"/>
    <w:rsid w:val="003D6A36"/>
    <w:rsid w:val="003D6D90"/>
    <w:rsid w:val="003D6F86"/>
    <w:rsid w:val="003D6F97"/>
    <w:rsid w:val="003D6FEC"/>
    <w:rsid w:val="003D7002"/>
    <w:rsid w:val="003D70C0"/>
    <w:rsid w:val="003D723A"/>
    <w:rsid w:val="003D73F5"/>
    <w:rsid w:val="003D7419"/>
    <w:rsid w:val="003D76C9"/>
    <w:rsid w:val="003D76E4"/>
    <w:rsid w:val="003D7714"/>
    <w:rsid w:val="003D7741"/>
    <w:rsid w:val="003D7791"/>
    <w:rsid w:val="003D77A3"/>
    <w:rsid w:val="003D7BB6"/>
    <w:rsid w:val="003D7E87"/>
    <w:rsid w:val="003D7F2F"/>
    <w:rsid w:val="003E00EE"/>
    <w:rsid w:val="003E0169"/>
    <w:rsid w:val="003E0701"/>
    <w:rsid w:val="003E0847"/>
    <w:rsid w:val="003E092F"/>
    <w:rsid w:val="003E0A1E"/>
    <w:rsid w:val="003E0A38"/>
    <w:rsid w:val="003E0A42"/>
    <w:rsid w:val="003E0B4B"/>
    <w:rsid w:val="003E0C41"/>
    <w:rsid w:val="003E0C51"/>
    <w:rsid w:val="003E0D77"/>
    <w:rsid w:val="003E0E11"/>
    <w:rsid w:val="003E1195"/>
    <w:rsid w:val="003E1294"/>
    <w:rsid w:val="003E1338"/>
    <w:rsid w:val="003E1466"/>
    <w:rsid w:val="003E1AAE"/>
    <w:rsid w:val="003E1B0D"/>
    <w:rsid w:val="003E1D9B"/>
    <w:rsid w:val="003E1E84"/>
    <w:rsid w:val="003E2674"/>
    <w:rsid w:val="003E27AA"/>
    <w:rsid w:val="003E283D"/>
    <w:rsid w:val="003E285F"/>
    <w:rsid w:val="003E29A8"/>
    <w:rsid w:val="003E2BE0"/>
    <w:rsid w:val="003E2C97"/>
    <w:rsid w:val="003E2F51"/>
    <w:rsid w:val="003E3180"/>
    <w:rsid w:val="003E3198"/>
    <w:rsid w:val="003E3427"/>
    <w:rsid w:val="003E3432"/>
    <w:rsid w:val="003E34C7"/>
    <w:rsid w:val="003E34DE"/>
    <w:rsid w:val="003E3539"/>
    <w:rsid w:val="003E36E9"/>
    <w:rsid w:val="003E3745"/>
    <w:rsid w:val="003E3754"/>
    <w:rsid w:val="003E3B72"/>
    <w:rsid w:val="003E3D00"/>
    <w:rsid w:val="003E3D63"/>
    <w:rsid w:val="003E3DED"/>
    <w:rsid w:val="003E3F4C"/>
    <w:rsid w:val="003E4089"/>
    <w:rsid w:val="003E4233"/>
    <w:rsid w:val="003E44F3"/>
    <w:rsid w:val="003E4522"/>
    <w:rsid w:val="003E46C4"/>
    <w:rsid w:val="003E46F6"/>
    <w:rsid w:val="003E47A9"/>
    <w:rsid w:val="003E4C9B"/>
    <w:rsid w:val="003E4D04"/>
    <w:rsid w:val="003E4D18"/>
    <w:rsid w:val="003E4DDB"/>
    <w:rsid w:val="003E4F38"/>
    <w:rsid w:val="003E4F59"/>
    <w:rsid w:val="003E50CB"/>
    <w:rsid w:val="003E5387"/>
    <w:rsid w:val="003E538D"/>
    <w:rsid w:val="003E539C"/>
    <w:rsid w:val="003E55A6"/>
    <w:rsid w:val="003E55EF"/>
    <w:rsid w:val="003E5A20"/>
    <w:rsid w:val="003E5BF9"/>
    <w:rsid w:val="003E5E54"/>
    <w:rsid w:val="003E5F43"/>
    <w:rsid w:val="003E6321"/>
    <w:rsid w:val="003E64A4"/>
    <w:rsid w:val="003E6791"/>
    <w:rsid w:val="003E67F3"/>
    <w:rsid w:val="003E68FB"/>
    <w:rsid w:val="003E6B09"/>
    <w:rsid w:val="003E6BCB"/>
    <w:rsid w:val="003E6BD0"/>
    <w:rsid w:val="003E6FDC"/>
    <w:rsid w:val="003E7618"/>
    <w:rsid w:val="003E769F"/>
    <w:rsid w:val="003E794F"/>
    <w:rsid w:val="003E7D93"/>
    <w:rsid w:val="003E7E53"/>
    <w:rsid w:val="003E7EF2"/>
    <w:rsid w:val="003F03A6"/>
    <w:rsid w:val="003F03B4"/>
    <w:rsid w:val="003F0472"/>
    <w:rsid w:val="003F04AD"/>
    <w:rsid w:val="003F0636"/>
    <w:rsid w:val="003F0641"/>
    <w:rsid w:val="003F071A"/>
    <w:rsid w:val="003F0C54"/>
    <w:rsid w:val="003F0DBB"/>
    <w:rsid w:val="003F0E1C"/>
    <w:rsid w:val="003F0E1D"/>
    <w:rsid w:val="003F0E63"/>
    <w:rsid w:val="003F0EBB"/>
    <w:rsid w:val="003F0FE0"/>
    <w:rsid w:val="003F1111"/>
    <w:rsid w:val="003F1256"/>
    <w:rsid w:val="003F13CF"/>
    <w:rsid w:val="003F163E"/>
    <w:rsid w:val="003F19A9"/>
    <w:rsid w:val="003F19B6"/>
    <w:rsid w:val="003F1A39"/>
    <w:rsid w:val="003F1CFE"/>
    <w:rsid w:val="003F2382"/>
    <w:rsid w:val="003F25FD"/>
    <w:rsid w:val="003F2959"/>
    <w:rsid w:val="003F2B45"/>
    <w:rsid w:val="003F2D1B"/>
    <w:rsid w:val="003F2D42"/>
    <w:rsid w:val="003F3027"/>
    <w:rsid w:val="003F306C"/>
    <w:rsid w:val="003F347E"/>
    <w:rsid w:val="003F3649"/>
    <w:rsid w:val="003F36A2"/>
    <w:rsid w:val="003F377F"/>
    <w:rsid w:val="003F37E6"/>
    <w:rsid w:val="003F3900"/>
    <w:rsid w:val="003F39A7"/>
    <w:rsid w:val="003F39E7"/>
    <w:rsid w:val="003F3CC1"/>
    <w:rsid w:val="003F3CE0"/>
    <w:rsid w:val="003F3CF2"/>
    <w:rsid w:val="003F3F37"/>
    <w:rsid w:val="003F409F"/>
    <w:rsid w:val="003F4146"/>
    <w:rsid w:val="003F431B"/>
    <w:rsid w:val="003F4448"/>
    <w:rsid w:val="003F44CF"/>
    <w:rsid w:val="003F482B"/>
    <w:rsid w:val="003F4AB2"/>
    <w:rsid w:val="003F4B2F"/>
    <w:rsid w:val="003F4C2E"/>
    <w:rsid w:val="003F4DD9"/>
    <w:rsid w:val="003F4F3F"/>
    <w:rsid w:val="003F52DB"/>
    <w:rsid w:val="003F5397"/>
    <w:rsid w:val="003F540E"/>
    <w:rsid w:val="003F5740"/>
    <w:rsid w:val="003F5A7A"/>
    <w:rsid w:val="003F5C1D"/>
    <w:rsid w:val="003F5D46"/>
    <w:rsid w:val="003F5D4A"/>
    <w:rsid w:val="003F5D68"/>
    <w:rsid w:val="003F5E46"/>
    <w:rsid w:val="003F5FAA"/>
    <w:rsid w:val="003F6101"/>
    <w:rsid w:val="003F6168"/>
    <w:rsid w:val="003F62F3"/>
    <w:rsid w:val="003F6311"/>
    <w:rsid w:val="003F6757"/>
    <w:rsid w:val="003F6988"/>
    <w:rsid w:val="003F6CE7"/>
    <w:rsid w:val="003F6DF6"/>
    <w:rsid w:val="003F6E7F"/>
    <w:rsid w:val="003F6FF0"/>
    <w:rsid w:val="003F7065"/>
    <w:rsid w:val="003F7344"/>
    <w:rsid w:val="003F762E"/>
    <w:rsid w:val="003F79DA"/>
    <w:rsid w:val="003F7C09"/>
    <w:rsid w:val="003F7CA2"/>
    <w:rsid w:val="003F7D24"/>
    <w:rsid w:val="003F7F50"/>
    <w:rsid w:val="003FCF61"/>
    <w:rsid w:val="0040014D"/>
    <w:rsid w:val="0040020A"/>
    <w:rsid w:val="00400425"/>
    <w:rsid w:val="0040044E"/>
    <w:rsid w:val="00400494"/>
    <w:rsid w:val="00400637"/>
    <w:rsid w:val="004006CB"/>
    <w:rsid w:val="00400768"/>
    <w:rsid w:val="00400A70"/>
    <w:rsid w:val="00400AE6"/>
    <w:rsid w:val="00400C37"/>
    <w:rsid w:val="00400D9E"/>
    <w:rsid w:val="00400E02"/>
    <w:rsid w:val="0040105A"/>
    <w:rsid w:val="00401135"/>
    <w:rsid w:val="00401442"/>
    <w:rsid w:val="004014E2"/>
    <w:rsid w:val="004017DE"/>
    <w:rsid w:val="00401805"/>
    <w:rsid w:val="00401889"/>
    <w:rsid w:val="004018A9"/>
    <w:rsid w:val="00401940"/>
    <w:rsid w:val="0040199A"/>
    <w:rsid w:val="00401C06"/>
    <w:rsid w:val="00401C5E"/>
    <w:rsid w:val="00401C9F"/>
    <w:rsid w:val="00401E30"/>
    <w:rsid w:val="00401E7C"/>
    <w:rsid w:val="00401FC0"/>
    <w:rsid w:val="00402617"/>
    <w:rsid w:val="004029AF"/>
    <w:rsid w:val="004029DC"/>
    <w:rsid w:val="004030B7"/>
    <w:rsid w:val="00403347"/>
    <w:rsid w:val="004033F1"/>
    <w:rsid w:val="004036CD"/>
    <w:rsid w:val="00403DBB"/>
    <w:rsid w:val="00403DCD"/>
    <w:rsid w:val="00403EBC"/>
    <w:rsid w:val="00403ED5"/>
    <w:rsid w:val="00403FC0"/>
    <w:rsid w:val="004040CB"/>
    <w:rsid w:val="004040DF"/>
    <w:rsid w:val="00404101"/>
    <w:rsid w:val="004041A5"/>
    <w:rsid w:val="0040426B"/>
    <w:rsid w:val="00404A36"/>
    <w:rsid w:val="00404A73"/>
    <w:rsid w:val="00404AAF"/>
    <w:rsid w:val="00404B49"/>
    <w:rsid w:val="00404B60"/>
    <w:rsid w:val="00405131"/>
    <w:rsid w:val="004052D4"/>
    <w:rsid w:val="0040553D"/>
    <w:rsid w:val="00405577"/>
    <w:rsid w:val="004055D2"/>
    <w:rsid w:val="004055E3"/>
    <w:rsid w:val="004056C5"/>
    <w:rsid w:val="0040571D"/>
    <w:rsid w:val="00405DDA"/>
    <w:rsid w:val="00405EB8"/>
    <w:rsid w:val="004063A0"/>
    <w:rsid w:val="004066A7"/>
    <w:rsid w:val="004066FF"/>
    <w:rsid w:val="004067F5"/>
    <w:rsid w:val="004069BC"/>
    <w:rsid w:val="00406A19"/>
    <w:rsid w:val="00406E71"/>
    <w:rsid w:val="00406F61"/>
    <w:rsid w:val="0040701E"/>
    <w:rsid w:val="00407025"/>
    <w:rsid w:val="004070CD"/>
    <w:rsid w:val="00407499"/>
    <w:rsid w:val="004075EE"/>
    <w:rsid w:val="0040782C"/>
    <w:rsid w:val="004078FA"/>
    <w:rsid w:val="004079E7"/>
    <w:rsid w:val="00407E16"/>
    <w:rsid w:val="00407F97"/>
    <w:rsid w:val="00410224"/>
    <w:rsid w:val="0041041D"/>
    <w:rsid w:val="00410562"/>
    <w:rsid w:val="004106C1"/>
    <w:rsid w:val="0041085A"/>
    <w:rsid w:val="00410990"/>
    <w:rsid w:val="00410A36"/>
    <w:rsid w:val="00411306"/>
    <w:rsid w:val="004116E9"/>
    <w:rsid w:val="00411744"/>
    <w:rsid w:val="00411BA6"/>
    <w:rsid w:val="00411FA5"/>
    <w:rsid w:val="0041203C"/>
    <w:rsid w:val="0041203F"/>
    <w:rsid w:val="00412268"/>
    <w:rsid w:val="0041246D"/>
    <w:rsid w:val="0041253D"/>
    <w:rsid w:val="00412614"/>
    <w:rsid w:val="004126C5"/>
    <w:rsid w:val="004126DF"/>
    <w:rsid w:val="004126ED"/>
    <w:rsid w:val="004127EE"/>
    <w:rsid w:val="00412A31"/>
    <w:rsid w:val="00412B70"/>
    <w:rsid w:val="00412C45"/>
    <w:rsid w:val="00412C91"/>
    <w:rsid w:val="00412D00"/>
    <w:rsid w:val="00412E5B"/>
    <w:rsid w:val="00413027"/>
    <w:rsid w:val="0041310B"/>
    <w:rsid w:val="0041311A"/>
    <w:rsid w:val="004131DF"/>
    <w:rsid w:val="004132BC"/>
    <w:rsid w:val="004133C1"/>
    <w:rsid w:val="004137CE"/>
    <w:rsid w:val="004137DF"/>
    <w:rsid w:val="004137E9"/>
    <w:rsid w:val="00413901"/>
    <w:rsid w:val="00413A4C"/>
    <w:rsid w:val="00413B1E"/>
    <w:rsid w:val="00413C8B"/>
    <w:rsid w:val="00413DF8"/>
    <w:rsid w:val="00413DF9"/>
    <w:rsid w:val="00413E6F"/>
    <w:rsid w:val="00413E96"/>
    <w:rsid w:val="004141A2"/>
    <w:rsid w:val="004141A5"/>
    <w:rsid w:val="0041420E"/>
    <w:rsid w:val="00414786"/>
    <w:rsid w:val="00414AB8"/>
    <w:rsid w:val="00414AD8"/>
    <w:rsid w:val="00414B20"/>
    <w:rsid w:val="00414B82"/>
    <w:rsid w:val="00414BB8"/>
    <w:rsid w:val="00414BE2"/>
    <w:rsid w:val="00414CED"/>
    <w:rsid w:val="00414CF5"/>
    <w:rsid w:val="00414ECA"/>
    <w:rsid w:val="00414F3D"/>
    <w:rsid w:val="00414FCC"/>
    <w:rsid w:val="0041537E"/>
    <w:rsid w:val="004154FB"/>
    <w:rsid w:val="00415AB1"/>
    <w:rsid w:val="00415B0A"/>
    <w:rsid w:val="00415BFB"/>
    <w:rsid w:val="00415E9E"/>
    <w:rsid w:val="0041602F"/>
    <w:rsid w:val="00416030"/>
    <w:rsid w:val="004161F2"/>
    <w:rsid w:val="0041665C"/>
    <w:rsid w:val="00416784"/>
    <w:rsid w:val="00416798"/>
    <w:rsid w:val="00416959"/>
    <w:rsid w:val="004169B9"/>
    <w:rsid w:val="00416BCD"/>
    <w:rsid w:val="00416DC0"/>
    <w:rsid w:val="00416DE6"/>
    <w:rsid w:val="00416DF3"/>
    <w:rsid w:val="00416E12"/>
    <w:rsid w:val="00416EDC"/>
    <w:rsid w:val="00416F37"/>
    <w:rsid w:val="00417134"/>
    <w:rsid w:val="00417180"/>
    <w:rsid w:val="0041729C"/>
    <w:rsid w:val="00417572"/>
    <w:rsid w:val="00417670"/>
    <w:rsid w:val="004178ED"/>
    <w:rsid w:val="00417C16"/>
    <w:rsid w:val="00417DE5"/>
    <w:rsid w:val="00420162"/>
    <w:rsid w:val="004201BA"/>
    <w:rsid w:val="0042029F"/>
    <w:rsid w:val="0042078C"/>
    <w:rsid w:val="00420992"/>
    <w:rsid w:val="00420C1C"/>
    <w:rsid w:val="00420C33"/>
    <w:rsid w:val="00420C6E"/>
    <w:rsid w:val="00420E04"/>
    <w:rsid w:val="00420E27"/>
    <w:rsid w:val="00421289"/>
    <w:rsid w:val="0042143A"/>
    <w:rsid w:val="00421518"/>
    <w:rsid w:val="004216D5"/>
    <w:rsid w:val="00421BBC"/>
    <w:rsid w:val="00421C42"/>
    <w:rsid w:val="00421F2F"/>
    <w:rsid w:val="004221AD"/>
    <w:rsid w:val="004221B5"/>
    <w:rsid w:val="00422975"/>
    <w:rsid w:val="00422BF7"/>
    <w:rsid w:val="00422D90"/>
    <w:rsid w:val="00422F35"/>
    <w:rsid w:val="0042326B"/>
    <w:rsid w:val="004232F3"/>
    <w:rsid w:val="00423381"/>
    <w:rsid w:val="004233C9"/>
    <w:rsid w:val="00423600"/>
    <w:rsid w:val="0042378A"/>
    <w:rsid w:val="004238D8"/>
    <w:rsid w:val="00423E5B"/>
    <w:rsid w:val="004244D0"/>
    <w:rsid w:val="00424782"/>
    <w:rsid w:val="00424802"/>
    <w:rsid w:val="004249DF"/>
    <w:rsid w:val="00424BAD"/>
    <w:rsid w:val="00424D60"/>
    <w:rsid w:val="00425175"/>
    <w:rsid w:val="0042576C"/>
    <w:rsid w:val="004258EE"/>
    <w:rsid w:val="00425A53"/>
    <w:rsid w:val="00425C45"/>
    <w:rsid w:val="00425DD8"/>
    <w:rsid w:val="00425E64"/>
    <w:rsid w:val="0042606E"/>
    <w:rsid w:val="004260CF"/>
    <w:rsid w:val="004260D9"/>
    <w:rsid w:val="004263AE"/>
    <w:rsid w:val="004265E2"/>
    <w:rsid w:val="004266BB"/>
    <w:rsid w:val="00426C00"/>
    <w:rsid w:val="00426C71"/>
    <w:rsid w:val="00426E92"/>
    <w:rsid w:val="00426FC0"/>
    <w:rsid w:val="004270D0"/>
    <w:rsid w:val="00427419"/>
    <w:rsid w:val="004274D5"/>
    <w:rsid w:val="004277B6"/>
    <w:rsid w:val="00427884"/>
    <w:rsid w:val="0042790E"/>
    <w:rsid w:val="00427F7E"/>
    <w:rsid w:val="0043010B"/>
    <w:rsid w:val="004303E0"/>
    <w:rsid w:val="004304A5"/>
    <w:rsid w:val="0043050D"/>
    <w:rsid w:val="00430647"/>
    <w:rsid w:val="004306AE"/>
    <w:rsid w:val="004307C3"/>
    <w:rsid w:val="004308A9"/>
    <w:rsid w:val="00430957"/>
    <w:rsid w:val="00430C42"/>
    <w:rsid w:val="00430C92"/>
    <w:rsid w:val="00430F8E"/>
    <w:rsid w:val="0043105B"/>
    <w:rsid w:val="00431112"/>
    <w:rsid w:val="00431179"/>
    <w:rsid w:val="0043138C"/>
    <w:rsid w:val="004314A4"/>
    <w:rsid w:val="00431685"/>
    <w:rsid w:val="00431757"/>
    <w:rsid w:val="004318D2"/>
    <w:rsid w:val="00431941"/>
    <w:rsid w:val="004319D9"/>
    <w:rsid w:val="004319EF"/>
    <w:rsid w:val="00431B7F"/>
    <w:rsid w:val="00431F35"/>
    <w:rsid w:val="00431FAF"/>
    <w:rsid w:val="00431FB4"/>
    <w:rsid w:val="004321BA"/>
    <w:rsid w:val="004324F3"/>
    <w:rsid w:val="004325FD"/>
    <w:rsid w:val="00432637"/>
    <w:rsid w:val="004326A0"/>
    <w:rsid w:val="004327D4"/>
    <w:rsid w:val="00432898"/>
    <w:rsid w:val="0043292D"/>
    <w:rsid w:val="00432A25"/>
    <w:rsid w:val="00432A33"/>
    <w:rsid w:val="00432AB9"/>
    <w:rsid w:val="00432B41"/>
    <w:rsid w:val="00432C72"/>
    <w:rsid w:val="00432CA5"/>
    <w:rsid w:val="00432DE1"/>
    <w:rsid w:val="004332B4"/>
    <w:rsid w:val="00433311"/>
    <w:rsid w:val="00433460"/>
    <w:rsid w:val="004338FE"/>
    <w:rsid w:val="00433B23"/>
    <w:rsid w:val="00433B69"/>
    <w:rsid w:val="00433CF8"/>
    <w:rsid w:val="00433EBC"/>
    <w:rsid w:val="00433EC9"/>
    <w:rsid w:val="00433F35"/>
    <w:rsid w:val="00433FC5"/>
    <w:rsid w:val="004340A2"/>
    <w:rsid w:val="0043410E"/>
    <w:rsid w:val="00434212"/>
    <w:rsid w:val="00434418"/>
    <w:rsid w:val="004345E7"/>
    <w:rsid w:val="00434607"/>
    <w:rsid w:val="004347E9"/>
    <w:rsid w:val="00434853"/>
    <w:rsid w:val="004348A2"/>
    <w:rsid w:val="00434AB5"/>
    <w:rsid w:val="00434AF9"/>
    <w:rsid w:val="0043510F"/>
    <w:rsid w:val="004351F8"/>
    <w:rsid w:val="004351FC"/>
    <w:rsid w:val="004352A7"/>
    <w:rsid w:val="004353BD"/>
    <w:rsid w:val="00435582"/>
    <w:rsid w:val="004356CF"/>
    <w:rsid w:val="00435780"/>
    <w:rsid w:val="00435807"/>
    <w:rsid w:val="00435FC6"/>
    <w:rsid w:val="0043617B"/>
    <w:rsid w:val="004363D9"/>
    <w:rsid w:val="0043645F"/>
    <w:rsid w:val="004364D9"/>
    <w:rsid w:val="0043659D"/>
    <w:rsid w:val="004365EF"/>
    <w:rsid w:val="00436818"/>
    <w:rsid w:val="004368BB"/>
    <w:rsid w:val="00436998"/>
    <w:rsid w:val="004369EC"/>
    <w:rsid w:val="00436A31"/>
    <w:rsid w:val="00436ABB"/>
    <w:rsid w:val="00436D82"/>
    <w:rsid w:val="00436DCC"/>
    <w:rsid w:val="00436E0F"/>
    <w:rsid w:val="00436FF3"/>
    <w:rsid w:val="0043719F"/>
    <w:rsid w:val="004379B0"/>
    <w:rsid w:val="004379D6"/>
    <w:rsid w:val="00437F0D"/>
    <w:rsid w:val="00437F35"/>
    <w:rsid w:val="0044046F"/>
    <w:rsid w:val="00440A1E"/>
    <w:rsid w:val="00440A33"/>
    <w:rsid w:val="00440BD2"/>
    <w:rsid w:val="00440FB1"/>
    <w:rsid w:val="00441097"/>
    <w:rsid w:val="00441593"/>
    <w:rsid w:val="004415AD"/>
    <w:rsid w:val="004416CD"/>
    <w:rsid w:val="004417DB"/>
    <w:rsid w:val="00441A0A"/>
    <w:rsid w:val="00441A55"/>
    <w:rsid w:val="00441AA3"/>
    <w:rsid w:val="00441AB9"/>
    <w:rsid w:val="00441C3F"/>
    <w:rsid w:val="00441C60"/>
    <w:rsid w:val="00441CDC"/>
    <w:rsid w:val="00441D51"/>
    <w:rsid w:val="00441D56"/>
    <w:rsid w:val="00441F33"/>
    <w:rsid w:val="00441F93"/>
    <w:rsid w:val="00442164"/>
    <w:rsid w:val="004422CB"/>
    <w:rsid w:val="00442549"/>
    <w:rsid w:val="00442805"/>
    <w:rsid w:val="00442B02"/>
    <w:rsid w:val="00442B3F"/>
    <w:rsid w:val="00442CCD"/>
    <w:rsid w:val="00442D1B"/>
    <w:rsid w:val="00443130"/>
    <w:rsid w:val="00443233"/>
    <w:rsid w:val="0044339A"/>
    <w:rsid w:val="00443457"/>
    <w:rsid w:val="00443D45"/>
    <w:rsid w:val="00443D68"/>
    <w:rsid w:val="00443DB4"/>
    <w:rsid w:val="00443E92"/>
    <w:rsid w:val="00443FA7"/>
    <w:rsid w:val="00443FB7"/>
    <w:rsid w:val="0044428C"/>
    <w:rsid w:val="00444641"/>
    <w:rsid w:val="00444767"/>
    <w:rsid w:val="00444944"/>
    <w:rsid w:val="00444B98"/>
    <w:rsid w:val="00444C75"/>
    <w:rsid w:val="00444FAE"/>
    <w:rsid w:val="00444FE1"/>
    <w:rsid w:val="004450C9"/>
    <w:rsid w:val="004452D6"/>
    <w:rsid w:val="0044542E"/>
    <w:rsid w:val="00445824"/>
    <w:rsid w:val="004458AA"/>
    <w:rsid w:val="00445AD7"/>
    <w:rsid w:val="00445B64"/>
    <w:rsid w:val="00445B9C"/>
    <w:rsid w:val="00445DB8"/>
    <w:rsid w:val="00445F60"/>
    <w:rsid w:val="0044608F"/>
    <w:rsid w:val="00446201"/>
    <w:rsid w:val="00446404"/>
    <w:rsid w:val="00446458"/>
    <w:rsid w:val="0044656C"/>
    <w:rsid w:val="00446831"/>
    <w:rsid w:val="004469BD"/>
    <w:rsid w:val="00446B5F"/>
    <w:rsid w:val="00446BBA"/>
    <w:rsid w:val="00446C5E"/>
    <w:rsid w:val="00446CD4"/>
    <w:rsid w:val="00446EC0"/>
    <w:rsid w:val="00446ECE"/>
    <w:rsid w:val="00447018"/>
    <w:rsid w:val="00447055"/>
    <w:rsid w:val="004470D8"/>
    <w:rsid w:val="00447133"/>
    <w:rsid w:val="0044715F"/>
    <w:rsid w:val="00447239"/>
    <w:rsid w:val="0044728D"/>
    <w:rsid w:val="0044754A"/>
    <w:rsid w:val="0044790D"/>
    <w:rsid w:val="004479DE"/>
    <w:rsid w:val="00447A0F"/>
    <w:rsid w:val="00447C8D"/>
    <w:rsid w:val="00447CDA"/>
    <w:rsid w:val="00447E1B"/>
    <w:rsid w:val="00447E6C"/>
    <w:rsid w:val="00447ED0"/>
    <w:rsid w:val="00450057"/>
    <w:rsid w:val="00450082"/>
    <w:rsid w:val="0045008A"/>
    <w:rsid w:val="004502E7"/>
    <w:rsid w:val="0045049A"/>
    <w:rsid w:val="00450589"/>
    <w:rsid w:val="004505BC"/>
    <w:rsid w:val="0045066B"/>
    <w:rsid w:val="0045074A"/>
    <w:rsid w:val="004508D3"/>
    <w:rsid w:val="00450988"/>
    <w:rsid w:val="00450B63"/>
    <w:rsid w:val="00450DA2"/>
    <w:rsid w:val="00450E8D"/>
    <w:rsid w:val="00450FDD"/>
    <w:rsid w:val="00451065"/>
    <w:rsid w:val="00451229"/>
    <w:rsid w:val="004513EC"/>
    <w:rsid w:val="00451744"/>
    <w:rsid w:val="0045177A"/>
    <w:rsid w:val="00451905"/>
    <w:rsid w:val="00451A50"/>
    <w:rsid w:val="00451BB7"/>
    <w:rsid w:val="00451C4D"/>
    <w:rsid w:val="00451CB9"/>
    <w:rsid w:val="00451D13"/>
    <w:rsid w:val="00451D9A"/>
    <w:rsid w:val="00451E70"/>
    <w:rsid w:val="0045208C"/>
    <w:rsid w:val="00452095"/>
    <w:rsid w:val="00452407"/>
    <w:rsid w:val="0045264B"/>
    <w:rsid w:val="00452696"/>
    <w:rsid w:val="004526BB"/>
    <w:rsid w:val="00452755"/>
    <w:rsid w:val="00452889"/>
    <w:rsid w:val="00452B6C"/>
    <w:rsid w:val="00452BC2"/>
    <w:rsid w:val="00452E03"/>
    <w:rsid w:val="00452FBD"/>
    <w:rsid w:val="00453003"/>
    <w:rsid w:val="004533F4"/>
    <w:rsid w:val="00453700"/>
    <w:rsid w:val="004538ED"/>
    <w:rsid w:val="00453CAB"/>
    <w:rsid w:val="00453F1F"/>
    <w:rsid w:val="00453F42"/>
    <w:rsid w:val="00453FB4"/>
    <w:rsid w:val="00453FFB"/>
    <w:rsid w:val="004544CE"/>
    <w:rsid w:val="004546A2"/>
    <w:rsid w:val="004546F4"/>
    <w:rsid w:val="00454749"/>
    <w:rsid w:val="004547D5"/>
    <w:rsid w:val="00454A20"/>
    <w:rsid w:val="00454CEB"/>
    <w:rsid w:val="00454F0E"/>
    <w:rsid w:val="00454F12"/>
    <w:rsid w:val="00455407"/>
    <w:rsid w:val="00455498"/>
    <w:rsid w:val="0045565D"/>
    <w:rsid w:val="004556D8"/>
    <w:rsid w:val="004556F2"/>
    <w:rsid w:val="0045586C"/>
    <w:rsid w:val="00455962"/>
    <w:rsid w:val="00455DFA"/>
    <w:rsid w:val="00456007"/>
    <w:rsid w:val="00456069"/>
    <w:rsid w:val="00456074"/>
    <w:rsid w:val="00456083"/>
    <w:rsid w:val="0045626E"/>
    <w:rsid w:val="0045632E"/>
    <w:rsid w:val="00456672"/>
    <w:rsid w:val="004567E1"/>
    <w:rsid w:val="004568E6"/>
    <w:rsid w:val="0045692B"/>
    <w:rsid w:val="004569A1"/>
    <w:rsid w:val="00456C65"/>
    <w:rsid w:val="00456D51"/>
    <w:rsid w:val="00456EEF"/>
    <w:rsid w:val="004571DE"/>
    <w:rsid w:val="004572B9"/>
    <w:rsid w:val="004573BD"/>
    <w:rsid w:val="004573CD"/>
    <w:rsid w:val="00457438"/>
    <w:rsid w:val="00457543"/>
    <w:rsid w:val="0045767B"/>
    <w:rsid w:val="004577F6"/>
    <w:rsid w:val="0046010D"/>
    <w:rsid w:val="0046021B"/>
    <w:rsid w:val="00460241"/>
    <w:rsid w:val="004604D0"/>
    <w:rsid w:val="00460656"/>
    <w:rsid w:val="0046084A"/>
    <w:rsid w:val="00460DA4"/>
    <w:rsid w:val="00460DC4"/>
    <w:rsid w:val="00461032"/>
    <w:rsid w:val="00461231"/>
    <w:rsid w:val="00461277"/>
    <w:rsid w:val="004612FA"/>
    <w:rsid w:val="0046132E"/>
    <w:rsid w:val="004613BB"/>
    <w:rsid w:val="00461422"/>
    <w:rsid w:val="00461816"/>
    <w:rsid w:val="0046191A"/>
    <w:rsid w:val="00461985"/>
    <w:rsid w:val="004619F1"/>
    <w:rsid w:val="00461C31"/>
    <w:rsid w:val="00461D0E"/>
    <w:rsid w:val="00461ECA"/>
    <w:rsid w:val="00461F4B"/>
    <w:rsid w:val="00461FDF"/>
    <w:rsid w:val="0046205F"/>
    <w:rsid w:val="0046206B"/>
    <w:rsid w:val="0046226F"/>
    <w:rsid w:val="00462273"/>
    <w:rsid w:val="0046232E"/>
    <w:rsid w:val="0046254C"/>
    <w:rsid w:val="0046256F"/>
    <w:rsid w:val="00462868"/>
    <w:rsid w:val="00462AA2"/>
    <w:rsid w:val="00462AA3"/>
    <w:rsid w:val="00462C50"/>
    <w:rsid w:val="00462FA5"/>
    <w:rsid w:val="004632B8"/>
    <w:rsid w:val="00463405"/>
    <w:rsid w:val="00463573"/>
    <w:rsid w:val="004636EF"/>
    <w:rsid w:val="00463719"/>
    <w:rsid w:val="004638D7"/>
    <w:rsid w:val="00463A4E"/>
    <w:rsid w:val="00463A9F"/>
    <w:rsid w:val="00463B7A"/>
    <w:rsid w:val="00463F84"/>
    <w:rsid w:val="00464074"/>
    <w:rsid w:val="0046418F"/>
    <w:rsid w:val="0046429B"/>
    <w:rsid w:val="004642F1"/>
    <w:rsid w:val="004644AB"/>
    <w:rsid w:val="00464574"/>
    <w:rsid w:val="00464650"/>
    <w:rsid w:val="00464760"/>
    <w:rsid w:val="0046482F"/>
    <w:rsid w:val="00464997"/>
    <w:rsid w:val="00464D1D"/>
    <w:rsid w:val="00464EBC"/>
    <w:rsid w:val="00464FC0"/>
    <w:rsid w:val="00464FDE"/>
    <w:rsid w:val="0046529C"/>
    <w:rsid w:val="004652CA"/>
    <w:rsid w:val="0046542E"/>
    <w:rsid w:val="004654D0"/>
    <w:rsid w:val="0046572F"/>
    <w:rsid w:val="0046597A"/>
    <w:rsid w:val="00465A04"/>
    <w:rsid w:val="00465A63"/>
    <w:rsid w:val="00465BFA"/>
    <w:rsid w:val="00465CCE"/>
    <w:rsid w:val="0046600C"/>
    <w:rsid w:val="0046623A"/>
    <w:rsid w:val="0046655B"/>
    <w:rsid w:val="0046657A"/>
    <w:rsid w:val="00466763"/>
    <w:rsid w:val="0046690D"/>
    <w:rsid w:val="00466C4E"/>
    <w:rsid w:val="00466D4A"/>
    <w:rsid w:val="00466E33"/>
    <w:rsid w:val="00467174"/>
    <w:rsid w:val="004673A5"/>
    <w:rsid w:val="004674E3"/>
    <w:rsid w:val="00467705"/>
    <w:rsid w:val="00467852"/>
    <w:rsid w:val="004678F9"/>
    <w:rsid w:val="00467B05"/>
    <w:rsid w:val="00467D4F"/>
    <w:rsid w:val="00467D70"/>
    <w:rsid w:val="00467ED6"/>
    <w:rsid w:val="00467F6A"/>
    <w:rsid w:val="0047009A"/>
    <w:rsid w:val="00470249"/>
    <w:rsid w:val="00470377"/>
    <w:rsid w:val="004703E4"/>
    <w:rsid w:val="0047048F"/>
    <w:rsid w:val="0047049D"/>
    <w:rsid w:val="00470713"/>
    <w:rsid w:val="0047079A"/>
    <w:rsid w:val="004708C4"/>
    <w:rsid w:val="004709E5"/>
    <w:rsid w:val="00470B2F"/>
    <w:rsid w:val="00470C27"/>
    <w:rsid w:val="00470F2F"/>
    <w:rsid w:val="00471535"/>
    <w:rsid w:val="004716DE"/>
    <w:rsid w:val="004717D6"/>
    <w:rsid w:val="00471831"/>
    <w:rsid w:val="004718E2"/>
    <w:rsid w:val="0047190D"/>
    <w:rsid w:val="004719C0"/>
    <w:rsid w:val="00471AC6"/>
    <w:rsid w:val="00471B65"/>
    <w:rsid w:val="00471B92"/>
    <w:rsid w:val="00471EBA"/>
    <w:rsid w:val="004722FF"/>
    <w:rsid w:val="00472355"/>
    <w:rsid w:val="00472387"/>
    <w:rsid w:val="004727DB"/>
    <w:rsid w:val="00472CB7"/>
    <w:rsid w:val="0047316F"/>
    <w:rsid w:val="004732CD"/>
    <w:rsid w:val="0047345D"/>
    <w:rsid w:val="00473869"/>
    <w:rsid w:val="00473A83"/>
    <w:rsid w:val="00473A92"/>
    <w:rsid w:val="00473C23"/>
    <w:rsid w:val="00473D64"/>
    <w:rsid w:val="00473E77"/>
    <w:rsid w:val="00473EAD"/>
    <w:rsid w:val="00474132"/>
    <w:rsid w:val="0047415B"/>
    <w:rsid w:val="00474312"/>
    <w:rsid w:val="00474489"/>
    <w:rsid w:val="004744EF"/>
    <w:rsid w:val="00474643"/>
    <w:rsid w:val="00474770"/>
    <w:rsid w:val="00474AF0"/>
    <w:rsid w:val="00474B4C"/>
    <w:rsid w:val="00474C85"/>
    <w:rsid w:val="00474D3A"/>
    <w:rsid w:val="00474FCF"/>
    <w:rsid w:val="0047527D"/>
    <w:rsid w:val="0047527F"/>
    <w:rsid w:val="0047547A"/>
    <w:rsid w:val="004754BA"/>
    <w:rsid w:val="004756C3"/>
    <w:rsid w:val="0047574B"/>
    <w:rsid w:val="00475AAD"/>
    <w:rsid w:val="00475C78"/>
    <w:rsid w:val="00475DA8"/>
    <w:rsid w:val="0047616F"/>
    <w:rsid w:val="0047620E"/>
    <w:rsid w:val="004762B7"/>
    <w:rsid w:val="00476610"/>
    <w:rsid w:val="0047675B"/>
    <w:rsid w:val="004768B9"/>
    <w:rsid w:val="004768F9"/>
    <w:rsid w:val="0047698D"/>
    <w:rsid w:val="004769D3"/>
    <w:rsid w:val="00476B6E"/>
    <w:rsid w:val="00476E27"/>
    <w:rsid w:val="00476EDA"/>
    <w:rsid w:val="00477527"/>
    <w:rsid w:val="00477700"/>
    <w:rsid w:val="00477711"/>
    <w:rsid w:val="00477F41"/>
    <w:rsid w:val="004801DA"/>
    <w:rsid w:val="004801EB"/>
    <w:rsid w:val="004806EB"/>
    <w:rsid w:val="004806F1"/>
    <w:rsid w:val="004807BC"/>
    <w:rsid w:val="00480936"/>
    <w:rsid w:val="00480B79"/>
    <w:rsid w:val="00480D35"/>
    <w:rsid w:val="00480FA1"/>
    <w:rsid w:val="004815B0"/>
    <w:rsid w:val="00481957"/>
    <w:rsid w:val="00481A2C"/>
    <w:rsid w:val="00481A57"/>
    <w:rsid w:val="00481E0F"/>
    <w:rsid w:val="004820F2"/>
    <w:rsid w:val="0048246F"/>
    <w:rsid w:val="00482653"/>
    <w:rsid w:val="00482654"/>
    <w:rsid w:val="004826E9"/>
    <w:rsid w:val="00482891"/>
    <w:rsid w:val="0048296F"/>
    <w:rsid w:val="00482C49"/>
    <w:rsid w:val="00482DD6"/>
    <w:rsid w:val="00483169"/>
    <w:rsid w:val="00483361"/>
    <w:rsid w:val="0048339B"/>
    <w:rsid w:val="004833C4"/>
    <w:rsid w:val="004834CE"/>
    <w:rsid w:val="00483708"/>
    <w:rsid w:val="00483C62"/>
    <w:rsid w:val="00483C75"/>
    <w:rsid w:val="00483CAD"/>
    <w:rsid w:val="00483D4B"/>
    <w:rsid w:val="00483DE7"/>
    <w:rsid w:val="00483FC8"/>
    <w:rsid w:val="00484279"/>
    <w:rsid w:val="00484387"/>
    <w:rsid w:val="00484433"/>
    <w:rsid w:val="00484469"/>
    <w:rsid w:val="004844FC"/>
    <w:rsid w:val="00484520"/>
    <w:rsid w:val="00484628"/>
    <w:rsid w:val="00484772"/>
    <w:rsid w:val="004848B3"/>
    <w:rsid w:val="00484953"/>
    <w:rsid w:val="004849E9"/>
    <w:rsid w:val="00484FBF"/>
    <w:rsid w:val="00485153"/>
    <w:rsid w:val="00485248"/>
    <w:rsid w:val="004853A9"/>
    <w:rsid w:val="004853C3"/>
    <w:rsid w:val="00485613"/>
    <w:rsid w:val="00485725"/>
    <w:rsid w:val="004858DB"/>
    <w:rsid w:val="0048595C"/>
    <w:rsid w:val="004859BE"/>
    <w:rsid w:val="004859FE"/>
    <w:rsid w:val="00485BE4"/>
    <w:rsid w:val="00485C0E"/>
    <w:rsid w:val="00485D61"/>
    <w:rsid w:val="00486078"/>
    <w:rsid w:val="0048627C"/>
    <w:rsid w:val="00486292"/>
    <w:rsid w:val="0048632F"/>
    <w:rsid w:val="0048633D"/>
    <w:rsid w:val="0048641D"/>
    <w:rsid w:val="00486638"/>
    <w:rsid w:val="00486806"/>
    <w:rsid w:val="00486969"/>
    <w:rsid w:val="00486BBF"/>
    <w:rsid w:val="00486BDA"/>
    <w:rsid w:val="00486D4D"/>
    <w:rsid w:val="00486E75"/>
    <w:rsid w:val="0048704F"/>
    <w:rsid w:val="00487050"/>
    <w:rsid w:val="004870BE"/>
    <w:rsid w:val="0048747E"/>
    <w:rsid w:val="00487559"/>
    <w:rsid w:val="00487B0A"/>
    <w:rsid w:val="00487B63"/>
    <w:rsid w:val="00487CBD"/>
    <w:rsid w:val="00487D3F"/>
    <w:rsid w:val="00487D40"/>
    <w:rsid w:val="00487EF0"/>
    <w:rsid w:val="00487F74"/>
    <w:rsid w:val="0048CADC"/>
    <w:rsid w:val="00490195"/>
    <w:rsid w:val="004901F4"/>
    <w:rsid w:val="0049021E"/>
    <w:rsid w:val="004903B0"/>
    <w:rsid w:val="0049041B"/>
    <w:rsid w:val="004904AE"/>
    <w:rsid w:val="004904B0"/>
    <w:rsid w:val="0049058B"/>
    <w:rsid w:val="00490626"/>
    <w:rsid w:val="00490769"/>
    <w:rsid w:val="004907A9"/>
    <w:rsid w:val="00490909"/>
    <w:rsid w:val="00490939"/>
    <w:rsid w:val="00490954"/>
    <w:rsid w:val="00490A2A"/>
    <w:rsid w:val="00490D6A"/>
    <w:rsid w:val="00490DA8"/>
    <w:rsid w:val="00490FE4"/>
    <w:rsid w:val="00490FF5"/>
    <w:rsid w:val="00491098"/>
    <w:rsid w:val="0049120E"/>
    <w:rsid w:val="0049127D"/>
    <w:rsid w:val="004912E7"/>
    <w:rsid w:val="004913BA"/>
    <w:rsid w:val="00491408"/>
    <w:rsid w:val="00491444"/>
    <w:rsid w:val="0049147A"/>
    <w:rsid w:val="00491663"/>
    <w:rsid w:val="0049179E"/>
    <w:rsid w:val="00491997"/>
    <w:rsid w:val="00491A06"/>
    <w:rsid w:val="00491CF9"/>
    <w:rsid w:val="00491D06"/>
    <w:rsid w:val="00491D38"/>
    <w:rsid w:val="0049204F"/>
    <w:rsid w:val="004920A3"/>
    <w:rsid w:val="004921AF"/>
    <w:rsid w:val="004923F0"/>
    <w:rsid w:val="004925BB"/>
    <w:rsid w:val="004928AF"/>
    <w:rsid w:val="0049292D"/>
    <w:rsid w:val="00492C83"/>
    <w:rsid w:val="00492C9D"/>
    <w:rsid w:val="00492D7D"/>
    <w:rsid w:val="00492DC7"/>
    <w:rsid w:val="0049314B"/>
    <w:rsid w:val="0049351D"/>
    <w:rsid w:val="0049370E"/>
    <w:rsid w:val="0049375B"/>
    <w:rsid w:val="00493952"/>
    <w:rsid w:val="00493AF3"/>
    <w:rsid w:val="00493BF0"/>
    <w:rsid w:val="00493E46"/>
    <w:rsid w:val="00493FC4"/>
    <w:rsid w:val="00494132"/>
    <w:rsid w:val="00494151"/>
    <w:rsid w:val="00494315"/>
    <w:rsid w:val="00494661"/>
    <w:rsid w:val="0049498F"/>
    <w:rsid w:val="0049511E"/>
    <w:rsid w:val="004953C9"/>
    <w:rsid w:val="0049547C"/>
    <w:rsid w:val="004954EA"/>
    <w:rsid w:val="004954FC"/>
    <w:rsid w:val="00495631"/>
    <w:rsid w:val="004956FE"/>
    <w:rsid w:val="0049573E"/>
    <w:rsid w:val="00495933"/>
    <w:rsid w:val="00495959"/>
    <w:rsid w:val="00495BCE"/>
    <w:rsid w:val="00495D2A"/>
    <w:rsid w:val="00495FF4"/>
    <w:rsid w:val="00496088"/>
    <w:rsid w:val="00496133"/>
    <w:rsid w:val="004961A7"/>
    <w:rsid w:val="00496236"/>
    <w:rsid w:val="0049624A"/>
    <w:rsid w:val="004965B2"/>
    <w:rsid w:val="004967BE"/>
    <w:rsid w:val="00496896"/>
    <w:rsid w:val="00496935"/>
    <w:rsid w:val="0049699A"/>
    <w:rsid w:val="00496B20"/>
    <w:rsid w:val="00496B47"/>
    <w:rsid w:val="00496C01"/>
    <w:rsid w:val="00496C11"/>
    <w:rsid w:val="00496C27"/>
    <w:rsid w:val="00496CA6"/>
    <w:rsid w:val="00496F4C"/>
    <w:rsid w:val="00497009"/>
    <w:rsid w:val="0049706E"/>
    <w:rsid w:val="004970F1"/>
    <w:rsid w:val="00497431"/>
    <w:rsid w:val="0049745A"/>
    <w:rsid w:val="004974E0"/>
    <w:rsid w:val="00497982"/>
    <w:rsid w:val="00497B34"/>
    <w:rsid w:val="00497C89"/>
    <w:rsid w:val="00497E1C"/>
    <w:rsid w:val="00497EC1"/>
    <w:rsid w:val="00497F32"/>
    <w:rsid w:val="004A0043"/>
    <w:rsid w:val="004A0128"/>
    <w:rsid w:val="004A0160"/>
    <w:rsid w:val="004A03DE"/>
    <w:rsid w:val="004A056F"/>
    <w:rsid w:val="004A05C6"/>
    <w:rsid w:val="004A0666"/>
    <w:rsid w:val="004A069F"/>
    <w:rsid w:val="004A06C9"/>
    <w:rsid w:val="004A06DD"/>
    <w:rsid w:val="004A0916"/>
    <w:rsid w:val="004A0A9E"/>
    <w:rsid w:val="004A0BE9"/>
    <w:rsid w:val="004A0C64"/>
    <w:rsid w:val="004A0F1A"/>
    <w:rsid w:val="004A1153"/>
    <w:rsid w:val="004A1326"/>
    <w:rsid w:val="004A13B3"/>
    <w:rsid w:val="004A1469"/>
    <w:rsid w:val="004A14A1"/>
    <w:rsid w:val="004A1537"/>
    <w:rsid w:val="004A17C0"/>
    <w:rsid w:val="004A1891"/>
    <w:rsid w:val="004A1969"/>
    <w:rsid w:val="004A198E"/>
    <w:rsid w:val="004A19F9"/>
    <w:rsid w:val="004A1DDC"/>
    <w:rsid w:val="004A1DEF"/>
    <w:rsid w:val="004A1FD9"/>
    <w:rsid w:val="004A2084"/>
    <w:rsid w:val="004A228A"/>
    <w:rsid w:val="004A258E"/>
    <w:rsid w:val="004A25FC"/>
    <w:rsid w:val="004A2663"/>
    <w:rsid w:val="004A2709"/>
    <w:rsid w:val="004A292D"/>
    <w:rsid w:val="004A299C"/>
    <w:rsid w:val="004A2AA4"/>
    <w:rsid w:val="004A2C89"/>
    <w:rsid w:val="004A2D80"/>
    <w:rsid w:val="004A2EA0"/>
    <w:rsid w:val="004A319C"/>
    <w:rsid w:val="004A32D9"/>
    <w:rsid w:val="004A32F3"/>
    <w:rsid w:val="004A3706"/>
    <w:rsid w:val="004A389A"/>
    <w:rsid w:val="004A38B1"/>
    <w:rsid w:val="004A3C79"/>
    <w:rsid w:val="004A3F1A"/>
    <w:rsid w:val="004A4131"/>
    <w:rsid w:val="004A4246"/>
    <w:rsid w:val="004A42A2"/>
    <w:rsid w:val="004A42E4"/>
    <w:rsid w:val="004A4784"/>
    <w:rsid w:val="004A47FE"/>
    <w:rsid w:val="004A48CE"/>
    <w:rsid w:val="004A4BCB"/>
    <w:rsid w:val="004A4E2F"/>
    <w:rsid w:val="004A4ECB"/>
    <w:rsid w:val="004A4F46"/>
    <w:rsid w:val="004A4FEE"/>
    <w:rsid w:val="004A503B"/>
    <w:rsid w:val="004A5363"/>
    <w:rsid w:val="004A5466"/>
    <w:rsid w:val="004A5559"/>
    <w:rsid w:val="004A56D8"/>
    <w:rsid w:val="004A5756"/>
    <w:rsid w:val="004A5772"/>
    <w:rsid w:val="004A578D"/>
    <w:rsid w:val="004A57C4"/>
    <w:rsid w:val="004A5850"/>
    <w:rsid w:val="004A597B"/>
    <w:rsid w:val="004A5C2E"/>
    <w:rsid w:val="004A5D86"/>
    <w:rsid w:val="004A5DB2"/>
    <w:rsid w:val="004A5DFB"/>
    <w:rsid w:val="004A5E58"/>
    <w:rsid w:val="004A5F22"/>
    <w:rsid w:val="004A6625"/>
    <w:rsid w:val="004A6A8D"/>
    <w:rsid w:val="004A6A95"/>
    <w:rsid w:val="004A6AF6"/>
    <w:rsid w:val="004A6BF0"/>
    <w:rsid w:val="004A6F57"/>
    <w:rsid w:val="004A6FC1"/>
    <w:rsid w:val="004A6FCE"/>
    <w:rsid w:val="004A7041"/>
    <w:rsid w:val="004A73C8"/>
    <w:rsid w:val="004A74FF"/>
    <w:rsid w:val="004A752F"/>
    <w:rsid w:val="004A756B"/>
    <w:rsid w:val="004A77A7"/>
    <w:rsid w:val="004A79AA"/>
    <w:rsid w:val="004A7A65"/>
    <w:rsid w:val="004A7AE6"/>
    <w:rsid w:val="004A7C37"/>
    <w:rsid w:val="004A7C45"/>
    <w:rsid w:val="004A7D0E"/>
    <w:rsid w:val="004A7D24"/>
    <w:rsid w:val="004A7EC8"/>
    <w:rsid w:val="004B017E"/>
    <w:rsid w:val="004B0324"/>
    <w:rsid w:val="004B03C3"/>
    <w:rsid w:val="004B03E2"/>
    <w:rsid w:val="004B0409"/>
    <w:rsid w:val="004B0468"/>
    <w:rsid w:val="004B0710"/>
    <w:rsid w:val="004B0756"/>
    <w:rsid w:val="004B0AD5"/>
    <w:rsid w:val="004B0C0F"/>
    <w:rsid w:val="004B0C52"/>
    <w:rsid w:val="004B103F"/>
    <w:rsid w:val="004B1115"/>
    <w:rsid w:val="004B1277"/>
    <w:rsid w:val="004B12EA"/>
    <w:rsid w:val="004B137D"/>
    <w:rsid w:val="004B154B"/>
    <w:rsid w:val="004B1678"/>
    <w:rsid w:val="004B16A9"/>
    <w:rsid w:val="004B173E"/>
    <w:rsid w:val="004B1818"/>
    <w:rsid w:val="004B190D"/>
    <w:rsid w:val="004B1955"/>
    <w:rsid w:val="004B1A53"/>
    <w:rsid w:val="004B1F52"/>
    <w:rsid w:val="004B23D1"/>
    <w:rsid w:val="004B2446"/>
    <w:rsid w:val="004B2621"/>
    <w:rsid w:val="004B2722"/>
    <w:rsid w:val="004B2736"/>
    <w:rsid w:val="004B2C6B"/>
    <w:rsid w:val="004B2CBE"/>
    <w:rsid w:val="004B2CED"/>
    <w:rsid w:val="004B2DBE"/>
    <w:rsid w:val="004B32F1"/>
    <w:rsid w:val="004B339E"/>
    <w:rsid w:val="004B341F"/>
    <w:rsid w:val="004B3433"/>
    <w:rsid w:val="004B35EF"/>
    <w:rsid w:val="004B3668"/>
    <w:rsid w:val="004B3669"/>
    <w:rsid w:val="004B3833"/>
    <w:rsid w:val="004B39F4"/>
    <w:rsid w:val="004B3A3F"/>
    <w:rsid w:val="004B3B4D"/>
    <w:rsid w:val="004B3B67"/>
    <w:rsid w:val="004B3E14"/>
    <w:rsid w:val="004B3E75"/>
    <w:rsid w:val="004B418C"/>
    <w:rsid w:val="004B41CB"/>
    <w:rsid w:val="004B4294"/>
    <w:rsid w:val="004B429D"/>
    <w:rsid w:val="004B43D0"/>
    <w:rsid w:val="004B4480"/>
    <w:rsid w:val="004B4531"/>
    <w:rsid w:val="004B4727"/>
    <w:rsid w:val="004B4E5B"/>
    <w:rsid w:val="004B4E60"/>
    <w:rsid w:val="004B4E61"/>
    <w:rsid w:val="004B4F7B"/>
    <w:rsid w:val="004B518F"/>
    <w:rsid w:val="004B5269"/>
    <w:rsid w:val="004B5527"/>
    <w:rsid w:val="004B55B9"/>
    <w:rsid w:val="004B5798"/>
    <w:rsid w:val="004B58AC"/>
    <w:rsid w:val="004B5955"/>
    <w:rsid w:val="004B5A01"/>
    <w:rsid w:val="004B5A4F"/>
    <w:rsid w:val="004B5C15"/>
    <w:rsid w:val="004B5C23"/>
    <w:rsid w:val="004B5E17"/>
    <w:rsid w:val="004B5E58"/>
    <w:rsid w:val="004B5FF7"/>
    <w:rsid w:val="004B60F4"/>
    <w:rsid w:val="004B6145"/>
    <w:rsid w:val="004B61EA"/>
    <w:rsid w:val="004B6348"/>
    <w:rsid w:val="004B63AF"/>
    <w:rsid w:val="004B64EB"/>
    <w:rsid w:val="004B681E"/>
    <w:rsid w:val="004B687D"/>
    <w:rsid w:val="004B6947"/>
    <w:rsid w:val="004B6AB3"/>
    <w:rsid w:val="004B6AE0"/>
    <w:rsid w:val="004B6B0B"/>
    <w:rsid w:val="004B6CE0"/>
    <w:rsid w:val="004B6E5A"/>
    <w:rsid w:val="004B6E7A"/>
    <w:rsid w:val="004B6F8A"/>
    <w:rsid w:val="004B70D9"/>
    <w:rsid w:val="004B71D3"/>
    <w:rsid w:val="004B7200"/>
    <w:rsid w:val="004B7339"/>
    <w:rsid w:val="004B74EE"/>
    <w:rsid w:val="004B76F9"/>
    <w:rsid w:val="004B7957"/>
    <w:rsid w:val="004B7983"/>
    <w:rsid w:val="004B7B3E"/>
    <w:rsid w:val="004B7EF4"/>
    <w:rsid w:val="004C0092"/>
    <w:rsid w:val="004C024F"/>
    <w:rsid w:val="004C030B"/>
    <w:rsid w:val="004C038D"/>
    <w:rsid w:val="004C0764"/>
    <w:rsid w:val="004C080A"/>
    <w:rsid w:val="004C086C"/>
    <w:rsid w:val="004C0A91"/>
    <w:rsid w:val="004C0CBF"/>
    <w:rsid w:val="004C0D12"/>
    <w:rsid w:val="004C0DA8"/>
    <w:rsid w:val="004C0E9B"/>
    <w:rsid w:val="004C0FB9"/>
    <w:rsid w:val="004C1132"/>
    <w:rsid w:val="004C1498"/>
    <w:rsid w:val="004C17F2"/>
    <w:rsid w:val="004C1816"/>
    <w:rsid w:val="004C237A"/>
    <w:rsid w:val="004C2BD2"/>
    <w:rsid w:val="004C2EF0"/>
    <w:rsid w:val="004C3330"/>
    <w:rsid w:val="004C33AC"/>
    <w:rsid w:val="004C3BE0"/>
    <w:rsid w:val="004C3F00"/>
    <w:rsid w:val="004C3FB8"/>
    <w:rsid w:val="004C41D5"/>
    <w:rsid w:val="004C4595"/>
    <w:rsid w:val="004C4602"/>
    <w:rsid w:val="004C4643"/>
    <w:rsid w:val="004C49AF"/>
    <w:rsid w:val="004C49C4"/>
    <w:rsid w:val="004C4ADD"/>
    <w:rsid w:val="004C4C0C"/>
    <w:rsid w:val="004C4C1A"/>
    <w:rsid w:val="004C4FAE"/>
    <w:rsid w:val="004C4FCD"/>
    <w:rsid w:val="004C4FCF"/>
    <w:rsid w:val="004C50A5"/>
    <w:rsid w:val="004C51A2"/>
    <w:rsid w:val="004C524D"/>
    <w:rsid w:val="004C539D"/>
    <w:rsid w:val="004C54D6"/>
    <w:rsid w:val="004C55EA"/>
    <w:rsid w:val="004C5677"/>
    <w:rsid w:val="004C56D9"/>
    <w:rsid w:val="004C5ADB"/>
    <w:rsid w:val="004C5CAF"/>
    <w:rsid w:val="004C5CB1"/>
    <w:rsid w:val="004C5DE8"/>
    <w:rsid w:val="004C5F28"/>
    <w:rsid w:val="004C604C"/>
    <w:rsid w:val="004C6057"/>
    <w:rsid w:val="004C60CB"/>
    <w:rsid w:val="004C64D4"/>
    <w:rsid w:val="004C6668"/>
    <w:rsid w:val="004C68B6"/>
    <w:rsid w:val="004C69D5"/>
    <w:rsid w:val="004C6A4F"/>
    <w:rsid w:val="004C6AAE"/>
    <w:rsid w:val="004C6AEB"/>
    <w:rsid w:val="004C6C3D"/>
    <w:rsid w:val="004C6CA6"/>
    <w:rsid w:val="004C6F0D"/>
    <w:rsid w:val="004C71EC"/>
    <w:rsid w:val="004C7228"/>
    <w:rsid w:val="004C7256"/>
    <w:rsid w:val="004C7356"/>
    <w:rsid w:val="004C7358"/>
    <w:rsid w:val="004C73B1"/>
    <w:rsid w:val="004C73BB"/>
    <w:rsid w:val="004C764E"/>
    <w:rsid w:val="004C7785"/>
    <w:rsid w:val="004C78E2"/>
    <w:rsid w:val="004C79F5"/>
    <w:rsid w:val="004C7A25"/>
    <w:rsid w:val="004C7AF8"/>
    <w:rsid w:val="004C7C30"/>
    <w:rsid w:val="004D0030"/>
    <w:rsid w:val="004D013A"/>
    <w:rsid w:val="004D0459"/>
    <w:rsid w:val="004D063E"/>
    <w:rsid w:val="004D07D6"/>
    <w:rsid w:val="004D0C12"/>
    <w:rsid w:val="004D0E50"/>
    <w:rsid w:val="004D1156"/>
    <w:rsid w:val="004D1201"/>
    <w:rsid w:val="004D1315"/>
    <w:rsid w:val="004D13BB"/>
    <w:rsid w:val="004D1412"/>
    <w:rsid w:val="004D183D"/>
    <w:rsid w:val="004D1A33"/>
    <w:rsid w:val="004D1C6F"/>
    <w:rsid w:val="004D1DC2"/>
    <w:rsid w:val="004D1E87"/>
    <w:rsid w:val="004D2030"/>
    <w:rsid w:val="004D22A2"/>
    <w:rsid w:val="004D22CC"/>
    <w:rsid w:val="004D23A9"/>
    <w:rsid w:val="004D2444"/>
    <w:rsid w:val="004D245E"/>
    <w:rsid w:val="004D2545"/>
    <w:rsid w:val="004D27E4"/>
    <w:rsid w:val="004D29FE"/>
    <w:rsid w:val="004D2B0B"/>
    <w:rsid w:val="004D2BEE"/>
    <w:rsid w:val="004D2C28"/>
    <w:rsid w:val="004D33BA"/>
    <w:rsid w:val="004D3451"/>
    <w:rsid w:val="004D3597"/>
    <w:rsid w:val="004D35D7"/>
    <w:rsid w:val="004D3703"/>
    <w:rsid w:val="004D38E3"/>
    <w:rsid w:val="004D398E"/>
    <w:rsid w:val="004D39A9"/>
    <w:rsid w:val="004D3F43"/>
    <w:rsid w:val="004D3F89"/>
    <w:rsid w:val="004D4129"/>
    <w:rsid w:val="004D41A3"/>
    <w:rsid w:val="004D41B2"/>
    <w:rsid w:val="004D4230"/>
    <w:rsid w:val="004D448A"/>
    <w:rsid w:val="004D4713"/>
    <w:rsid w:val="004D478C"/>
    <w:rsid w:val="004D4975"/>
    <w:rsid w:val="004D49FE"/>
    <w:rsid w:val="004D4A11"/>
    <w:rsid w:val="004D4AAD"/>
    <w:rsid w:val="004D4CDB"/>
    <w:rsid w:val="004D4E70"/>
    <w:rsid w:val="004D4E89"/>
    <w:rsid w:val="004D4F90"/>
    <w:rsid w:val="004D502E"/>
    <w:rsid w:val="004D506A"/>
    <w:rsid w:val="004D5106"/>
    <w:rsid w:val="004D51B1"/>
    <w:rsid w:val="004D546F"/>
    <w:rsid w:val="004D5525"/>
    <w:rsid w:val="004D57AE"/>
    <w:rsid w:val="004D5C57"/>
    <w:rsid w:val="004D5F26"/>
    <w:rsid w:val="004D5F7A"/>
    <w:rsid w:val="004D5F93"/>
    <w:rsid w:val="004D5FF7"/>
    <w:rsid w:val="004D60DC"/>
    <w:rsid w:val="004D6147"/>
    <w:rsid w:val="004D627D"/>
    <w:rsid w:val="004D64D3"/>
    <w:rsid w:val="004D654A"/>
    <w:rsid w:val="004D65F2"/>
    <w:rsid w:val="004D6608"/>
    <w:rsid w:val="004D69D4"/>
    <w:rsid w:val="004D6C1E"/>
    <w:rsid w:val="004D6E7E"/>
    <w:rsid w:val="004D704E"/>
    <w:rsid w:val="004D7228"/>
    <w:rsid w:val="004D72FF"/>
    <w:rsid w:val="004D7485"/>
    <w:rsid w:val="004D7504"/>
    <w:rsid w:val="004D779F"/>
    <w:rsid w:val="004D78D2"/>
    <w:rsid w:val="004D7924"/>
    <w:rsid w:val="004D7A49"/>
    <w:rsid w:val="004D7B27"/>
    <w:rsid w:val="004D7CD9"/>
    <w:rsid w:val="004D7E42"/>
    <w:rsid w:val="004D7E5C"/>
    <w:rsid w:val="004D7FDE"/>
    <w:rsid w:val="004DC7F2"/>
    <w:rsid w:val="004E00BA"/>
    <w:rsid w:val="004E06B8"/>
    <w:rsid w:val="004E08AF"/>
    <w:rsid w:val="004E0959"/>
    <w:rsid w:val="004E09AB"/>
    <w:rsid w:val="004E0DA3"/>
    <w:rsid w:val="004E0F2D"/>
    <w:rsid w:val="004E1025"/>
    <w:rsid w:val="004E10C4"/>
    <w:rsid w:val="004E115D"/>
    <w:rsid w:val="004E11C0"/>
    <w:rsid w:val="004E12B5"/>
    <w:rsid w:val="004E15B5"/>
    <w:rsid w:val="004E1686"/>
    <w:rsid w:val="004E17FC"/>
    <w:rsid w:val="004E1887"/>
    <w:rsid w:val="004E18A2"/>
    <w:rsid w:val="004E18E1"/>
    <w:rsid w:val="004E1904"/>
    <w:rsid w:val="004E19D3"/>
    <w:rsid w:val="004E1E01"/>
    <w:rsid w:val="004E1FAF"/>
    <w:rsid w:val="004E1FB5"/>
    <w:rsid w:val="004E223D"/>
    <w:rsid w:val="004E23F7"/>
    <w:rsid w:val="004E2435"/>
    <w:rsid w:val="004E2514"/>
    <w:rsid w:val="004E253E"/>
    <w:rsid w:val="004E2553"/>
    <w:rsid w:val="004E268B"/>
    <w:rsid w:val="004E27E6"/>
    <w:rsid w:val="004E2AF9"/>
    <w:rsid w:val="004E2CD2"/>
    <w:rsid w:val="004E2FF1"/>
    <w:rsid w:val="004E308F"/>
    <w:rsid w:val="004E3155"/>
    <w:rsid w:val="004E3172"/>
    <w:rsid w:val="004E31DE"/>
    <w:rsid w:val="004E3546"/>
    <w:rsid w:val="004E36AE"/>
    <w:rsid w:val="004E393C"/>
    <w:rsid w:val="004E3952"/>
    <w:rsid w:val="004E3973"/>
    <w:rsid w:val="004E39E9"/>
    <w:rsid w:val="004E3B92"/>
    <w:rsid w:val="004E3CBB"/>
    <w:rsid w:val="004E3D4D"/>
    <w:rsid w:val="004E4067"/>
    <w:rsid w:val="004E442C"/>
    <w:rsid w:val="004E4444"/>
    <w:rsid w:val="004E46A7"/>
    <w:rsid w:val="004E47D7"/>
    <w:rsid w:val="004E487B"/>
    <w:rsid w:val="004E4929"/>
    <w:rsid w:val="004E4CA8"/>
    <w:rsid w:val="004E4E35"/>
    <w:rsid w:val="004E535C"/>
    <w:rsid w:val="004E5538"/>
    <w:rsid w:val="004E553A"/>
    <w:rsid w:val="004E565E"/>
    <w:rsid w:val="004E576A"/>
    <w:rsid w:val="004E5C20"/>
    <w:rsid w:val="004E5D95"/>
    <w:rsid w:val="004E5E22"/>
    <w:rsid w:val="004E5E3C"/>
    <w:rsid w:val="004E612F"/>
    <w:rsid w:val="004E615E"/>
    <w:rsid w:val="004E6220"/>
    <w:rsid w:val="004E6279"/>
    <w:rsid w:val="004E6431"/>
    <w:rsid w:val="004E6552"/>
    <w:rsid w:val="004E672A"/>
    <w:rsid w:val="004E68E0"/>
    <w:rsid w:val="004E6B44"/>
    <w:rsid w:val="004E71C1"/>
    <w:rsid w:val="004E71FF"/>
    <w:rsid w:val="004E722A"/>
    <w:rsid w:val="004E745C"/>
    <w:rsid w:val="004E748C"/>
    <w:rsid w:val="004E7504"/>
    <w:rsid w:val="004E75CA"/>
    <w:rsid w:val="004E7602"/>
    <w:rsid w:val="004E77D2"/>
    <w:rsid w:val="004E785F"/>
    <w:rsid w:val="004E787B"/>
    <w:rsid w:val="004E7938"/>
    <w:rsid w:val="004E7B35"/>
    <w:rsid w:val="004E7BFD"/>
    <w:rsid w:val="004E7C40"/>
    <w:rsid w:val="004E7DED"/>
    <w:rsid w:val="004E7F8D"/>
    <w:rsid w:val="004F0092"/>
    <w:rsid w:val="004F00C4"/>
    <w:rsid w:val="004F016A"/>
    <w:rsid w:val="004F0278"/>
    <w:rsid w:val="004F0361"/>
    <w:rsid w:val="004F05C1"/>
    <w:rsid w:val="004F0757"/>
    <w:rsid w:val="004F0875"/>
    <w:rsid w:val="004F0A37"/>
    <w:rsid w:val="004F0E92"/>
    <w:rsid w:val="004F1015"/>
    <w:rsid w:val="004F110B"/>
    <w:rsid w:val="004F12C5"/>
    <w:rsid w:val="004F1539"/>
    <w:rsid w:val="004F1545"/>
    <w:rsid w:val="004F161D"/>
    <w:rsid w:val="004F18F3"/>
    <w:rsid w:val="004F1C62"/>
    <w:rsid w:val="004F1CB8"/>
    <w:rsid w:val="004F1F14"/>
    <w:rsid w:val="004F208A"/>
    <w:rsid w:val="004F2093"/>
    <w:rsid w:val="004F22DD"/>
    <w:rsid w:val="004F237E"/>
    <w:rsid w:val="004F23E8"/>
    <w:rsid w:val="004F2595"/>
    <w:rsid w:val="004F25A1"/>
    <w:rsid w:val="004F26DA"/>
    <w:rsid w:val="004F28DA"/>
    <w:rsid w:val="004F2931"/>
    <w:rsid w:val="004F29AE"/>
    <w:rsid w:val="004F2AC8"/>
    <w:rsid w:val="004F2F1F"/>
    <w:rsid w:val="004F2F5D"/>
    <w:rsid w:val="004F3079"/>
    <w:rsid w:val="004F3186"/>
    <w:rsid w:val="004F31B3"/>
    <w:rsid w:val="004F321B"/>
    <w:rsid w:val="004F3276"/>
    <w:rsid w:val="004F32C3"/>
    <w:rsid w:val="004F330F"/>
    <w:rsid w:val="004F3347"/>
    <w:rsid w:val="004F36D9"/>
    <w:rsid w:val="004F39E8"/>
    <w:rsid w:val="004F3A0B"/>
    <w:rsid w:val="004F3A75"/>
    <w:rsid w:val="004F3C39"/>
    <w:rsid w:val="004F3C4C"/>
    <w:rsid w:val="004F3E3A"/>
    <w:rsid w:val="004F3E77"/>
    <w:rsid w:val="004F3F0E"/>
    <w:rsid w:val="004F3F86"/>
    <w:rsid w:val="004F41DE"/>
    <w:rsid w:val="004F42DE"/>
    <w:rsid w:val="004F4326"/>
    <w:rsid w:val="004F45D9"/>
    <w:rsid w:val="004F45EF"/>
    <w:rsid w:val="004F4639"/>
    <w:rsid w:val="004F4649"/>
    <w:rsid w:val="004F4903"/>
    <w:rsid w:val="004F4980"/>
    <w:rsid w:val="004F4A27"/>
    <w:rsid w:val="004F4AD7"/>
    <w:rsid w:val="004F4CE4"/>
    <w:rsid w:val="004F4E0E"/>
    <w:rsid w:val="004F4FF0"/>
    <w:rsid w:val="004F4FF5"/>
    <w:rsid w:val="004F5130"/>
    <w:rsid w:val="004F5296"/>
    <w:rsid w:val="004F52A2"/>
    <w:rsid w:val="004F5507"/>
    <w:rsid w:val="004F55E2"/>
    <w:rsid w:val="004F576B"/>
    <w:rsid w:val="004F5B96"/>
    <w:rsid w:val="004F5CF2"/>
    <w:rsid w:val="004F5E02"/>
    <w:rsid w:val="004F60C6"/>
    <w:rsid w:val="004F6232"/>
    <w:rsid w:val="004F6554"/>
    <w:rsid w:val="004F6680"/>
    <w:rsid w:val="004F6739"/>
    <w:rsid w:val="004F68B7"/>
    <w:rsid w:val="004F6AB2"/>
    <w:rsid w:val="004F6C0F"/>
    <w:rsid w:val="004F6CEA"/>
    <w:rsid w:val="004F6DAD"/>
    <w:rsid w:val="004F6DD6"/>
    <w:rsid w:val="004F6F42"/>
    <w:rsid w:val="004F71A2"/>
    <w:rsid w:val="004F72B7"/>
    <w:rsid w:val="004F7501"/>
    <w:rsid w:val="004F760E"/>
    <w:rsid w:val="004F7886"/>
    <w:rsid w:val="004F7E62"/>
    <w:rsid w:val="004F7E7A"/>
    <w:rsid w:val="00500146"/>
    <w:rsid w:val="00500324"/>
    <w:rsid w:val="00500416"/>
    <w:rsid w:val="00500660"/>
    <w:rsid w:val="00500777"/>
    <w:rsid w:val="0050090F"/>
    <w:rsid w:val="00500B83"/>
    <w:rsid w:val="00500BB5"/>
    <w:rsid w:val="00500C01"/>
    <w:rsid w:val="00500C97"/>
    <w:rsid w:val="00500CDC"/>
    <w:rsid w:val="00500F76"/>
    <w:rsid w:val="00501103"/>
    <w:rsid w:val="00501290"/>
    <w:rsid w:val="005012C0"/>
    <w:rsid w:val="00501319"/>
    <w:rsid w:val="00501377"/>
    <w:rsid w:val="00501500"/>
    <w:rsid w:val="00501726"/>
    <w:rsid w:val="00501772"/>
    <w:rsid w:val="00501809"/>
    <w:rsid w:val="005018B9"/>
    <w:rsid w:val="00501C8A"/>
    <w:rsid w:val="00501DD1"/>
    <w:rsid w:val="00501E39"/>
    <w:rsid w:val="005020F9"/>
    <w:rsid w:val="00502240"/>
    <w:rsid w:val="005023EC"/>
    <w:rsid w:val="005024EA"/>
    <w:rsid w:val="00502545"/>
    <w:rsid w:val="0050264B"/>
    <w:rsid w:val="005027F1"/>
    <w:rsid w:val="0050288C"/>
    <w:rsid w:val="00502904"/>
    <w:rsid w:val="005029DF"/>
    <w:rsid w:val="00502A8E"/>
    <w:rsid w:val="00502AAD"/>
    <w:rsid w:val="00502AEE"/>
    <w:rsid w:val="00502C45"/>
    <w:rsid w:val="00502ED8"/>
    <w:rsid w:val="00502FBC"/>
    <w:rsid w:val="005032CF"/>
    <w:rsid w:val="00503312"/>
    <w:rsid w:val="00503627"/>
    <w:rsid w:val="005036DF"/>
    <w:rsid w:val="005037E1"/>
    <w:rsid w:val="00503BE0"/>
    <w:rsid w:val="00503D8C"/>
    <w:rsid w:val="005041D3"/>
    <w:rsid w:val="005042D5"/>
    <w:rsid w:val="00504441"/>
    <w:rsid w:val="00504752"/>
    <w:rsid w:val="0050478A"/>
    <w:rsid w:val="00504A60"/>
    <w:rsid w:val="00504B75"/>
    <w:rsid w:val="00504C56"/>
    <w:rsid w:val="00504D74"/>
    <w:rsid w:val="00504E57"/>
    <w:rsid w:val="00504E67"/>
    <w:rsid w:val="005050E6"/>
    <w:rsid w:val="0050515B"/>
    <w:rsid w:val="00505407"/>
    <w:rsid w:val="00505496"/>
    <w:rsid w:val="00505523"/>
    <w:rsid w:val="005056AC"/>
    <w:rsid w:val="00505977"/>
    <w:rsid w:val="00505C32"/>
    <w:rsid w:val="00505CDA"/>
    <w:rsid w:val="00505E5C"/>
    <w:rsid w:val="00505E83"/>
    <w:rsid w:val="00505F1B"/>
    <w:rsid w:val="00505FF6"/>
    <w:rsid w:val="00506067"/>
    <w:rsid w:val="00506072"/>
    <w:rsid w:val="00506093"/>
    <w:rsid w:val="0050627A"/>
    <w:rsid w:val="0050660F"/>
    <w:rsid w:val="0050667D"/>
    <w:rsid w:val="005067D1"/>
    <w:rsid w:val="00506A8D"/>
    <w:rsid w:val="00506C92"/>
    <w:rsid w:val="00506DCE"/>
    <w:rsid w:val="00506E4D"/>
    <w:rsid w:val="00506F83"/>
    <w:rsid w:val="005070CB"/>
    <w:rsid w:val="00507114"/>
    <w:rsid w:val="005072F9"/>
    <w:rsid w:val="005073DC"/>
    <w:rsid w:val="0050758D"/>
    <w:rsid w:val="005076F6"/>
    <w:rsid w:val="00507768"/>
    <w:rsid w:val="00507D02"/>
    <w:rsid w:val="005100B4"/>
    <w:rsid w:val="0051020B"/>
    <w:rsid w:val="005103C0"/>
    <w:rsid w:val="00510533"/>
    <w:rsid w:val="0051072B"/>
    <w:rsid w:val="00510751"/>
    <w:rsid w:val="005107B7"/>
    <w:rsid w:val="00510A5D"/>
    <w:rsid w:val="00510C20"/>
    <w:rsid w:val="00510C33"/>
    <w:rsid w:val="00511231"/>
    <w:rsid w:val="005112AE"/>
    <w:rsid w:val="0051150F"/>
    <w:rsid w:val="0051189B"/>
    <w:rsid w:val="00511AD5"/>
    <w:rsid w:val="00511BB3"/>
    <w:rsid w:val="00511C63"/>
    <w:rsid w:val="00511C78"/>
    <w:rsid w:val="00511F32"/>
    <w:rsid w:val="00511FA9"/>
    <w:rsid w:val="0051209D"/>
    <w:rsid w:val="00512347"/>
    <w:rsid w:val="0051258B"/>
    <w:rsid w:val="005126F9"/>
    <w:rsid w:val="00512767"/>
    <w:rsid w:val="00512871"/>
    <w:rsid w:val="005128CB"/>
    <w:rsid w:val="00512AB7"/>
    <w:rsid w:val="00512CE4"/>
    <w:rsid w:val="00512DD7"/>
    <w:rsid w:val="00512EB2"/>
    <w:rsid w:val="005130A3"/>
    <w:rsid w:val="005131D6"/>
    <w:rsid w:val="005131FC"/>
    <w:rsid w:val="005133E2"/>
    <w:rsid w:val="005135AC"/>
    <w:rsid w:val="00513887"/>
    <w:rsid w:val="00513A08"/>
    <w:rsid w:val="00513AD7"/>
    <w:rsid w:val="00513B85"/>
    <w:rsid w:val="00513C7C"/>
    <w:rsid w:val="00513D9F"/>
    <w:rsid w:val="00513EFC"/>
    <w:rsid w:val="005142F3"/>
    <w:rsid w:val="005143FB"/>
    <w:rsid w:val="0051491F"/>
    <w:rsid w:val="00514927"/>
    <w:rsid w:val="005149A2"/>
    <w:rsid w:val="00514A65"/>
    <w:rsid w:val="00514B97"/>
    <w:rsid w:val="005150B4"/>
    <w:rsid w:val="0051547E"/>
    <w:rsid w:val="0051562A"/>
    <w:rsid w:val="00515762"/>
    <w:rsid w:val="005158A8"/>
    <w:rsid w:val="00515973"/>
    <w:rsid w:val="005159A6"/>
    <w:rsid w:val="00515A8D"/>
    <w:rsid w:val="00515D1D"/>
    <w:rsid w:val="00515EE3"/>
    <w:rsid w:val="00515EE7"/>
    <w:rsid w:val="00516054"/>
    <w:rsid w:val="0051620E"/>
    <w:rsid w:val="00516227"/>
    <w:rsid w:val="005162DA"/>
    <w:rsid w:val="00516363"/>
    <w:rsid w:val="005164D2"/>
    <w:rsid w:val="00516723"/>
    <w:rsid w:val="005168AA"/>
    <w:rsid w:val="00516915"/>
    <w:rsid w:val="0051694F"/>
    <w:rsid w:val="00516A02"/>
    <w:rsid w:val="00516A8D"/>
    <w:rsid w:val="00516C6F"/>
    <w:rsid w:val="00516C91"/>
    <w:rsid w:val="00516D49"/>
    <w:rsid w:val="00516E2F"/>
    <w:rsid w:val="00516E4C"/>
    <w:rsid w:val="00516E56"/>
    <w:rsid w:val="00517158"/>
    <w:rsid w:val="00517170"/>
    <w:rsid w:val="005172CC"/>
    <w:rsid w:val="005174A0"/>
    <w:rsid w:val="00517647"/>
    <w:rsid w:val="005176EF"/>
    <w:rsid w:val="005204A3"/>
    <w:rsid w:val="005206D5"/>
    <w:rsid w:val="00520748"/>
    <w:rsid w:val="00520DE4"/>
    <w:rsid w:val="00520F40"/>
    <w:rsid w:val="00521123"/>
    <w:rsid w:val="00521170"/>
    <w:rsid w:val="00521323"/>
    <w:rsid w:val="005215A2"/>
    <w:rsid w:val="005215C7"/>
    <w:rsid w:val="00521698"/>
    <w:rsid w:val="005216E0"/>
    <w:rsid w:val="0052194A"/>
    <w:rsid w:val="005219DD"/>
    <w:rsid w:val="00521B7F"/>
    <w:rsid w:val="00521C38"/>
    <w:rsid w:val="00521C43"/>
    <w:rsid w:val="00521D84"/>
    <w:rsid w:val="005221B3"/>
    <w:rsid w:val="00522281"/>
    <w:rsid w:val="0052238A"/>
    <w:rsid w:val="00522472"/>
    <w:rsid w:val="00522550"/>
    <w:rsid w:val="0052263B"/>
    <w:rsid w:val="005226ED"/>
    <w:rsid w:val="00522CBF"/>
    <w:rsid w:val="00522E9B"/>
    <w:rsid w:val="00522FBF"/>
    <w:rsid w:val="00523289"/>
    <w:rsid w:val="005232CA"/>
    <w:rsid w:val="005232E4"/>
    <w:rsid w:val="005233C8"/>
    <w:rsid w:val="005234CF"/>
    <w:rsid w:val="0052352E"/>
    <w:rsid w:val="0052364B"/>
    <w:rsid w:val="00523696"/>
    <w:rsid w:val="00523770"/>
    <w:rsid w:val="00523878"/>
    <w:rsid w:val="00523AB4"/>
    <w:rsid w:val="005240E2"/>
    <w:rsid w:val="00524284"/>
    <w:rsid w:val="005242BC"/>
    <w:rsid w:val="0052439A"/>
    <w:rsid w:val="005243D3"/>
    <w:rsid w:val="0052442A"/>
    <w:rsid w:val="005245AF"/>
    <w:rsid w:val="005246CC"/>
    <w:rsid w:val="00524700"/>
    <w:rsid w:val="00524879"/>
    <w:rsid w:val="00524B3C"/>
    <w:rsid w:val="00524C19"/>
    <w:rsid w:val="00524E66"/>
    <w:rsid w:val="00524F99"/>
    <w:rsid w:val="00525076"/>
    <w:rsid w:val="00525135"/>
    <w:rsid w:val="00525561"/>
    <w:rsid w:val="005255AF"/>
    <w:rsid w:val="005255FA"/>
    <w:rsid w:val="00525667"/>
    <w:rsid w:val="005256B9"/>
    <w:rsid w:val="005259AD"/>
    <w:rsid w:val="00525A19"/>
    <w:rsid w:val="00525D24"/>
    <w:rsid w:val="00525ECD"/>
    <w:rsid w:val="00525FD1"/>
    <w:rsid w:val="00526238"/>
    <w:rsid w:val="005262D6"/>
    <w:rsid w:val="00526388"/>
    <w:rsid w:val="00526437"/>
    <w:rsid w:val="005265A7"/>
    <w:rsid w:val="00526872"/>
    <w:rsid w:val="005269F1"/>
    <w:rsid w:val="00526A41"/>
    <w:rsid w:val="00526A69"/>
    <w:rsid w:val="00526B4B"/>
    <w:rsid w:val="00526BD6"/>
    <w:rsid w:val="00526CF4"/>
    <w:rsid w:val="00527043"/>
    <w:rsid w:val="0052718F"/>
    <w:rsid w:val="00527323"/>
    <w:rsid w:val="00527358"/>
    <w:rsid w:val="00527557"/>
    <w:rsid w:val="005276AE"/>
    <w:rsid w:val="005277EC"/>
    <w:rsid w:val="00527812"/>
    <w:rsid w:val="005278F6"/>
    <w:rsid w:val="00527979"/>
    <w:rsid w:val="00527A12"/>
    <w:rsid w:val="00527B69"/>
    <w:rsid w:val="00527BB7"/>
    <w:rsid w:val="00527BDB"/>
    <w:rsid w:val="00527D81"/>
    <w:rsid w:val="00527DD3"/>
    <w:rsid w:val="0052C794"/>
    <w:rsid w:val="005300A3"/>
    <w:rsid w:val="00530129"/>
    <w:rsid w:val="005302A3"/>
    <w:rsid w:val="00530300"/>
    <w:rsid w:val="0053047A"/>
    <w:rsid w:val="0053076E"/>
    <w:rsid w:val="0053076F"/>
    <w:rsid w:val="0053087B"/>
    <w:rsid w:val="00530993"/>
    <w:rsid w:val="005309B4"/>
    <w:rsid w:val="00530AA8"/>
    <w:rsid w:val="00530AB9"/>
    <w:rsid w:val="00530B31"/>
    <w:rsid w:val="00530B53"/>
    <w:rsid w:val="00530C97"/>
    <w:rsid w:val="00530C9A"/>
    <w:rsid w:val="00530DAF"/>
    <w:rsid w:val="00530E56"/>
    <w:rsid w:val="00530FC5"/>
    <w:rsid w:val="00531083"/>
    <w:rsid w:val="005310D9"/>
    <w:rsid w:val="00531297"/>
    <w:rsid w:val="005313ED"/>
    <w:rsid w:val="005314F5"/>
    <w:rsid w:val="0053157E"/>
    <w:rsid w:val="005315EA"/>
    <w:rsid w:val="00531894"/>
    <w:rsid w:val="00531921"/>
    <w:rsid w:val="00531A92"/>
    <w:rsid w:val="00531E69"/>
    <w:rsid w:val="00532110"/>
    <w:rsid w:val="005321C6"/>
    <w:rsid w:val="005326B3"/>
    <w:rsid w:val="005326E1"/>
    <w:rsid w:val="00532786"/>
    <w:rsid w:val="0053299E"/>
    <w:rsid w:val="005329E1"/>
    <w:rsid w:val="00532A32"/>
    <w:rsid w:val="00532D64"/>
    <w:rsid w:val="00532E5D"/>
    <w:rsid w:val="005337A5"/>
    <w:rsid w:val="00533A1E"/>
    <w:rsid w:val="00533A53"/>
    <w:rsid w:val="00533ADB"/>
    <w:rsid w:val="00533AFA"/>
    <w:rsid w:val="00533C14"/>
    <w:rsid w:val="00534771"/>
    <w:rsid w:val="00534920"/>
    <w:rsid w:val="005349CE"/>
    <w:rsid w:val="00534A16"/>
    <w:rsid w:val="00534B5A"/>
    <w:rsid w:val="00534C0C"/>
    <w:rsid w:val="00534D8D"/>
    <w:rsid w:val="00534DEE"/>
    <w:rsid w:val="00534FA9"/>
    <w:rsid w:val="00534FB8"/>
    <w:rsid w:val="005350DB"/>
    <w:rsid w:val="0053521E"/>
    <w:rsid w:val="00535568"/>
    <w:rsid w:val="00535642"/>
    <w:rsid w:val="00535765"/>
    <w:rsid w:val="005357F9"/>
    <w:rsid w:val="00535928"/>
    <w:rsid w:val="005359E2"/>
    <w:rsid w:val="00535B47"/>
    <w:rsid w:val="00535B99"/>
    <w:rsid w:val="00535EC4"/>
    <w:rsid w:val="00535F63"/>
    <w:rsid w:val="0053636D"/>
    <w:rsid w:val="005363B9"/>
    <w:rsid w:val="00536424"/>
    <w:rsid w:val="00536490"/>
    <w:rsid w:val="00536847"/>
    <w:rsid w:val="00536867"/>
    <w:rsid w:val="0053686B"/>
    <w:rsid w:val="00536ADC"/>
    <w:rsid w:val="00536F3B"/>
    <w:rsid w:val="00536F79"/>
    <w:rsid w:val="00537069"/>
    <w:rsid w:val="00537269"/>
    <w:rsid w:val="00537430"/>
    <w:rsid w:val="00537539"/>
    <w:rsid w:val="00537934"/>
    <w:rsid w:val="00537B36"/>
    <w:rsid w:val="00537B9C"/>
    <w:rsid w:val="00537DC6"/>
    <w:rsid w:val="00537DED"/>
    <w:rsid w:val="00537EE4"/>
    <w:rsid w:val="0054001D"/>
    <w:rsid w:val="005402A7"/>
    <w:rsid w:val="00540374"/>
    <w:rsid w:val="0054041B"/>
    <w:rsid w:val="00540443"/>
    <w:rsid w:val="00540632"/>
    <w:rsid w:val="005406BE"/>
    <w:rsid w:val="00540784"/>
    <w:rsid w:val="00540885"/>
    <w:rsid w:val="005408CF"/>
    <w:rsid w:val="005409B4"/>
    <w:rsid w:val="005409C9"/>
    <w:rsid w:val="00540A4B"/>
    <w:rsid w:val="00540B66"/>
    <w:rsid w:val="00540BD3"/>
    <w:rsid w:val="00540E2D"/>
    <w:rsid w:val="00540F4E"/>
    <w:rsid w:val="00540FFC"/>
    <w:rsid w:val="005410EC"/>
    <w:rsid w:val="00541328"/>
    <w:rsid w:val="005413CE"/>
    <w:rsid w:val="00541758"/>
    <w:rsid w:val="0054188C"/>
    <w:rsid w:val="0054191B"/>
    <w:rsid w:val="00541DC0"/>
    <w:rsid w:val="0054212D"/>
    <w:rsid w:val="00542209"/>
    <w:rsid w:val="005423DF"/>
    <w:rsid w:val="0054249F"/>
    <w:rsid w:val="005424BF"/>
    <w:rsid w:val="00542575"/>
    <w:rsid w:val="00542636"/>
    <w:rsid w:val="00542B21"/>
    <w:rsid w:val="00542B28"/>
    <w:rsid w:val="00542F59"/>
    <w:rsid w:val="00543013"/>
    <w:rsid w:val="005435B7"/>
    <w:rsid w:val="005435FF"/>
    <w:rsid w:val="00543701"/>
    <w:rsid w:val="00543758"/>
    <w:rsid w:val="0054381B"/>
    <w:rsid w:val="00543869"/>
    <w:rsid w:val="005438F2"/>
    <w:rsid w:val="00543A7D"/>
    <w:rsid w:val="00543ABD"/>
    <w:rsid w:val="00543E9A"/>
    <w:rsid w:val="005440C6"/>
    <w:rsid w:val="0054411E"/>
    <w:rsid w:val="00544245"/>
    <w:rsid w:val="005444EF"/>
    <w:rsid w:val="00544635"/>
    <w:rsid w:val="005446EF"/>
    <w:rsid w:val="00544748"/>
    <w:rsid w:val="00544A4B"/>
    <w:rsid w:val="00544BA9"/>
    <w:rsid w:val="00544D5F"/>
    <w:rsid w:val="00544E78"/>
    <w:rsid w:val="005452F5"/>
    <w:rsid w:val="005455AE"/>
    <w:rsid w:val="0054575A"/>
    <w:rsid w:val="005459CE"/>
    <w:rsid w:val="00545A49"/>
    <w:rsid w:val="00545F9C"/>
    <w:rsid w:val="005460D0"/>
    <w:rsid w:val="00546197"/>
    <w:rsid w:val="0054622E"/>
    <w:rsid w:val="00546664"/>
    <w:rsid w:val="00546AEF"/>
    <w:rsid w:val="00546C72"/>
    <w:rsid w:val="00546C89"/>
    <w:rsid w:val="00546D5E"/>
    <w:rsid w:val="00546E0F"/>
    <w:rsid w:val="00546E32"/>
    <w:rsid w:val="00547027"/>
    <w:rsid w:val="0054751B"/>
    <w:rsid w:val="005476D1"/>
    <w:rsid w:val="00547806"/>
    <w:rsid w:val="005478DF"/>
    <w:rsid w:val="00547A7A"/>
    <w:rsid w:val="00547D2C"/>
    <w:rsid w:val="00547D98"/>
    <w:rsid w:val="00547DB6"/>
    <w:rsid w:val="00550042"/>
    <w:rsid w:val="00550090"/>
    <w:rsid w:val="005500BD"/>
    <w:rsid w:val="005503C0"/>
    <w:rsid w:val="005504CA"/>
    <w:rsid w:val="00550787"/>
    <w:rsid w:val="00551099"/>
    <w:rsid w:val="005511AD"/>
    <w:rsid w:val="005511CC"/>
    <w:rsid w:val="005513AB"/>
    <w:rsid w:val="00551645"/>
    <w:rsid w:val="00551895"/>
    <w:rsid w:val="00551A00"/>
    <w:rsid w:val="00551A41"/>
    <w:rsid w:val="00551EA6"/>
    <w:rsid w:val="00551F57"/>
    <w:rsid w:val="00552058"/>
    <w:rsid w:val="0055222C"/>
    <w:rsid w:val="005523DE"/>
    <w:rsid w:val="005524A2"/>
    <w:rsid w:val="00552B1F"/>
    <w:rsid w:val="00552D86"/>
    <w:rsid w:val="00552E60"/>
    <w:rsid w:val="00552EF7"/>
    <w:rsid w:val="005530AB"/>
    <w:rsid w:val="005530B3"/>
    <w:rsid w:val="005530D6"/>
    <w:rsid w:val="005530EA"/>
    <w:rsid w:val="0055323F"/>
    <w:rsid w:val="005533D8"/>
    <w:rsid w:val="0055346C"/>
    <w:rsid w:val="005536F7"/>
    <w:rsid w:val="0055388F"/>
    <w:rsid w:val="00553ACC"/>
    <w:rsid w:val="00553BBB"/>
    <w:rsid w:val="005540CC"/>
    <w:rsid w:val="0055410E"/>
    <w:rsid w:val="005542F2"/>
    <w:rsid w:val="00554436"/>
    <w:rsid w:val="005546DC"/>
    <w:rsid w:val="0055483D"/>
    <w:rsid w:val="00554962"/>
    <w:rsid w:val="00554968"/>
    <w:rsid w:val="00554C84"/>
    <w:rsid w:val="0055502A"/>
    <w:rsid w:val="0055533C"/>
    <w:rsid w:val="0055546A"/>
    <w:rsid w:val="005559D7"/>
    <w:rsid w:val="00555D0E"/>
    <w:rsid w:val="00555E43"/>
    <w:rsid w:val="00555E75"/>
    <w:rsid w:val="00555E76"/>
    <w:rsid w:val="00555E9C"/>
    <w:rsid w:val="00555F37"/>
    <w:rsid w:val="0055600F"/>
    <w:rsid w:val="00556298"/>
    <w:rsid w:val="0055630D"/>
    <w:rsid w:val="00556472"/>
    <w:rsid w:val="005568BC"/>
    <w:rsid w:val="00556A3A"/>
    <w:rsid w:val="00556D36"/>
    <w:rsid w:val="00556E63"/>
    <w:rsid w:val="00556E8D"/>
    <w:rsid w:val="00556EE2"/>
    <w:rsid w:val="005571AB"/>
    <w:rsid w:val="005571AC"/>
    <w:rsid w:val="00557495"/>
    <w:rsid w:val="005577FE"/>
    <w:rsid w:val="00557A23"/>
    <w:rsid w:val="00557B33"/>
    <w:rsid w:val="00557BFC"/>
    <w:rsid w:val="00557DAA"/>
    <w:rsid w:val="00557EFF"/>
    <w:rsid w:val="00560097"/>
    <w:rsid w:val="00560420"/>
    <w:rsid w:val="005604BA"/>
    <w:rsid w:val="00560534"/>
    <w:rsid w:val="005605D6"/>
    <w:rsid w:val="0056066C"/>
    <w:rsid w:val="005607F1"/>
    <w:rsid w:val="0056099D"/>
    <w:rsid w:val="00560A0F"/>
    <w:rsid w:val="00560CBC"/>
    <w:rsid w:val="00560D9A"/>
    <w:rsid w:val="00560E7C"/>
    <w:rsid w:val="00560E88"/>
    <w:rsid w:val="00560FB2"/>
    <w:rsid w:val="00561449"/>
    <w:rsid w:val="00561632"/>
    <w:rsid w:val="00561742"/>
    <w:rsid w:val="00561B59"/>
    <w:rsid w:val="00561DDC"/>
    <w:rsid w:val="00561EAE"/>
    <w:rsid w:val="005626BC"/>
    <w:rsid w:val="0056286B"/>
    <w:rsid w:val="005628DC"/>
    <w:rsid w:val="00562902"/>
    <w:rsid w:val="00562A65"/>
    <w:rsid w:val="00562AA0"/>
    <w:rsid w:val="00562AA9"/>
    <w:rsid w:val="00562BB8"/>
    <w:rsid w:val="00562DF4"/>
    <w:rsid w:val="00562EFC"/>
    <w:rsid w:val="00563343"/>
    <w:rsid w:val="00563559"/>
    <w:rsid w:val="005635B7"/>
    <w:rsid w:val="005636BF"/>
    <w:rsid w:val="005639D2"/>
    <w:rsid w:val="00563A89"/>
    <w:rsid w:val="00563AA0"/>
    <w:rsid w:val="00564063"/>
    <w:rsid w:val="005645B9"/>
    <w:rsid w:val="00564724"/>
    <w:rsid w:val="00564739"/>
    <w:rsid w:val="005648FD"/>
    <w:rsid w:val="00564D0D"/>
    <w:rsid w:val="0056517C"/>
    <w:rsid w:val="005652F7"/>
    <w:rsid w:val="0056564C"/>
    <w:rsid w:val="005659CC"/>
    <w:rsid w:val="00565C56"/>
    <w:rsid w:val="00565E70"/>
    <w:rsid w:val="00565F9A"/>
    <w:rsid w:val="0056603F"/>
    <w:rsid w:val="00566066"/>
    <w:rsid w:val="0056620F"/>
    <w:rsid w:val="0056641F"/>
    <w:rsid w:val="005665C9"/>
    <w:rsid w:val="00566644"/>
    <w:rsid w:val="00566850"/>
    <w:rsid w:val="0056693E"/>
    <w:rsid w:val="005669ED"/>
    <w:rsid w:val="00566C6F"/>
    <w:rsid w:val="0056700F"/>
    <w:rsid w:val="00567033"/>
    <w:rsid w:val="0056728B"/>
    <w:rsid w:val="0056728C"/>
    <w:rsid w:val="0056740B"/>
    <w:rsid w:val="00567472"/>
    <w:rsid w:val="00567496"/>
    <w:rsid w:val="005676C2"/>
    <w:rsid w:val="00567758"/>
    <w:rsid w:val="0056779D"/>
    <w:rsid w:val="00567822"/>
    <w:rsid w:val="00567AEB"/>
    <w:rsid w:val="00567D76"/>
    <w:rsid w:val="005701C8"/>
    <w:rsid w:val="0057047C"/>
    <w:rsid w:val="00570487"/>
    <w:rsid w:val="005704C8"/>
    <w:rsid w:val="0057065C"/>
    <w:rsid w:val="0057078C"/>
    <w:rsid w:val="00570797"/>
    <w:rsid w:val="00570903"/>
    <w:rsid w:val="00570A6C"/>
    <w:rsid w:val="00570BE1"/>
    <w:rsid w:val="00570CC7"/>
    <w:rsid w:val="00570DB5"/>
    <w:rsid w:val="0057102C"/>
    <w:rsid w:val="0057117F"/>
    <w:rsid w:val="005714C3"/>
    <w:rsid w:val="00571901"/>
    <w:rsid w:val="00571A8D"/>
    <w:rsid w:val="00571E43"/>
    <w:rsid w:val="005721F4"/>
    <w:rsid w:val="005723F7"/>
    <w:rsid w:val="0057240A"/>
    <w:rsid w:val="00572518"/>
    <w:rsid w:val="005725AD"/>
    <w:rsid w:val="0057272F"/>
    <w:rsid w:val="0057288A"/>
    <w:rsid w:val="005728DF"/>
    <w:rsid w:val="0057292D"/>
    <w:rsid w:val="00572F07"/>
    <w:rsid w:val="00572FDD"/>
    <w:rsid w:val="00572FFD"/>
    <w:rsid w:val="0057318C"/>
    <w:rsid w:val="0057323A"/>
    <w:rsid w:val="005732C6"/>
    <w:rsid w:val="0057389C"/>
    <w:rsid w:val="00573939"/>
    <w:rsid w:val="00573A58"/>
    <w:rsid w:val="00573A90"/>
    <w:rsid w:val="00573DEB"/>
    <w:rsid w:val="00573E25"/>
    <w:rsid w:val="00573E49"/>
    <w:rsid w:val="00573E64"/>
    <w:rsid w:val="00573FC3"/>
    <w:rsid w:val="00574065"/>
    <w:rsid w:val="00574154"/>
    <w:rsid w:val="00574191"/>
    <w:rsid w:val="00574303"/>
    <w:rsid w:val="00574E30"/>
    <w:rsid w:val="00574F8D"/>
    <w:rsid w:val="00575264"/>
    <w:rsid w:val="005756A6"/>
    <w:rsid w:val="00575779"/>
    <w:rsid w:val="005759ED"/>
    <w:rsid w:val="00575AD9"/>
    <w:rsid w:val="00575C39"/>
    <w:rsid w:val="00575D22"/>
    <w:rsid w:val="00575D72"/>
    <w:rsid w:val="00575DA4"/>
    <w:rsid w:val="00575E1E"/>
    <w:rsid w:val="00575EC0"/>
    <w:rsid w:val="00575F21"/>
    <w:rsid w:val="00575FEE"/>
    <w:rsid w:val="005760E2"/>
    <w:rsid w:val="005765D0"/>
    <w:rsid w:val="00576648"/>
    <w:rsid w:val="00576657"/>
    <w:rsid w:val="005766BE"/>
    <w:rsid w:val="00576770"/>
    <w:rsid w:val="005767F2"/>
    <w:rsid w:val="00576B82"/>
    <w:rsid w:val="00576C31"/>
    <w:rsid w:val="00576E6B"/>
    <w:rsid w:val="00577037"/>
    <w:rsid w:val="00577131"/>
    <w:rsid w:val="00577271"/>
    <w:rsid w:val="005773F6"/>
    <w:rsid w:val="00577581"/>
    <w:rsid w:val="005776B9"/>
    <w:rsid w:val="005777CF"/>
    <w:rsid w:val="005778CD"/>
    <w:rsid w:val="005779BC"/>
    <w:rsid w:val="00577A98"/>
    <w:rsid w:val="00577BB9"/>
    <w:rsid w:val="00577D8B"/>
    <w:rsid w:val="00580030"/>
    <w:rsid w:val="005800FB"/>
    <w:rsid w:val="00580151"/>
    <w:rsid w:val="005802DF"/>
    <w:rsid w:val="005804D6"/>
    <w:rsid w:val="00580559"/>
    <w:rsid w:val="00580649"/>
    <w:rsid w:val="005807C0"/>
    <w:rsid w:val="00580BAA"/>
    <w:rsid w:val="00580C3F"/>
    <w:rsid w:val="00580CBF"/>
    <w:rsid w:val="00580D8C"/>
    <w:rsid w:val="00581227"/>
    <w:rsid w:val="005812A5"/>
    <w:rsid w:val="005813E5"/>
    <w:rsid w:val="005815E3"/>
    <w:rsid w:val="00581686"/>
    <w:rsid w:val="00581D1A"/>
    <w:rsid w:val="00581E19"/>
    <w:rsid w:val="00581EBA"/>
    <w:rsid w:val="00582043"/>
    <w:rsid w:val="00582152"/>
    <w:rsid w:val="00582224"/>
    <w:rsid w:val="00582255"/>
    <w:rsid w:val="005822E1"/>
    <w:rsid w:val="005822E5"/>
    <w:rsid w:val="005827A2"/>
    <w:rsid w:val="0058284F"/>
    <w:rsid w:val="00582BCA"/>
    <w:rsid w:val="00582C70"/>
    <w:rsid w:val="00582D5D"/>
    <w:rsid w:val="0058319D"/>
    <w:rsid w:val="00583244"/>
    <w:rsid w:val="005832C5"/>
    <w:rsid w:val="0058333E"/>
    <w:rsid w:val="005835E3"/>
    <w:rsid w:val="00583630"/>
    <w:rsid w:val="005837DF"/>
    <w:rsid w:val="00583CBF"/>
    <w:rsid w:val="00583D7C"/>
    <w:rsid w:val="00583D99"/>
    <w:rsid w:val="00583EE9"/>
    <w:rsid w:val="00584028"/>
    <w:rsid w:val="0058476F"/>
    <w:rsid w:val="005849B8"/>
    <w:rsid w:val="00584C77"/>
    <w:rsid w:val="00584CCC"/>
    <w:rsid w:val="00584DCB"/>
    <w:rsid w:val="00585098"/>
    <w:rsid w:val="005852BB"/>
    <w:rsid w:val="00585305"/>
    <w:rsid w:val="0058533F"/>
    <w:rsid w:val="005853F0"/>
    <w:rsid w:val="005856CC"/>
    <w:rsid w:val="005857CA"/>
    <w:rsid w:val="005858E7"/>
    <w:rsid w:val="005859C2"/>
    <w:rsid w:val="005859E3"/>
    <w:rsid w:val="00585C3D"/>
    <w:rsid w:val="00585CDE"/>
    <w:rsid w:val="00585DF7"/>
    <w:rsid w:val="00585E0B"/>
    <w:rsid w:val="0058655C"/>
    <w:rsid w:val="005865BF"/>
    <w:rsid w:val="005866F6"/>
    <w:rsid w:val="0058678C"/>
    <w:rsid w:val="00586831"/>
    <w:rsid w:val="005868A9"/>
    <w:rsid w:val="005868D4"/>
    <w:rsid w:val="00586DCD"/>
    <w:rsid w:val="00586E4B"/>
    <w:rsid w:val="00586F3A"/>
    <w:rsid w:val="00587307"/>
    <w:rsid w:val="005873C4"/>
    <w:rsid w:val="005873C7"/>
    <w:rsid w:val="0058757F"/>
    <w:rsid w:val="00587675"/>
    <w:rsid w:val="005876AA"/>
    <w:rsid w:val="00587BC0"/>
    <w:rsid w:val="00587D38"/>
    <w:rsid w:val="00587F9E"/>
    <w:rsid w:val="00590205"/>
    <w:rsid w:val="00590261"/>
    <w:rsid w:val="005902BF"/>
    <w:rsid w:val="005907A7"/>
    <w:rsid w:val="00590D3A"/>
    <w:rsid w:val="005915AA"/>
    <w:rsid w:val="005915BF"/>
    <w:rsid w:val="00591618"/>
    <w:rsid w:val="005918A1"/>
    <w:rsid w:val="005918ED"/>
    <w:rsid w:val="00591A9E"/>
    <w:rsid w:val="00591B8A"/>
    <w:rsid w:val="00591DA9"/>
    <w:rsid w:val="00591DAD"/>
    <w:rsid w:val="00591FA4"/>
    <w:rsid w:val="005922B0"/>
    <w:rsid w:val="00592465"/>
    <w:rsid w:val="005924B0"/>
    <w:rsid w:val="00592749"/>
    <w:rsid w:val="00592A76"/>
    <w:rsid w:val="00592C9F"/>
    <w:rsid w:val="00592D4E"/>
    <w:rsid w:val="00592E70"/>
    <w:rsid w:val="00593094"/>
    <w:rsid w:val="00593158"/>
    <w:rsid w:val="00593222"/>
    <w:rsid w:val="00593248"/>
    <w:rsid w:val="00593451"/>
    <w:rsid w:val="00593582"/>
    <w:rsid w:val="005935AD"/>
    <w:rsid w:val="005935FC"/>
    <w:rsid w:val="00593777"/>
    <w:rsid w:val="00593A0A"/>
    <w:rsid w:val="00593AC6"/>
    <w:rsid w:val="00593D0B"/>
    <w:rsid w:val="00593D35"/>
    <w:rsid w:val="00593E9D"/>
    <w:rsid w:val="00593EDA"/>
    <w:rsid w:val="00593FA7"/>
    <w:rsid w:val="005940E0"/>
    <w:rsid w:val="005940EC"/>
    <w:rsid w:val="005941FF"/>
    <w:rsid w:val="005942C1"/>
    <w:rsid w:val="005946D2"/>
    <w:rsid w:val="00594863"/>
    <w:rsid w:val="0059488C"/>
    <w:rsid w:val="005948E7"/>
    <w:rsid w:val="005948EB"/>
    <w:rsid w:val="005948FF"/>
    <w:rsid w:val="00594C6A"/>
    <w:rsid w:val="00594D9A"/>
    <w:rsid w:val="00595350"/>
    <w:rsid w:val="00595426"/>
    <w:rsid w:val="00595489"/>
    <w:rsid w:val="005955CE"/>
    <w:rsid w:val="005957FA"/>
    <w:rsid w:val="0059583B"/>
    <w:rsid w:val="00595843"/>
    <w:rsid w:val="00595CB0"/>
    <w:rsid w:val="00595D22"/>
    <w:rsid w:val="00595F57"/>
    <w:rsid w:val="00595F92"/>
    <w:rsid w:val="0059609C"/>
    <w:rsid w:val="00596111"/>
    <w:rsid w:val="005961A0"/>
    <w:rsid w:val="005961B4"/>
    <w:rsid w:val="005962B7"/>
    <w:rsid w:val="005969BF"/>
    <w:rsid w:val="005969C6"/>
    <w:rsid w:val="00596A22"/>
    <w:rsid w:val="00596A63"/>
    <w:rsid w:val="00596C4C"/>
    <w:rsid w:val="00596E9E"/>
    <w:rsid w:val="00597157"/>
    <w:rsid w:val="005971D9"/>
    <w:rsid w:val="005972A1"/>
    <w:rsid w:val="005972F0"/>
    <w:rsid w:val="00597386"/>
    <w:rsid w:val="0059742C"/>
    <w:rsid w:val="0059763A"/>
    <w:rsid w:val="0059774E"/>
    <w:rsid w:val="00597766"/>
    <w:rsid w:val="005977EC"/>
    <w:rsid w:val="00597867"/>
    <w:rsid w:val="00597999"/>
    <w:rsid w:val="00597AE4"/>
    <w:rsid w:val="00597BA9"/>
    <w:rsid w:val="00597CDE"/>
    <w:rsid w:val="00597D84"/>
    <w:rsid w:val="00597E14"/>
    <w:rsid w:val="00597FA4"/>
    <w:rsid w:val="005A010F"/>
    <w:rsid w:val="005A016D"/>
    <w:rsid w:val="005A01A6"/>
    <w:rsid w:val="005A021E"/>
    <w:rsid w:val="005A02C1"/>
    <w:rsid w:val="005A0470"/>
    <w:rsid w:val="005A0494"/>
    <w:rsid w:val="005A08F2"/>
    <w:rsid w:val="005A095B"/>
    <w:rsid w:val="005A0BF9"/>
    <w:rsid w:val="005A0D5E"/>
    <w:rsid w:val="005A0F72"/>
    <w:rsid w:val="005A0FF8"/>
    <w:rsid w:val="005A1287"/>
    <w:rsid w:val="005A1464"/>
    <w:rsid w:val="005A14A1"/>
    <w:rsid w:val="005A17C0"/>
    <w:rsid w:val="005A1A0F"/>
    <w:rsid w:val="005A1A26"/>
    <w:rsid w:val="005A1CB4"/>
    <w:rsid w:val="005A2242"/>
    <w:rsid w:val="005A2341"/>
    <w:rsid w:val="005A2359"/>
    <w:rsid w:val="005A235F"/>
    <w:rsid w:val="005A261B"/>
    <w:rsid w:val="005A2671"/>
    <w:rsid w:val="005A26CC"/>
    <w:rsid w:val="005A292A"/>
    <w:rsid w:val="005A2AFB"/>
    <w:rsid w:val="005A2CDD"/>
    <w:rsid w:val="005A2D1B"/>
    <w:rsid w:val="005A2D5A"/>
    <w:rsid w:val="005A2E3E"/>
    <w:rsid w:val="005A2E46"/>
    <w:rsid w:val="005A2FF9"/>
    <w:rsid w:val="005A30D6"/>
    <w:rsid w:val="005A32F4"/>
    <w:rsid w:val="005A3344"/>
    <w:rsid w:val="005A3481"/>
    <w:rsid w:val="005A34AB"/>
    <w:rsid w:val="005A3664"/>
    <w:rsid w:val="005A3742"/>
    <w:rsid w:val="005A381E"/>
    <w:rsid w:val="005A3953"/>
    <w:rsid w:val="005A3A52"/>
    <w:rsid w:val="005A3AB3"/>
    <w:rsid w:val="005A3BB8"/>
    <w:rsid w:val="005A3BBD"/>
    <w:rsid w:val="005A3C38"/>
    <w:rsid w:val="005A3C78"/>
    <w:rsid w:val="005A3DD7"/>
    <w:rsid w:val="005A40F4"/>
    <w:rsid w:val="005A4181"/>
    <w:rsid w:val="005A4251"/>
    <w:rsid w:val="005A4386"/>
    <w:rsid w:val="005A4657"/>
    <w:rsid w:val="005A46C8"/>
    <w:rsid w:val="005A4890"/>
    <w:rsid w:val="005A4916"/>
    <w:rsid w:val="005A4A27"/>
    <w:rsid w:val="005A4B74"/>
    <w:rsid w:val="005A4EDA"/>
    <w:rsid w:val="005A52E0"/>
    <w:rsid w:val="005A5306"/>
    <w:rsid w:val="005A5343"/>
    <w:rsid w:val="005A5516"/>
    <w:rsid w:val="005A5565"/>
    <w:rsid w:val="005A5700"/>
    <w:rsid w:val="005A598A"/>
    <w:rsid w:val="005A5A51"/>
    <w:rsid w:val="005A5DB6"/>
    <w:rsid w:val="005A6053"/>
    <w:rsid w:val="005A6186"/>
    <w:rsid w:val="005A65C5"/>
    <w:rsid w:val="005A65F2"/>
    <w:rsid w:val="005A665F"/>
    <w:rsid w:val="005A6745"/>
    <w:rsid w:val="005A6AB4"/>
    <w:rsid w:val="005A6D75"/>
    <w:rsid w:val="005A6E7A"/>
    <w:rsid w:val="005A6FA5"/>
    <w:rsid w:val="005A70BB"/>
    <w:rsid w:val="005A71E5"/>
    <w:rsid w:val="005A71E7"/>
    <w:rsid w:val="005A7371"/>
    <w:rsid w:val="005A7401"/>
    <w:rsid w:val="005A7493"/>
    <w:rsid w:val="005A7561"/>
    <w:rsid w:val="005A76C3"/>
    <w:rsid w:val="005A7758"/>
    <w:rsid w:val="005A799A"/>
    <w:rsid w:val="005A7B27"/>
    <w:rsid w:val="005A7BA0"/>
    <w:rsid w:val="005A7C35"/>
    <w:rsid w:val="005A7CC0"/>
    <w:rsid w:val="005A7F38"/>
    <w:rsid w:val="005B014E"/>
    <w:rsid w:val="005B01F5"/>
    <w:rsid w:val="005B060E"/>
    <w:rsid w:val="005B067D"/>
    <w:rsid w:val="005B0B34"/>
    <w:rsid w:val="005B0BDA"/>
    <w:rsid w:val="005B0FA9"/>
    <w:rsid w:val="005B11E4"/>
    <w:rsid w:val="005B121B"/>
    <w:rsid w:val="005B1240"/>
    <w:rsid w:val="005B13A9"/>
    <w:rsid w:val="005B1554"/>
    <w:rsid w:val="005B1AC6"/>
    <w:rsid w:val="005B1CA2"/>
    <w:rsid w:val="005B1DDE"/>
    <w:rsid w:val="005B1FCF"/>
    <w:rsid w:val="005B2013"/>
    <w:rsid w:val="005B212B"/>
    <w:rsid w:val="005B23EA"/>
    <w:rsid w:val="005B26E0"/>
    <w:rsid w:val="005B2735"/>
    <w:rsid w:val="005B2798"/>
    <w:rsid w:val="005B296F"/>
    <w:rsid w:val="005B2ECB"/>
    <w:rsid w:val="005B3030"/>
    <w:rsid w:val="005B30B2"/>
    <w:rsid w:val="005B332D"/>
    <w:rsid w:val="005B3437"/>
    <w:rsid w:val="005B3565"/>
    <w:rsid w:val="005B3811"/>
    <w:rsid w:val="005B394A"/>
    <w:rsid w:val="005B3A46"/>
    <w:rsid w:val="005B3CD1"/>
    <w:rsid w:val="005B3E0F"/>
    <w:rsid w:val="005B3F37"/>
    <w:rsid w:val="005B3F6C"/>
    <w:rsid w:val="005B3FCD"/>
    <w:rsid w:val="005B3FD9"/>
    <w:rsid w:val="005B4022"/>
    <w:rsid w:val="005B4043"/>
    <w:rsid w:val="005B422A"/>
    <w:rsid w:val="005B440D"/>
    <w:rsid w:val="005B456C"/>
    <w:rsid w:val="005B4801"/>
    <w:rsid w:val="005B4BD5"/>
    <w:rsid w:val="005B4C61"/>
    <w:rsid w:val="005B4EBE"/>
    <w:rsid w:val="005B510F"/>
    <w:rsid w:val="005B511F"/>
    <w:rsid w:val="005B5272"/>
    <w:rsid w:val="005B5C41"/>
    <w:rsid w:val="005B5C92"/>
    <w:rsid w:val="005B5CDB"/>
    <w:rsid w:val="005B5F46"/>
    <w:rsid w:val="005B5FEF"/>
    <w:rsid w:val="005B605A"/>
    <w:rsid w:val="005B60FC"/>
    <w:rsid w:val="005B6169"/>
    <w:rsid w:val="005B6986"/>
    <w:rsid w:val="005B6E1E"/>
    <w:rsid w:val="005B6E4F"/>
    <w:rsid w:val="005B6F0F"/>
    <w:rsid w:val="005B70C8"/>
    <w:rsid w:val="005B7182"/>
    <w:rsid w:val="005B79BF"/>
    <w:rsid w:val="005B79CC"/>
    <w:rsid w:val="005B7B0C"/>
    <w:rsid w:val="005B7D3A"/>
    <w:rsid w:val="005B7F8D"/>
    <w:rsid w:val="005B7FD7"/>
    <w:rsid w:val="005C0240"/>
    <w:rsid w:val="005C04AF"/>
    <w:rsid w:val="005C070E"/>
    <w:rsid w:val="005C078B"/>
    <w:rsid w:val="005C07ED"/>
    <w:rsid w:val="005C093D"/>
    <w:rsid w:val="005C0BEB"/>
    <w:rsid w:val="005C0E78"/>
    <w:rsid w:val="005C0F6D"/>
    <w:rsid w:val="005C0FBF"/>
    <w:rsid w:val="005C10AB"/>
    <w:rsid w:val="005C1199"/>
    <w:rsid w:val="005C1217"/>
    <w:rsid w:val="005C12A1"/>
    <w:rsid w:val="005C131A"/>
    <w:rsid w:val="005C13C1"/>
    <w:rsid w:val="005C19ED"/>
    <w:rsid w:val="005C1A09"/>
    <w:rsid w:val="005C1B3E"/>
    <w:rsid w:val="005C1CFB"/>
    <w:rsid w:val="005C1D1E"/>
    <w:rsid w:val="005C1E48"/>
    <w:rsid w:val="005C1E79"/>
    <w:rsid w:val="005C1EEA"/>
    <w:rsid w:val="005C2088"/>
    <w:rsid w:val="005C20F2"/>
    <w:rsid w:val="005C24C0"/>
    <w:rsid w:val="005C294C"/>
    <w:rsid w:val="005C2966"/>
    <w:rsid w:val="005C2BBA"/>
    <w:rsid w:val="005C3095"/>
    <w:rsid w:val="005C33DF"/>
    <w:rsid w:val="005C36C2"/>
    <w:rsid w:val="005C3C11"/>
    <w:rsid w:val="005C3D93"/>
    <w:rsid w:val="005C4006"/>
    <w:rsid w:val="005C413A"/>
    <w:rsid w:val="005C448F"/>
    <w:rsid w:val="005C497E"/>
    <w:rsid w:val="005C49C4"/>
    <w:rsid w:val="005C4C74"/>
    <w:rsid w:val="005C53A5"/>
    <w:rsid w:val="005C53F3"/>
    <w:rsid w:val="005C57C4"/>
    <w:rsid w:val="005C5935"/>
    <w:rsid w:val="005C5AE9"/>
    <w:rsid w:val="005C5C33"/>
    <w:rsid w:val="005C5C6A"/>
    <w:rsid w:val="005C5D0A"/>
    <w:rsid w:val="005C5D46"/>
    <w:rsid w:val="005C5F53"/>
    <w:rsid w:val="005C62FC"/>
    <w:rsid w:val="005C6487"/>
    <w:rsid w:val="005C6579"/>
    <w:rsid w:val="005C67F8"/>
    <w:rsid w:val="005C68E1"/>
    <w:rsid w:val="005C6AD1"/>
    <w:rsid w:val="005C6BCA"/>
    <w:rsid w:val="005C6EBE"/>
    <w:rsid w:val="005C6FAA"/>
    <w:rsid w:val="005C7111"/>
    <w:rsid w:val="005C713A"/>
    <w:rsid w:val="005C7147"/>
    <w:rsid w:val="005C7598"/>
    <w:rsid w:val="005C77CD"/>
    <w:rsid w:val="005C7883"/>
    <w:rsid w:val="005C792C"/>
    <w:rsid w:val="005C7A84"/>
    <w:rsid w:val="005C7ABF"/>
    <w:rsid w:val="005C7B15"/>
    <w:rsid w:val="005C7BF4"/>
    <w:rsid w:val="005C7DF2"/>
    <w:rsid w:val="005C7E5E"/>
    <w:rsid w:val="005C7E77"/>
    <w:rsid w:val="005C7F8A"/>
    <w:rsid w:val="005D0248"/>
    <w:rsid w:val="005D049B"/>
    <w:rsid w:val="005D04B3"/>
    <w:rsid w:val="005D0580"/>
    <w:rsid w:val="005D06E3"/>
    <w:rsid w:val="005D0898"/>
    <w:rsid w:val="005D08CE"/>
    <w:rsid w:val="005D0A0C"/>
    <w:rsid w:val="005D0ABE"/>
    <w:rsid w:val="005D0B5B"/>
    <w:rsid w:val="005D0C06"/>
    <w:rsid w:val="005D0C49"/>
    <w:rsid w:val="005D0C74"/>
    <w:rsid w:val="005D0CD7"/>
    <w:rsid w:val="005D0D13"/>
    <w:rsid w:val="005D1292"/>
    <w:rsid w:val="005D1386"/>
    <w:rsid w:val="005D13E1"/>
    <w:rsid w:val="005D153D"/>
    <w:rsid w:val="005D178C"/>
    <w:rsid w:val="005D18AE"/>
    <w:rsid w:val="005D18CA"/>
    <w:rsid w:val="005D1951"/>
    <w:rsid w:val="005D1A35"/>
    <w:rsid w:val="005D1B49"/>
    <w:rsid w:val="005D1C5B"/>
    <w:rsid w:val="005D1C8B"/>
    <w:rsid w:val="005D1CF1"/>
    <w:rsid w:val="005D22A4"/>
    <w:rsid w:val="005D22D9"/>
    <w:rsid w:val="005D24CA"/>
    <w:rsid w:val="005D2922"/>
    <w:rsid w:val="005D292A"/>
    <w:rsid w:val="005D2AAA"/>
    <w:rsid w:val="005D2D59"/>
    <w:rsid w:val="005D2DC9"/>
    <w:rsid w:val="005D2E7B"/>
    <w:rsid w:val="005D3056"/>
    <w:rsid w:val="005D312F"/>
    <w:rsid w:val="005D3689"/>
    <w:rsid w:val="005D3756"/>
    <w:rsid w:val="005D3832"/>
    <w:rsid w:val="005D3B31"/>
    <w:rsid w:val="005D3B83"/>
    <w:rsid w:val="005D3C09"/>
    <w:rsid w:val="005D3C24"/>
    <w:rsid w:val="005D3F06"/>
    <w:rsid w:val="005D4144"/>
    <w:rsid w:val="005D43DF"/>
    <w:rsid w:val="005D447A"/>
    <w:rsid w:val="005D4527"/>
    <w:rsid w:val="005D469E"/>
    <w:rsid w:val="005D475B"/>
    <w:rsid w:val="005D4936"/>
    <w:rsid w:val="005D4B73"/>
    <w:rsid w:val="005D4CA7"/>
    <w:rsid w:val="005D4DDD"/>
    <w:rsid w:val="005D5080"/>
    <w:rsid w:val="005D5085"/>
    <w:rsid w:val="005D50C7"/>
    <w:rsid w:val="005D510F"/>
    <w:rsid w:val="005D524E"/>
    <w:rsid w:val="005D54D8"/>
    <w:rsid w:val="005D5526"/>
    <w:rsid w:val="005D5551"/>
    <w:rsid w:val="005D5668"/>
    <w:rsid w:val="005D5819"/>
    <w:rsid w:val="005D582B"/>
    <w:rsid w:val="005D5890"/>
    <w:rsid w:val="005D594B"/>
    <w:rsid w:val="005D5CFD"/>
    <w:rsid w:val="005D5D03"/>
    <w:rsid w:val="005D5ECF"/>
    <w:rsid w:val="005D6064"/>
    <w:rsid w:val="005D6215"/>
    <w:rsid w:val="005D650D"/>
    <w:rsid w:val="005D660B"/>
    <w:rsid w:val="005D682E"/>
    <w:rsid w:val="005D689E"/>
    <w:rsid w:val="005D6A0B"/>
    <w:rsid w:val="005D6A29"/>
    <w:rsid w:val="005D6AAA"/>
    <w:rsid w:val="005D6AE0"/>
    <w:rsid w:val="005D6BA8"/>
    <w:rsid w:val="005D6C13"/>
    <w:rsid w:val="005D6CBC"/>
    <w:rsid w:val="005D6ECF"/>
    <w:rsid w:val="005D744C"/>
    <w:rsid w:val="005D74C0"/>
    <w:rsid w:val="005D75C3"/>
    <w:rsid w:val="005D76BC"/>
    <w:rsid w:val="005D7A78"/>
    <w:rsid w:val="005D7BCA"/>
    <w:rsid w:val="005D7BF1"/>
    <w:rsid w:val="005D7CF5"/>
    <w:rsid w:val="005D7D0C"/>
    <w:rsid w:val="005D7D4A"/>
    <w:rsid w:val="005D7DF6"/>
    <w:rsid w:val="005D7E60"/>
    <w:rsid w:val="005D7FEA"/>
    <w:rsid w:val="005E00D5"/>
    <w:rsid w:val="005E0160"/>
    <w:rsid w:val="005E01BB"/>
    <w:rsid w:val="005E03BD"/>
    <w:rsid w:val="005E0573"/>
    <w:rsid w:val="005E05E0"/>
    <w:rsid w:val="005E0695"/>
    <w:rsid w:val="005E071C"/>
    <w:rsid w:val="005E07DB"/>
    <w:rsid w:val="005E082A"/>
    <w:rsid w:val="005E0961"/>
    <w:rsid w:val="005E0A72"/>
    <w:rsid w:val="005E0AF6"/>
    <w:rsid w:val="005E0BD4"/>
    <w:rsid w:val="005E0E3E"/>
    <w:rsid w:val="005E0F4C"/>
    <w:rsid w:val="005E1096"/>
    <w:rsid w:val="005E1107"/>
    <w:rsid w:val="005E1185"/>
    <w:rsid w:val="005E11DB"/>
    <w:rsid w:val="005E12BE"/>
    <w:rsid w:val="005E12EA"/>
    <w:rsid w:val="005E1330"/>
    <w:rsid w:val="005E1444"/>
    <w:rsid w:val="005E151A"/>
    <w:rsid w:val="005E1587"/>
    <w:rsid w:val="005E18C2"/>
    <w:rsid w:val="005E1B14"/>
    <w:rsid w:val="005E1CC6"/>
    <w:rsid w:val="005E1D07"/>
    <w:rsid w:val="005E1E4B"/>
    <w:rsid w:val="005E1EBD"/>
    <w:rsid w:val="005E2202"/>
    <w:rsid w:val="005E238A"/>
    <w:rsid w:val="005E243C"/>
    <w:rsid w:val="005E26FA"/>
    <w:rsid w:val="005E2770"/>
    <w:rsid w:val="005E2935"/>
    <w:rsid w:val="005E2D75"/>
    <w:rsid w:val="005E2FA0"/>
    <w:rsid w:val="005E310D"/>
    <w:rsid w:val="005E31A5"/>
    <w:rsid w:val="005E31B7"/>
    <w:rsid w:val="005E31FC"/>
    <w:rsid w:val="005E3647"/>
    <w:rsid w:val="005E3673"/>
    <w:rsid w:val="005E3C9A"/>
    <w:rsid w:val="005E3E56"/>
    <w:rsid w:val="005E3ECA"/>
    <w:rsid w:val="005E45F6"/>
    <w:rsid w:val="005E487D"/>
    <w:rsid w:val="005E4944"/>
    <w:rsid w:val="005E4A59"/>
    <w:rsid w:val="005E4B6D"/>
    <w:rsid w:val="005E4BDF"/>
    <w:rsid w:val="005E4C22"/>
    <w:rsid w:val="005E4D50"/>
    <w:rsid w:val="005E503E"/>
    <w:rsid w:val="005E5180"/>
    <w:rsid w:val="005E52A7"/>
    <w:rsid w:val="005E52D7"/>
    <w:rsid w:val="005E57B5"/>
    <w:rsid w:val="005E57F7"/>
    <w:rsid w:val="005E583C"/>
    <w:rsid w:val="005E5892"/>
    <w:rsid w:val="005E5A38"/>
    <w:rsid w:val="005E5ABE"/>
    <w:rsid w:val="005E5AD2"/>
    <w:rsid w:val="005E5D60"/>
    <w:rsid w:val="005E5E25"/>
    <w:rsid w:val="005E6079"/>
    <w:rsid w:val="005E6558"/>
    <w:rsid w:val="005E659E"/>
    <w:rsid w:val="005E665E"/>
    <w:rsid w:val="005E6911"/>
    <w:rsid w:val="005E6B27"/>
    <w:rsid w:val="005E6CC5"/>
    <w:rsid w:val="005E6D75"/>
    <w:rsid w:val="005E6E49"/>
    <w:rsid w:val="005E7036"/>
    <w:rsid w:val="005E7117"/>
    <w:rsid w:val="005E7144"/>
    <w:rsid w:val="005E7166"/>
    <w:rsid w:val="005E721F"/>
    <w:rsid w:val="005E72B3"/>
    <w:rsid w:val="005E72B5"/>
    <w:rsid w:val="005E73D9"/>
    <w:rsid w:val="005E7433"/>
    <w:rsid w:val="005E7485"/>
    <w:rsid w:val="005E7604"/>
    <w:rsid w:val="005E7619"/>
    <w:rsid w:val="005E78E7"/>
    <w:rsid w:val="005E7912"/>
    <w:rsid w:val="005E7DA2"/>
    <w:rsid w:val="005E7E12"/>
    <w:rsid w:val="005E7EB9"/>
    <w:rsid w:val="005E7F9D"/>
    <w:rsid w:val="005E9E63"/>
    <w:rsid w:val="005F0190"/>
    <w:rsid w:val="005F02A5"/>
    <w:rsid w:val="005F07D4"/>
    <w:rsid w:val="005F07D7"/>
    <w:rsid w:val="005F0A50"/>
    <w:rsid w:val="005F0B9F"/>
    <w:rsid w:val="005F1009"/>
    <w:rsid w:val="005F10CE"/>
    <w:rsid w:val="005F11E4"/>
    <w:rsid w:val="005F128D"/>
    <w:rsid w:val="005F12CE"/>
    <w:rsid w:val="005F1A84"/>
    <w:rsid w:val="005F1B26"/>
    <w:rsid w:val="005F1B8E"/>
    <w:rsid w:val="005F1BB2"/>
    <w:rsid w:val="005F1FF3"/>
    <w:rsid w:val="005F215D"/>
    <w:rsid w:val="005F2311"/>
    <w:rsid w:val="005F23A0"/>
    <w:rsid w:val="005F23EC"/>
    <w:rsid w:val="005F248B"/>
    <w:rsid w:val="005F2557"/>
    <w:rsid w:val="005F27F2"/>
    <w:rsid w:val="005F2818"/>
    <w:rsid w:val="005F28E7"/>
    <w:rsid w:val="005F2901"/>
    <w:rsid w:val="005F2D54"/>
    <w:rsid w:val="005F2DD1"/>
    <w:rsid w:val="005F316F"/>
    <w:rsid w:val="005F32E2"/>
    <w:rsid w:val="005F3487"/>
    <w:rsid w:val="005F35DC"/>
    <w:rsid w:val="005F35EC"/>
    <w:rsid w:val="005F362C"/>
    <w:rsid w:val="005F3654"/>
    <w:rsid w:val="005F37DE"/>
    <w:rsid w:val="005F3CBC"/>
    <w:rsid w:val="005F3D69"/>
    <w:rsid w:val="005F3D88"/>
    <w:rsid w:val="005F3DC9"/>
    <w:rsid w:val="005F3DEF"/>
    <w:rsid w:val="005F3E6A"/>
    <w:rsid w:val="005F3F1E"/>
    <w:rsid w:val="005F3F67"/>
    <w:rsid w:val="005F4150"/>
    <w:rsid w:val="005F42A5"/>
    <w:rsid w:val="005F4490"/>
    <w:rsid w:val="005F461B"/>
    <w:rsid w:val="005F4646"/>
    <w:rsid w:val="005F4810"/>
    <w:rsid w:val="005F4920"/>
    <w:rsid w:val="005F4A4B"/>
    <w:rsid w:val="005F4A6F"/>
    <w:rsid w:val="005F4D97"/>
    <w:rsid w:val="005F4E8B"/>
    <w:rsid w:val="005F502A"/>
    <w:rsid w:val="005F5257"/>
    <w:rsid w:val="005F5379"/>
    <w:rsid w:val="005F5460"/>
    <w:rsid w:val="005F5716"/>
    <w:rsid w:val="005F5769"/>
    <w:rsid w:val="005F577B"/>
    <w:rsid w:val="005F5842"/>
    <w:rsid w:val="005F59E0"/>
    <w:rsid w:val="005F5E04"/>
    <w:rsid w:val="005F626E"/>
    <w:rsid w:val="005F64B3"/>
    <w:rsid w:val="005F65E9"/>
    <w:rsid w:val="005F6692"/>
    <w:rsid w:val="005F694F"/>
    <w:rsid w:val="005F6B12"/>
    <w:rsid w:val="005F6B2C"/>
    <w:rsid w:val="005F6BFB"/>
    <w:rsid w:val="005F6C58"/>
    <w:rsid w:val="005F6ED2"/>
    <w:rsid w:val="005F7093"/>
    <w:rsid w:val="005F70B2"/>
    <w:rsid w:val="005F712E"/>
    <w:rsid w:val="005F727C"/>
    <w:rsid w:val="005F728F"/>
    <w:rsid w:val="005F72E3"/>
    <w:rsid w:val="005F7456"/>
    <w:rsid w:val="005F782B"/>
    <w:rsid w:val="005F7980"/>
    <w:rsid w:val="005F7A4B"/>
    <w:rsid w:val="005F7B1E"/>
    <w:rsid w:val="005F7D39"/>
    <w:rsid w:val="005F7E9D"/>
    <w:rsid w:val="005FC54A"/>
    <w:rsid w:val="0060000A"/>
    <w:rsid w:val="00600105"/>
    <w:rsid w:val="0060023A"/>
    <w:rsid w:val="0060031A"/>
    <w:rsid w:val="00600364"/>
    <w:rsid w:val="00600468"/>
    <w:rsid w:val="006005A2"/>
    <w:rsid w:val="006005F5"/>
    <w:rsid w:val="0060060F"/>
    <w:rsid w:val="0060068E"/>
    <w:rsid w:val="00600997"/>
    <w:rsid w:val="00600A25"/>
    <w:rsid w:val="00600D06"/>
    <w:rsid w:val="00600E7B"/>
    <w:rsid w:val="00600EED"/>
    <w:rsid w:val="00600F46"/>
    <w:rsid w:val="0060111B"/>
    <w:rsid w:val="00601130"/>
    <w:rsid w:val="0060118F"/>
    <w:rsid w:val="00601392"/>
    <w:rsid w:val="006013E4"/>
    <w:rsid w:val="0060177F"/>
    <w:rsid w:val="006017DC"/>
    <w:rsid w:val="0060184E"/>
    <w:rsid w:val="00601AD2"/>
    <w:rsid w:val="00601D19"/>
    <w:rsid w:val="00601D4B"/>
    <w:rsid w:val="00601D92"/>
    <w:rsid w:val="00601EDF"/>
    <w:rsid w:val="00601FAA"/>
    <w:rsid w:val="00602225"/>
    <w:rsid w:val="00602347"/>
    <w:rsid w:val="0060256A"/>
    <w:rsid w:val="0060258E"/>
    <w:rsid w:val="00602704"/>
    <w:rsid w:val="0060279D"/>
    <w:rsid w:val="00602DF5"/>
    <w:rsid w:val="00602ECD"/>
    <w:rsid w:val="00602F9F"/>
    <w:rsid w:val="0060301C"/>
    <w:rsid w:val="00603047"/>
    <w:rsid w:val="006030A7"/>
    <w:rsid w:val="006033A4"/>
    <w:rsid w:val="0060354A"/>
    <w:rsid w:val="00603806"/>
    <w:rsid w:val="00603AE9"/>
    <w:rsid w:val="00603ECF"/>
    <w:rsid w:val="00603FC6"/>
    <w:rsid w:val="00604101"/>
    <w:rsid w:val="0060413C"/>
    <w:rsid w:val="00604162"/>
    <w:rsid w:val="00604196"/>
    <w:rsid w:val="00604714"/>
    <w:rsid w:val="006047C6"/>
    <w:rsid w:val="00604970"/>
    <w:rsid w:val="00604D81"/>
    <w:rsid w:val="00604E5F"/>
    <w:rsid w:val="00604EDE"/>
    <w:rsid w:val="00604F79"/>
    <w:rsid w:val="0060516F"/>
    <w:rsid w:val="006051FF"/>
    <w:rsid w:val="006055D8"/>
    <w:rsid w:val="006056B3"/>
    <w:rsid w:val="006056C2"/>
    <w:rsid w:val="0060588F"/>
    <w:rsid w:val="00605995"/>
    <w:rsid w:val="00605A2F"/>
    <w:rsid w:val="00605B34"/>
    <w:rsid w:val="00605CEE"/>
    <w:rsid w:val="00605F79"/>
    <w:rsid w:val="006062EA"/>
    <w:rsid w:val="00606451"/>
    <w:rsid w:val="00606609"/>
    <w:rsid w:val="00606665"/>
    <w:rsid w:val="006068BF"/>
    <w:rsid w:val="00606A02"/>
    <w:rsid w:val="00606ADF"/>
    <w:rsid w:val="00606BFA"/>
    <w:rsid w:val="00606D1A"/>
    <w:rsid w:val="006074DD"/>
    <w:rsid w:val="006074E4"/>
    <w:rsid w:val="00607694"/>
    <w:rsid w:val="00607781"/>
    <w:rsid w:val="0060782F"/>
    <w:rsid w:val="00607B9C"/>
    <w:rsid w:val="00607BC1"/>
    <w:rsid w:val="00607C6D"/>
    <w:rsid w:val="00607CA1"/>
    <w:rsid w:val="00607CF9"/>
    <w:rsid w:val="00607FE5"/>
    <w:rsid w:val="00610244"/>
    <w:rsid w:val="006102B6"/>
    <w:rsid w:val="006105BF"/>
    <w:rsid w:val="00610670"/>
    <w:rsid w:val="0061073A"/>
    <w:rsid w:val="00610995"/>
    <w:rsid w:val="0061099C"/>
    <w:rsid w:val="006109A5"/>
    <w:rsid w:val="006109AF"/>
    <w:rsid w:val="00610B63"/>
    <w:rsid w:val="00610E56"/>
    <w:rsid w:val="00610FD3"/>
    <w:rsid w:val="00611097"/>
    <w:rsid w:val="006110E0"/>
    <w:rsid w:val="006112D4"/>
    <w:rsid w:val="006113C9"/>
    <w:rsid w:val="0061155B"/>
    <w:rsid w:val="006115A3"/>
    <w:rsid w:val="0061168B"/>
    <w:rsid w:val="006116CB"/>
    <w:rsid w:val="00611802"/>
    <w:rsid w:val="0061188A"/>
    <w:rsid w:val="0061196A"/>
    <w:rsid w:val="00611BDE"/>
    <w:rsid w:val="00611D07"/>
    <w:rsid w:val="00611DA4"/>
    <w:rsid w:val="00611E59"/>
    <w:rsid w:val="00611F98"/>
    <w:rsid w:val="00612000"/>
    <w:rsid w:val="00612135"/>
    <w:rsid w:val="006121FF"/>
    <w:rsid w:val="006124A6"/>
    <w:rsid w:val="00612556"/>
    <w:rsid w:val="006128BB"/>
    <w:rsid w:val="00612A64"/>
    <w:rsid w:val="00612A96"/>
    <w:rsid w:val="00612C09"/>
    <w:rsid w:val="00612C3B"/>
    <w:rsid w:val="00612E7C"/>
    <w:rsid w:val="00612FAB"/>
    <w:rsid w:val="00613179"/>
    <w:rsid w:val="00613280"/>
    <w:rsid w:val="00613345"/>
    <w:rsid w:val="00613394"/>
    <w:rsid w:val="006134C6"/>
    <w:rsid w:val="006136F7"/>
    <w:rsid w:val="00613785"/>
    <w:rsid w:val="00613792"/>
    <w:rsid w:val="006138B7"/>
    <w:rsid w:val="00613985"/>
    <w:rsid w:val="006139A2"/>
    <w:rsid w:val="00613AC9"/>
    <w:rsid w:val="00613B7B"/>
    <w:rsid w:val="00613D5C"/>
    <w:rsid w:val="00613E4C"/>
    <w:rsid w:val="00613EEE"/>
    <w:rsid w:val="00613F1F"/>
    <w:rsid w:val="00613F71"/>
    <w:rsid w:val="00614019"/>
    <w:rsid w:val="006148EB"/>
    <w:rsid w:val="00614AFA"/>
    <w:rsid w:val="00614C99"/>
    <w:rsid w:val="00614CDE"/>
    <w:rsid w:val="00614E84"/>
    <w:rsid w:val="00614F3A"/>
    <w:rsid w:val="006150CE"/>
    <w:rsid w:val="00615110"/>
    <w:rsid w:val="00615327"/>
    <w:rsid w:val="006155D2"/>
    <w:rsid w:val="00615623"/>
    <w:rsid w:val="0061563F"/>
    <w:rsid w:val="00615AFF"/>
    <w:rsid w:val="00615B4F"/>
    <w:rsid w:val="00615EC3"/>
    <w:rsid w:val="00615EFC"/>
    <w:rsid w:val="006160E9"/>
    <w:rsid w:val="006161DD"/>
    <w:rsid w:val="006162C4"/>
    <w:rsid w:val="006162F4"/>
    <w:rsid w:val="00616A6E"/>
    <w:rsid w:val="00616A78"/>
    <w:rsid w:val="00616AA5"/>
    <w:rsid w:val="00616CCC"/>
    <w:rsid w:val="00616D73"/>
    <w:rsid w:val="00617653"/>
    <w:rsid w:val="006178B5"/>
    <w:rsid w:val="00617A2F"/>
    <w:rsid w:val="00617AC8"/>
    <w:rsid w:val="00617E81"/>
    <w:rsid w:val="00617FDA"/>
    <w:rsid w:val="0062026C"/>
    <w:rsid w:val="00620361"/>
    <w:rsid w:val="006203CD"/>
    <w:rsid w:val="006205B5"/>
    <w:rsid w:val="00620927"/>
    <w:rsid w:val="0062092D"/>
    <w:rsid w:val="00620E77"/>
    <w:rsid w:val="0062158F"/>
    <w:rsid w:val="00621637"/>
    <w:rsid w:val="006217C7"/>
    <w:rsid w:val="00621806"/>
    <w:rsid w:val="00621905"/>
    <w:rsid w:val="00621920"/>
    <w:rsid w:val="00621A38"/>
    <w:rsid w:val="00621C2D"/>
    <w:rsid w:val="00621CD0"/>
    <w:rsid w:val="00621CDA"/>
    <w:rsid w:val="006220C6"/>
    <w:rsid w:val="00622135"/>
    <w:rsid w:val="006222A1"/>
    <w:rsid w:val="00622300"/>
    <w:rsid w:val="00622318"/>
    <w:rsid w:val="006224B7"/>
    <w:rsid w:val="0062278F"/>
    <w:rsid w:val="00622A9D"/>
    <w:rsid w:val="00622BD1"/>
    <w:rsid w:val="00622EF9"/>
    <w:rsid w:val="00622FAD"/>
    <w:rsid w:val="0062328B"/>
    <w:rsid w:val="006236F3"/>
    <w:rsid w:val="0062384F"/>
    <w:rsid w:val="006238A0"/>
    <w:rsid w:val="006239C0"/>
    <w:rsid w:val="00623BB7"/>
    <w:rsid w:val="00623D66"/>
    <w:rsid w:val="00623D9F"/>
    <w:rsid w:val="00623DD6"/>
    <w:rsid w:val="00623E7D"/>
    <w:rsid w:val="00624188"/>
    <w:rsid w:val="0062419B"/>
    <w:rsid w:val="006241AE"/>
    <w:rsid w:val="006241D4"/>
    <w:rsid w:val="00624226"/>
    <w:rsid w:val="00624242"/>
    <w:rsid w:val="0062424F"/>
    <w:rsid w:val="006242A0"/>
    <w:rsid w:val="006242E6"/>
    <w:rsid w:val="006243AF"/>
    <w:rsid w:val="0062445D"/>
    <w:rsid w:val="00624620"/>
    <w:rsid w:val="0062485D"/>
    <w:rsid w:val="00624988"/>
    <w:rsid w:val="00624C22"/>
    <w:rsid w:val="00624D68"/>
    <w:rsid w:val="00624DA0"/>
    <w:rsid w:val="00624E94"/>
    <w:rsid w:val="00625174"/>
    <w:rsid w:val="00625199"/>
    <w:rsid w:val="0062521A"/>
    <w:rsid w:val="00625289"/>
    <w:rsid w:val="00625316"/>
    <w:rsid w:val="006254CD"/>
    <w:rsid w:val="0062590E"/>
    <w:rsid w:val="006259F3"/>
    <w:rsid w:val="00625E6E"/>
    <w:rsid w:val="00625EEF"/>
    <w:rsid w:val="006261FF"/>
    <w:rsid w:val="00626295"/>
    <w:rsid w:val="00626392"/>
    <w:rsid w:val="006264FF"/>
    <w:rsid w:val="00626738"/>
    <w:rsid w:val="00626904"/>
    <w:rsid w:val="00626B6A"/>
    <w:rsid w:val="00626C6B"/>
    <w:rsid w:val="00626FD1"/>
    <w:rsid w:val="006272B4"/>
    <w:rsid w:val="00627406"/>
    <w:rsid w:val="00627482"/>
    <w:rsid w:val="006277A0"/>
    <w:rsid w:val="006277F2"/>
    <w:rsid w:val="00627977"/>
    <w:rsid w:val="00627BD9"/>
    <w:rsid w:val="00627D2B"/>
    <w:rsid w:val="00627DDE"/>
    <w:rsid w:val="00627ECA"/>
    <w:rsid w:val="00630042"/>
    <w:rsid w:val="0063019B"/>
    <w:rsid w:val="00630601"/>
    <w:rsid w:val="00630633"/>
    <w:rsid w:val="0063080A"/>
    <w:rsid w:val="006309CE"/>
    <w:rsid w:val="00630CF6"/>
    <w:rsid w:val="00630EE0"/>
    <w:rsid w:val="00631369"/>
    <w:rsid w:val="006314AC"/>
    <w:rsid w:val="006314C1"/>
    <w:rsid w:val="0063160A"/>
    <w:rsid w:val="0063161B"/>
    <w:rsid w:val="0063164F"/>
    <w:rsid w:val="006317D4"/>
    <w:rsid w:val="00631B93"/>
    <w:rsid w:val="00632126"/>
    <w:rsid w:val="006321C6"/>
    <w:rsid w:val="006322A7"/>
    <w:rsid w:val="00632620"/>
    <w:rsid w:val="00632A3F"/>
    <w:rsid w:val="00632AF7"/>
    <w:rsid w:val="0063311D"/>
    <w:rsid w:val="006331BD"/>
    <w:rsid w:val="006334C5"/>
    <w:rsid w:val="0063362F"/>
    <w:rsid w:val="00633822"/>
    <w:rsid w:val="0063392C"/>
    <w:rsid w:val="00633A45"/>
    <w:rsid w:val="00633C72"/>
    <w:rsid w:val="00633CD8"/>
    <w:rsid w:val="00633DC3"/>
    <w:rsid w:val="00633F13"/>
    <w:rsid w:val="00633F46"/>
    <w:rsid w:val="006340F1"/>
    <w:rsid w:val="006341A9"/>
    <w:rsid w:val="006347FD"/>
    <w:rsid w:val="006349CB"/>
    <w:rsid w:val="00634AC1"/>
    <w:rsid w:val="00634B18"/>
    <w:rsid w:val="00634C4C"/>
    <w:rsid w:val="00634F96"/>
    <w:rsid w:val="00634FC3"/>
    <w:rsid w:val="00635125"/>
    <w:rsid w:val="006351EB"/>
    <w:rsid w:val="006353ED"/>
    <w:rsid w:val="00635420"/>
    <w:rsid w:val="00635633"/>
    <w:rsid w:val="00635862"/>
    <w:rsid w:val="006358E2"/>
    <w:rsid w:val="00635CF8"/>
    <w:rsid w:val="00635EFD"/>
    <w:rsid w:val="00636039"/>
    <w:rsid w:val="006361A9"/>
    <w:rsid w:val="006361C5"/>
    <w:rsid w:val="006363DF"/>
    <w:rsid w:val="006363EF"/>
    <w:rsid w:val="006364B7"/>
    <w:rsid w:val="006364D8"/>
    <w:rsid w:val="00636500"/>
    <w:rsid w:val="00636572"/>
    <w:rsid w:val="006366DD"/>
    <w:rsid w:val="00636745"/>
    <w:rsid w:val="00636DE9"/>
    <w:rsid w:val="006370D5"/>
    <w:rsid w:val="006373BA"/>
    <w:rsid w:val="006374ED"/>
    <w:rsid w:val="00637570"/>
    <w:rsid w:val="00637656"/>
    <w:rsid w:val="006376BF"/>
    <w:rsid w:val="006376CE"/>
    <w:rsid w:val="00637B54"/>
    <w:rsid w:val="00637DC2"/>
    <w:rsid w:val="00637E4A"/>
    <w:rsid w:val="00637FCA"/>
    <w:rsid w:val="006400A8"/>
    <w:rsid w:val="00640365"/>
    <w:rsid w:val="00640602"/>
    <w:rsid w:val="006406B7"/>
    <w:rsid w:val="00640857"/>
    <w:rsid w:val="0064090B"/>
    <w:rsid w:val="00640B57"/>
    <w:rsid w:val="00640BB1"/>
    <w:rsid w:val="00640D4B"/>
    <w:rsid w:val="00640D7B"/>
    <w:rsid w:val="00640DF9"/>
    <w:rsid w:val="0064113E"/>
    <w:rsid w:val="006413F9"/>
    <w:rsid w:val="00641559"/>
    <w:rsid w:val="00641568"/>
    <w:rsid w:val="006415FA"/>
    <w:rsid w:val="006416A4"/>
    <w:rsid w:val="006418BD"/>
    <w:rsid w:val="00641BD3"/>
    <w:rsid w:val="00641C53"/>
    <w:rsid w:val="00641DBA"/>
    <w:rsid w:val="00641DF6"/>
    <w:rsid w:val="006420E2"/>
    <w:rsid w:val="006422D6"/>
    <w:rsid w:val="00642332"/>
    <w:rsid w:val="006423FF"/>
    <w:rsid w:val="0064246D"/>
    <w:rsid w:val="00642723"/>
    <w:rsid w:val="00642737"/>
    <w:rsid w:val="006427EE"/>
    <w:rsid w:val="006428A9"/>
    <w:rsid w:val="00642ACD"/>
    <w:rsid w:val="0064305B"/>
    <w:rsid w:val="0064318D"/>
    <w:rsid w:val="00643261"/>
    <w:rsid w:val="00643447"/>
    <w:rsid w:val="0064344E"/>
    <w:rsid w:val="006434F4"/>
    <w:rsid w:val="0064397D"/>
    <w:rsid w:val="00643990"/>
    <w:rsid w:val="006439E6"/>
    <w:rsid w:val="006439F6"/>
    <w:rsid w:val="00643B75"/>
    <w:rsid w:val="00643D75"/>
    <w:rsid w:val="00643D7B"/>
    <w:rsid w:val="00643D89"/>
    <w:rsid w:val="00643DA9"/>
    <w:rsid w:val="00643F11"/>
    <w:rsid w:val="00643F4D"/>
    <w:rsid w:val="00643FC8"/>
    <w:rsid w:val="00643FCF"/>
    <w:rsid w:val="006441B4"/>
    <w:rsid w:val="0064424F"/>
    <w:rsid w:val="00644272"/>
    <w:rsid w:val="0064430F"/>
    <w:rsid w:val="00644395"/>
    <w:rsid w:val="00644569"/>
    <w:rsid w:val="0064480B"/>
    <w:rsid w:val="00644B39"/>
    <w:rsid w:val="00644B5B"/>
    <w:rsid w:val="00644B91"/>
    <w:rsid w:val="00644F55"/>
    <w:rsid w:val="0064531A"/>
    <w:rsid w:val="006456E3"/>
    <w:rsid w:val="0064570B"/>
    <w:rsid w:val="006458CE"/>
    <w:rsid w:val="00645CAE"/>
    <w:rsid w:val="00645F44"/>
    <w:rsid w:val="00645FE4"/>
    <w:rsid w:val="0064617E"/>
    <w:rsid w:val="0064618D"/>
    <w:rsid w:val="00646623"/>
    <w:rsid w:val="00646787"/>
    <w:rsid w:val="00646840"/>
    <w:rsid w:val="0064689B"/>
    <w:rsid w:val="0064697E"/>
    <w:rsid w:val="006469D3"/>
    <w:rsid w:val="00646A18"/>
    <w:rsid w:val="00646A25"/>
    <w:rsid w:val="00646AE6"/>
    <w:rsid w:val="00646B01"/>
    <w:rsid w:val="00646E46"/>
    <w:rsid w:val="00647070"/>
    <w:rsid w:val="006470CA"/>
    <w:rsid w:val="006471F3"/>
    <w:rsid w:val="00647500"/>
    <w:rsid w:val="006476AC"/>
    <w:rsid w:val="006476E1"/>
    <w:rsid w:val="00647BDF"/>
    <w:rsid w:val="00647DCF"/>
    <w:rsid w:val="0065000E"/>
    <w:rsid w:val="006501DA"/>
    <w:rsid w:val="006505B9"/>
    <w:rsid w:val="00650719"/>
    <w:rsid w:val="0065078B"/>
    <w:rsid w:val="0065079B"/>
    <w:rsid w:val="00650A3F"/>
    <w:rsid w:val="00650C8E"/>
    <w:rsid w:val="00650E27"/>
    <w:rsid w:val="00650E4D"/>
    <w:rsid w:val="006510F7"/>
    <w:rsid w:val="00651158"/>
    <w:rsid w:val="0065115B"/>
    <w:rsid w:val="006514CC"/>
    <w:rsid w:val="006517A7"/>
    <w:rsid w:val="00651953"/>
    <w:rsid w:val="00651B7C"/>
    <w:rsid w:val="00651BD9"/>
    <w:rsid w:val="00651BE4"/>
    <w:rsid w:val="0065200D"/>
    <w:rsid w:val="006520C3"/>
    <w:rsid w:val="006520E5"/>
    <w:rsid w:val="00652139"/>
    <w:rsid w:val="00652294"/>
    <w:rsid w:val="00652495"/>
    <w:rsid w:val="00652562"/>
    <w:rsid w:val="00652877"/>
    <w:rsid w:val="00652AEB"/>
    <w:rsid w:val="00652CE2"/>
    <w:rsid w:val="00652D5D"/>
    <w:rsid w:val="00652D9B"/>
    <w:rsid w:val="006530BC"/>
    <w:rsid w:val="00653148"/>
    <w:rsid w:val="0065320B"/>
    <w:rsid w:val="0065355C"/>
    <w:rsid w:val="006536C4"/>
    <w:rsid w:val="006536E8"/>
    <w:rsid w:val="0065385E"/>
    <w:rsid w:val="00653866"/>
    <w:rsid w:val="00653A37"/>
    <w:rsid w:val="00653B13"/>
    <w:rsid w:val="00653BAF"/>
    <w:rsid w:val="00653CEF"/>
    <w:rsid w:val="00653D9A"/>
    <w:rsid w:val="00653E3B"/>
    <w:rsid w:val="00653EAB"/>
    <w:rsid w:val="00653EB4"/>
    <w:rsid w:val="00653EE5"/>
    <w:rsid w:val="00654226"/>
    <w:rsid w:val="006542BF"/>
    <w:rsid w:val="0065474E"/>
    <w:rsid w:val="00654760"/>
    <w:rsid w:val="0065492E"/>
    <w:rsid w:val="006549B9"/>
    <w:rsid w:val="00654AD9"/>
    <w:rsid w:val="00654C98"/>
    <w:rsid w:val="00654CFA"/>
    <w:rsid w:val="00655090"/>
    <w:rsid w:val="0065545A"/>
    <w:rsid w:val="00655589"/>
    <w:rsid w:val="00655A00"/>
    <w:rsid w:val="00655A95"/>
    <w:rsid w:val="00655AA4"/>
    <w:rsid w:val="00655BE5"/>
    <w:rsid w:val="00655D95"/>
    <w:rsid w:val="00655DB2"/>
    <w:rsid w:val="00655E2E"/>
    <w:rsid w:val="00655F52"/>
    <w:rsid w:val="006560AE"/>
    <w:rsid w:val="00656206"/>
    <w:rsid w:val="006563E2"/>
    <w:rsid w:val="0065657E"/>
    <w:rsid w:val="0065661F"/>
    <w:rsid w:val="006567AB"/>
    <w:rsid w:val="006567BC"/>
    <w:rsid w:val="00656889"/>
    <w:rsid w:val="00656CC1"/>
    <w:rsid w:val="00656EA1"/>
    <w:rsid w:val="00656F5C"/>
    <w:rsid w:val="0065730C"/>
    <w:rsid w:val="0065759E"/>
    <w:rsid w:val="006575C8"/>
    <w:rsid w:val="00657883"/>
    <w:rsid w:val="00657906"/>
    <w:rsid w:val="00657A1F"/>
    <w:rsid w:val="00657C72"/>
    <w:rsid w:val="00657F70"/>
    <w:rsid w:val="0066012F"/>
    <w:rsid w:val="00660353"/>
    <w:rsid w:val="006606AE"/>
    <w:rsid w:val="006606B9"/>
    <w:rsid w:val="0066072D"/>
    <w:rsid w:val="0066079A"/>
    <w:rsid w:val="00660B94"/>
    <w:rsid w:val="00660EBC"/>
    <w:rsid w:val="00660F61"/>
    <w:rsid w:val="006616F3"/>
    <w:rsid w:val="00661768"/>
    <w:rsid w:val="00661AF9"/>
    <w:rsid w:val="00661B4F"/>
    <w:rsid w:val="00661CFA"/>
    <w:rsid w:val="00661D16"/>
    <w:rsid w:val="00661EC8"/>
    <w:rsid w:val="00661F0F"/>
    <w:rsid w:val="0066221B"/>
    <w:rsid w:val="00662263"/>
    <w:rsid w:val="006624BD"/>
    <w:rsid w:val="0066274E"/>
    <w:rsid w:val="006627F6"/>
    <w:rsid w:val="00662A37"/>
    <w:rsid w:val="00662B2F"/>
    <w:rsid w:val="00662E02"/>
    <w:rsid w:val="00662E2F"/>
    <w:rsid w:val="00662F21"/>
    <w:rsid w:val="00662F58"/>
    <w:rsid w:val="0066311F"/>
    <w:rsid w:val="0066318B"/>
    <w:rsid w:val="006632B5"/>
    <w:rsid w:val="006632D2"/>
    <w:rsid w:val="006632E0"/>
    <w:rsid w:val="00663332"/>
    <w:rsid w:val="00663344"/>
    <w:rsid w:val="00663592"/>
    <w:rsid w:val="006635C6"/>
    <w:rsid w:val="00663673"/>
    <w:rsid w:val="00663898"/>
    <w:rsid w:val="00663D17"/>
    <w:rsid w:val="00663EA7"/>
    <w:rsid w:val="006640D4"/>
    <w:rsid w:val="006641AD"/>
    <w:rsid w:val="006641B9"/>
    <w:rsid w:val="006642AD"/>
    <w:rsid w:val="006642F6"/>
    <w:rsid w:val="006647E9"/>
    <w:rsid w:val="00664AAE"/>
    <w:rsid w:val="00664D1F"/>
    <w:rsid w:val="00664E65"/>
    <w:rsid w:val="00664F67"/>
    <w:rsid w:val="00664F7D"/>
    <w:rsid w:val="00664F8C"/>
    <w:rsid w:val="00664FEB"/>
    <w:rsid w:val="00664FF8"/>
    <w:rsid w:val="00665250"/>
    <w:rsid w:val="006653DC"/>
    <w:rsid w:val="0066541D"/>
    <w:rsid w:val="006656CA"/>
    <w:rsid w:val="00665732"/>
    <w:rsid w:val="00665AB8"/>
    <w:rsid w:val="00665B08"/>
    <w:rsid w:val="00665B91"/>
    <w:rsid w:val="00665CC0"/>
    <w:rsid w:val="00665D24"/>
    <w:rsid w:val="00665DEF"/>
    <w:rsid w:val="00665E1D"/>
    <w:rsid w:val="006661B7"/>
    <w:rsid w:val="0066647A"/>
    <w:rsid w:val="006665DF"/>
    <w:rsid w:val="0066698C"/>
    <w:rsid w:val="006669C1"/>
    <w:rsid w:val="00666A55"/>
    <w:rsid w:val="00666A83"/>
    <w:rsid w:val="00666B5F"/>
    <w:rsid w:val="00666BD5"/>
    <w:rsid w:val="00666DDA"/>
    <w:rsid w:val="00666E62"/>
    <w:rsid w:val="006670C6"/>
    <w:rsid w:val="006670E7"/>
    <w:rsid w:val="0066718D"/>
    <w:rsid w:val="006671CE"/>
    <w:rsid w:val="00667212"/>
    <w:rsid w:val="006675A0"/>
    <w:rsid w:val="00667623"/>
    <w:rsid w:val="00667627"/>
    <w:rsid w:val="006678E8"/>
    <w:rsid w:val="0066790C"/>
    <w:rsid w:val="00667C85"/>
    <w:rsid w:val="00667FB4"/>
    <w:rsid w:val="0067010E"/>
    <w:rsid w:val="0067038F"/>
    <w:rsid w:val="006703BD"/>
    <w:rsid w:val="0067050E"/>
    <w:rsid w:val="00670681"/>
    <w:rsid w:val="00670788"/>
    <w:rsid w:val="00670892"/>
    <w:rsid w:val="0067098E"/>
    <w:rsid w:val="00670B77"/>
    <w:rsid w:val="00670D03"/>
    <w:rsid w:val="00670E4A"/>
    <w:rsid w:val="00670FA4"/>
    <w:rsid w:val="00670FFA"/>
    <w:rsid w:val="00671165"/>
    <w:rsid w:val="00671177"/>
    <w:rsid w:val="00671283"/>
    <w:rsid w:val="006712DA"/>
    <w:rsid w:val="00671444"/>
    <w:rsid w:val="00671716"/>
    <w:rsid w:val="00671BB9"/>
    <w:rsid w:val="00671E0C"/>
    <w:rsid w:val="00671F0D"/>
    <w:rsid w:val="00671F3C"/>
    <w:rsid w:val="006720A5"/>
    <w:rsid w:val="006721AC"/>
    <w:rsid w:val="006724CC"/>
    <w:rsid w:val="00672573"/>
    <w:rsid w:val="00672621"/>
    <w:rsid w:val="00672779"/>
    <w:rsid w:val="0067281B"/>
    <w:rsid w:val="00672886"/>
    <w:rsid w:val="006728B5"/>
    <w:rsid w:val="00672A03"/>
    <w:rsid w:val="00672B40"/>
    <w:rsid w:val="00672B7D"/>
    <w:rsid w:val="00672BA9"/>
    <w:rsid w:val="00672D67"/>
    <w:rsid w:val="00672D98"/>
    <w:rsid w:val="00672E22"/>
    <w:rsid w:val="00672F10"/>
    <w:rsid w:val="006730EC"/>
    <w:rsid w:val="00673406"/>
    <w:rsid w:val="006734F3"/>
    <w:rsid w:val="0067353F"/>
    <w:rsid w:val="00673657"/>
    <w:rsid w:val="006737E6"/>
    <w:rsid w:val="00673D26"/>
    <w:rsid w:val="00673E8E"/>
    <w:rsid w:val="006740A8"/>
    <w:rsid w:val="00674163"/>
    <w:rsid w:val="006744AB"/>
    <w:rsid w:val="006748A7"/>
    <w:rsid w:val="0067495B"/>
    <w:rsid w:val="00674A12"/>
    <w:rsid w:val="00674AB2"/>
    <w:rsid w:val="00674B50"/>
    <w:rsid w:val="00674B72"/>
    <w:rsid w:val="00674BC7"/>
    <w:rsid w:val="00674E61"/>
    <w:rsid w:val="0067503A"/>
    <w:rsid w:val="00675223"/>
    <w:rsid w:val="00675248"/>
    <w:rsid w:val="00675367"/>
    <w:rsid w:val="00675471"/>
    <w:rsid w:val="006754CA"/>
    <w:rsid w:val="00675519"/>
    <w:rsid w:val="00675552"/>
    <w:rsid w:val="0067564B"/>
    <w:rsid w:val="0067572F"/>
    <w:rsid w:val="00675753"/>
    <w:rsid w:val="006757A7"/>
    <w:rsid w:val="006759B4"/>
    <w:rsid w:val="00675B61"/>
    <w:rsid w:val="00675D2A"/>
    <w:rsid w:val="00675E62"/>
    <w:rsid w:val="00676386"/>
    <w:rsid w:val="00676572"/>
    <w:rsid w:val="006765AC"/>
    <w:rsid w:val="00676681"/>
    <w:rsid w:val="00676949"/>
    <w:rsid w:val="00676ABE"/>
    <w:rsid w:val="00676BFC"/>
    <w:rsid w:val="00676D42"/>
    <w:rsid w:val="00676D89"/>
    <w:rsid w:val="00676DBA"/>
    <w:rsid w:val="00676F7E"/>
    <w:rsid w:val="0067709A"/>
    <w:rsid w:val="00677133"/>
    <w:rsid w:val="00677332"/>
    <w:rsid w:val="00677526"/>
    <w:rsid w:val="00677602"/>
    <w:rsid w:val="006776F2"/>
    <w:rsid w:val="006777A9"/>
    <w:rsid w:val="006777B5"/>
    <w:rsid w:val="00677B0D"/>
    <w:rsid w:val="00677DBE"/>
    <w:rsid w:val="00677E7E"/>
    <w:rsid w:val="00677EE0"/>
    <w:rsid w:val="00677FB9"/>
    <w:rsid w:val="006800E9"/>
    <w:rsid w:val="006800FE"/>
    <w:rsid w:val="00680138"/>
    <w:rsid w:val="00680222"/>
    <w:rsid w:val="00680225"/>
    <w:rsid w:val="006805A7"/>
    <w:rsid w:val="00680684"/>
    <w:rsid w:val="0068088F"/>
    <w:rsid w:val="00680929"/>
    <w:rsid w:val="00680A0E"/>
    <w:rsid w:val="00680A51"/>
    <w:rsid w:val="00680BFE"/>
    <w:rsid w:val="00680C64"/>
    <w:rsid w:val="00680D0C"/>
    <w:rsid w:val="00680D5E"/>
    <w:rsid w:val="00680E9F"/>
    <w:rsid w:val="00680F93"/>
    <w:rsid w:val="00680FA5"/>
    <w:rsid w:val="00681002"/>
    <w:rsid w:val="00681012"/>
    <w:rsid w:val="006815A0"/>
    <w:rsid w:val="0068163C"/>
    <w:rsid w:val="006816E8"/>
    <w:rsid w:val="00681FC6"/>
    <w:rsid w:val="006820FB"/>
    <w:rsid w:val="00682111"/>
    <w:rsid w:val="0068214A"/>
    <w:rsid w:val="0068216D"/>
    <w:rsid w:val="0068229A"/>
    <w:rsid w:val="006822BE"/>
    <w:rsid w:val="00682669"/>
    <w:rsid w:val="00682846"/>
    <w:rsid w:val="006829FD"/>
    <w:rsid w:val="00682A1E"/>
    <w:rsid w:val="00682B2D"/>
    <w:rsid w:val="00682B40"/>
    <w:rsid w:val="00682C57"/>
    <w:rsid w:val="00682F6D"/>
    <w:rsid w:val="00682FB2"/>
    <w:rsid w:val="0068304B"/>
    <w:rsid w:val="006830C8"/>
    <w:rsid w:val="006830EC"/>
    <w:rsid w:val="00683420"/>
    <w:rsid w:val="006834B9"/>
    <w:rsid w:val="006834F4"/>
    <w:rsid w:val="0068375D"/>
    <w:rsid w:val="0068385E"/>
    <w:rsid w:val="00683A7F"/>
    <w:rsid w:val="00683E04"/>
    <w:rsid w:val="00683ECF"/>
    <w:rsid w:val="00683EFB"/>
    <w:rsid w:val="00683F90"/>
    <w:rsid w:val="006840D5"/>
    <w:rsid w:val="00684126"/>
    <w:rsid w:val="00684423"/>
    <w:rsid w:val="00684617"/>
    <w:rsid w:val="00684640"/>
    <w:rsid w:val="0068472E"/>
    <w:rsid w:val="00684868"/>
    <w:rsid w:val="006848D5"/>
    <w:rsid w:val="006849D4"/>
    <w:rsid w:val="006849EC"/>
    <w:rsid w:val="00684A65"/>
    <w:rsid w:val="00684A74"/>
    <w:rsid w:val="00684BD4"/>
    <w:rsid w:val="00685056"/>
    <w:rsid w:val="006850D4"/>
    <w:rsid w:val="00685104"/>
    <w:rsid w:val="00685339"/>
    <w:rsid w:val="006853BF"/>
    <w:rsid w:val="0068546A"/>
    <w:rsid w:val="006856D9"/>
    <w:rsid w:val="00685812"/>
    <w:rsid w:val="006858FB"/>
    <w:rsid w:val="00685AC7"/>
    <w:rsid w:val="00685ADB"/>
    <w:rsid w:val="00685DEC"/>
    <w:rsid w:val="00685FE5"/>
    <w:rsid w:val="006863A2"/>
    <w:rsid w:val="00686542"/>
    <w:rsid w:val="00686B1B"/>
    <w:rsid w:val="00686B67"/>
    <w:rsid w:val="00686FE1"/>
    <w:rsid w:val="006875F4"/>
    <w:rsid w:val="00687732"/>
    <w:rsid w:val="00687985"/>
    <w:rsid w:val="006879BD"/>
    <w:rsid w:val="00687A2F"/>
    <w:rsid w:val="00687C22"/>
    <w:rsid w:val="00687E12"/>
    <w:rsid w:val="00687E6B"/>
    <w:rsid w:val="00690460"/>
    <w:rsid w:val="0069077E"/>
    <w:rsid w:val="00690A2D"/>
    <w:rsid w:val="00690EAC"/>
    <w:rsid w:val="006911C0"/>
    <w:rsid w:val="0069147C"/>
    <w:rsid w:val="00691A47"/>
    <w:rsid w:val="00691C1D"/>
    <w:rsid w:val="0069211F"/>
    <w:rsid w:val="0069227A"/>
    <w:rsid w:val="006924A2"/>
    <w:rsid w:val="0069252A"/>
    <w:rsid w:val="0069257E"/>
    <w:rsid w:val="00692690"/>
    <w:rsid w:val="00692744"/>
    <w:rsid w:val="00692763"/>
    <w:rsid w:val="00692895"/>
    <w:rsid w:val="006929FC"/>
    <w:rsid w:val="00692BDA"/>
    <w:rsid w:val="00692CCF"/>
    <w:rsid w:val="00692E0F"/>
    <w:rsid w:val="00692E25"/>
    <w:rsid w:val="00693187"/>
    <w:rsid w:val="006931FB"/>
    <w:rsid w:val="0069324B"/>
    <w:rsid w:val="006932BA"/>
    <w:rsid w:val="00693546"/>
    <w:rsid w:val="0069360B"/>
    <w:rsid w:val="00693758"/>
    <w:rsid w:val="00693929"/>
    <w:rsid w:val="006939BB"/>
    <w:rsid w:val="00693A05"/>
    <w:rsid w:val="00693B9D"/>
    <w:rsid w:val="00693BBB"/>
    <w:rsid w:val="00693BE5"/>
    <w:rsid w:val="00693C63"/>
    <w:rsid w:val="00693E41"/>
    <w:rsid w:val="006940C9"/>
    <w:rsid w:val="006942D4"/>
    <w:rsid w:val="006942DF"/>
    <w:rsid w:val="006942FE"/>
    <w:rsid w:val="00694347"/>
    <w:rsid w:val="006944E4"/>
    <w:rsid w:val="006947B4"/>
    <w:rsid w:val="006949BB"/>
    <w:rsid w:val="006949FF"/>
    <w:rsid w:val="00694A64"/>
    <w:rsid w:val="00694AAE"/>
    <w:rsid w:val="00694D77"/>
    <w:rsid w:val="00694F51"/>
    <w:rsid w:val="0069500B"/>
    <w:rsid w:val="0069520F"/>
    <w:rsid w:val="006953BB"/>
    <w:rsid w:val="006953EA"/>
    <w:rsid w:val="00695401"/>
    <w:rsid w:val="0069548C"/>
    <w:rsid w:val="00695880"/>
    <w:rsid w:val="00695B76"/>
    <w:rsid w:val="00695C28"/>
    <w:rsid w:val="00695C4C"/>
    <w:rsid w:val="00695C61"/>
    <w:rsid w:val="00695F4B"/>
    <w:rsid w:val="00695F6E"/>
    <w:rsid w:val="00695F8B"/>
    <w:rsid w:val="00695FB9"/>
    <w:rsid w:val="00695FEE"/>
    <w:rsid w:val="006961F4"/>
    <w:rsid w:val="006962F5"/>
    <w:rsid w:val="00696374"/>
    <w:rsid w:val="00696535"/>
    <w:rsid w:val="00696576"/>
    <w:rsid w:val="006967A9"/>
    <w:rsid w:val="006967EE"/>
    <w:rsid w:val="00696C20"/>
    <w:rsid w:val="00696F71"/>
    <w:rsid w:val="00697176"/>
    <w:rsid w:val="006972B8"/>
    <w:rsid w:val="006972BB"/>
    <w:rsid w:val="0069736F"/>
    <w:rsid w:val="006973BA"/>
    <w:rsid w:val="0069741D"/>
    <w:rsid w:val="00697544"/>
    <w:rsid w:val="00697597"/>
    <w:rsid w:val="00697628"/>
    <w:rsid w:val="006979A5"/>
    <w:rsid w:val="00697A0C"/>
    <w:rsid w:val="00697A71"/>
    <w:rsid w:val="00697AE7"/>
    <w:rsid w:val="00697F28"/>
    <w:rsid w:val="006A002A"/>
    <w:rsid w:val="006A03AC"/>
    <w:rsid w:val="006A0471"/>
    <w:rsid w:val="006A04C7"/>
    <w:rsid w:val="006A0734"/>
    <w:rsid w:val="006A073B"/>
    <w:rsid w:val="006A0C92"/>
    <w:rsid w:val="006A0D50"/>
    <w:rsid w:val="006A0FE8"/>
    <w:rsid w:val="006A122E"/>
    <w:rsid w:val="006A148F"/>
    <w:rsid w:val="006A1519"/>
    <w:rsid w:val="006A1557"/>
    <w:rsid w:val="006A1605"/>
    <w:rsid w:val="006A1812"/>
    <w:rsid w:val="006A18EB"/>
    <w:rsid w:val="006A1ACC"/>
    <w:rsid w:val="006A1BB6"/>
    <w:rsid w:val="006A1D73"/>
    <w:rsid w:val="006A1D98"/>
    <w:rsid w:val="006A22AC"/>
    <w:rsid w:val="006A2374"/>
    <w:rsid w:val="006A290E"/>
    <w:rsid w:val="006A2AE4"/>
    <w:rsid w:val="006A2CFA"/>
    <w:rsid w:val="006A2D4A"/>
    <w:rsid w:val="006A2E76"/>
    <w:rsid w:val="006A2EA0"/>
    <w:rsid w:val="006A2F91"/>
    <w:rsid w:val="006A3010"/>
    <w:rsid w:val="006A31A8"/>
    <w:rsid w:val="006A327F"/>
    <w:rsid w:val="006A32BF"/>
    <w:rsid w:val="006A3353"/>
    <w:rsid w:val="006A3396"/>
    <w:rsid w:val="006A34C6"/>
    <w:rsid w:val="006A364E"/>
    <w:rsid w:val="006A3669"/>
    <w:rsid w:val="006A37D4"/>
    <w:rsid w:val="006A384B"/>
    <w:rsid w:val="006A38DC"/>
    <w:rsid w:val="006A3986"/>
    <w:rsid w:val="006A3AB9"/>
    <w:rsid w:val="006A3AE7"/>
    <w:rsid w:val="006A3B99"/>
    <w:rsid w:val="006A3C55"/>
    <w:rsid w:val="006A3DA9"/>
    <w:rsid w:val="006A434F"/>
    <w:rsid w:val="006A44F4"/>
    <w:rsid w:val="006A4504"/>
    <w:rsid w:val="006A47A8"/>
    <w:rsid w:val="006A48E2"/>
    <w:rsid w:val="006A4AD7"/>
    <w:rsid w:val="006A4CFB"/>
    <w:rsid w:val="006A4E32"/>
    <w:rsid w:val="006A5171"/>
    <w:rsid w:val="006A5182"/>
    <w:rsid w:val="006A51B0"/>
    <w:rsid w:val="006A5233"/>
    <w:rsid w:val="006A52A7"/>
    <w:rsid w:val="006A543F"/>
    <w:rsid w:val="006A55D6"/>
    <w:rsid w:val="006A56BF"/>
    <w:rsid w:val="006A5950"/>
    <w:rsid w:val="006A5B1B"/>
    <w:rsid w:val="006A5BB4"/>
    <w:rsid w:val="006A5BBB"/>
    <w:rsid w:val="006A5BD5"/>
    <w:rsid w:val="006A5DC7"/>
    <w:rsid w:val="006A5DE1"/>
    <w:rsid w:val="006A60CC"/>
    <w:rsid w:val="006A635C"/>
    <w:rsid w:val="006A63C3"/>
    <w:rsid w:val="006A6790"/>
    <w:rsid w:val="006A6844"/>
    <w:rsid w:val="006A6976"/>
    <w:rsid w:val="006A6A23"/>
    <w:rsid w:val="006A6D84"/>
    <w:rsid w:val="006A6F1A"/>
    <w:rsid w:val="006A715A"/>
    <w:rsid w:val="006A72CF"/>
    <w:rsid w:val="006A72E8"/>
    <w:rsid w:val="006A73A7"/>
    <w:rsid w:val="006A7621"/>
    <w:rsid w:val="006A77C0"/>
    <w:rsid w:val="006A7A78"/>
    <w:rsid w:val="006A7BF2"/>
    <w:rsid w:val="006A7C98"/>
    <w:rsid w:val="006A7D0C"/>
    <w:rsid w:val="006B027C"/>
    <w:rsid w:val="006B033B"/>
    <w:rsid w:val="006B035B"/>
    <w:rsid w:val="006B03E2"/>
    <w:rsid w:val="006B0471"/>
    <w:rsid w:val="006B0587"/>
    <w:rsid w:val="006B06A4"/>
    <w:rsid w:val="006B06EA"/>
    <w:rsid w:val="006B06F2"/>
    <w:rsid w:val="006B0716"/>
    <w:rsid w:val="006B0807"/>
    <w:rsid w:val="006B0822"/>
    <w:rsid w:val="006B099A"/>
    <w:rsid w:val="006B0C50"/>
    <w:rsid w:val="006B0CE7"/>
    <w:rsid w:val="006B0DBB"/>
    <w:rsid w:val="006B0E66"/>
    <w:rsid w:val="006B0EFF"/>
    <w:rsid w:val="006B0FB3"/>
    <w:rsid w:val="006B1046"/>
    <w:rsid w:val="006B11B9"/>
    <w:rsid w:val="006B12E6"/>
    <w:rsid w:val="006B1473"/>
    <w:rsid w:val="006B1510"/>
    <w:rsid w:val="006B1782"/>
    <w:rsid w:val="006B1A05"/>
    <w:rsid w:val="006B1B83"/>
    <w:rsid w:val="006B1B88"/>
    <w:rsid w:val="006B1E35"/>
    <w:rsid w:val="006B2203"/>
    <w:rsid w:val="006B24F7"/>
    <w:rsid w:val="006B26A6"/>
    <w:rsid w:val="006B274A"/>
    <w:rsid w:val="006B278F"/>
    <w:rsid w:val="006B2B8F"/>
    <w:rsid w:val="006B2B96"/>
    <w:rsid w:val="006B2C36"/>
    <w:rsid w:val="006B2CAE"/>
    <w:rsid w:val="006B2F22"/>
    <w:rsid w:val="006B2FED"/>
    <w:rsid w:val="006B3067"/>
    <w:rsid w:val="006B31D8"/>
    <w:rsid w:val="006B323A"/>
    <w:rsid w:val="006B329B"/>
    <w:rsid w:val="006B34E7"/>
    <w:rsid w:val="006B3518"/>
    <w:rsid w:val="006B3919"/>
    <w:rsid w:val="006B3B37"/>
    <w:rsid w:val="006B3B53"/>
    <w:rsid w:val="006B3B63"/>
    <w:rsid w:val="006B3B64"/>
    <w:rsid w:val="006B3CCD"/>
    <w:rsid w:val="006B401A"/>
    <w:rsid w:val="006B4158"/>
    <w:rsid w:val="006B421C"/>
    <w:rsid w:val="006B42B4"/>
    <w:rsid w:val="006B42D9"/>
    <w:rsid w:val="006B438C"/>
    <w:rsid w:val="006B4659"/>
    <w:rsid w:val="006B482C"/>
    <w:rsid w:val="006B4D41"/>
    <w:rsid w:val="006B556B"/>
    <w:rsid w:val="006B57AE"/>
    <w:rsid w:val="006B5830"/>
    <w:rsid w:val="006B5982"/>
    <w:rsid w:val="006B5B5D"/>
    <w:rsid w:val="006B5CB5"/>
    <w:rsid w:val="006B5E2E"/>
    <w:rsid w:val="006B5F99"/>
    <w:rsid w:val="006B601C"/>
    <w:rsid w:val="006B6227"/>
    <w:rsid w:val="006B62CE"/>
    <w:rsid w:val="006B62EB"/>
    <w:rsid w:val="006B635E"/>
    <w:rsid w:val="006B66D4"/>
    <w:rsid w:val="006B6882"/>
    <w:rsid w:val="006B6A3B"/>
    <w:rsid w:val="006B6A6A"/>
    <w:rsid w:val="006B6A9E"/>
    <w:rsid w:val="006B6C12"/>
    <w:rsid w:val="006B6CE0"/>
    <w:rsid w:val="006B6D3D"/>
    <w:rsid w:val="006B6E08"/>
    <w:rsid w:val="006B6EA8"/>
    <w:rsid w:val="006B7319"/>
    <w:rsid w:val="006B759A"/>
    <w:rsid w:val="006B766F"/>
    <w:rsid w:val="006B7754"/>
    <w:rsid w:val="006B776C"/>
    <w:rsid w:val="006B79F4"/>
    <w:rsid w:val="006B7A88"/>
    <w:rsid w:val="006B7DF1"/>
    <w:rsid w:val="006B7E05"/>
    <w:rsid w:val="006B7EB6"/>
    <w:rsid w:val="006C0382"/>
    <w:rsid w:val="006C0686"/>
    <w:rsid w:val="006C096C"/>
    <w:rsid w:val="006C0C09"/>
    <w:rsid w:val="006C0E2F"/>
    <w:rsid w:val="006C1297"/>
    <w:rsid w:val="006C133C"/>
    <w:rsid w:val="006C13D5"/>
    <w:rsid w:val="006C155A"/>
    <w:rsid w:val="006C1591"/>
    <w:rsid w:val="006C1748"/>
    <w:rsid w:val="006C1829"/>
    <w:rsid w:val="006C1854"/>
    <w:rsid w:val="006C1B10"/>
    <w:rsid w:val="006C1B83"/>
    <w:rsid w:val="006C1BA4"/>
    <w:rsid w:val="006C1D78"/>
    <w:rsid w:val="006C1D87"/>
    <w:rsid w:val="006C1ECE"/>
    <w:rsid w:val="006C1EF3"/>
    <w:rsid w:val="006C222C"/>
    <w:rsid w:val="006C22D0"/>
    <w:rsid w:val="006C2485"/>
    <w:rsid w:val="006C2499"/>
    <w:rsid w:val="006C24DC"/>
    <w:rsid w:val="006C258D"/>
    <w:rsid w:val="006C2766"/>
    <w:rsid w:val="006C2826"/>
    <w:rsid w:val="006C2A18"/>
    <w:rsid w:val="006C2AFF"/>
    <w:rsid w:val="006C2BB4"/>
    <w:rsid w:val="006C2C26"/>
    <w:rsid w:val="006C2E07"/>
    <w:rsid w:val="006C3159"/>
    <w:rsid w:val="006C3513"/>
    <w:rsid w:val="006C35ED"/>
    <w:rsid w:val="006C363C"/>
    <w:rsid w:val="006C3648"/>
    <w:rsid w:val="006C3743"/>
    <w:rsid w:val="006C3808"/>
    <w:rsid w:val="006C3B23"/>
    <w:rsid w:val="006C3BAD"/>
    <w:rsid w:val="006C3DCC"/>
    <w:rsid w:val="006C3F6F"/>
    <w:rsid w:val="006C4186"/>
    <w:rsid w:val="006C42EB"/>
    <w:rsid w:val="006C43EE"/>
    <w:rsid w:val="006C4439"/>
    <w:rsid w:val="006C44AD"/>
    <w:rsid w:val="006C44E2"/>
    <w:rsid w:val="006C4511"/>
    <w:rsid w:val="006C48E5"/>
    <w:rsid w:val="006C48EA"/>
    <w:rsid w:val="006C4C15"/>
    <w:rsid w:val="006C4C8C"/>
    <w:rsid w:val="006C4F85"/>
    <w:rsid w:val="006C4FCB"/>
    <w:rsid w:val="006C53DF"/>
    <w:rsid w:val="006C54C0"/>
    <w:rsid w:val="006C54CA"/>
    <w:rsid w:val="006C56D6"/>
    <w:rsid w:val="006C5969"/>
    <w:rsid w:val="006C59ED"/>
    <w:rsid w:val="006C5A0C"/>
    <w:rsid w:val="006C5A8A"/>
    <w:rsid w:val="006C5B69"/>
    <w:rsid w:val="006C5BD4"/>
    <w:rsid w:val="006C5F1D"/>
    <w:rsid w:val="006C5F43"/>
    <w:rsid w:val="006C6234"/>
    <w:rsid w:val="006C652B"/>
    <w:rsid w:val="006C656C"/>
    <w:rsid w:val="006C65C7"/>
    <w:rsid w:val="006C662C"/>
    <w:rsid w:val="006C6713"/>
    <w:rsid w:val="006C67BA"/>
    <w:rsid w:val="006C6A41"/>
    <w:rsid w:val="006C6A73"/>
    <w:rsid w:val="006C6ABA"/>
    <w:rsid w:val="006C6AE8"/>
    <w:rsid w:val="006C6B3C"/>
    <w:rsid w:val="006C6BBC"/>
    <w:rsid w:val="006C6C5F"/>
    <w:rsid w:val="006C6C9F"/>
    <w:rsid w:val="006C6CCB"/>
    <w:rsid w:val="006C6D94"/>
    <w:rsid w:val="006C6DF1"/>
    <w:rsid w:val="006C7198"/>
    <w:rsid w:val="006C7307"/>
    <w:rsid w:val="006C73DA"/>
    <w:rsid w:val="006C7542"/>
    <w:rsid w:val="006C77ED"/>
    <w:rsid w:val="006C7848"/>
    <w:rsid w:val="006C7A2B"/>
    <w:rsid w:val="006C7A2C"/>
    <w:rsid w:val="006C7A61"/>
    <w:rsid w:val="006C7DCD"/>
    <w:rsid w:val="006C7E1D"/>
    <w:rsid w:val="006C7F5D"/>
    <w:rsid w:val="006D02FC"/>
    <w:rsid w:val="006D046C"/>
    <w:rsid w:val="006D05CC"/>
    <w:rsid w:val="006D0630"/>
    <w:rsid w:val="006D0CC9"/>
    <w:rsid w:val="006D0DDA"/>
    <w:rsid w:val="006D0FEC"/>
    <w:rsid w:val="006D104E"/>
    <w:rsid w:val="006D11D4"/>
    <w:rsid w:val="006D121F"/>
    <w:rsid w:val="006D145D"/>
    <w:rsid w:val="006D1494"/>
    <w:rsid w:val="006D1603"/>
    <w:rsid w:val="006D167F"/>
    <w:rsid w:val="006D195A"/>
    <w:rsid w:val="006D199B"/>
    <w:rsid w:val="006D19FE"/>
    <w:rsid w:val="006D1E39"/>
    <w:rsid w:val="006D1EC1"/>
    <w:rsid w:val="006D21FB"/>
    <w:rsid w:val="006D22E4"/>
    <w:rsid w:val="006D27A2"/>
    <w:rsid w:val="006D27F9"/>
    <w:rsid w:val="006D2BA0"/>
    <w:rsid w:val="006D2D48"/>
    <w:rsid w:val="006D2D58"/>
    <w:rsid w:val="006D2F4E"/>
    <w:rsid w:val="006D2F7B"/>
    <w:rsid w:val="006D31FC"/>
    <w:rsid w:val="006D32E4"/>
    <w:rsid w:val="006D3606"/>
    <w:rsid w:val="006D3722"/>
    <w:rsid w:val="006D3757"/>
    <w:rsid w:val="006D387B"/>
    <w:rsid w:val="006D3B65"/>
    <w:rsid w:val="006D3DFA"/>
    <w:rsid w:val="006D3E07"/>
    <w:rsid w:val="006D3E4C"/>
    <w:rsid w:val="006D3FF2"/>
    <w:rsid w:val="006D402A"/>
    <w:rsid w:val="006D422B"/>
    <w:rsid w:val="006D4236"/>
    <w:rsid w:val="006D429B"/>
    <w:rsid w:val="006D42AD"/>
    <w:rsid w:val="006D45F6"/>
    <w:rsid w:val="006D4DB5"/>
    <w:rsid w:val="006D4E40"/>
    <w:rsid w:val="006D4E63"/>
    <w:rsid w:val="006D5139"/>
    <w:rsid w:val="006D53C2"/>
    <w:rsid w:val="006D5815"/>
    <w:rsid w:val="006D5826"/>
    <w:rsid w:val="006D59CF"/>
    <w:rsid w:val="006D5BAF"/>
    <w:rsid w:val="006D5FF7"/>
    <w:rsid w:val="006D6043"/>
    <w:rsid w:val="006D6275"/>
    <w:rsid w:val="006D6525"/>
    <w:rsid w:val="006D668E"/>
    <w:rsid w:val="006D6C2F"/>
    <w:rsid w:val="006D6FD2"/>
    <w:rsid w:val="006D70C5"/>
    <w:rsid w:val="006D7107"/>
    <w:rsid w:val="006D710A"/>
    <w:rsid w:val="006D7113"/>
    <w:rsid w:val="006D75E2"/>
    <w:rsid w:val="006D7959"/>
    <w:rsid w:val="006D7994"/>
    <w:rsid w:val="006D7D73"/>
    <w:rsid w:val="006D7E0D"/>
    <w:rsid w:val="006D7E5D"/>
    <w:rsid w:val="006D7FE7"/>
    <w:rsid w:val="006E00EF"/>
    <w:rsid w:val="006E01EF"/>
    <w:rsid w:val="006E0273"/>
    <w:rsid w:val="006E02F4"/>
    <w:rsid w:val="006E0536"/>
    <w:rsid w:val="006E05A9"/>
    <w:rsid w:val="006E062E"/>
    <w:rsid w:val="006E0726"/>
    <w:rsid w:val="006E0D97"/>
    <w:rsid w:val="006E0EB5"/>
    <w:rsid w:val="006E0EEC"/>
    <w:rsid w:val="006E0F32"/>
    <w:rsid w:val="006E10C2"/>
    <w:rsid w:val="006E11A4"/>
    <w:rsid w:val="006E1293"/>
    <w:rsid w:val="006E1356"/>
    <w:rsid w:val="006E1519"/>
    <w:rsid w:val="006E158C"/>
    <w:rsid w:val="006E1597"/>
    <w:rsid w:val="006E179F"/>
    <w:rsid w:val="006E17ED"/>
    <w:rsid w:val="006E19A8"/>
    <w:rsid w:val="006E19F8"/>
    <w:rsid w:val="006E1BC7"/>
    <w:rsid w:val="006E1DDD"/>
    <w:rsid w:val="006E1E24"/>
    <w:rsid w:val="006E1E75"/>
    <w:rsid w:val="006E1EB1"/>
    <w:rsid w:val="006E2151"/>
    <w:rsid w:val="006E2413"/>
    <w:rsid w:val="006E24CC"/>
    <w:rsid w:val="006E252F"/>
    <w:rsid w:val="006E297D"/>
    <w:rsid w:val="006E2AFB"/>
    <w:rsid w:val="006E2B05"/>
    <w:rsid w:val="006E2BDD"/>
    <w:rsid w:val="006E2CB7"/>
    <w:rsid w:val="006E2D38"/>
    <w:rsid w:val="006E2F2A"/>
    <w:rsid w:val="006E30B4"/>
    <w:rsid w:val="006E34E6"/>
    <w:rsid w:val="006E352D"/>
    <w:rsid w:val="006E362D"/>
    <w:rsid w:val="006E37D0"/>
    <w:rsid w:val="006E37FA"/>
    <w:rsid w:val="006E390C"/>
    <w:rsid w:val="006E397A"/>
    <w:rsid w:val="006E3B68"/>
    <w:rsid w:val="006E3D48"/>
    <w:rsid w:val="006E3DF9"/>
    <w:rsid w:val="006E40AB"/>
    <w:rsid w:val="006E4117"/>
    <w:rsid w:val="006E41F0"/>
    <w:rsid w:val="006E4417"/>
    <w:rsid w:val="006E447F"/>
    <w:rsid w:val="006E4A93"/>
    <w:rsid w:val="006E4D1E"/>
    <w:rsid w:val="006E4D91"/>
    <w:rsid w:val="006E4E5F"/>
    <w:rsid w:val="006E4E69"/>
    <w:rsid w:val="006E4F4C"/>
    <w:rsid w:val="006E4FC7"/>
    <w:rsid w:val="006E52F2"/>
    <w:rsid w:val="006E537B"/>
    <w:rsid w:val="006E565B"/>
    <w:rsid w:val="006E5713"/>
    <w:rsid w:val="006E576B"/>
    <w:rsid w:val="006E57EA"/>
    <w:rsid w:val="006E5806"/>
    <w:rsid w:val="006E5AB9"/>
    <w:rsid w:val="006E5C9A"/>
    <w:rsid w:val="006E5D27"/>
    <w:rsid w:val="006E60E3"/>
    <w:rsid w:val="006E60EB"/>
    <w:rsid w:val="006E610A"/>
    <w:rsid w:val="006E6170"/>
    <w:rsid w:val="006E6227"/>
    <w:rsid w:val="006E63FA"/>
    <w:rsid w:val="006E6844"/>
    <w:rsid w:val="006E6DB5"/>
    <w:rsid w:val="006E6E97"/>
    <w:rsid w:val="006E731C"/>
    <w:rsid w:val="006E73EE"/>
    <w:rsid w:val="006E7465"/>
    <w:rsid w:val="006E7699"/>
    <w:rsid w:val="006E771C"/>
    <w:rsid w:val="006E774A"/>
    <w:rsid w:val="006E77BB"/>
    <w:rsid w:val="006E7867"/>
    <w:rsid w:val="006E7886"/>
    <w:rsid w:val="006E79C5"/>
    <w:rsid w:val="006E79EC"/>
    <w:rsid w:val="006E7BAA"/>
    <w:rsid w:val="006E7C8C"/>
    <w:rsid w:val="006E7E16"/>
    <w:rsid w:val="006E7E21"/>
    <w:rsid w:val="006E7E66"/>
    <w:rsid w:val="006E7EB5"/>
    <w:rsid w:val="006E7EE0"/>
    <w:rsid w:val="006E7F1F"/>
    <w:rsid w:val="006F008A"/>
    <w:rsid w:val="006F00D6"/>
    <w:rsid w:val="006F033B"/>
    <w:rsid w:val="006F05B6"/>
    <w:rsid w:val="006F060E"/>
    <w:rsid w:val="006F07FA"/>
    <w:rsid w:val="006F0848"/>
    <w:rsid w:val="006F0A8B"/>
    <w:rsid w:val="006F0AE5"/>
    <w:rsid w:val="006F0C7C"/>
    <w:rsid w:val="006F0E5F"/>
    <w:rsid w:val="006F0EC1"/>
    <w:rsid w:val="006F104F"/>
    <w:rsid w:val="006F114B"/>
    <w:rsid w:val="006F1489"/>
    <w:rsid w:val="006F1815"/>
    <w:rsid w:val="006F1857"/>
    <w:rsid w:val="006F1962"/>
    <w:rsid w:val="006F201C"/>
    <w:rsid w:val="006F26DD"/>
    <w:rsid w:val="006F2705"/>
    <w:rsid w:val="006F2BD7"/>
    <w:rsid w:val="006F2D96"/>
    <w:rsid w:val="006F2E1B"/>
    <w:rsid w:val="006F3183"/>
    <w:rsid w:val="006F3187"/>
    <w:rsid w:val="006F31CF"/>
    <w:rsid w:val="006F3297"/>
    <w:rsid w:val="006F32E0"/>
    <w:rsid w:val="006F333F"/>
    <w:rsid w:val="006F345C"/>
    <w:rsid w:val="006F3590"/>
    <w:rsid w:val="006F368D"/>
    <w:rsid w:val="006F376B"/>
    <w:rsid w:val="006F377F"/>
    <w:rsid w:val="006F3786"/>
    <w:rsid w:val="006F3B2E"/>
    <w:rsid w:val="006F3E37"/>
    <w:rsid w:val="006F4068"/>
    <w:rsid w:val="006F408C"/>
    <w:rsid w:val="006F43BC"/>
    <w:rsid w:val="006F4640"/>
    <w:rsid w:val="006F46D2"/>
    <w:rsid w:val="006F47D0"/>
    <w:rsid w:val="006F48B9"/>
    <w:rsid w:val="006F49ED"/>
    <w:rsid w:val="006F4C35"/>
    <w:rsid w:val="006F4CE1"/>
    <w:rsid w:val="006F4D59"/>
    <w:rsid w:val="006F4D7F"/>
    <w:rsid w:val="006F4E53"/>
    <w:rsid w:val="006F4FA7"/>
    <w:rsid w:val="006F5015"/>
    <w:rsid w:val="006F51AE"/>
    <w:rsid w:val="006F5367"/>
    <w:rsid w:val="006F54A5"/>
    <w:rsid w:val="006F55AA"/>
    <w:rsid w:val="006F5762"/>
    <w:rsid w:val="006F57EC"/>
    <w:rsid w:val="006F5948"/>
    <w:rsid w:val="006F5AD4"/>
    <w:rsid w:val="006F5B67"/>
    <w:rsid w:val="006F5C64"/>
    <w:rsid w:val="006F6108"/>
    <w:rsid w:val="006F6335"/>
    <w:rsid w:val="006F65CF"/>
    <w:rsid w:val="006F6744"/>
    <w:rsid w:val="006F6842"/>
    <w:rsid w:val="006F688B"/>
    <w:rsid w:val="006F68A9"/>
    <w:rsid w:val="006F697B"/>
    <w:rsid w:val="006F69DA"/>
    <w:rsid w:val="006F6B20"/>
    <w:rsid w:val="006F6C7C"/>
    <w:rsid w:val="006F6E7D"/>
    <w:rsid w:val="006F7046"/>
    <w:rsid w:val="006F71A2"/>
    <w:rsid w:val="006F73B2"/>
    <w:rsid w:val="006F73E1"/>
    <w:rsid w:val="006F73EC"/>
    <w:rsid w:val="006F7436"/>
    <w:rsid w:val="006F756E"/>
    <w:rsid w:val="006F75DB"/>
    <w:rsid w:val="006F75F9"/>
    <w:rsid w:val="006F7782"/>
    <w:rsid w:val="006F77EB"/>
    <w:rsid w:val="006F7830"/>
    <w:rsid w:val="006F7A3F"/>
    <w:rsid w:val="006F7C61"/>
    <w:rsid w:val="006F7EA1"/>
    <w:rsid w:val="007001A9"/>
    <w:rsid w:val="00700730"/>
    <w:rsid w:val="00700BE3"/>
    <w:rsid w:val="00700CA7"/>
    <w:rsid w:val="00700DC1"/>
    <w:rsid w:val="00700DC8"/>
    <w:rsid w:val="00700EA2"/>
    <w:rsid w:val="00701183"/>
    <w:rsid w:val="0070133F"/>
    <w:rsid w:val="007015B6"/>
    <w:rsid w:val="00701626"/>
    <w:rsid w:val="00701787"/>
    <w:rsid w:val="00701952"/>
    <w:rsid w:val="007019F7"/>
    <w:rsid w:val="00701B51"/>
    <w:rsid w:val="00701C20"/>
    <w:rsid w:val="00701C21"/>
    <w:rsid w:val="00701CA1"/>
    <w:rsid w:val="0070267E"/>
    <w:rsid w:val="00702682"/>
    <w:rsid w:val="007026DA"/>
    <w:rsid w:val="00702996"/>
    <w:rsid w:val="007029A2"/>
    <w:rsid w:val="00702A1A"/>
    <w:rsid w:val="00702BCF"/>
    <w:rsid w:val="00702BE2"/>
    <w:rsid w:val="00702EAA"/>
    <w:rsid w:val="00703028"/>
    <w:rsid w:val="00703054"/>
    <w:rsid w:val="007030E5"/>
    <w:rsid w:val="00703400"/>
    <w:rsid w:val="0070353C"/>
    <w:rsid w:val="0070367A"/>
    <w:rsid w:val="007039FC"/>
    <w:rsid w:val="007039FF"/>
    <w:rsid w:val="00703AED"/>
    <w:rsid w:val="00703C9B"/>
    <w:rsid w:val="00703D5B"/>
    <w:rsid w:val="00703E08"/>
    <w:rsid w:val="00703E98"/>
    <w:rsid w:val="00703EA3"/>
    <w:rsid w:val="00703F0E"/>
    <w:rsid w:val="00703FCF"/>
    <w:rsid w:val="00704767"/>
    <w:rsid w:val="00704786"/>
    <w:rsid w:val="00704AA9"/>
    <w:rsid w:val="00704B7F"/>
    <w:rsid w:val="00704C6D"/>
    <w:rsid w:val="00704DD3"/>
    <w:rsid w:val="00704E60"/>
    <w:rsid w:val="00704F03"/>
    <w:rsid w:val="00705070"/>
    <w:rsid w:val="0070507A"/>
    <w:rsid w:val="0070509C"/>
    <w:rsid w:val="0070532E"/>
    <w:rsid w:val="0070537B"/>
    <w:rsid w:val="007053AC"/>
    <w:rsid w:val="007053F3"/>
    <w:rsid w:val="007054C2"/>
    <w:rsid w:val="00705500"/>
    <w:rsid w:val="007056A8"/>
    <w:rsid w:val="007056A9"/>
    <w:rsid w:val="007056C6"/>
    <w:rsid w:val="0070573F"/>
    <w:rsid w:val="007057B3"/>
    <w:rsid w:val="00705898"/>
    <w:rsid w:val="007058F8"/>
    <w:rsid w:val="00705A26"/>
    <w:rsid w:val="00705AFE"/>
    <w:rsid w:val="00705C61"/>
    <w:rsid w:val="00705D57"/>
    <w:rsid w:val="00705E2D"/>
    <w:rsid w:val="00705E97"/>
    <w:rsid w:val="00706295"/>
    <w:rsid w:val="00706394"/>
    <w:rsid w:val="007067F6"/>
    <w:rsid w:val="00706812"/>
    <w:rsid w:val="00706B49"/>
    <w:rsid w:val="00706D28"/>
    <w:rsid w:val="00707202"/>
    <w:rsid w:val="00707519"/>
    <w:rsid w:val="0070756A"/>
    <w:rsid w:val="0070774E"/>
    <w:rsid w:val="00707763"/>
    <w:rsid w:val="00707855"/>
    <w:rsid w:val="00707900"/>
    <w:rsid w:val="00707C89"/>
    <w:rsid w:val="00707D0B"/>
    <w:rsid w:val="00707D3C"/>
    <w:rsid w:val="00707D9B"/>
    <w:rsid w:val="00707DBB"/>
    <w:rsid w:val="00707F68"/>
    <w:rsid w:val="00707F9F"/>
    <w:rsid w:val="007100F0"/>
    <w:rsid w:val="007100F8"/>
    <w:rsid w:val="00710226"/>
    <w:rsid w:val="007103BD"/>
    <w:rsid w:val="00710658"/>
    <w:rsid w:val="0071066F"/>
    <w:rsid w:val="007106B0"/>
    <w:rsid w:val="00710ACB"/>
    <w:rsid w:val="00710E3F"/>
    <w:rsid w:val="00710E57"/>
    <w:rsid w:val="00710F23"/>
    <w:rsid w:val="0071136D"/>
    <w:rsid w:val="00711524"/>
    <w:rsid w:val="007115BC"/>
    <w:rsid w:val="0071172A"/>
    <w:rsid w:val="00711851"/>
    <w:rsid w:val="00711BB9"/>
    <w:rsid w:val="00711BD4"/>
    <w:rsid w:val="00711BDB"/>
    <w:rsid w:val="00711E7B"/>
    <w:rsid w:val="0071267F"/>
    <w:rsid w:val="00712691"/>
    <w:rsid w:val="00712762"/>
    <w:rsid w:val="00712792"/>
    <w:rsid w:val="007128AA"/>
    <w:rsid w:val="007128EF"/>
    <w:rsid w:val="0071291E"/>
    <w:rsid w:val="0071292A"/>
    <w:rsid w:val="00712936"/>
    <w:rsid w:val="007129ED"/>
    <w:rsid w:val="00712C15"/>
    <w:rsid w:val="00712C4E"/>
    <w:rsid w:val="00712CA4"/>
    <w:rsid w:val="00712DC0"/>
    <w:rsid w:val="00712E4B"/>
    <w:rsid w:val="00712FD1"/>
    <w:rsid w:val="0071331C"/>
    <w:rsid w:val="0071335F"/>
    <w:rsid w:val="007135F1"/>
    <w:rsid w:val="0071362D"/>
    <w:rsid w:val="007139D8"/>
    <w:rsid w:val="00713C43"/>
    <w:rsid w:val="00713C6E"/>
    <w:rsid w:val="007140A2"/>
    <w:rsid w:val="0071462D"/>
    <w:rsid w:val="00714BEF"/>
    <w:rsid w:val="00714DDF"/>
    <w:rsid w:val="00714FF9"/>
    <w:rsid w:val="0071506C"/>
    <w:rsid w:val="007150A4"/>
    <w:rsid w:val="007152F2"/>
    <w:rsid w:val="0071531B"/>
    <w:rsid w:val="0071538E"/>
    <w:rsid w:val="0071549B"/>
    <w:rsid w:val="007154C4"/>
    <w:rsid w:val="0071553C"/>
    <w:rsid w:val="00715573"/>
    <w:rsid w:val="0071563C"/>
    <w:rsid w:val="00715745"/>
    <w:rsid w:val="0071576F"/>
    <w:rsid w:val="007158E3"/>
    <w:rsid w:val="00715AD3"/>
    <w:rsid w:val="00715AE6"/>
    <w:rsid w:val="00715B40"/>
    <w:rsid w:val="00715D4A"/>
    <w:rsid w:val="00715E3E"/>
    <w:rsid w:val="00715ECA"/>
    <w:rsid w:val="00715FC3"/>
    <w:rsid w:val="00715FE9"/>
    <w:rsid w:val="0071600C"/>
    <w:rsid w:val="00716164"/>
    <w:rsid w:val="00716261"/>
    <w:rsid w:val="00716270"/>
    <w:rsid w:val="007164D8"/>
    <w:rsid w:val="007165FD"/>
    <w:rsid w:val="00716748"/>
    <w:rsid w:val="007168DD"/>
    <w:rsid w:val="007168DF"/>
    <w:rsid w:val="00716A31"/>
    <w:rsid w:val="00716B49"/>
    <w:rsid w:val="00716BAE"/>
    <w:rsid w:val="00716C20"/>
    <w:rsid w:val="00716CFD"/>
    <w:rsid w:val="0071714A"/>
    <w:rsid w:val="0071744B"/>
    <w:rsid w:val="00717452"/>
    <w:rsid w:val="007174FC"/>
    <w:rsid w:val="007175AB"/>
    <w:rsid w:val="007176B6"/>
    <w:rsid w:val="0071786B"/>
    <w:rsid w:val="00717B5A"/>
    <w:rsid w:val="00717EBB"/>
    <w:rsid w:val="00717EF7"/>
    <w:rsid w:val="00717FF4"/>
    <w:rsid w:val="00717FF5"/>
    <w:rsid w:val="007200DC"/>
    <w:rsid w:val="00720270"/>
    <w:rsid w:val="00720446"/>
    <w:rsid w:val="00720703"/>
    <w:rsid w:val="0072072F"/>
    <w:rsid w:val="00720801"/>
    <w:rsid w:val="00720889"/>
    <w:rsid w:val="00720A23"/>
    <w:rsid w:val="00720AB3"/>
    <w:rsid w:val="00720BAB"/>
    <w:rsid w:val="00720E25"/>
    <w:rsid w:val="00720E86"/>
    <w:rsid w:val="00720EDA"/>
    <w:rsid w:val="007210D3"/>
    <w:rsid w:val="0072156A"/>
    <w:rsid w:val="007215E5"/>
    <w:rsid w:val="00721613"/>
    <w:rsid w:val="007217A4"/>
    <w:rsid w:val="007218A8"/>
    <w:rsid w:val="007219EF"/>
    <w:rsid w:val="00721B71"/>
    <w:rsid w:val="00721C0E"/>
    <w:rsid w:val="00721E87"/>
    <w:rsid w:val="00721EC2"/>
    <w:rsid w:val="00722266"/>
    <w:rsid w:val="0072226D"/>
    <w:rsid w:val="007222D6"/>
    <w:rsid w:val="0072247C"/>
    <w:rsid w:val="007224FE"/>
    <w:rsid w:val="007225A2"/>
    <w:rsid w:val="0072263B"/>
    <w:rsid w:val="00722727"/>
    <w:rsid w:val="0072274D"/>
    <w:rsid w:val="00722A2F"/>
    <w:rsid w:val="00722CF8"/>
    <w:rsid w:val="00722E4B"/>
    <w:rsid w:val="00722EC6"/>
    <w:rsid w:val="00722FD6"/>
    <w:rsid w:val="007235A1"/>
    <w:rsid w:val="007237DD"/>
    <w:rsid w:val="007238C1"/>
    <w:rsid w:val="00723A19"/>
    <w:rsid w:val="0072403D"/>
    <w:rsid w:val="007245E7"/>
    <w:rsid w:val="0072486A"/>
    <w:rsid w:val="007248E8"/>
    <w:rsid w:val="00724B01"/>
    <w:rsid w:val="00724EF5"/>
    <w:rsid w:val="00724F02"/>
    <w:rsid w:val="00724F8D"/>
    <w:rsid w:val="00724FB2"/>
    <w:rsid w:val="00724FDF"/>
    <w:rsid w:val="00725186"/>
    <w:rsid w:val="007252AE"/>
    <w:rsid w:val="0072533A"/>
    <w:rsid w:val="00725376"/>
    <w:rsid w:val="007253D0"/>
    <w:rsid w:val="0072585E"/>
    <w:rsid w:val="00725A76"/>
    <w:rsid w:val="00725AA9"/>
    <w:rsid w:val="00725CBB"/>
    <w:rsid w:val="00725DF0"/>
    <w:rsid w:val="00725E6F"/>
    <w:rsid w:val="00725F18"/>
    <w:rsid w:val="00725F59"/>
    <w:rsid w:val="00726070"/>
    <w:rsid w:val="00726529"/>
    <w:rsid w:val="007267A4"/>
    <w:rsid w:val="007268DF"/>
    <w:rsid w:val="0072692E"/>
    <w:rsid w:val="007269F5"/>
    <w:rsid w:val="00726E6C"/>
    <w:rsid w:val="00726ECA"/>
    <w:rsid w:val="00727234"/>
    <w:rsid w:val="0072726C"/>
    <w:rsid w:val="00727361"/>
    <w:rsid w:val="007274E9"/>
    <w:rsid w:val="007276E4"/>
    <w:rsid w:val="0072777B"/>
    <w:rsid w:val="007277A6"/>
    <w:rsid w:val="007277D1"/>
    <w:rsid w:val="00727B33"/>
    <w:rsid w:val="00727B68"/>
    <w:rsid w:val="00727E46"/>
    <w:rsid w:val="007305BC"/>
    <w:rsid w:val="007305CB"/>
    <w:rsid w:val="00730689"/>
    <w:rsid w:val="007307D8"/>
    <w:rsid w:val="0073087E"/>
    <w:rsid w:val="007309FE"/>
    <w:rsid w:val="00730AA5"/>
    <w:rsid w:val="00730DEC"/>
    <w:rsid w:val="00730E5C"/>
    <w:rsid w:val="00730F70"/>
    <w:rsid w:val="00730F75"/>
    <w:rsid w:val="0073119D"/>
    <w:rsid w:val="00731755"/>
    <w:rsid w:val="00731D0C"/>
    <w:rsid w:val="00731EC0"/>
    <w:rsid w:val="007320B4"/>
    <w:rsid w:val="00732133"/>
    <w:rsid w:val="00732151"/>
    <w:rsid w:val="00732253"/>
    <w:rsid w:val="007324C5"/>
    <w:rsid w:val="007324E0"/>
    <w:rsid w:val="007325E2"/>
    <w:rsid w:val="007328DB"/>
    <w:rsid w:val="00732921"/>
    <w:rsid w:val="00732CD6"/>
    <w:rsid w:val="00732DE3"/>
    <w:rsid w:val="00732ED9"/>
    <w:rsid w:val="00732F0E"/>
    <w:rsid w:val="00732FBE"/>
    <w:rsid w:val="007330C2"/>
    <w:rsid w:val="007330CC"/>
    <w:rsid w:val="007331DF"/>
    <w:rsid w:val="00733225"/>
    <w:rsid w:val="0073331A"/>
    <w:rsid w:val="007334B9"/>
    <w:rsid w:val="00733618"/>
    <w:rsid w:val="00733750"/>
    <w:rsid w:val="00733770"/>
    <w:rsid w:val="007337B5"/>
    <w:rsid w:val="00733DF8"/>
    <w:rsid w:val="00733E27"/>
    <w:rsid w:val="00733E99"/>
    <w:rsid w:val="0073441F"/>
    <w:rsid w:val="00734526"/>
    <w:rsid w:val="00734540"/>
    <w:rsid w:val="00734676"/>
    <w:rsid w:val="00734690"/>
    <w:rsid w:val="00734816"/>
    <w:rsid w:val="00734893"/>
    <w:rsid w:val="0073490C"/>
    <w:rsid w:val="00734959"/>
    <w:rsid w:val="0073497D"/>
    <w:rsid w:val="00734AA3"/>
    <w:rsid w:val="00734B0F"/>
    <w:rsid w:val="00734C02"/>
    <w:rsid w:val="00734C68"/>
    <w:rsid w:val="00734D5D"/>
    <w:rsid w:val="00735086"/>
    <w:rsid w:val="0073516B"/>
    <w:rsid w:val="0073565D"/>
    <w:rsid w:val="007357B0"/>
    <w:rsid w:val="0073582D"/>
    <w:rsid w:val="00735A57"/>
    <w:rsid w:val="00735A92"/>
    <w:rsid w:val="00735AD1"/>
    <w:rsid w:val="00735E6E"/>
    <w:rsid w:val="00735EFD"/>
    <w:rsid w:val="00735FB6"/>
    <w:rsid w:val="0073602F"/>
    <w:rsid w:val="0073608A"/>
    <w:rsid w:val="00736130"/>
    <w:rsid w:val="0073637C"/>
    <w:rsid w:val="0073649D"/>
    <w:rsid w:val="007364A6"/>
    <w:rsid w:val="00736531"/>
    <w:rsid w:val="00736622"/>
    <w:rsid w:val="0073662E"/>
    <w:rsid w:val="0073677F"/>
    <w:rsid w:val="007369C8"/>
    <w:rsid w:val="00736A58"/>
    <w:rsid w:val="00736BE1"/>
    <w:rsid w:val="00737015"/>
    <w:rsid w:val="007370CC"/>
    <w:rsid w:val="00737444"/>
    <w:rsid w:val="007374FE"/>
    <w:rsid w:val="00737797"/>
    <w:rsid w:val="007379EB"/>
    <w:rsid w:val="00737AA9"/>
    <w:rsid w:val="00737C5D"/>
    <w:rsid w:val="00737CAC"/>
    <w:rsid w:val="00737F5F"/>
    <w:rsid w:val="00737F88"/>
    <w:rsid w:val="0074004D"/>
    <w:rsid w:val="00740248"/>
    <w:rsid w:val="0074026B"/>
    <w:rsid w:val="0074070A"/>
    <w:rsid w:val="007407DA"/>
    <w:rsid w:val="00740A29"/>
    <w:rsid w:val="00740B6B"/>
    <w:rsid w:val="00740EFA"/>
    <w:rsid w:val="00741008"/>
    <w:rsid w:val="00741188"/>
    <w:rsid w:val="007412E8"/>
    <w:rsid w:val="007414E0"/>
    <w:rsid w:val="007414F1"/>
    <w:rsid w:val="007416C8"/>
    <w:rsid w:val="00741855"/>
    <w:rsid w:val="00741A07"/>
    <w:rsid w:val="00741A40"/>
    <w:rsid w:val="00741AB9"/>
    <w:rsid w:val="00741E5A"/>
    <w:rsid w:val="00741FE9"/>
    <w:rsid w:val="00742059"/>
    <w:rsid w:val="007420B2"/>
    <w:rsid w:val="00742121"/>
    <w:rsid w:val="00742129"/>
    <w:rsid w:val="0074212A"/>
    <w:rsid w:val="0074221F"/>
    <w:rsid w:val="007424E9"/>
    <w:rsid w:val="00742574"/>
    <w:rsid w:val="0074269C"/>
    <w:rsid w:val="00742769"/>
    <w:rsid w:val="00742A26"/>
    <w:rsid w:val="00742BE9"/>
    <w:rsid w:val="00742E78"/>
    <w:rsid w:val="00742FA9"/>
    <w:rsid w:val="00743055"/>
    <w:rsid w:val="00743406"/>
    <w:rsid w:val="0074355C"/>
    <w:rsid w:val="007435A9"/>
    <w:rsid w:val="007439BA"/>
    <w:rsid w:val="00743A6C"/>
    <w:rsid w:val="00743BD3"/>
    <w:rsid w:val="00743D33"/>
    <w:rsid w:val="00743E70"/>
    <w:rsid w:val="00743FAF"/>
    <w:rsid w:val="00743FD1"/>
    <w:rsid w:val="0074402F"/>
    <w:rsid w:val="007440DA"/>
    <w:rsid w:val="00744120"/>
    <w:rsid w:val="00744215"/>
    <w:rsid w:val="00744645"/>
    <w:rsid w:val="00744927"/>
    <w:rsid w:val="0074493F"/>
    <w:rsid w:val="007449A6"/>
    <w:rsid w:val="00744A3F"/>
    <w:rsid w:val="00744AA3"/>
    <w:rsid w:val="00744C87"/>
    <w:rsid w:val="00744D1F"/>
    <w:rsid w:val="00744EED"/>
    <w:rsid w:val="00745062"/>
    <w:rsid w:val="0074516C"/>
    <w:rsid w:val="0074531F"/>
    <w:rsid w:val="00745382"/>
    <w:rsid w:val="0074559F"/>
    <w:rsid w:val="00745643"/>
    <w:rsid w:val="0074571B"/>
    <w:rsid w:val="00745970"/>
    <w:rsid w:val="00745BEE"/>
    <w:rsid w:val="00745CAB"/>
    <w:rsid w:val="00745CC9"/>
    <w:rsid w:val="0074622F"/>
    <w:rsid w:val="0074623D"/>
    <w:rsid w:val="00746277"/>
    <w:rsid w:val="00746335"/>
    <w:rsid w:val="007464C3"/>
    <w:rsid w:val="00746640"/>
    <w:rsid w:val="0074683F"/>
    <w:rsid w:val="007468BF"/>
    <w:rsid w:val="00746938"/>
    <w:rsid w:val="007469BD"/>
    <w:rsid w:val="00746AFE"/>
    <w:rsid w:val="00746AFF"/>
    <w:rsid w:val="00746BC5"/>
    <w:rsid w:val="00746D91"/>
    <w:rsid w:val="00746D93"/>
    <w:rsid w:val="00747276"/>
    <w:rsid w:val="0074740C"/>
    <w:rsid w:val="007474A5"/>
    <w:rsid w:val="0074752C"/>
    <w:rsid w:val="007475A3"/>
    <w:rsid w:val="00747697"/>
    <w:rsid w:val="007476A7"/>
    <w:rsid w:val="007476F6"/>
    <w:rsid w:val="00747912"/>
    <w:rsid w:val="0074797B"/>
    <w:rsid w:val="00747989"/>
    <w:rsid w:val="00747A44"/>
    <w:rsid w:val="00747B66"/>
    <w:rsid w:val="00747C22"/>
    <w:rsid w:val="00747DA1"/>
    <w:rsid w:val="007500B3"/>
    <w:rsid w:val="007500BB"/>
    <w:rsid w:val="00750104"/>
    <w:rsid w:val="007502F8"/>
    <w:rsid w:val="00750385"/>
    <w:rsid w:val="0075052C"/>
    <w:rsid w:val="00750981"/>
    <w:rsid w:val="007509B1"/>
    <w:rsid w:val="00750CF3"/>
    <w:rsid w:val="00750F1A"/>
    <w:rsid w:val="00751034"/>
    <w:rsid w:val="00751387"/>
    <w:rsid w:val="007516A3"/>
    <w:rsid w:val="007517C9"/>
    <w:rsid w:val="00751891"/>
    <w:rsid w:val="00751ADC"/>
    <w:rsid w:val="00751B13"/>
    <w:rsid w:val="00751BB6"/>
    <w:rsid w:val="00751C07"/>
    <w:rsid w:val="00751C40"/>
    <w:rsid w:val="00751CFB"/>
    <w:rsid w:val="00751DEB"/>
    <w:rsid w:val="00751EB3"/>
    <w:rsid w:val="007520F0"/>
    <w:rsid w:val="00752499"/>
    <w:rsid w:val="0075255A"/>
    <w:rsid w:val="007525EA"/>
    <w:rsid w:val="00752637"/>
    <w:rsid w:val="007526BA"/>
    <w:rsid w:val="00752B18"/>
    <w:rsid w:val="00752BEA"/>
    <w:rsid w:val="00752EAD"/>
    <w:rsid w:val="00752EE4"/>
    <w:rsid w:val="0075347B"/>
    <w:rsid w:val="007534E8"/>
    <w:rsid w:val="00753648"/>
    <w:rsid w:val="007536AC"/>
    <w:rsid w:val="00753743"/>
    <w:rsid w:val="00753A45"/>
    <w:rsid w:val="00753AEF"/>
    <w:rsid w:val="00753BFB"/>
    <w:rsid w:val="00753E74"/>
    <w:rsid w:val="0075409C"/>
    <w:rsid w:val="00754287"/>
    <w:rsid w:val="00754655"/>
    <w:rsid w:val="007547A7"/>
    <w:rsid w:val="00754815"/>
    <w:rsid w:val="00754A3C"/>
    <w:rsid w:val="00754A70"/>
    <w:rsid w:val="00754B5E"/>
    <w:rsid w:val="00754E5C"/>
    <w:rsid w:val="00754E75"/>
    <w:rsid w:val="007550B4"/>
    <w:rsid w:val="00755259"/>
    <w:rsid w:val="0075525C"/>
    <w:rsid w:val="00755305"/>
    <w:rsid w:val="00755315"/>
    <w:rsid w:val="00755327"/>
    <w:rsid w:val="00755357"/>
    <w:rsid w:val="0075555A"/>
    <w:rsid w:val="00755922"/>
    <w:rsid w:val="00755947"/>
    <w:rsid w:val="00755D7D"/>
    <w:rsid w:val="00755EFB"/>
    <w:rsid w:val="00755F0D"/>
    <w:rsid w:val="00756115"/>
    <w:rsid w:val="0075629F"/>
    <w:rsid w:val="00756403"/>
    <w:rsid w:val="0075653E"/>
    <w:rsid w:val="00756597"/>
    <w:rsid w:val="007566C4"/>
    <w:rsid w:val="00756A4F"/>
    <w:rsid w:val="00756AD1"/>
    <w:rsid w:val="00756B12"/>
    <w:rsid w:val="00756B19"/>
    <w:rsid w:val="00756D11"/>
    <w:rsid w:val="00756F7C"/>
    <w:rsid w:val="0075701D"/>
    <w:rsid w:val="0075728B"/>
    <w:rsid w:val="007574F7"/>
    <w:rsid w:val="00757650"/>
    <w:rsid w:val="00757962"/>
    <w:rsid w:val="00757997"/>
    <w:rsid w:val="00757A12"/>
    <w:rsid w:val="00757BAA"/>
    <w:rsid w:val="00757CBF"/>
    <w:rsid w:val="00757CC8"/>
    <w:rsid w:val="00757CD6"/>
    <w:rsid w:val="00757CDF"/>
    <w:rsid w:val="00757D76"/>
    <w:rsid w:val="00757EBC"/>
    <w:rsid w:val="00760592"/>
    <w:rsid w:val="007605E0"/>
    <w:rsid w:val="00760654"/>
    <w:rsid w:val="00760C70"/>
    <w:rsid w:val="00760D12"/>
    <w:rsid w:val="0076111F"/>
    <w:rsid w:val="007611EF"/>
    <w:rsid w:val="007614C9"/>
    <w:rsid w:val="0076169E"/>
    <w:rsid w:val="00761701"/>
    <w:rsid w:val="00761A20"/>
    <w:rsid w:val="00761A79"/>
    <w:rsid w:val="00761C57"/>
    <w:rsid w:val="00761F80"/>
    <w:rsid w:val="00762081"/>
    <w:rsid w:val="0076212B"/>
    <w:rsid w:val="00762139"/>
    <w:rsid w:val="007624CD"/>
    <w:rsid w:val="00762A73"/>
    <w:rsid w:val="00762A78"/>
    <w:rsid w:val="00762B86"/>
    <w:rsid w:val="00762C79"/>
    <w:rsid w:val="00762E3C"/>
    <w:rsid w:val="00762F65"/>
    <w:rsid w:val="00762FC6"/>
    <w:rsid w:val="00763129"/>
    <w:rsid w:val="00763237"/>
    <w:rsid w:val="00763552"/>
    <w:rsid w:val="00763599"/>
    <w:rsid w:val="007635C2"/>
    <w:rsid w:val="007635E7"/>
    <w:rsid w:val="007636A3"/>
    <w:rsid w:val="007637F0"/>
    <w:rsid w:val="007638C6"/>
    <w:rsid w:val="0076396F"/>
    <w:rsid w:val="00763A0A"/>
    <w:rsid w:val="00763D40"/>
    <w:rsid w:val="00763D78"/>
    <w:rsid w:val="00763EAD"/>
    <w:rsid w:val="00763EC3"/>
    <w:rsid w:val="00763F27"/>
    <w:rsid w:val="007640AD"/>
    <w:rsid w:val="00764256"/>
    <w:rsid w:val="00764337"/>
    <w:rsid w:val="007643BE"/>
    <w:rsid w:val="00764521"/>
    <w:rsid w:val="00764A72"/>
    <w:rsid w:val="00764B34"/>
    <w:rsid w:val="00764BDD"/>
    <w:rsid w:val="00764CD7"/>
    <w:rsid w:val="00764DF7"/>
    <w:rsid w:val="00764E13"/>
    <w:rsid w:val="00764F17"/>
    <w:rsid w:val="007650DD"/>
    <w:rsid w:val="00765137"/>
    <w:rsid w:val="0076535C"/>
    <w:rsid w:val="007653A2"/>
    <w:rsid w:val="0076547A"/>
    <w:rsid w:val="00765620"/>
    <w:rsid w:val="007657BF"/>
    <w:rsid w:val="007659FB"/>
    <w:rsid w:val="00765A1B"/>
    <w:rsid w:val="00765A52"/>
    <w:rsid w:val="00765A9E"/>
    <w:rsid w:val="00765C87"/>
    <w:rsid w:val="00765CB9"/>
    <w:rsid w:val="00766333"/>
    <w:rsid w:val="00766365"/>
    <w:rsid w:val="007664A7"/>
    <w:rsid w:val="0076670C"/>
    <w:rsid w:val="007667F9"/>
    <w:rsid w:val="00766C31"/>
    <w:rsid w:val="00766CE0"/>
    <w:rsid w:val="00766DD8"/>
    <w:rsid w:val="00766E45"/>
    <w:rsid w:val="00766FF5"/>
    <w:rsid w:val="007670E3"/>
    <w:rsid w:val="007673C8"/>
    <w:rsid w:val="00767470"/>
    <w:rsid w:val="00767738"/>
    <w:rsid w:val="00767742"/>
    <w:rsid w:val="00767788"/>
    <w:rsid w:val="007679A8"/>
    <w:rsid w:val="00767AC1"/>
    <w:rsid w:val="00767B8E"/>
    <w:rsid w:val="00767E67"/>
    <w:rsid w:val="00767FD6"/>
    <w:rsid w:val="00767FE8"/>
    <w:rsid w:val="00770127"/>
    <w:rsid w:val="00770404"/>
    <w:rsid w:val="007708DE"/>
    <w:rsid w:val="00770A07"/>
    <w:rsid w:val="00770A5F"/>
    <w:rsid w:val="00770B40"/>
    <w:rsid w:val="00770BAE"/>
    <w:rsid w:val="00770C31"/>
    <w:rsid w:val="00770C53"/>
    <w:rsid w:val="00770CF9"/>
    <w:rsid w:val="00770E13"/>
    <w:rsid w:val="007711A1"/>
    <w:rsid w:val="0077134C"/>
    <w:rsid w:val="007714EA"/>
    <w:rsid w:val="007714F4"/>
    <w:rsid w:val="00771554"/>
    <w:rsid w:val="00771661"/>
    <w:rsid w:val="007717C6"/>
    <w:rsid w:val="00771B1C"/>
    <w:rsid w:val="00771B3C"/>
    <w:rsid w:val="00771BBC"/>
    <w:rsid w:val="00771D17"/>
    <w:rsid w:val="00772055"/>
    <w:rsid w:val="00772196"/>
    <w:rsid w:val="007722A7"/>
    <w:rsid w:val="007723CA"/>
    <w:rsid w:val="007724B3"/>
    <w:rsid w:val="0077288B"/>
    <w:rsid w:val="00772E8D"/>
    <w:rsid w:val="00772E9D"/>
    <w:rsid w:val="00773060"/>
    <w:rsid w:val="007730D3"/>
    <w:rsid w:val="00773142"/>
    <w:rsid w:val="00773147"/>
    <w:rsid w:val="007731F0"/>
    <w:rsid w:val="0077328D"/>
    <w:rsid w:val="00773438"/>
    <w:rsid w:val="0077363E"/>
    <w:rsid w:val="007736B8"/>
    <w:rsid w:val="007736F5"/>
    <w:rsid w:val="007737DD"/>
    <w:rsid w:val="00773AD9"/>
    <w:rsid w:val="00773B30"/>
    <w:rsid w:val="00773CD4"/>
    <w:rsid w:val="00773EA1"/>
    <w:rsid w:val="00773EFD"/>
    <w:rsid w:val="00773F4D"/>
    <w:rsid w:val="00774080"/>
    <w:rsid w:val="0077435E"/>
    <w:rsid w:val="0077440C"/>
    <w:rsid w:val="007744A1"/>
    <w:rsid w:val="007749B8"/>
    <w:rsid w:val="00774BC1"/>
    <w:rsid w:val="00774C7E"/>
    <w:rsid w:val="00774E43"/>
    <w:rsid w:val="00775243"/>
    <w:rsid w:val="0077535F"/>
    <w:rsid w:val="0077549A"/>
    <w:rsid w:val="007754E2"/>
    <w:rsid w:val="00775592"/>
    <w:rsid w:val="007756F0"/>
    <w:rsid w:val="00775710"/>
    <w:rsid w:val="007757D9"/>
    <w:rsid w:val="00775806"/>
    <w:rsid w:val="007758C6"/>
    <w:rsid w:val="00775A38"/>
    <w:rsid w:val="00775D75"/>
    <w:rsid w:val="00775F07"/>
    <w:rsid w:val="0077615D"/>
    <w:rsid w:val="007761B9"/>
    <w:rsid w:val="007761F2"/>
    <w:rsid w:val="00776274"/>
    <w:rsid w:val="00776294"/>
    <w:rsid w:val="0077644A"/>
    <w:rsid w:val="007764CC"/>
    <w:rsid w:val="00776534"/>
    <w:rsid w:val="00776A1D"/>
    <w:rsid w:val="00776B07"/>
    <w:rsid w:val="00776BD6"/>
    <w:rsid w:val="00776DA3"/>
    <w:rsid w:val="00776DCC"/>
    <w:rsid w:val="00776E43"/>
    <w:rsid w:val="00777463"/>
    <w:rsid w:val="00777635"/>
    <w:rsid w:val="00777730"/>
    <w:rsid w:val="007777AF"/>
    <w:rsid w:val="0077796D"/>
    <w:rsid w:val="0077796E"/>
    <w:rsid w:val="007779A2"/>
    <w:rsid w:val="00777B46"/>
    <w:rsid w:val="00777EAB"/>
    <w:rsid w:val="0078009E"/>
    <w:rsid w:val="007801E0"/>
    <w:rsid w:val="007802DB"/>
    <w:rsid w:val="00780407"/>
    <w:rsid w:val="00780597"/>
    <w:rsid w:val="007806F6"/>
    <w:rsid w:val="00780821"/>
    <w:rsid w:val="00780898"/>
    <w:rsid w:val="00780C65"/>
    <w:rsid w:val="00780CCD"/>
    <w:rsid w:val="00780CF9"/>
    <w:rsid w:val="00780F21"/>
    <w:rsid w:val="00780F5B"/>
    <w:rsid w:val="00781091"/>
    <w:rsid w:val="007812B7"/>
    <w:rsid w:val="00781411"/>
    <w:rsid w:val="00781C7E"/>
    <w:rsid w:val="00781D05"/>
    <w:rsid w:val="00781F58"/>
    <w:rsid w:val="00782036"/>
    <w:rsid w:val="00782391"/>
    <w:rsid w:val="007828A0"/>
    <w:rsid w:val="007829AB"/>
    <w:rsid w:val="007829FE"/>
    <w:rsid w:val="00782BCF"/>
    <w:rsid w:val="00782DA3"/>
    <w:rsid w:val="00782E76"/>
    <w:rsid w:val="00782F4D"/>
    <w:rsid w:val="0078313F"/>
    <w:rsid w:val="007832DC"/>
    <w:rsid w:val="007834EB"/>
    <w:rsid w:val="007834FF"/>
    <w:rsid w:val="0078392F"/>
    <w:rsid w:val="0078395B"/>
    <w:rsid w:val="007839EE"/>
    <w:rsid w:val="00783B2E"/>
    <w:rsid w:val="00783DB4"/>
    <w:rsid w:val="00784027"/>
    <w:rsid w:val="0078428D"/>
    <w:rsid w:val="0078463C"/>
    <w:rsid w:val="00784EA6"/>
    <w:rsid w:val="00785065"/>
    <w:rsid w:val="007859BA"/>
    <w:rsid w:val="00785DF3"/>
    <w:rsid w:val="00785E8A"/>
    <w:rsid w:val="007861DB"/>
    <w:rsid w:val="00786272"/>
    <w:rsid w:val="007864AA"/>
    <w:rsid w:val="00786519"/>
    <w:rsid w:val="00786A99"/>
    <w:rsid w:val="00786C1F"/>
    <w:rsid w:val="00786C8F"/>
    <w:rsid w:val="00786D11"/>
    <w:rsid w:val="00786F83"/>
    <w:rsid w:val="00786F89"/>
    <w:rsid w:val="00786F8C"/>
    <w:rsid w:val="00787021"/>
    <w:rsid w:val="00787261"/>
    <w:rsid w:val="00787314"/>
    <w:rsid w:val="00787371"/>
    <w:rsid w:val="00787430"/>
    <w:rsid w:val="007874ED"/>
    <w:rsid w:val="00787682"/>
    <w:rsid w:val="0078792F"/>
    <w:rsid w:val="00787964"/>
    <w:rsid w:val="00787B48"/>
    <w:rsid w:val="00787C2E"/>
    <w:rsid w:val="00787E66"/>
    <w:rsid w:val="00787EA4"/>
    <w:rsid w:val="0078F20C"/>
    <w:rsid w:val="00790071"/>
    <w:rsid w:val="0079010C"/>
    <w:rsid w:val="007902F2"/>
    <w:rsid w:val="00790305"/>
    <w:rsid w:val="0079039F"/>
    <w:rsid w:val="0079042B"/>
    <w:rsid w:val="007906E9"/>
    <w:rsid w:val="0079070F"/>
    <w:rsid w:val="00790820"/>
    <w:rsid w:val="007908BD"/>
    <w:rsid w:val="007908C9"/>
    <w:rsid w:val="00790963"/>
    <w:rsid w:val="00790A89"/>
    <w:rsid w:val="00790C59"/>
    <w:rsid w:val="00790D06"/>
    <w:rsid w:val="00790D84"/>
    <w:rsid w:val="00790FA6"/>
    <w:rsid w:val="00791249"/>
    <w:rsid w:val="00791285"/>
    <w:rsid w:val="007913A7"/>
    <w:rsid w:val="007914E0"/>
    <w:rsid w:val="0079185F"/>
    <w:rsid w:val="00791ACC"/>
    <w:rsid w:val="00791BFB"/>
    <w:rsid w:val="00791C4F"/>
    <w:rsid w:val="00791D80"/>
    <w:rsid w:val="00791F99"/>
    <w:rsid w:val="00792078"/>
    <w:rsid w:val="007922F5"/>
    <w:rsid w:val="00792357"/>
    <w:rsid w:val="007923F0"/>
    <w:rsid w:val="007927EE"/>
    <w:rsid w:val="00792CD0"/>
    <w:rsid w:val="00792E8C"/>
    <w:rsid w:val="00793093"/>
    <w:rsid w:val="007931B4"/>
    <w:rsid w:val="007931CF"/>
    <w:rsid w:val="007931FF"/>
    <w:rsid w:val="00793219"/>
    <w:rsid w:val="00793269"/>
    <w:rsid w:val="0079331F"/>
    <w:rsid w:val="0079349E"/>
    <w:rsid w:val="00793509"/>
    <w:rsid w:val="0079358B"/>
    <w:rsid w:val="007937DF"/>
    <w:rsid w:val="00793A33"/>
    <w:rsid w:val="00793B52"/>
    <w:rsid w:val="00793DE8"/>
    <w:rsid w:val="007941C1"/>
    <w:rsid w:val="007942F4"/>
    <w:rsid w:val="00794369"/>
    <w:rsid w:val="007945AB"/>
    <w:rsid w:val="007949A6"/>
    <w:rsid w:val="00794BD9"/>
    <w:rsid w:val="00794C13"/>
    <w:rsid w:val="00794CA7"/>
    <w:rsid w:val="00794DCB"/>
    <w:rsid w:val="0079518F"/>
    <w:rsid w:val="0079542E"/>
    <w:rsid w:val="007955A3"/>
    <w:rsid w:val="007955CD"/>
    <w:rsid w:val="00795718"/>
    <w:rsid w:val="00795724"/>
    <w:rsid w:val="00795820"/>
    <w:rsid w:val="00795B3B"/>
    <w:rsid w:val="00795B86"/>
    <w:rsid w:val="00795C71"/>
    <w:rsid w:val="00795CA5"/>
    <w:rsid w:val="00795D67"/>
    <w:rsid w:val="00795DC4"/>
    <w:rsid w:val="00795E45"/>
    <w:rsid w:val="00795E95"/>
    <w:rsid w:val="00795EF9"/>
    <w:rsid w:val="00795FAD"/>
    <w:rsid w:val="007960EF"/>
    <w:rsid w:val="00796126"/>
    <w:rsid w:val="00796185"/>
    <w:rsid w:val="00796219"/>
    <w:rsid w:val="007963AE"/>
    <w:rsid w:val="007964B8"/>
    <w:rsid w:val="007967DA"/>
    <w:rsid w:val="00796ADE"/>
    <w:rsid w:val="00796B91"/>
    <w:rsid w:val="00796CD1"/>
    <w:rsid w:val="00796DA3"/>
    <w:rsid w:val="00796EAB"/>
    <w:rsid w:val="00796FD2"/>
    <w:rsid w:val="0079702D"/>
    <w:rsid w:val="00797415"/>
    <w:rsid w:val="0079742F"/>
    <w:rsid w:val="007976B7"/>
    <w:rsid w:val="007976F0"/>
    <w:rsid w:val="00797B9A"/>
    <w:rsid w:val="00797BE7"/>
    <w:rsid w:val="00797CC3"/>
    <w:rsid w:val="00797CE0"/>
    <w:rsid w:val="007A029F"/>
    <w:rsid w:val="007A02C9"/>
    <w:rsid w:val="007A02D9"/>
    <w:rsid w:val="007A0316"/>
    <w:rsid w:val="007A03C2"/>
    <w:rsid w:val="007A0409"/>
    <w:rsid w:val="007A047D"/>
    <w:rsid w:val="007A052B"/>
    <w:rsid w:val="007A05D7"/>
    <w:rsid w:val="007A0843"/>
    <w:rsid w:val="007A0A61"/>
    <w:rsid w:val="007A0A85"/>
    <w:rsid w:val="007A0B58"/>
    <w:rsid w:val="007A1204"/>
    <w:rsid w:val="007A129D"/>
    <w:rsid w:val="007A1552"/>
    <w:rsid w:val="007A1559"/>
    <w:rsid w:val="007A158D"/>
    <w:rsid w:val="007A1A07"/>
    <w:rsid w:val="007A1BBB"/>
    <w:rsid w:val="007A1C26"/>
    <w:rsid w:val="007A1E1D"/>
    <w:rsid w:val="007A20DA"/>
    <w:rsid w:val="007A20EE"/>
    <w:rsid w:val="007A245E"/>
    <w:rsid w:val="007A24D3"/>
    <w:rsid w:val="007A25FA"/>
    <w:rsid w:val="007A261A"/>
    <w:rsid w:val="007A26A3"/>
    <w:rsid w:val="007A2845"/>
    <w:rsid w:val="007A28CC"/>
    <w:rsid w:val="007A2BB0"/>
    <w:rsid w:val="007A2D71"/>
    <w:rsid w:val="007A2FCA"/>
    <w:rsid w:val="007A3072"/>
    <w:rsid w:val="007A3170"/>
    <w:rsid w:val="007A3177"/>
    <w:rsid w:val="007A3221"/>
    <w:rsid w:val="007A3423"/>
    <w:rsid w:val="007A39B1"/>
    <w:rsid w:val="007A3CA1"/>
    <w:rsid w:val="007A3E54"/>
    <w:rsid w:val="007A3F36"/>
    <w:rsid w:val="007A3F7F"/>
    <w:rsid w:val="007A40E1"/>
    <w:rsid w:val="007A4431"/>
    <w:rsid w:val="007A4614"/>
    <w:rsid w:val="007A46D5"/>
    <w:rsid w:val="007A49A0"/>
    <w:rsid w:val="007A4B50"/>
    <w:rsid w:val="007A4D16"/>
    <w:rsid w:val="007A50C5"/>
    <w:rsid w:val="007A50D0"/>
    <w:rsid w:val="007A52B1"/>
    <w:rsid w:val="007A5335"/>
    <w:rsid w:val="007A53D4"/>
    <w:rsid w:val="007A5686"/>
    <w:rsid w:val="007A56B2"/>
    <w:rsid w:val="007A5A3E"/>
    <w:rsid w:val="007A5BD4"/>
    <w:rsid w:val="007A5BE9"/>
    <w:rsid w:val="007A5CD6"/>
    <w:rsid w:val="007A5CD8"/>
    <w:rsid w:val="007A5F3F"/>
    <w:rsid w:val="007A6081"/>
    <w:rsid w:val="007A625D"/>
    <w:rsid w:val="007A625F"/>
    <w:rsid w:val="007A6275"/>
    <w:rsid w:val="007A6298"/>
    <w:rsid w:val="007A6360"/>
    <w:rsid w:val="007A64F0"/>
    <w:rsid w:val="007A6621"/>
    <w:rsid w:val="007A670C"/>
    <w:rsid w:val="007A6A7C"/>
    <w:rsid w:val="007A6B16"/>
    <w:rsid w:val="007A6BA4"/>
    <w:rsid w:val="007A6D19"/>
    <w:rsid w:val="007A6FDD"/>
    <w:rsid w:val="007A706C"/>
    <w:rsid w:val="007A7174"/>
    <w:rsid w:val="007A7270"/>
    <w:rsid w:val="007A75E0"/>
    <w:rsid w:val="007A7632"/>
    <w:rsid w:val="007A7B42"/>
    <w:rsid w:val="007A7B8F"/>
    <w:rsid w:val="007A7C1C"/>
    <w:rsid w:val="007A7C82"/>
    <w:rsid w:val="007A7D65"/>
    <w:rsid w:val="007A7E4F"/>
    <w:rsid w:val="007A7EDA"/>
    <w:rsid w:val="007B0163"/>
    <w:rsid w:val="007B04E2"/>
    <w:rsid w:val="007B05A4"/>
    <w:rsid w:val="007B0959"/>
    <w:rsid w:val="007B0C1D"/>
    <w:rsid w:val="007B1015"/>
    <w:rsid w:val="007B1068"/>
    <w:rsid w:val="007B10F8"/>
    <w:rsid w:val="007B121A"/>
    <w:rsid w:val="007B1435"/>
    <w:rsid w:val="007B15DF"/>
    <w:rsid w:val="007B171E"/>
    <w:rsid w:val="007B1CC8"/>
    <w:rsid w:val="007B1D97"/>
    <w:rsid w:val="007B1DB7"/>
    <w:rsid w:val="007B2393"/>
    <w:rsid w:val="007B23D7"/>
    <w:rsid w:val="007B266C"/>
    <w:rsid w:val="007B28A4"/>
    <w:rsid w:val="007B28B1"/>
    <w:rsid w:val="007B29CE"/>
    <w:rsid w:val="007B29E7"/>
    <w:rsid w:val="007B29FD"/>
    <w:rsid w:val="007B2A1F"/>
    <w:rsid w:val="007B2BF1"/>
    <w:rsid w:val="007B2C9B"/>
    <w:rsid w:val="007B2CA4"/>
    <w:rsid w:val="007B2E8C"/>
    <w:rsid w:val="007B305C"/>
    <w:rsid w:val="007B3154"/>
    <w:rsid w:val="007B32A7"/>
    <w:rsid w:val="007B3311"/>
    <w:rsid w:val="007B3B4F"/>
    <w:rsid w:val="007B3EC3"/>
    <w:rsid w:val="007B3EDA"/>
    <w:rsid w:val="007B4061"/>
    <w:rsid w:val="007B4098"/>
    <w:rsid w:val="007B429A"/>
    <w:rsid w:val="007B4370"/>
    <w:rsid w:val="007B43F5"/>
    <w:rsid w:val="007B45EB"/>
    <w:rsid w:val="007B4667"/>
    <w:rsid w:val="007B4696"/>
    <w:rsid w:val="007B475C"/>
    <w:rsid w:val="007B47C5"/>
    <w:rsid w:val="007B488A"/>
    <w:rsid w:val="007B48D8"/>
    <w:rsid w:val="007B4D4A"/>
    <w:rsid w:val="007B4DD4"/>
    <w:rsid w:val="007B5001"/>
    <w:rsid w:val="007B51B4"/>
    <w:rsid w:val="007B51DF"/>
    <w:rsid w:val="007B5210"/>
    <w:rsid w:val="007B5368"/>
    <w:rsid w:val="007B5446"/>
    <w:rsid w:val="007B5492"/>
    <w:rsid w:val="007B55B4"/>
    <w:rsid w:val="007B5AAE"/>
    <w:rsid w:val="007B5C4A"/>
    <w:rsid w:val="007B5CE8"/>
    <w:rsid w:val="007B5CEE"/>
    <w:rsid w:val="007B5D1A"/>
    <w:rsid w:val="007B5D51"/>
    <w:rsid w:val="007B5F0A"/>
    <w:rsid w:val="007B5FEF"/>
    <w:rsid w:val="007B6034"/>
    <w:rsid w:val="007B61A8"/>
    <w:rsid w:val="007B687D"/>
    <w:rsid w:val="007B6A49"/>
    <w:rsid w:val="007B6F57"/>
    <w:rsid w:val="007B71AE"/>
    <w:rsid w:val="007B71FA"/>
    <w:rsid w:val="007B7201"/>
    <w:rsid w:val="007B7409"/>
    <w:rsid w:val="007B746F"/>
    <w:rsid w:val="007B77A0"/>
    <w:rsid w:val="007B7801"/>
    <w:rsid w:val="007B7833"/>
    <w:rsid w:val="007B79A1"/>
    <w:rsid w:val="007B7C16"/>
    <w:rsid w:val="007B7E72"/>
    <w:rsid w:val="007C01D9"/>
    <w:rsid w:val="007C0280"/>
    <w:rsid w:val="007C031C"/>
    <w:rsid w:val="007C0382"/>
    <w:rsid w:val="007C04ED"/>
    <w:rsid w:val="007C0718"/>
    <w:rsid w:val="007C0778"/>
    <w:rsid w:val="007C07F7"/>
    <w:rsid w:val="007C0822"/>
    <w:rsid w:val="007C087A"/>
    <w:rsid w:val="007C09E2"/>
    <w:rsid w:val="007C0AB4"/>
    <w:rsid w:val="007C0C57"/>
    <w:rsid w:val="007C0D21"/>
    <w:rsid w:val="007C0FFA"/>
    <w:rsid w:val="007C0FFD"/>
    <w:rsid w:val="007C10CE"/>
    <w:rsid w:val="007C1331"/>
    <w:rsid w:val="007C1385"/>
    <w:rsid w:val="007C1474"/>
    <w:rsid w:val="007C14A4"/>
    <w:rsid w:val="007C1551"/>
    <w:rsid w:val="007C1570"/>
    <w:rsid w:val="007C1772"/>
    <w:rsid w:val="007C17D4"/>
    <w:rsid w:val="007C1B37"/>
    <w:rsid w:val="007C1C99"/>
    <w:rsid w:val="007C1DD8"/>
    <w:rsid w:val="007C1E38"/>
    <w:rsid w:val="007C1E47"/>
    <w:rsid w:val="007C1FB2"/>
    <w:rsid w:val="007C2191"/>
    <w:rsid w:val="007C2358"/>
    <w:rsid w:val="007C23AB"/>
    <w:rsid w:val="007C25AC"/>
    <w:rsid w:val="007C2777"/>
    <w:rsid w:val="007C2869"/>
    <w:rsid w:val="007C286A"/>
    <w:rsid w:val="007C2A44"/>
    <w:rsid w:val="007C2A78"/>
    <w:rsid w:val="007C2A8A"/>
    <w:rsid w:val="007C2D4E"/>
    <w:rsid w:val="007C2D6F"/>
    <w:rsid w:val="007C2FA9"/>
    <w:rsid w:val="007C30C7"/>
    <w:rsid w:val="007C314B"/>
    <w:rsid w:val="007C3417"/>
    <w:rsid w:val="007C35BE"/>
    <w:rsid w:val="007C3640"/>
    <w:rsid w:val="007C367C"/>
    <w:rsid w:val="007C36C9"/>
    <w:rsid w:val="007C3725"/>
    <w:rsid w:val="007C37EE"/>
    <w:rsid w:val="007C3865"/>
    <w:rsid w:val="007C3ADA"/>
    <w:rsid w:val="007C3DC8"/>
    <w:rsid w:val="007C3EA9"/>
    <w:rsid w:val="007C40A7"/>
    <w:rsid w:val="007C413E"/>
    <w:rsid w:val="007C43CF"/>
    <w:rsid w:val="007C43E0"/>
    <w:rsid w:val="007C46F5"/>
    <w:rsid w:val="007C488E"/>
    <w:rsid w:val="007C4977"/>
    <w:rsid w:val="007C4B5D"/>
    <w:rsid w:val="007C4CD2"/>
    <w:rsid w:val="007C4F71"/>
    <w:rsid w:val="007C5340"/>
    <w:rsid w:val="007C5590"/>
    <w:rsid w:val="007C56AF"/>
    <w:rsid w:val="007C587D"/>
    <w:rsid w:val="007C5D17"/>
    <w:rsid w:val="007C5E34"/>
    <w:rsid w:val="007C5F64"/>
    <w:rsid w:val="007C61C9"/>
    <w:rsid w:val="007C6385"/>
    <w:rsid w:val="007C63D1"/>
    <w:rsid w:val="007C63F5"/>
    <w:rsid w:val="007C63F6"/>
    <w:rsid w:val="007C6806"/>
    <w:rsid w:val="007C6D73"/>
    <w:rsid w:val="007C6F45"/>
    <w:rsid w:val="007C6FB8"/>
    <w:rsid w:val="007C7027"/>
    <w:rsid w:val="007C727F"/>
    <w:rsid w:val="007C72F5"/>
    <w:rsid w:val="007C781E"/>
    <w:rsid w:val="007C789B"/>
    <w:rsid w:val="007C7911"/>
    <w:rsid w:val="007C7F1E"/>
    <w:rsid w:val="007D0063"/>
    <w:rsid w:val="007D0384"/>
    <w:rsid w:val="007D03C8"/>
    <w:rsid w:val="007D0736"/>
    <w:rsid w:val="007D0A25"/>
    <w:rsid w:val="007D0A65"/>
    <w:rsid w:val="007D0AA7"/>
    <w:rsid w:val="007D0BD7"/>
    <w:rsid w:val="007D0CFC"/>
    <w:rsid w:val="007D0FB3"/>
    <w:rsid w:val="007D10B5"/>
    <w:rsid w:val="007D10D9"/>
    <w:rsid w:val="007D1223"/>
    <w:rsid w:val="007D126C"/>
    <w:rsid w:val="007D145C"/>
    <w:rsid w:val="007D1493"/>
    <w:rsid w:val="007D1963"/>
    <w:rsid w:val="007D1B76"/>
    <w:rsid w:val="007D1CE0"/>
    <w:rsid w:val="007D1FB6"/>
    <w:rsid w:val="007D2213"/>
    <w:rsid w:val="007D22DF"/>
    <w:rsid w:val="007D22F3"/>
    <w:rsid w:val="007D232F"/>
    <w:rsid w:val="007D2BE6"/>
    <w:rsid w:val="007D2E21"/>
    <w:rsid w:val="007D2E49"/>
    <w:rsid w:val="007D3167"/>
    <w:rsid w:val="007D34FE"/>
    <w:rsid w:val="007D35FB"/>
    <w:rsid w:val="007D3B99"/>
    <w:rsid w:val="007D3C77"/>
    <w:rsid w:val="007D3D5E"/>
    <w:rsid w:val="007D3D76"/>
    <w:rsid w:val="007D3ED4"/>
    <w:rsid w:val="007D3F47"/>
    <w:rsid w:val="007D40A4"/>
    <w:rsid w:val="007D40E8"/>
    <w:rsid w:val="007D4178"/>
    <w:rsid w:val="007D41DA"/>
    <w:rsid w:val="007D42B3"/>
    <w:rsid w:val="007D4470"/>
    <w:rsid w:val="007D4480"/>
    <w:rsid w:val="007D4530"/>
    <w:rsid w:val="007D47B4"/>
    <w:rsid w:val="007D4B00"/>
    <w:rsid w:val="007D4EF7"/>
    <w:rsid w:val="007D5090"/>
    <w:rsid w:val="007D50FA"/>
    <w:rsid w:val="007D5540"/>
    <w:rsid w:val="007D56A9"/>
    <w:rsid w:val="007D56CA"/>
    <w:rsid w:val="007D56D6"/>
    <w:rsid w:val="007D576A"/>
    <w:rsid w:val="007D57C2"/>
    <w:rsid w:val="007D597E"/>
    <w:rsid w:val="007D5B4E"/>
    <w:rsid w:val="007D5C50"/>
    <w:rsid w:val="007D5C81"/>
    <w:rsid w:val="007D5C8E"/>
    <w:rsid w:val="007D5D16"/>
    <w:rsid w:val="007D6004"/>
    <w:rsid w:val="007D6431"/>
    <w:rsid w:val="007D6493"/>
    <w:rsid w:val="007D66CE"/>
    <w:rsid w:val="007D68ED"/>
    <w:rsid w:val="007D6E38"/>
    <w:rsid w:val="007D6EA7"/>
    <w:rsid w:val="007D70EC"/>
    <w:rsid w:val="007D737F"/>
    <w:rsid w:val="007D744F"/>
    <w:rsid w:val="007D7761"/>
    <w:rsid w:val="007D78A3"/>
    <w:rsid w:val="007D7900"/>
    <w:rsid w:val="007D7924"/>
    <w:rsid w:val="007D794F"/>
    <w:rsid w:val="007D797B"/>
    <w:rsid w:val="007D7A45"/>
    <w:rsid w:val="007D7AFB"/>
    <w:rsid w:val="007D7B6D"/>
    <w:rsid w:val="007D7B78"/>
    <w:rsid w:val="007D7BB5"/>
    <w:rsid w:val="007D7C67"/>
    <w:rsid w:val="007D7D4A"/>
    <w:rsid w:val="007D7FCD"/>
    <w:rsid w:val="007E0040"/>
    <w:rsid w:val="007E00B7"/>
    <w:rsid w:val="007E0256"/>
    <w:rsid w:val="007E05D9"/>
    <w:rsid w:val="007E0947"/>
    <w:rsid w:val="007E0BF7"/>
    <w:rsid w:val="007E0E21"/>
    <w:rsid w:val="007E0F04"/>
    <w:rsid w:val="007E10E1"/>
    <w:rsid w:val="007E1359"/>
    <w:rsid w:val="007E15D4"/>
    <w:rsid w:val="007E15F3"/>
    <w:rsid w:val="007E15F4"/>
    <w:rsid w:val="007E15FE"/>
    <w:rsid w:val="007E1869"/>
    <w:rsid w:val="007E1927"/>
    <w:rsid w:val="007E1C68"/>
    <w:rsid w:val="007E1CFB"/>
    <w:rsid w:val="007E1F13"/>
    <w:rsid w:val="007E217D"/>
    <w:rsid w:val="007E21E2"/>
    <w:rsid w:val="007E234C"/>
    <w:rsid w:val="007E2378"/>
    <w:rsid w:val="007E2693"/>
    <w:rsid w:val="007E270F"/>
    <w:rsid w:val="007E2990"/>
    <w:rsid w:val="007E2E24"/>
    <w:rsid w:val="007E2F44"/>
    <w:rsid w:val="007E2F62"/>
    <w:rsid w:val="007E2F9A"/>
    <w:rsid w:val="007E2FC2"/>
    <w:rsid w:val="007E30AE"/>
    <w:rsid w:val="007E317E"/>
    <w:rsid w:val="007E33BC"/>
    <w:rsid w:val="007E3618"/>
    <w:rsid w:val="007E36F4"/>
    <w:rsid w:val="007E378B"/>
    <w:rsid w:val="007E3800"/>
    <w:rsid w:val="007E386B"/>
    <w:rsid w:val="007E3A75"/>
    <w:rsid w:val="007E3A9A"/>
    <w:rsid w:val="007E3B57"/>
    <w:rsid w:val="007E3C9C"/>
    <w:rsid w:val="007E4222"/>
    <w:rsid w:val="007E42AB"/>
    <w:rsid w:val="007E44ED"/>
    <w:rsid w:val="007E463E"/>
    <w:rsid w:val="007E4672"/>
    <w:rsid w:val="007E467A"/>
    <w:rsid w:val="007E4728"/>
    <w:rsid w:val="007E48C9"/>
    <w:rsid w:val="007E497C"/>
    <w:rsid w:val="007E4BBE"/>
    <w:rsid w:val="007E4DB0"/>
    <w:rsid w:val="007E4DFB"/>
    <w:rsid w:val="007E4E0F"/>
    <w:rsid w:val="007E4FA6"/>
    <w:rsid w:val="007E50D1"/>
    <w:rsid w:val="007E514A"/>
    <w:rsid w:val="007E517B"/>
    <w:rsid w:val="007E5247"/>
    <w:rsid w:val="007E5421"/>
    <w:rsid w:val="007E5675"/>
    <w:rsid w:val="007E56D8"/>
    <w:rsid w:val="007E587E"/>
    <w:rsid w:val="007E5A21"/>
    <w:rsid w:val="007E5B3F"/>
    <w:rsid w:val="007E5B5A"/>
    <w:rsid w:val="007E5EAF"/>
    <w:rsid w:val="007E619F"/>
    <w:rsid w:val="007E62F9"/>
    <w:rsid w:val="007E6408"/>
    <w:rsid w:val="007E653F"/>
    <w:rsid w:val="007E6694"/>
    <w:rsid w:val="007E66A2"/>
    <w:rsid w:val="007E673F"/>
    <w:rsid w:val="007E6A76"/>
    <w:rsid w:val="007E6B1A"/>
    <w:rsid w:val="007E6B21"/>
    <w:rsid w:val="007E6D45"/>
    <w:rsid w:val="007E6D55"/>
    <w:rsid w:val="007E700C"/>
    <w:rsid w:val="007E71EA"/>
    <w:rsid w:val="007E7303"/>
    <w:rsid w:val="007E757F"/>
    <w:rsid w:val="007E75E1"/>
    <w:rsid w:val="007E7750"/>
    <w:rsid w:val="007E7817"/>
    <w:rsid w:val="007E7B87"/>
    <w:rsid w:val="007E7D07"/>
    <w:rsid w:val="007E7DB8"/>
    <w:rsid w:val="007F0276"/>
    <w:rsid w:val="007F032C"/>
    <w:rsid w:val="007F06EC"/>
    <w:rsid w:val="007F075D"/>
    <w:rsid w:val="007F07BA"/>
    <w:rsid w:val="007F102E"/>
    <w:rsid w:val="007F114F"/>
    <w:rsid w:val="007F1234"/>
    <w:rsid w:val="007F128D"/>
    <w:rsid w:val="007F13B6"/>
    <w:rsid w:val="007F1490"/>
    <w:rsid w:val="007F15B3"/>
    <w:rsid w:val="007F1647"/>
    <w:rsid w:val="007F17B0"/>
    <w:rsid w:val="007F17F4"/>
    <w:rsid w:val="007F1868"/>
    <w:rsid w:val="007F1950"/>
    <w:rsid w:val="007F1AED"/>
    <w:rsid w:val="007F1D1D"/>
    <w:rsid w:val="007F1E50"/>
    <w:rsid w:val="007F1F53"/>
    <w:rsid w:val="007F20DF"/>
    <w:rsid w:val="007F2129"/>
    <w:rsid w:val="007F2231"/>
    <w:rsid w:val="007F22CE"/>
    <w:rsid w:val="007F248E"/>
    <w:rsid w:val="007F2544"/>
    <w:rsid w:val="007F256F"/>
    <w:rsid w:val="007F2654"/>
    <w:rsid w:val="007F27C8"/>
    <w:rsid w:val="007F27E0"/>
    <w:rsid w:val="007F28E3"/>
    <w:rsid w:val="007F29E8"/>
    <w:rsid w:val="007F2A76"/>
    <w:rsid w:val="007F2D42"/>
    <w:rsid w:val="007F2E13"/>
    <w:rsid w:val="007F2FB3"/>
    <w:rsid w:val="007F342D"/>
    <w:rsid w:val="007F3592"/>
    <w:rsid w:val="007F38B8"/>
    <w:rsid w:val="007F3CA6"/>
    <w:rsid w:val="007F3CAD"/>
    <w:rsid w:val="007F3CDB"/>
    <w:rsid w:val="007F3EEC"/>
    <w:rsid w:val="007F401C"/>
    <w:rsid w:val="007F4080"/>
    <w:rsid w:val="007F42AD"/>
    <w:rsid w:val="007F4576"/>
    <w:rsid w:val="007F45FF"/>
    <w:rsid w:val="007F473A"/>
    <w:rsid w:val="007F485D"/>
    <w:rsid w:val="007F49FF"/>
    <w:rsid w:val="007F4E68"/>
    <w:rsid w:val="007F501F"/>
    <w:rsid w:val="007F505D"/>
    <w:rsid w:val="007F50D2"/>
    <w:rsid w:val="007F52CB"/>
    <w:rsid w:val="007F547D"/>
    <w:rsid w:val="007F5631"/>
    <w:rsid w:val="007F588D"/>
    <w:rsid w:val="007F5B4F"/>
    <w:rsid w:val="007F5B51"/>
    <w:rsid w:val="007F6044"/>
    <w:rsid w:val="007F6501"/>
    <w:rsid w:val="007F67C6"/>
    <w:rsid w:val="007F6A96"/>
    <w:rsid w:val="007F6E63"/>
    <w:rsid w:val="007F73E0"/>
    <w:rsid w:val="007F7421"/>
    <w:rsid w:val="007F76D9"/>
    <w:rsid w:val="007F77F5"/>
    <w:rsid w:val="007F7B93"/>
    <w:rsid w:val="007F7E49"/>
    <w:rsid w:val="007F7F33"/>
    <w:rsid w:val="0080008B"/>
    <w:rsid w:val="00800221"/>
    <w:rsid w:val="00800277"/>
    <w:rsid w:val="0080034A"/>
    <w:rsid w:val="00800368"/>
    <w:rsid w:val="0080039E"/>
    <w:rsid w:val="0080040B"/>
    <w:rsid w:val="0080044C"/>
    <w:rsid w:val="008006E2"/>
    <w:rsid w:val="0080080D"/>
    <w:rsid w:val="00800BDD"/>
    <w:rsid w:val="00800F84"/>
    <w:rsid w:val="0080111B"/>
    <w:rsid w:val="00801180"/>
    <w:rsid w:val="008013BE"/>
    <w:rsid w:val="008018FD"/>
    <w:rsid w:val="00801CD3"/>
    <w:rsid w:val="00801DE2"/>
    <w:rsid w:val="00801E14"/>
    <w:rsid w:val="0080203F"/>
    <w:rsid w:val="008020F7"/>
    <w:rsid w:val="00802105"/>
    <w:rsid w:val="008022FF"/>
    <w:rsid w:val="00802400"/>
    <w:rsid w:val="00802803"/>
    <w:rsid w:val="00802AA6"/>
    <w:rsid w:val="00802E9F"/>
    <w:rsid w:val="00802F45"/>
    <w:rsid w:val="00802FF4"/>
    <w:rsid w:val="00803007"/>
    <w:rsid w:val="00803201"/>
    <w:rsid w:val="00803361"/>
    <w:rsid w:val="0080341F"/>
    <w:rsid w:val="0080356B"/>
    <w:rsid w:val="00803630"/>
    <w:rsid w:val="00803631"/>
    <w:rsid w:val="008037BA"/>
    <w:rsid w:val="008037E8"/>
    <w:rsid w:val="00803895"/>
    <w:rsid w:val="00803A35"/>
    <w:rsid w:val="00803FCF"/>
    <w:rsid w:val="00804091"/>
    <w:rsid w:val="0080426B"/>
    <w:rsid w:val="00804281"/>
    <w:rsid w:val="0080433E"/>
    <w:rsid w:val="0080440A"/>
    <w:rsid w:val="008044AE"/>
    <w:rsid w:val="0080453E"/>
    <w:rsid w:val="00804589"/>
    <w:rsid w:val="008046BB"/>
    <w:rsid w:val="00804881"/>
    <w:rsid w:val="008049AB"/>
    <w:rsid w:val="008049E7"/>
    <w:rsid w:val="00804BA2"/>
    <w:rsid w:val="00804D6F"/>
    <w:rsid w:val="00805030"/>
    <w:rsid w:val="008050A9"/>
    <w:rsid w:val="00805291"/>
    <w:rsid w:val="0080540A"/>
    <w:rsid w:val="008054EF"/>
    <w:rsid w:val="008056BA"/>
    <w:rsid w:val="008059E3"/>
    <w:rsid w:val="00805A3E"/>
    <w:rsid w:val="00805C2A"/>
    <w:rsid w:val="00805CE5"/>
    <w:rsid w:val="008061B5"/>
    <w:rsid w:val="00806471"/>
    <w:rsid w:val="008064FF"/>
    <w:rsid w:val="00806517"/>
    <w:rsid w:val="0080653E"/>
    <w:rsid w:val="00806672"/>
    <w:rsid w:val="008067DB"/>
    <w:rsid w:val="0080692A"/>
    <w:rsid w:val="00806A1B"/>
    <w:rsid w:val="00806C72"/>
    <w:rsid w:val="00806D46"/>
    <w:rsid w:val="00806F22"/>
    <w:rsid w:val="00807733"/>
    <w:rsid w:val="00807997"/>
    <w:rsid w:val="00807B1B"/>
    <w:rsid w:val="00807D0A"/>
    <w:rsid w:val="00807F63"/>
    <w:rsid w:val="0080F9B0"/>
    <w:rsid w:val="00810088"/>
    <w:rsid w:val="00810260"/>
    <w:rsid w:val="00810317"/>
    <w:rsid w:val="00810434"/>
    <w:rsid w:val="00810529"/>
    <w:rsid w:val="00810548"/>
    <w:rsid w:val="0081074C"/>
    <w:rsid w:val="008107EF"/>
    <w:rsid w:val="008107FE"/>
    <w:rsid w:val="0081095C"/>
    <w:rsid w:val="008109C9"/>
    <w:rsid w:val="008109FC"/>
    <w:rsid w:val="00811017"/>
    <w:rsid w:val="008110DD"/>
    <w:rsid w:val="008111EB"/>
    <w:rsid w:val="0081132A"/>
    <w:rsid w:val="008113A7"/>
    <w:rsid w:val="008114D9"/>
    <w:rsid w:val="0081173F"/>
    <w:rsid w:val="008118E9"/>
    <w:rsid w:val="008119B9"/>
    <w:rsid w:val="00811B84"/>
    <w:rsid w:val="00811CBA"/>
    <w:rsid w:val="00811FD4"/>
    <w:rsid w:val="008123DC"/>
    <w:rsid w:val="00812479"/>
    <w:rsid w:val="008127D6"/>
    <w:rsid w:val="008129E1"/>
    <w:rsid w:val="00812C11"/>
    <w:rsid w:val="00813521"/>
    <w:rsid w:val="0081367A"/>
    <w:rsid w:val="0081375C"/>
    <w:rsid w:val="00813830"/>
    <w:rsid w:val="0081385D"/>
    <w:rsid w:val="008139BB"/>
    <w:rsid w:val="008139F7"/>
    <w:rsid w:val="00813CE1"/>
    <w:rsid w:val="00813DB7"/>
    <w:rsid w:val="00813F25"/>
    <w:rsid w:val="008140E9"/>
    <w:rsid w:val="00814317"/>
    <w:rsid w:val="00814332"/>
    <w:rsid w:val="00814349"/>
    <w:rsid w:val="00814564"/>
    <w:rsid w:val="00814640"/>
    <w:rsid w:val="00814710"/>
    <w:rsid w:val="00814734"/>
    <w:rsid w:val="00814960"/>
    <w:rsid w:val="00814E58"/>
    <w:rsid w:val="00814F16"/>
    <w:rsid w:val="00814F50"/>
    <w:rsid w:val="008151C8"/>
    <w:rsid w:val="00815306"/>
    <w:rsid w:val="0081563C"/>
    <w:rsid w:val="00815662"/>
    <w:rsid w:val="00815737"/>
    <w:rsid w:val="00815855"/>
    <w:rsid w:val="008158B8"/>
    <w:rsid w:val="00815A2A"/>
    <w:rsid w:val="00815E05"/>
    <w:rsid w:val="00815E2D"/>
    <w:rsid w:val="008164FE"/>
    <w:rsid w:val="0081667A"/>
    <w:rsid w:val="00816789"/>
    <w:rsid w:val="0081686C"/>
    <w:rsid w:val="008168B1"/>
    <w:rsid w:val="00816957"/>
    <w:rsid w:val="00816C93"/>
    <w:rsid w:val="00816EF7"/>
    <w:rsid w:val="00816F00"/>
    <w:rsid w:val="00816FB3"/>
    <w:rsid w:val="00817152"/>
    <w:rsid w:val="00817275"/>
    <w:rsid w:val="00817678"/>
    <w:rsid w:val="00817C7B"/>
    <w:rsid w:val="00817E5C"/>
    <w:rsid w:val="00817ECC"/>
    <w:rsid w:val="00817F40"/>
    <w:rsid w:val="0082039E"/>
    <w:rsid w:val="00820691"/>
    <w:rsid w:val="008206B0"/>
    <w:rsid w:val="00820807"/>
    <w:rsid w:val="00820D0A"/>
    <w:rsid w:val="0082102B"/>
    <w:rsid w:val="00821A2A"/>
    <w:rsid w:val="00821AE3"/>
    <w:rsid w:val="00821CA9"/>
    <w:rsid w:val="008223D9"/>
    <w:rsid w:val="00822663"/>
    <w:rsid w:val="0082268C"/>
    <w:rsid w:val="00822BEA"/>
    <w:rsid w:val="00822C2F"/>
    <w:rsid w:val="00822C96"/>
    <w:rsid w:val="00822D19"/>
    <w:rsid w:val="00822DBC"/>
    <w:rsid w:val="00822ED1"/>
    <w:rsid w:val="00822F18"/>
    <w:rsid w:val="008236E5"/>
    <w:rsid w:val="0082377D"/>
    <w:rsid w:val="0082383F"/>
    <w:rsid w:val="0082397F"/>
    <w:rsid w:val="00823A26"/>
    <w:rsid w:val="00823B45"/>
    <w:rsid w:val="00823C0D"/>
    <w:rsid w:val="00823DA8"/>
    <w:rsid w:val="00823E01"/>
    <w:rsid w:val="00823E5A"/>
    <w:rsid w:val="0082414F"/>
    <w:rsid w:val="008241EF"/>
    <w:rsid w:val="00824206"/>
    <w:rsid w:val="00824593"/>
    <w:rsid w:val="0082484D"/>
    <w:rsid w:val="00824A16"/>
    <w:rsid w:val="00824A29"/>
    <w:rsid w:val="00824A65"/>
    <w:rsid w:val="00824C2D"/>
    <w:rsid w:val="00824E94"/>
    <w:rsid w:val="00824ECE"/>
    <w:rsid w:val="00825227"/>
    <w:rsid w:val="00825329"/>
    <w:rsid w:val="0082533E"/>
    <w:rsid w:val="00825911"/>
    <w:rsid w:val="00825976"/>
    <w:rsid w:val="00825A1A"/>
    <w:rsid w:val="00825A4F"/>
    <w:rsid w:val="00825AA7"/>
    <w:rsid w:val="00825B0C"/>
    <w:rsid w:val="00825C66"/>
    <w:rsid w:val="00825CE0"/>
    <w:rsid w:val="00825D23"/>
    <w:rsid w:val="00825E2E"/>
    <w:rsid w:val="00825E6C"/>
    <w:rsid w:val="008260C6"/>
    <w:rsid w:val="0082624C"/>
    <w:rsid w:val="0082629A"/>
    <w:rsid w:val="008263A5"/>
    <w:rsid w:val="0082652B"/>
    <w:rsid w:val="00826629"/>
    <w:rsid w:val="00826721"/>
    <w:rsid w:val="0082675D"/>
    <w:rsid w:val="0082678B"/>
    <w:rsid w:val="00826848"/>
    <w:rsid w:val="00826ACC"/>
    <w:rsid w:val="00826AF0"/>
    <w:rsid w:val="00826E1F"/>
    <w:rsid w:val="00826F44"/>
    <w:rsid w:val="008270D5"/>
    <w:rsid w:val="00827223"/>
    <w:rsid w:val="00827438"/>
    <w:rsid w:val="008274E8"/>
    <w:rsid w:val="00827574"/>
    <w:rsid w:val="0082763E"/>
    <w:rsid w:val="0082765D"/>
    <w:rsid w:val="00827780"/>
    <w:rsid w:val="00827A13"/>
    <w:rsid w:val="00827BE1"/>
    <w:rsid w:val="00827C8C"/>
    <w:rsid w:val="00827CBB"/>
    <w:rsid w:val="00827CCB"/>
    <w:rsid w:val="00827CED"/>
    <w:rsid w:val="00827DAD"/>
    <w:rsid w:val="00830028"/>
    <w:rsid w:val="00830297"/>
    <w:rsid w:val="008303F7"/>
    <w:rsid w:val="0083045D"/>
    <w:rsid w:val="008304CE"/>
    <w:rsid w:val="00830528"/>
    <w:rsid w:val="0083067B"/>
    <w:rsid w:val="0083070D"/>
    <w:rsid w:val="008307FF"/>
    <w:rsid w:val="0083084C"/>
    <w:rsid w:val="008308A6"/>
    <w:rsid w:val="008308E5"/>
    <w:rsid w:val="008309C0"/>
    <w:rsid w:val="008309C8"/>
    <w:rsid w:val="008309DF"/>
    <w:rsid w:val="008309E8"/>
    <w:rsid w:val="00830F59"/>
    <w:rsid w:val="00831275"/>
    <w:rsid w:val="008315C4"/>
    <w:rsid w:val="008317CD"/>
    <w:rsid w:val="008319A5"/>
    <w:rsid w:val="00831B98"/>
    <w:rsid w:val="00832005"/>
    <w:rsid w:val="00832357"/>
    <w:rsid w:val="008328C9"/>
    <w:rsid w:val="00832B7D"/>
    <w:rsid w:val="00832D59"/>
    <w:rsid w:val="00832EBE"/>
    <w:rsid w:val="00832F0D"/>
    <w:rsid w:val="00832F53"/>
    <w:rsid w:val="00833029"/>
    <w:rsid w:val="008330BC"/>
    <w:rsid w:val="008331C1"/>
    <w:rsid w:val="00833266"/>
    <w:rsid w:val="00833306"/>
    <w:rsid w:val="00833533"/>
    <w:rsid w:val="00833594"/>
    <w:rsid w:val="0083361B"/>
    <w:rsid w:val="008336E4"/>
    <w:rsid w:val="00833707"/>
    <w:rsid w:val="00833734"/>
    <w:rsid w:val="00833E77"/>
    <w:rsid w:val="00833FA1"/>
    <w:rsid w:val="008342E7"/>
    <w:rsid w:val="008346C3"/>
    <w:rsid w:val="008347F5"/>
    <w:rsid w:val="008348BE"/>
    <w:rsid w:val="00834A9F"/>
    <w:rsid w:val="00834C1E"/>
    <w:rsid w:val="00834C91"/>
    <w:rsid w:val="00834CD9"/>
    <w:rsid w:val="00834D4C"/>
    <w:rsid w:val="00834F4E"/>
    <w:rsid w:val="00835062"/>
    <w:rsid w:val="0083511D"/>
    <w:rsid w:val="00835246"/>
    <w:rsid w:val="0083527D"/>
    <w:rsid w:val="00835453"/>
    <w:rsid w:val="008355E1"/>
    <w:rsid w:val="00835A25"/>
    <w:rsid w:val="00835C19"/>
    <w:rsid w:val="00835C7F"/>
    <w:rsid w:val="00835CD3"/>
    <w:rsid w:val="00835DA5"/>
    <w:rsid w:val="00835F8F"/>
    <w:rsid w:val="008360ED"/>
    <w:rsid w:val="00836108"/>
    <w:rsid w:val="008362FA"/>
    <w:rsid w:val="008363C8"/>
    <w:rsid w:val="008363FD"/>
    <w:rsid w:val="00836486"/>
    <w:rsid w:val="008364A9"/>
    <w:rsid w:val="008364C8"/>
    <w:rsid w:val="008365C3"/>
    <w:rsid w:val="008365D1"/>
    <w:rsid w:val="008366AC"/>
    <w:rsid w:val="008366EA"/>
    <w:rsid w:val="00836971"/>
    <w:rsid w:val="00836E26"/>
    <w:rsid w:val="00837152"/>
    <w:rsid w:val="008374C4"/>
    <w:rsid w:val="00837561"/>
    <w:rsid w:val="008376D4"/>
    <w:rsid w:val="0083797E"/>
    <w:rsid w:val="008379C0"/>
    <w:rsid w:val="00837A9F"/>
    <w:rsid w:val="00837CF8"/>
    <w:rsid w:val="0084012A"/>
    <w:rsid w:val="00840183"/>
    <w:rsid w:val="00840540"/>
    <w:rsid w:val="008405AC"/>
    <w:rsid w:val="008406D0"/>
    <w:rsid w:val="00840715"/>
    <w:rsid w:val="00840A7B"/>
    <w:rsid w:val="00840C11"/>
    <w:rsid w:val="00840DC6"/>
    <w:rsid w:val="00841008"/>
    <w:rsid w:val="008413D0"/>
    <w:rsid w:val="0084176B"/>
    <w:rsid w:val="0084187E"/>
    <w:rsid w:val="00841C38"/>
    <w:rsid w:val="00841C77"/>
    <w:rsid w:val="00841E5E"/>
    <w:rsid w:val="00841F7D"/>
    <w:rsid w:val="00842062"/>
    <w:rsid w:val="00842123"/>
    <w:rsid w:val="008422FD"/>
    <w:rsid w:val="008423A0"/>
    <w:rsid w:val="008425E2"/>
    <w:rsid w:val="00842746"/>
    <w:rsid w:val="00842872"/>
    <w:rsid w:val="008429DF"/>
    <w:rsid w:val="00842B59"/>
    <w:rsid w:val="00842F75"/>
    <w:rsid w:val="00843116"/>
    <w:rsid w:val="0084334B"/>
    <w:rsid w:val="008434D6"/>
    <w:rsid w:val="0084354D"/>
    <w:rsid w:val="00843578"/>
    <w:rsid w:val="00843669"/>
    <w:rsid w:val="00843A27"/>
    <w:rsid w:val="00843B0C"/>
    <w:rsid w:val="00843C18"/>
    <w:rsid w:val="00843D56"/>
    <w:rsid w:val="00843FB5"/>
    <w:rsid w:val="008440F8"/>
    <w:rsid w:val="0084471A"/>
    <w:rsid w:val="00844779"/>
    <w:rsid w:val="0084485F"/>
    <w:rsid w:val="008448C9"/>
    <w:rsid w:val="008449EC"/>
    <w:rsid w:val="00844DF6"/>
    <w:rsid w:val="00844F62"/>
    <w:rsid w:val="00844FDF"/>
    <w:rsid w:val="0084500B"/>
    <w:rsid w:val="008451EA"/>
    <w:rsid w:val="00845229"/>
    <w:rsid w:val="0084588D"/>
    <w:rsid w:val="00845B49"/>
    <w:rsid w:val="00845D94"/>
    <w:rsid w:val="00845E19"/>
    <w:rsid w:val="0084617B"/>
    <w:rsid w:val="008463B0"/>
    <w:rsid w:val="008463C5"/>
    <w:rsid w:val="008464BC"/>
    <w:rsid w:val="00846525"/>
    <w:rsid w:val="008465EB"/>
    <w:rsid w:val="008466F9"/>
    <w:rsid w:val="00846807"/>
    <w:rsid w:val="008468A7"/>
    <w:rsid w:val="00846BA6"/>
    <w:rsid w:val="00846EC8"/>
    <w:rsid w:val="008471A5"/>
    <w:rsid w:val="008476E3"/>
    <w:rsid w:val="008478F2"/>
    <w:rsid w:val="00847BCA"/>
    <w:rsid w:val="00847BD7"/>
    <w:rsid w:val="00847C03"/>
    <w:rsid w:val="00847CBA"/>
    <w:rsid w:val="00847CF7"/>
    <w:rsid w:val="00847D18"/>
    <w:rsid w:val="00847D1E"/>
    <w:rsid w:val="00847D23"/>
    <w:rsid w:val="00847EE0"/>
    <w:rsid w:val="00847F54"/>
    <w:rsid w:val="008501A4"/>
    <w:rsid w:val="0085044A"/>
    <w:rsid w:val="00850548"/>
    <w:rsid w:val="00850579"/>
    <w:rsid w:val="00850783"/>
    <w:rsid w:val="00850B68"/>
    <w:rsid w:val="00850B8D"/>
    <w:rsid w:val="00850C2F"/>
    <w:rsid w:val="00850F0D"/>
    <w:rsid w:val="00850FAA"/>
    <w:rsid w:val="0085108D"/>
    <w:rsid w:val="00851273"/>
    <w:rsid w:val="00851633"/>
    <w:rsid w:val="00851809"/>
    <w:rsid w:val="00851A8F"/>
    <w:rsid w:val="00851AF7"/>
    <w:rsid w:val="00851F25"/>
    <w:rsid w:val="00851F9E"/>
    <w:rsid w:val="00851FB2"/>
    <w:rsid w:val="0085214F"/>
    <w:rsid w:val="008521F9"/>
    <w:rsid w:val="008522D4"/>
    <w:rsid w:val="008526E4"/>
    <w:rsid w:val="0085279B"/>
    <w:rsid w:val="008528A8"/>
    <w:rsid w:val="008528F1"/>
    <w:rsid w:val="00852C1B"/>
    <w:rsid w:val="00852ED0"/>
    <w:rsid w:val="0085303D"/>
    <w:rsid w:val="00853068"/>
    <w:rsid w:val="008532DC"/>
    <w:rsid w:val="00853487"/>
    <w:rsid w:val="00853534"/>
    <w:rsid w:val="00853672"/>
    <w:rsid w:val="008538D8"/>
    <w:rsid w:val="008538F0"/>
    <w:rsid w:val="008538FC"/>
    <w:rsid w:val="00853ADB"/>
    <w:rsid w:val="00853C55"/>
    <w:rsid w:val="00853C91"/>
    <w:rsid w:val="00853EC5"/>
    <w:rsid w:val="008540DC"/>
    <w:rsid w:val="008540F4"/>
    <w:rsid w:val="00854266"/>
    <w:rsid w:val="008544D8"/>
    <w:rsid w:val="008548A3"/>
    <w:rsid w:val="00854968"/>
    <w:rsid w:val="00854985"/>
    <w:rsid w:val="008549D2"/>
    <w:rsid w:val="00854AB4"/>
    <w:rsid w:val="00854C2F"/>
    <w:rsid w:val="00854C40"/>
    <w:rsid w:val="00854E33"/>
    <w:rsid w:val="00854F19"/>
    <w:rsid w:val="00855006"/>
    <w:rsid w:val="00855013"/>
    <w:rsid w:val="00855280"/>
    <w:rsid w:val="008554A7"/>
    <w:rsid w:val="008554A9"/>
    <w:rsid w:val="00855624"/>
    <w:rsid w:val="0085571D"/>
    <w:rsid w:val="008557D1"/>
    <w:rsid w:val="008557FD"/>
    <w:rsid w:val="0085591F"/>
    <w:rsid w:val="00855F03"/>
    <w:rsid w:val="00855F27"/>
    <w:rsid w:val="008563FD"/>
    <w:rsid w:val="008565EB"/>
    <w:rsid w:val="0085662F"/>
    <w:rsid w:val="008567B1"/>
    <w:rsid w:val="00856834"/>
    <w:rsid w:val="00856C96"/>
    <w:rsid w:val="00856D91"/>
    <w:rsid w:val="00856E8C"/>
    <w:rsid w:val="00856FE0"/>
    <w:rsid w:val="00857009"/>
    <w:rsid w:val="00857226"/>
    <w:rsid w:val="00857384"/>
    <w:rsid w:val="00857430"/>
    <w:rsid w:val="0085769C"/>
    <w:rsid w:val="00857813"/>
    <w:rsid w:val="00857974"/>
    <w:rsid w:val="00857D37"/>
    <w:rsid w:val="00857D57"/>
    <w:rsid w:val="00857E2B"/>
    <w:rsid w:val="00857F3E"/>
    <w:rsid w:val="00857F4C"/>
    <w:rsid w:val="0086012C"/>
    <w:rsid w:val="00860255"/>
    <w:rsid w:val="0086046F"/>
    <w:rsid w:val="0086052B"/>
    <w:rsid w:val="008607EE"/>
    <w:rsid w:val="0086084C"/>
    <w:rsid w:val="00860895"/>
    <w:rsid w:val="008609CF"/>
    <w:rsid w:val="00860A87"/>
    <w:rsid w:val="00860A9B"/>
    <w:rsid w:val="00860AF7"/>
    <w:rsid w:val="00860C4D"/>
    <w:rsid w:val="0086148D"/>
    <w:rsid w:val="00861787"/>
    <w:rsid w:val="0086193B"/>
    <w:rsid w:val="00861DA7"/>
    <w:rsid w:val="00861ED8"/>
    <w:rsid w:val="00861FB0"/>
    <w:rsid w:val="0086253F"/>
    <w:rsid w:val="00862541"/>
    <w:rsid w:val="0086261F"/>
    <w:rsid w:val="00862743"/>
    <w:rsid w:val="00862886"/>
    <w:rsid w:val="00862890"/>
    <w:rsid w:val="00862BD1"/>
    <w:rsid w:val="00862E1E"/>
    <w:rsid w:val="00862EEF"/>
    <w:rsid w:val="00862FE7"/>
    <w:rsid w:val="008630C4"/>
    <w:rsid w:val="008630DC"/>
    <w:rsid w:val="008630E6"/>
    <w:rsid w:val="00863136"/>
    <w:rsid w:val="008631A2"/>
    <w:rsid w:val="008631F5"/>
    <w:rsid w:val="0086334C"/>
    <w:rsid w:val="00863447"/>
    <w:rsid w:val="00863511"/>
    <w:rsid w:val="0086365F"/>
    <w:rsid w:val="008636BE"/>
    <w:rsid w:val="00863764"/>
    <w:rsid w:val="0086380C"/>
    <w:rsid w:val="008639C9"/>
    <w:rsid w:val="00863CC5"/>
    <w:rsid w:val="00863DE2"/>
    <w:rsid w:val="00863ED7"/>
    <w:rsid w:val="00863FA2"/>
    <w:rsid w:val="00863FF7"/>
    <w:rsid w:val="00864064"/>
    <w:rsid w:val="00864075"/>
    <w:rsid w:val="00864095"/>
    <w:rsid w:val="00864175"/>
    <w:rsid w:val="00864197"/>
    <w:rsid w:val="008641BB"/>
    <w:rsid w:val="008643F4"/>
    <w:rsid w:val="0086475B"/>
    <w:rsid w:val="00864787"/>
    <w:rsid w:val="00864881"/>
    <w:rsid w:val="008648AD"/>
    <w:rsid w:val="00864FE3"/>
    <w:rsid w:val="008652E1"/>
    <w:rsid w:val="0086554A"/>
    <w:rsid w:val="008656ED"/>
    <w:rsid w:val="008657B9"/>
    <w:rsid w:val="008658F5"/>
    <w:rsid w:val="0086594A"/>
    <w:rsid w:val="00865951"/>
    <w:rsid w:val="00865B20"/>
    <w:rsid w:val="00865CF9"/>
    <w:rsid w:val="00865D79"/>
    <w:rsid w:val="00865E10"/>
    <w:rsid w:val="00865E15"/>
    <w:rsid w:val="00865E90"/>
    <w:rsid w:val="0086603D"/>
    <w:rsid w:val="008660F6"/>
    <w:rsid w:val="0086631B"/>
    <w:rsid w:val="00866389"/>
    <w:rsid w:val="0086677D"/>
    <w:rsid w:val="008667AE"/>
    <w:rsid w:val="00866880"/>
    <w:rsid w:val="008669F5"/>
    <w:rsid w:val="00866A38"/>
    <w:rsid w:val="00866DC4"/>
    <w:rsid w:val="00866E90"/>
    <w:rsid w:val="00866ECD"/>
    <w:rsid w:val="0086749B"/>
    <w:rsid w:val="008674C4"/>
    <w:rsid w:val="00867540"/>
    <w:rsid w:val="008675A9"/>
    <w:rsid w:val="0086767F"/>
    <w:rsid w:val="008677ED"/>
    <w:rsid w:val="00867D21"/>
    <w:rsid w:val="00867D7D"/>
    <w:rsid w:val="00870495"/>
    <w:rsid w:val="00870551"/>
    <w:rsid w:val="008705C1"/>
    <w:rsid w:val="008705CA"/>
    <w:rsid w:val="008707AC"/>
    <w:rsid w:val="0087085F"/>
    <w:rsid w:val="00870A4C"/>
    <w:rsid w:val="00870AE3"/>
    <w:rsid w:val="00870E4C"/>
    <w:rsid w:val="0087103D"/>
    <w:rsid w:val="0087109D"/>
    <w:rsid w:val="00871273"/>
    <w:rsid w:val="008712D3"/>
    <w:rsid w:val="00871531"/>
    <w:rsid w:val="0087161E"/>
    <w:rsid w:val="008716EA"/>
    <w:rsid w:val="00871886"/>
    <w:rsid w:val="008719EC"/>
    <w:rsid w:val="00871AF3"/>
    <w:rsid w:val="00871B20"/>
    <w:rsid w:val="00871B4E"/>
    <w:rsid w:val="00871B9E"/>
    <w:rsid w:val="00871CF9"/>
    <w:rsid w:val="00871E60"/>
    <w:rsid w:val="00871E9B"/>
    <w:rsid w:val="0087246E"/>
    <w:rsid w:val="0087267C"/>
    <w:rsid w:val="00872771"/>
    <w:rsid w:val="00872A6A"/>
    <w:rsid w:val="0087320D"/>
    <w:rsid w:val="0087326B"/>
    <w:rsid w:val="00873634"/>
    <w:rsid w:val="008737C8"/>
    <w:rsid w:val="00873B57"/>
    <w:rsid w:val="00873B80"/>
    <w:rsid w:val="00873D4B"/>
    <w:rsid w:val="00873E90"/>
    <w:rsid w:val="00873FED"/>
    <w:rsid w:val="00874248"/>
    <w:rsid w:val="008742E9"/>
    <w:rsid w:val="0087487A"/>
    <w:rsid w:val="00874EC1"/>
    <w:rsid w:val="00875111"/>
    <w:rsid w:val="00875404"/>
    <w:rsid w:val="00875411"/>
    <w:rsid w:val="00875437"/>
    <w:rsid w:val="0087575E"/>
    <w:rsid w:val="00875787"/>
    <w:rsid w:val="00875886"/>
    <w:rsid w:val="00875889"/>
    <w:rsid w:val="00875E93"/>
    <w:rsid w:val="00875ED5"/>
    <w:rsid w:val="008762F6"/>
    <w:rsid w:val="008764B8"/>
    <w:rsid w:val="008764D2"/>
    <w:rsid w:val="0087656D"/>
    <w:rsid w:val="0087661C"/>
    <w:rsid w:val="00876646"/>
    <w:rsid w:val="00876764"/>
    <w:rsid w:val="008768F5"/>
    <w:rsid w:val="0087698A"/>
    <w:rsid w:val="00876A49"/>
    <w:rsid w:val="00876A89"/>
    <w:rsid w:val="00876BA3"/>
    <w:rsid w:val="00876CAA"/>
    <w:rsid w:val="00876D09"/>
    <w:rsid w:val="00876F24"/>
    <w:rsid w:val="00876FCA"/>
    <w:rsid w:val="00877089"/>
    <w:rsid w:val="008775D1"/>
    <w:rsid w:val="00877608"/>
    <w:rsid w:val="0087770E"/>
    <w:rsid w:val="008777C5"/>
    <w:rsid w:val="00877863"/>
    <w:rsid w:val="00877909"/>
    <w:rsid w:val="00877945"/>
    <w:rsid w:val="00877A08"/>
    <w:rsid w:val="00877D97"/>
    <w:rsid w:val="00877F49"/>
    <w:rsid w:val="0088020C"/>
    <w:rsid w:val="008804D4"/>
    <w:rsid w:val="00880885"/>
    <w:rsid w:val="00880912"/>
    <w:rsid w:val="00880952"/>
    <w:rsid w:val="00880C33"/>
    <w:rsid w:val="00880EA1"/>
    <w:rsid w:val="00880EE7"/>
    <w:rsid w:val="00880F9E"/>
    <w:rsid w:val="00881076"/>
    <w:rsid w:val="008810CE"/>
    <w:rsid w:val="008810D7"/>
    <w:rsid w:val="0088119A"/>
    <w:rsid w:val="00881390"/>
    <w:rsid w:val="008814D3"/>
    <w:rsid w:val="00881511"/>
    <w:rsid w:val="008816A7"/>
    <w:rsid w:val="008818DE"/>
    <w:rsid w:val="0088198C"/>
    <w:rsid w:val="00881D32"/>
    <w:rsid w:val="00881F02"/>
    <w:rsid w:val="00882161"/>
    <w:rsid w:val="008822B3"/>
    <w:rsid w:val="0088248E"/>
    <w:rsid w:val="0088283B"/>
    <w:rsid w:val="00882840"/>
    <w:rsid w:val="00882940"/>
    <w:rsid w:val="00882A5A"/>
    <w:rsid w:val="00882AD1"/>
    <w:rsid w:val="00882D6F"/>
    <w:rsid w:val="00882EEB"/>
    <w:rsid w:val="0088304A"/>
    <w:rsid w:val="00883061"/>
    <w:rsid w:val="008830D1"/>
    <w:rsid w:val="00883206"/>
    <w:rsid w:val="008834F7"/>
    <w:rsid w:val="0088355D"/>
    <w:rsid w:val="00883660"/>
    <w:rsid w:val="0088389E"/>
    <w:rsid w:val="008839F0"/>
    <w:rsid w:val="00883D62"/>
    <w:rsid w:val="00883DE2"/>
    <w:rsid w:val="00883DF8"/>
    <w:rsid w:val="00883EE1"/>
    <w:rsid w:val="00883EE6"/>
    <w:rsid w:val="00883F95"/>
    <w:rsid w:val="00884078"/>
    <w:rsid w:val="008841BA"/>
    <w:rsid w:val="00884405"/>
    <w:rsid w:val="0088480C"/>
    <w:rsid w:val="0088480E"/>
    <w:rsid w:val="008848DB"/>
    <w:rsid w:val="008849AD"/>
    <w:rsid w:val="00884CDB"/>
    <w:rsid w:val="00884EE2"/>
    <w:rsid w:val="0088510C"/>
    <w:rsid w:val="00885133"/>
    <w:rsid w:val="00885155"/>
    <w:rsid w:val="008853D7"/>
    <w:rsid w:val="00885474"/>
    <w:rsid w:val="00885589"/>
    <w:rsid w:val="008856C7"/>
    <w:rsid w:val="00885798"/>
    <w:rsid w:val="00885ECC"/>
    <w:rsid w:val="00886007"/>
    <w:rsid w:val="0088604A"/>
    <w:rsid w:val="008860D9"/>
    <w:rsid w:val="00886578"/>
    <w:rsid w:val="008866FE"/>
    <w:rsid w:val="0088671E"/>
    <w:rsid w:val="00886903"/>
    <w:rsid w:val="008869C1"/>
    <w:rsid w:val="00886A35"/>
    <w:rsid w:val="00886AA1"/>
    <w:rsid w:val="00886F0C"/>
    <w:rsid w:val="0088735A"/>
    <w:rsid w:val="00887629"/>
    <w:rsid w:val="008876B5"/>
    <w:rsid w:val="00887AAF"/>
    <w:rsid w:val="00887B49"/>
    <w:rsid w:val="00887BEA"/>
    <w:rsid w:val="00887F45"/>
    <w:rsid w:val="0088E76F"/>
    <w:rsid w:val="0089015C"/>
    <w:rsid w:val="008903FB"/>
    <w:rsid w:val="0089043A"/>
    <w:rsid w:val="0089048E"/>
    <w:rsid w:val="00890548"/>
    <w:rsid w:val="008905DA"/>
    <w:rsid w:val="00890726"/>
    <w:rsid w:val="00890783"/>
    <w:rsid w:val="00890814"/>
    <w:rsid w:val="00890896"/>
    <w:rsid w:val="008908F3"/>
    <w:rsid w:val="008909FA"/>
    <w:rsid w:val="00890A33"/>
    <w:rsid w:val="00890AFA"/>
    <w:rsid w:val="00890BD0"/>
    <w:rsid w:val="00890DA9"/>
    <w:rsid w:val="00890DF9"/>
    <w:rsid w:val="00890EDB"/>
    <w:rsid w:val="00891007"/>
    <w:rsid w:val="008910F3"/>
    <w:rsid w:val="008911BF"/>
    <w:rsid w:val="008912C8"/>
    <w:rsid w:val="0089142A"/>
    <w:rsid w:val="008914D8"/>
    <w:rsid w:val="0089154C"/>
    <w:rsid w:val="00891A69"/>
    <w:rsid w:val="00891E08"/>
    <w:rsid w:val="00891FE9"/>
    <w:rsid w:val="00892098"/>
    <w:rsid w:val="008920B3"/>
    <w:rsid w:val="00892294"/>
    <w:rsid w:val="00892326"/>
    <w:rsid w:val="0089234E"/>
    <w:rsid w:val="0089236E"/>
    <w:rsid w:val="00892410"/>
    <w:rsid w:val="008924F4"/>
    <w:rsid w:val="008925EB"/>
    <w:rsid w:val="0089292D"/>
    <w:rsid w:val="00892B26"/>
    <w:rsid w:val="00892BD0"/>
    <w:rsid w:val="00892C4C"/>
    <w:rsid w:val="00892CBD"/>
    <w:rsid w:val="00892D1F"/>
    <w:rsid w:val="00892E36"/>
    <w:rsid w:val="00892E8B"/>
    <w:rsid w:val="0089312E"/>
    <w:rsid w:val="008932D5"/>
    <w:rsid w:val="00893A9B"/>
    <w:rsid w:val="00894141"/>
    <w:rsid w:val="0089419C"/>
    <w:rsid w:val="00894246"/>
    <w:rsid w:val="00894248"/>
    <w:rsid w:val="008943AC"/>
    <w:rsid w:val="008943F7"/>
    <w:rsid w:val="0089458A"/>
    <w:rsid w:val="00894656"/>
    <w:rsid w:val="00894696"/>
    <w:rsid w:val="0089484D"/>
    <w:rsid w:val="00894AC1"/>
    <w:rsid w:val="00894AFE"/>
    <w:rsid w:val="00894C06"/>
    <w:rsid w:val="00894C23"/>
    <w:rsid w:val="00894DFF"/>
    <w:rsid w:val="0089572A"/>
    <w:rsid w:val="008959AC"/>
    <w:rsid w:val="008959EC"/>
    <w:rsid w:val="00895C85"/>
    <w:rsid w:val="00895D3C"/>
    <w:rsid w:val="00895E04"/>
    <w:rsid w:val="008960A9"/>
    <w:rsid w:val="008961AD"/>
    <w:rsid w:val="0089631F"/>
    <w:rsid w:val="00896371"/>
    <w:rsid w:val="0089669C"/>
    <w:rsid w:val="008966EB"/>
    <w:rsid w:val="00896712"/>
    <w:rsid w:val="00896A29"/>
    <w:rsid w:val="00896A6C"/>
    <w:rsid w:val="00896B11"/>
    <w:rsid w:val="00896D41"/>
    <w:rsid w:val="00897096"/>
    <w:rsid w:val="008970FA"/>
    <w:rsid w:val="00897110"/>
    <w:rsid w:val="00897193"/>
    <w:rsid w:val="00897240"/>
    <w:rsid w:val="00897247"/>
    <w:rsid w:val="00897258"/>
    <w:rsid w:val="00897545"/>
    <w:rsid w:val="0089756B"/>
    <w:rsid w:val="00897602"/>
    <w:rsid w:val="00897714"/>
    <w:rsid w:val="00897A35"/>
    <w:rsid w:val="00897A9A"/>
    <w:rsid w:val="00897ABC"/>
    <w:rsid w:val="00897BFD"/>
    <w:rsid w:val="00897C3F"/>
    <w:rsid w:val="00897D39"/>
    <w:rsid w:val="00897DBA"/>
    <w:rsid w:val="008A00E7"/>
    <w:rsid w:val="008A0132"/>
    <w:rsid w:val="008A0673"/>
    <w:rsid w:val="008A09ED"/>
    <w:rsid w:val="008A0A22"/>
    <w:rsid w:val="008A0B97"/>
    <w:rsid w:val="008A0C93"/>
    <w:rsid w:val="008A0E32"/>
    <w:rsid w:val="008A0ED2"/>
    <w:rsid w:val="008A0F76"/>
    <w:rsid w:val="008A104E"/>
    <w:rsid w:val="008A1568"/>
    <w:rsid w:val="008A1916"/>
    <w:rsid w:val="008A1B45"/>
    <w:rsid w:val="008A1B48"/>
    <w:rsid w:val="008A1B94"/>
    <w:rsid w:val="008A1BC4"/>
    <w:rsid w:val="008A1D11"/>
    <w:rsid w:val="008A1F0D"/>
    <w:rsid w:val="008A1FA9"/>
    <w:rsid w:val="008A202C"/>
    <w:rsid w:val="008A2170"/>
    <w:rsid w:val="008A23F2"/>
    <w:rsid w:val="008A24B5"/>
    <w:rsid w:val="008A27D5"/>
    <w:rsid w:val="008A29A3"/>
    <w:rsid w:val="008A2ABA"/>
    <w:rsid w:val="008A2B1B"/>
    <w:rsid w:val="008A2E3F"/>
    <w:rsid w:val="008A310D"/>
    <w:rsid w:val="008A319A"/>
    <w:rsid w:val="008A3200"/>
    <w:rsid w:val="008A3263"/>
    <w:rsid w:val="008A3361"/>
    <w:rsid w:val="008A357D"/>
    <w:rsid w:val="008A3815"/>
    <w:rsid w:val="008A38E5"/>
    <w:rsid w:val="008A3BED"/>
    <w:rsid w:val="008A3C95"/>
    <w:rsid w:val="008A3EB2"/>
    <w:rsid w:val="008A429C"/>
    <w:rsid w:val="008A48E1"/>
    <w:rsid w:val="008A4C17"/>
    <w:rsid w:val="008A4CBE"/>
    <w:rsid w:val="008A4D36"/>
    <w:rsid w:val="008A4D8E"/>
    <w:rsid w:val="008A4DB1"/>
    <w:rsid w:val="008A4E80"/>
    <w:rsid w:val="008A4F1E"/>
    <w:rsid w:val="008A4F82"/>
    <w:rsid w:val="008A5147"/>
    <w:rsid w:val="008A53EA"/>
    <w:rsid w:val="008A5469"/>
    <w:rsid w:val="008A54B2"/>
    <w:rsid w:val="008A5798"/>
    <w:rsid w:val="008A5820"/>
    <w:rsid w:val="008A58A3"/>
    <w:rsid w:val="008A5BAB"/>
    <w:rsid w:val="008A5CA7"/>
    <w:rsid w:val="008A5E32"/>
    <w:rsid w:val="008A61B2"/>
    <w:rsid w:val="008A61D6"/>
    <w:rsid w:val="008A6293"/>
    <w:rsid w:val="008A6331"/>
    <w:rsid w:val="008A63A4"/>
    <w:rsid w:val="008A63E6"/>
    <w:rsid w:val="008A63FE"/>
    <w:rsid w:val="008A64BE"/>
    <w:rsid w:val="008A658B"/>
    <w:rsid w:val="008A72D9"/>
    <w:rsid w:val="008A7581"/>
    <w:rsid w:val="008A766D"/>
    <w:rsid w:val="008A7928"/>
    <w:rsid w:val="008A7944"/>
    <w:rsid w:val="008A79B8"/>
    <w:rsid w:val="008A7A54"/>
    <w:rsid w:val="008A7E37"/>
    <w:rsid w:val="008B0175"/>
    <w:rsid w:val="008B032E"/>
    <w:rsid w:val="008B036F"/>
    <w:rsid w:val="008B055E"/>
    <w:rsid w:val="008B0746"/>
    <w:rsid w:val="008B079B"/>
    <w:rsid w:val="008B0E0B"/>
    <w:rsid w:val="008B0E88"/>
    <w:rsid w:val="008B0FE3"/>
    <w:rsid w:val="008B10EC"/>
    <w:rsid w:val="008B13EE"/>
    <w:rsid w:val="008B1680"/>
    <w:rsid w:val="008B170F"/>
    <w:rsid w:val="008B17E2"/>
    <w:rsid w:val="008B1804"/>
    <w:rsid w:val="008B1930"/>
    <w:rsid w:val="008B1F81"/>
    <w:rsid w:val="008B1F93"/>
    <w:rsid w:val="008B2077"/>
    <w:rsid w:val="008B21EE"/>
    <w:rsid w:val="008B24FF"/>
    <w:rsid w:val="008B262C"/>
    <w:rsid w:val="008B293A"/>
    <w:rsid w:val="008B2CC7"/>
    <w:rsid w:val="008B2D0F"/>
    <w:rsid w:val="008B2F08"/>
    <w:rsid w:val="008B3090"/>
    <w:rsid w:val="008B310E"/>
    <w:rsid w:val="008B325E"/>
    <w:rsid w:val="008B33B7"/>
    <w:rsid w:val="008B3412"/>
    <w:rsid w:val="008B36A1"/>
    <w:rsid w:val="008B39A0"/>
    <w:rsid w:val="008B3A4D"/>
    <w:rsid w:val="008B3B15"/>
    <w:rsid w:val="008B3B37"/>
    <w:rsid w:val="008B3B3F"/>
    <w:rsid w:val="008B3BEB"/>
    <w:rsid w:val="008B3D88"/>
    <w:rsid w:val="008B3DA6"/>
    <w:rsid w:val="008B3F1B"/>
    <w:rsid w:val="008B4277"/>
    <w:rsid w:val="008B4388"/>
    <w:rsid w:val="008B440C"/>
    <w:rsid w:val="008B462B"/>
    <w:rsid w:val="008B467D"/>
    <w:rsid w:val="008B481D"/>
    <w:rsid w:val="008B4893"/>
    <w:rsid w:val="008B4BE7"/>
    <w:rsid w:val="008B4FF8"/>
    <w:rsid w:val="008B50B5"/>
    <w:rsid w:val="008B5220"/>
    <w:rsid w:val="008B5226"/>
    <w:rsid w:val="008B57B1"/>
    <w:rsid w:val="008B580F"/>
    <w:rsid w:val="008B5883"/>
    <w:rsid w:val="008B59A0"/>
    <w:rsid w:val="008B5AFD"/>
    <w:rsid w:val="008B5B44"/>
    <w:rsid w:val="008B5CD2"/>
    <w:rsid w:val="008B5D10"/>
    <w:rsid w:val="008B5D53"/>
    <w:rsid w:val="008B6031"/>
    <w:rsid w:val="008B6059"/>
    <w:rsid w:val="008B6081"/>
    <w:rsid w:val="008B6224"/>
    <w:rsid w:val="008B62C8"/>
    <w:rsid w:val="008B6302"/>
    <w:rsid w:val="008B63D2"/>
    <w:rsid w:val="008B6450"/>
    <w:rsid w:val="008B659B"/>
    <w:rsid w:val="008B6917"/>
    <w:rsid w:val="008B6B83"/>
    <w:rsid w:val="008B6BB6"/>
    <w:rsid w:val="008B6CFE"/>
    <w:rsid w:val="008B6D66"/>
    <w:rsid w:val="008B73AB"/>
    <w:rsid w:val="008B75BC"/>
    <w:rsid w:val="008B7A12"/>
    <w:rsid w:val="008B7BB7"/>
    <w:rsid w:val="008B7CDC"/>
    <w:rsid w:val="008B7F40"/>
    <w:rsid w:val="008BF5D4"/>
    <w:rsid w:val="008C003C"/>
    <w:rsid w:val="008C034F"/>
    <w:rsid w:val="008C04FC"/>
    <w:rsid w:val="008C0608"/>
    <w:rsid w:val="008C066D"/>
    <w:rsid w:val="008C07C7"/>
    <w:rsid w:val="008C09D2"/>
    <w:rsid w:val="008C0CEC"/>
    <w:rsid w:val="008C0FD4"/>
    <w:rsid w:val="008C10AB"/>
    <w:rsid w:val="008C1261"/>
    <w:rsid w:val="008C15AA"/>
    <w:rsid w:val="008C171D"/>
    <w:rsid w:val="008C175F"/>
    <w:rsid w:val="008C1793"/>
    <w:rsid w:val="008C1954"/>
    <w:rsid w:val="008C1F4D"/>
    <w:rsid w:val="008C2340"/>
    <w:rsid w:val="008C239A"/>
    <w:rsid w:val="008C2575"/>
    <w:rsid w:val="008C264F"/>
    <w:rsid w:val="008C2785"/>
    <w:rsid w:val="008C2C50"/>
    <w:rsid w:val="008C2C83"/>
    <w:rsid w:val="008C2DD7"/>
    <w:rsid w:val="008C2EC1"/>
    <w:rsid w:val="008C3231"/>
    <w:rsid w:val="008C3586"/>
    <w:rsid w:val="008C35D4"/>
    <w:rsid w:val="008C35E8"/>
    <w:rsid w:val="008C394D"/>
    <w:rsid w:val="008C3974"/>
    <w:rsid w:val="008C39CF"/>
    <w:rsid w:val="008C3C05"/>
    <w:rsid w:val="008C3CCF"/>
    <w:rsid w:val="008C4078"/>
    <w:rsid w:val="008C40BC"/>
    <w:rsid w:val="008C4188"/>
    <w:rsid w:val="008C418F"/>
    <w:rsid w:val="008C4212"/>
    <w:rsid w:val="008C4391"/>
    <w:rsid w:val="008C4493"/>
    <w:rsid w:val="008C4682"/>
    <w:rsid w:val="008C4746"/>
    <w:rsid w:val="008C479E"/>
    <w:rsid w:val="008C48FE"/>
    <w:rsid w:val="008C4C35"/>
    <w:rsid w:val="008C4C9E"/>
    <w:rsid w:val="008C5113"/>
    <w:rsid w:val="008C514D"/>
    <w:rsid w:val="008C530D"/>
    <w:rsid w:val="008C554F"/>
    <w:rsid w:val="008C58A6"/>
    <w:rsid w:val="008C5918"/>
    <w:rsid w:val="008C67BF"/>
    <w:rsid w:val="008C6BD6"/>
    <w:rsid w:val="008C6FB3"/>
    <w:rsid w:val="008C7029"/>
    <w:rsid w:val="008C7130"/>
    <w:rsid w:val="008C72C9"/>
    <w:rsid w:val="008C72E9"/>
    <w:rsid w:val="008C74B2"/>
    <w:rsid w:val="008C75B1"/>
    <w:rsid w:val="008C76BA"/>
    <w:rsid w:val="008C78DC"/>
    <w:rsid w:val="008C7EE1"/>
    <w:rsid w:val="008D01A7"/>
    <w:rsid w:val="008D0635"/>
    <w:rsid w:val="008D06FF"/>
    <w:rsid w:val="008D0A6D"/>
    <w:rsid w:val="008D0ADE"/>
    <w:rsid w:val="008D0BF7"/>
    <w:rsid w:val="008D0C4C"/>
    <w:rsid w:val="008D0DB1"/>
    <w:rsid w:val="008D0DD3"/>
    <w:rsid w:val="008D0DE1"/>
    <w:rsid w:val="008D0ED6"/>
    <w:rsid w:val="008D0F6B"/>
    <w:rsid w:val="008D0FC8"/>
    <w:rsid w:val="008D1092"/>
    <w:rsid w:val="008D10FC"/>
    <w:rsid w:val="008D122E"/>
    <w:rsid w:val="008D1279"/>
    <w:rsid w:val="008D129E"/>
    <w:rsid w:val="008D13E7"/>
    <w:rsid w:val="008D1458"/>
    <w:rsid w:val="008D1548"/>
    <w:rsid w:val="008D1682"/>
    <w:rsid w:val="008D187D"/>
    <w:rsid w:val="008D1882"/>
    <w:rsid w:val="008D1956"/>
    <w:rsid w:val="008D1972"/>
    <w:rsid w:val="008D1990"/>
    <w:rsid w:val="008D1DE8"/>
    <w:rsid w:val="008D1F83"/>
    <w:rsid w:val="008D2140"/>
    <w:rsid w:val="008D23AF"/>
    <w:rsid w:val="008D241A"/>
    <w:rsid w:val="008D25B6"/>
    <w:rsid w:val="008D27D7"/>
    <w:rsid w:val="008D29C3"/>
    <w:rsid w:val="008D2BE7"/>
    <w:rsid w:val="008D2D72"/>
    <w:rsid w:val="008D31CB"/>
    <w:rsid w:val="008D32E1"/>
    <w:rsid w:val="008D36E2"/>
    <w:rsid w:val="008D385A"/>
    <w:rsid w:val="008D3AA3"/>
    <w:rsid w:val="008D3C6F"/>
    <w:rsid w:val="008D3D0E"/>
    <w:rsid w:val="008D3E4E"/>
    <w:rsid w:val="008D3E58"/>
    <w:rsid w:val="008D3EB2"/>
    <w:rsid w:val="008D3F4F"/>
    <w:rsid w:val="008D3F99"/>
    <w:rsid w:val="008D3FCD"/>
    <w:rsid w:val="008D3FEE"/>
    <w:rsid w:val="008D4060"/>
    <w:rsid w:val="008D43A8"/>
    <w:rsid w:val="008D45D3"/>
    <w:rsid w:val="008D4618"/>
    <w:rsid w:val="008D46DC"/>
    <w:rsid w:val="008D474E"/>
    <w:rsid w:val="008D47C8"/>
    <w:rsid w:val="008D48CC"/>
    <w:rsid w:val="008D4B4A"/>
    <w:rsid w:val="008D4B4C"/>
    <w:rsid w:val="008D4C68"/>
    <w:rsid w:val="008D4CFE"/>
    <w:rsid w:val="008D4DA1"/>
    <w:rsid w:val="008D4DBC"/>
    <w:rsid w:val="008D4F96"/>
    <w:rsid w:val="008D50DE"/>
    <w:rsid w:val="008D50F4"/>
    <w:rsid w:val="008D528A"/>
    <w:rsid w:val="008D5622"/>
    <w:rsid w:val="008D57D4"/>
    <w:rsid w:val="008D594C"/>
    <w:rsid w:val="008D5AB0"/>
    <w:rsid w:val="008D5EA9"/>
    <w:rsid w:val="008D608B"/>
    <w:rsid w:val="008D6235"/>
    <w:rsid w:val="008D63FB"/>
    <w:rsid w:val="008D667A"/>
    <w:rsid w:val="008D6688"/>
    <w:rsid w:val="008D68CE"/>
    <w:rsid w:val="008D6A12"/>
    <w:rsid w:val="008D6A1B"/>
    <w:rsid w:val="008D6B47"/>
    <w:rsid w:val="008D6B64"/>
    <w:rsid w:val="008D6FCB"/>
    <w:rsid w:val="008D707B"/>
    <w:rsid w:val="008D71BE"/>
    <w:rsid w:val="008D726B"/>
    <w:rsid w:val="008D72DD"/>
    <w:rsid w:val="008D7588"/>
    <w:rsid w:val="008D7655"/>
    <w:rsid w:val="008D767B"/>
    <w:rsid w:val="008D77F0"/>
    <w:rsid w:val="008D783F"/>
    <w:rsid w:val="008D796F"/>
    <w:rsid w:val="008D7B6E"/>
    <w:rsid w:val="008D7BAD"/>
    <w:rsid w:val="008D7BEA"/>
    <w:rsid w:val="008D7D99"/>
    <w:rsid w:val="008D7D9C"/>
    <w:rsid w:val="008D7DDE"/>
    <w:rsid w:val="008D7F23"/>
    <w:rsid w:val="008E02DB"/>
    <w:rsid w:val="008E03EE"/>
    <w:rsid w:val="008E04DB"/>
    <w:rsid w:val="008E053D"/>
    <w:rsid w:val="008E0587"/>
    <w:rsid w:val="008E0589"/>
    <w:rsid w:val="008E07FB"/>
    <w:rsid w:val="008E0AA3"/>
    <w:rsid w:val="008E0B48"/>
    <w:rsid w:val="008E0C73"/>
    <w:rsid w:val="008E0C76"/>
    <w:rsid w:val="008E0D63"/>
    <w:rsid w:val="008E0D90"/>
    <w:rsid w:val="008E0F1E"/>
    <w:rsid w:val="008E101E"/>
    <w:rsid w:val="008E1066"/>
    <w:rsid w:val="008E11B1"/>
    <w:rsid w:val="008E12DC"/>
    <w:rsid w:val="008E1307"/>
    <w:rsid w:val="008E135C"/>
    <w:rsid w:val="008E1421"/>
    <w:rsid w:val="008E1535"/>
    <w:rsid w:val="008E16CA"/>
    <w:rsid w:val="008E1835"/>
    <w:rsid w:val="008E18C5"/>
    <w:rsid w:val="008E1B12"/>
    <w:rsid w:val="008E1B4C"/>
    <w:rsid w:val="008E1CA1"/>
    <w:rsid w:val="008E1D86"/>
    <w:rsid w:val="008E20AD"/>
    <w:rsid w:val="008E23E4"/>
    <w:rsid w:val="008E256D"/>
    <w:rsid w:val="008E2590"/>
    <w:rsid w:val="008E2A3D"/>
    <w:rsid w:val="008E2A5E"/>
    <w:rsid w:val="008E2E36"/>
    <w:rsid w:val="008E2F6B"/>
    <w:rsid w:val="008E2F85"/>
    <w:rsid w:val="008E3346"/>
    <w:rsid w:val="008E352F"/>
    <w:rsid w:val="008E3628"/>
    <w:rsid w:val="008E3760"/>
    <w:rsid w:val="008E38BE"/>
    <w:rsid w:val="008E3923"/>
    <w:rsid w:val="008E3BEE"/>
    <w:rsid w:val="008E3C6D"/>
    <w:rsid w:val="008E3C7D"/>
    <w:rsid w:val="008E3DCA"/>
    <w:rsid w:val="008E3E19"/>
    <w:rsid w:val="008E40E6"/>
    <w:rsid w:val="008E448F"/>
    <w:rsid w:val="008E45B9"/>
    <w:rsid w:val="008E45CF"/>
    <w:rsid w:val="008E46B0"/>
    <w:rsid w:val="008E4A7F"/>
    <w:rsid w:val="008E4BB0"/>
    <w:rsid w:val="008E4BBF"/>
    <w:rsid w:val="008E4CD7"/>
    <w:rsid w:val="008E4EA7"/>
    <w:rsid w:val="008E4EAE"/>
    <w:rsid w:val="008E4F4E"/>
    <w:rsid w:val="008E5134"/>
    <w:rsid w:val="008E5180"/>
    <w:rsid w:val="008E51EA"/>
    <w:rsid w:val="008E543D"/>
    <w:rsid w:val="008E55D3"/>
    <w:rsid w:val="008E55DF"/>
    <w:rsid w:val="008E5791"/>
    <w:rsid w:val="008E58B2"/>
    <w:rsid w:val="008E595A"/>
    <w:rsid w:val="008E59CB"/>
    <w:rsid w:val="008E5B8C"/>
    <w:rsid w:val="008E5CB3"/>
    <w:rsid w:val="008E5CC0"/>
    <w:rsid w:val="008E5CE0"/>
    <w:rsid w:val="008E5E93"/>
    <w:rsid w:val="008E5FF3"/>
    <w:rsid w:val="008E600B"/>
    <w:rsid w:val="008E6304"/>
    <w:rsid w:val="008E64D6"/>
    <w:rsid w:val="008E65BD"/>
    <w:rsid w:val="008E698F"/>
    <w:rsid w:val="008E69EE"/>
    <w:rsid w:val="008E6A96"/>
    <w:rsid w:val="008E6AF2"/>
    <w:rsid w:val="008E6C3B"/>
    <w:rsid w:val="008E6C5C"/>
    <w:rsid w:val="008E6CE0"/>
    <w:rsid w:val="008E6D08"/>
    <w:rsid w:val="008E6D53"/>
    <w:rsid w:val="008E6ED8"/>
    <w:rsid w:val="008E6F9F"/>
    <w:rsid w:val="008E6FFD"/>
    <w:rsid w:val="008E7078"/>
    <w:rsid w:val="008E74C2"/>
    <w:rsid w:val="008E75F9"/>
    <w:rsid w:val="008E7618"/>
    <w:rsid w:val="008E7665"/>
    <w:rsid w:val="008E79B5"/>
    <w:rsid w:val="008E7B12"/>
    <w:rsid w:val="008E7C0D"/>
    <w:rsid w:val="008E7D59"/>
    <w:rsid w:val="008E7F91"/>
    <w:rsid w:val="008E7FD8"/>
    <w:rsid w:val="008E7FE9"/>
    <w:rsid w:val="008ECC35"/>
    <w:rsid w:val="008F0071"/>
    <w:rsid w:val="008F0101"/>
    <w:rsid w:val="008F0179"/>
    <w:rsid w:val="008F01C5"/>
    <w:rsid w:val="008F0404"/>
    <w:rsid w:val="008F0488"/>
    <w:rsid w:val="008F0565"/>
    <w:rsid w:val="008F0683"/>
    <w:rsid w:val="008F0841"/>
    <w:rsid w:val="008F098F"/>
    <w:rsid w:val="008F0BC5"/>
    <w:rsid w:val="008F0C41"/>
    <w:rsid w:val="008F0C71"/>
    <w:rsid w:val="008F0D10"/>
    <w:rsid w:val="008F12C8"/>
    <w:rsid w:val="008F1300"/>
    <w:rsid w:val="008F1648"/>
    <w:rsid w:val="008F1A50"/>
    <w:rsid w:val="008F1A85"/>
    <w:rsid w:val="008F1B76"/>
    <w:rsid w:val="008F1C6B"/>
    <w:rsid w:val="008F1E59"/>
    <w:rsid w:val="008F1F59"/>
    <w:rsid w:val="008F20F9"/>
    <w:rsid w:val="008F22AA"/>
    <w:rsid w:val="008F234F"/>
    <w:rsid w:val="008F26BE"/>
    <w:rsid w:val="008F26E6"/>
    <w:rsid w:val="008F28D8"/>
    <w:rsid w:val="008F29AF"/>
    <w:rsid w:val="008F2B19"/>
    <w:rsid w:val="008F2F0A"/>
    <w:rsid w:val="008F2F22"/>
    <w:rsid w:val="008F348E"/>
    <w:rsid w:val="008F350C"/>
    <w:rsid w:val="008F3727"/>
    <w:rsid w:val="008F3839"/>
    <w:rsid w:val="008F3A06"/>
    <w:rsid w:val="008F3AC4"/>
    <w:rsid w:val="008F3BDF"/>
    <w:rsid w:val="008F3D85"/>
    <w:rsid w:val="008F3EAA"/>
    <w:rsid w:val="008F4026"/>
    <w:rsid w:val="008F402A"/>
    <w:rsid w:val="008F4138"/>
    <w:rsid w:val="008F430D"/>
    <w:rsid w:val="008F4789"/>
    <w:rsid w:val="008F48FA"/>
    <w:rsid w:val="008F4BC1"/>
    <w:rsid w:val="008F4CC1"/>
    <w:rsid w:val="008F4F7E"/>
    <w:rsid w:val="008F50E1"/>
    <w:rsid w:val="008F510A"/>
    <w:rsid w:val="008F5132"/>
    <w:rsid w:val="008F51BF"/>
    <w:rsid w:val="008F51F1"/>
    <w:rsid w:val="008F53AA"/>
    <w:rsid w:val="008F5565"/>
    <w:rsid w:val="008F5718"/>
    <w:rsid w:val="008F5921"/>
    <w:rsid w:val="008F5BB4"/>
    <w:rsid w:val="008F5DC0"/>
    <w:rsid w:val="008F5E1F"/>
    <w:rsid w:val="008F60FE"/>
    <w:rsid w:val="008F61AA"/>
    <w:rsid w:val="008F61E9"/>
    <w:rsid w:val="008F6376"/>
    <w:rsid w:val="008F63B2"/>
    <w:rsid w:val="008F6404"/>
    <w:rsid w:val="008F6841"/>
    <w:rsid w:val="008F6842"/>
    <w:rsid w:val="008F6940"/>
    <w:rsid w:val="008F6AD8"/>
    <w:rsid w:val="008F6C8F"/>
    <w:rsid w:val="008F6E04"/>
    <w:rsid w:val="008F6E5B"/>
    <w:rsid w:val="008F6F50"/>
    <w:rsid w:val="008F6FB4"/>
    <w:rsid w:val="008F736B"/>
    <w:rsid w:val="008F76B7"/>
    <w:rsid w:val="008F779C"/>
    <w:rsid w:val="008F7861"/>
    <w:rsid w:val="008F7958"/>
    <w:rsid w:val="008F7A0D"/>
    <w:rsid w:val="008F7AE5"/>
    <w:rsid w:val="008F7E1C"/>
    <w:rsid w:val="00900035"/>
    <w:rsid w:val="009000A4"/>
    <w:rsid w:val="009000B7"/>
    <w:rsid w:val="00900505"/>
    <w:rsid w:val="0090052F"/>
    <w:rsid w:val="009005CE"/>
    <w:rsid w:val="00900743"/>
    <w:rsid w:val="00900978"/>
    <w:rsid w:val="00900BD5"/>
    <w:rsid w:val="00900D64"/>
    <w:rsid w:val="00900DCF"/>
    <w:rsid w:val="00900ED0"/>
    <w:rsid w:val="00900F9E"/>
    <w:rsid w:val="0090124A"/>
    <w:rsid w:val="009012CA"/>
    <w:rsid w:val="00901310"/>
    <w:rsid w:val="00901405"/>
    <w:rsid w:val="00901570"/>
    <w:rsid w:val="009016C2"/>
    <w:rsid w:val="00901919"/>
    <w:rsid w:val="009019DF"/>
    <w:rsid w:val="00901A23"/>
    <w:rsid w:val="00901D06"/>
    <w:rsid w:val="00902135"/>
    <w:rsid w:val="00902276"/>
    <w:rsid w:val="0090228B"/>
    <w:rsid w:val="00902375"/>
    <w:rsid w:val="009024A6"/>
    <w:rsid w:val="009025C9"/>
    <w:rsid w:val="00902893"/>
    <w:rsid w:val="00902D77"/>
    <w:rsid w:val="00902F62"/>
    <w:rsid w:val="009030D9"/>
    <w:rsid w:val="00903120"/>
    <w:rsid w:val="0090369F"/>
    <w:rsid w:val="00903951"/>
    <w:rsid w:val="009039D9"/>
    <w:rsid w:val="00903C2B"/>
    <w:rsid w:val="00903C99"/>
    <w:rsid w:val="00903D3E"/>
    <w:rsid w:val="00903F22"/>
    <w:rsid w:val="0090403C"/>
    <w:rsid w:val="00904077"/>
    <w:rsid w:val="009041A7"/>
    <w:rsid w:val="009042A3"/>
    <w:rsid w:val="009044F7"/>
    <w:rsid w:val="00904573"/>
    <w:rsid w:val="009049E9"/>
    <w:rsid w:val="009049FF"/>
    <w:rsid w:val="00904A83"/>
    <w:rsid w:val="00904B8A"/>
    <w:rsid w:val="00904C34"/>
    <w:rsid w:val="00904CD9"/>
    <w:rsid w:val="00904EE0"/>
    <w:rsid w:val="0090515A"/>
    <w:rsid w:val="00905275"/>
    <w:rsid w:val="009053AA"/>
    <w:rsid w:val="00905577"/>
    <w:rsid w:val="0090572E"/>
    <w:rsid w:val="009059BB"/>
    <w:rsid w:val="00905B89"/>
    <w:rsid w:val="00905C32"/>
    <w:rsid w:val="00905E44"/>
    <w:rsid w:val="009060E8"/>
    <w:rsid w:val="009064AC"/>
    <w:rsid w:val="0090662B"/>
    <w:rsid w:val="009066B7"/>
    <w:rsid w:val="009066E7"/>
    <w:rsid w:val="009066F4"/>
    <w:rsid w:val="0090679B"/>
    <w:rsid w:val="00906CDD"/>
    <w:rsid w:val="00906E37"/>
    <w:rsid w:val="00906E96"/>
    <w:rsid w:val="00906EDA"/>
    <w:rsid w:val="00907703"/>
    <w:rsid w:val="00907874"/>
    <w:rsid w:val="009078A4"/>
    <w:rsid w:val="009079B5"/>
    <w:rsid w:val="00907CCE"/>
    <w:rsid w:val="00910256"/>
    <w:rsid w:val="0091029F"/>
    <w:rsid w:val="00910335"/>
    <w:rsid w:val="00910395"/>
    <w:rsid w:val="00910662"/>
    <w:rsid w:val="0091098C"/>
    <w:rsid w:val="009109C0"/>
    <w:rsid w:val="00910B3F"/>
    <w:rsid w:val="00910BD5"/>
    <w:rsid w:val="00910CE2"/>
    <w:rsid w:val="00910D6B"/>
    <w:rsid w:val="00910E57"/>
    <w:rsid w:val="00910ED8"/>
    <w:rsid w:val="009113E2"/>
    <w:rsid w:val="00911532"/>
    <w:rsid w:val="0091197F"/>
    <w:rsid w:val="009119E8"/>
    <w:rsid w:val="00911A15"/>
    <w:rsid w:val="00911BB5"/>
    <w:rsid w:val="00911C0E"/>
    <w:rsid w:val="00911D4A"/>
    <w:rsid w:val="00911E68"/>
    <w:rsid w:val="00911EA9"/>
    <w:rsid w:val="00911F8B"/>
    <w:rsid w:val="00912077"/>
    <w:rsid w:val="00912126"/>
    <w:rsid w:val="0091219F"/>
    <w:rsid w:val="00912340"/>
    <w:rsid w:val="009127A6"/>
    <w:rsid w:val="009127F7"/>
    <w:rsid w:val="009129B6"/>
    <w:rsid w:val="00912A31"/>
    <w:rsid w:val="00912AF2"/>
    <w:rsid w:val="00912CAE"/>
    <w:rsid w:val="00912CF9"/>
    <w:rsid w:val="00912D4D"/>
    <w:rsid w:val="00912DF4"/>
    <w:rsid w:val="00912E7D"/>
    <w:rsid w:val="00912F9C"/>
    <w:rsid w:val="00912FE1"/>
    <w:rsid w:val="00913121"/>
    <w:rsid w:val="00913400"/>
    <w:rsid w:val="009134C5"/>
    <w:rsid w:val="0091388B"/>
    <w:rsid w:val="00913A83"/>
    <w:rsid w:val="00913AD6"/>
    <w:rsid w:val="00913B72"/>
    <w:rsid w:val="00913CD1"/>
    <w:rsid w:val="00913CF4"/>
    <w:rsid w:val="00913D5D"/>
    <w:rsid w:val="00913DCC"/>
    <w:rsid w:val="00913E30"/>
    <w:rsid w:val="00913ED4"/>
    <w:rsid w:val="00914193"/>
    <w:rsid w:val="0091433F"/>
    <w:rsid w:val="0091457B"/>
    <w:rsid w:val="0091464E"/>
    <w:rsid w:val="00914653"/>
    <w:rsid w:val="00914798"/>
    <w:rsid w:val="00914876"/>
    <w:rsid w:val="00914A99"/>
    <w:rsid w:val="00914B69"/>
    <w:rsid w:val="00914C95"/>
    <w:rsid w:val="00914EBC"/>
    <w:rsid w:val="00914F18"/>
    <w:rsid w:val="009152EC"/>
    <w:rsid w:val="00915359"/>
    <w:rsid w:val="009153EA"/>
    <w:rsid w:val="00915403"/>
    <w:rsid w:val="009154C2"/>
    <w:rsid w:val="0091569F"/>
    <w:rsid w:val="009158C9"/>
    <w:rsid w:val="0091596C"/>
    <w:rsid w:val="00915D11"/>
    <w:rsid w:val="00915E7B"/>
    <w:rsid w:val="00915EB3"/>
    <w:rsid w:val="00916239"/>
    <w:rsid w:val="00916303"/>
    <w:rsid w:val="0091637C"/>
    <w:rsid w:val="009164C3"/>
    <w:rsid w:val="0091656F"/>
    <w:rsid w:val="00916B21"/>
    <w:rsid w:val="00916B2B"/>
    <w:rsid w:val="00916DA6"/>
    <w:rsid w:val="00916E0B"/>
    <w:rsid w:val="00916E2F"/>
    <w:rsid w:val="00916EBA"/>
    <w:rsid w:val="009171C8"/>
    <w:rsid w:val="00917353"/>
    <w:rsid w:val="009174D5"/>
    <w:rsid w:val="00917736"/>
    <w:rsid w:val="00917899"/>
    <w:rsid w:val="00917A8B"/>
    <w:rsid w:val="00917AEC"/>
    <w:rsid w:val="00917B05"/>
    <w:rsid w:val="00917CC7"/>
    <w:rsid w:val="00917DCB"/>
    <w:rsid w:val="00917EE5"/>
    <w:rsid w:val="0091C5B7"/>
    <w:rsid w:val="00920164"/>
    <w:rsid w:val="00920262"/>
    <w:rsid w:val="0092045A"/>
    <w:rsid w:val="009206FB"/>
    <w:rsid w:val="00920722"/>
    <w:rsid w:val="00920F55"/>
    <w:rsid w:val="00921188"/>
    <w:rsid w:val="00921274"/>
    <w:rsid w:val="00921365"/>
    <w:rsid w:val="009215C1"/>
    <w:rsid w:val="009216D5"/>
    <w:rsid w:val="00921B31"/>
    <w:rsid w:val="00921BDB"/>
    <w:rsid w:val="00921C22"/>
    <w:rsid w:val="009220C0"/>
    <w:rsid w:val="00922140"/>
    <w:rsid w:val="009222A5"/>
    <w:rsid w:val="0092274B"/>
    <w:rsid w:val="00922781"/>
    <w:rsid w:val="009228E2"/>
    <w:rsid w:val="00922914"/>
    <w:rsid w:val="0092291F"/>
    <w:rsid w:val="00922B87"/>
    <w:rsid w:val="00922C30"/>
    <w:rsid w:val="00922C4E"/>
    <w:rsid w:val="00922E40"/>
    <w:rsid w:val="009231B9"/>
    <w:rsid w:val="0092324B"/>
    <w:rsid w:val="009235BE"/>
    <w:rsid w:val="009235EA"/>
    <w:rsid w:val="009237DA"/>
    <w:rsid w:val="00923A15"/>
    <w:rsid w:val="00923A71"/>
    <w:rsid w:val="00923DCC"/>
    <w:rsid w:val="00924035"/>
    <w:rsid w:val="00924052"/>
    <w:rsid w:val="009240E2"/>
    <w:rsid w:val="0092429F"/>
    <w:rsid w:val="0092480E"/>
    <w:rsid w:val="00924CA2"/>
    <w:rsid w:val="00924F3D"/>
    <w:rsid w:val="00924F44"/>
    <w:rsid w:val="009250B8"/>
    <w:rsid w:val="00925158"/>
    <w:rsid w:val="009253A1"/>
    <w:rsid w:val="009255FB"/>
    <w:rsid w:val="009257EC"/>
    <w:rsid w:val="009259D3"/>
    <w:rsid w:val="00925ECD"/>
    <w:rsid w:val="00926416"/>
    <w:rsid w:val="009264E9"/>
    <w:rsid w:val="0092657A"/>
    <w:rsid w:val="00926587"/>
    <w:rsid w:val="00926B63"/>
    <w:rsid w:val="00926CFC"/>
    <w:rsid w:val="00926D37"/>
    <w:rsid w:val="00926E8F"/>
    <w:rsid w:val="00926F32"/>
    <w:rsid w:val="0092733A"/>
    <w:rsid w:val="00927365"/>
    <w:rsid w:val="00927519"/>
    <w:rsid w:val="0092758D"/>
    <w:rsid w:val="00927593"/>
    <w:rsid w:val="0092764C"/>
    <w:rsid w:val="0092776E"/>
    <w:rsid w:val="00927868"/>
    <w:rsid w:val="009278A6"/>
    <w:rsid w:val="0092797A"/>
    <w:rsid w:val="009279FE"/>
    <w:rsid w:val="00927AE4"/>
    <w:rsid w:val="00927C26"/>
    <w:rsid w:val="00927D28"/>
    <w:rsid w:val="00927DAB"/>
    <w:rsid w:val="0092C1AA"/>
    <w:rsid w:val="00930169"/>
    <w:rsid w:val="0093017D"/>
    <w:rsid w:val="009305A5"/>
    <w:rsid w:val="009306A0"/>
    <w:rsid w:val="00930703"/>
    <w:rsid w:val="009307EE"/>
    <w:rsid w:val="009308D9"/>
    <w:rsid w:val="009310EB"/>
    <w:rsid w:val="009311E6"/>
    <w:rsid w:val="00931399"/>
    <w:rsid w:val="009315CE"/>
    <w:rsid w:val="009316A8"/>
    <w:rsid w:val="009316EE"/>
    <w:rsid w:val="00931A28"/>
    <w:rsid w:val="00932125"/>
    <w:rsid w:val="009321FA"/>
    <w:rsid w:val="009322D1"/>
    <w:rsid w:val="0093231C"/>
    <w:rsid w:val="00932610"/>
    <w:rsid w:val="0093292E"/>
    <w:rsid w:val="00932E85"/>
    <w:rsid w:val="00932FB8"/>
    <w:rsid w:val="00932FF6"/>
    <w:rsid w:val="00933387"/>
    <w:rsid w:val="0093368E"/>
    <w:rsid w:val="00933818"/>
    <w:rsid w:val="009339B4"/>
    <w:rsid w:val="00933C01"/>
    <w:rsid w:val="00933C49"/>
    <w:rsid w:val="009341C4"/>
    <w:rsid w:val="00934219"/>
    <w:rsid w:val="00934308"/>
    <w:rsid w:val="00934320"/>
    <w:rsid w:val="0093432F"/>
    <w:rsid w:val="0093453F"/>
    <w:rsid w:val="009346AC"/>
    <w:rsid w:val="0093473F"/>
    <w:rsid w:val="00934752"/>
    <w:rsid w:val="009348D9"/>
    <w:rsid w:val="0093496E"/>
    <w:rsid w:val="00934A74"/>
    <w:rsid w:val="00934B69"/>
    <w:rsid w:val="00934CA6"/>
    <w:rsid w:val="00934CB0"/>
    <w:rsid w:val="00934D10"/>
    <w:rsid w:val="00934E79"/>
    <w:rsid w:val="00934E96"/>
    <w:rsid w:val="00934FE2"/>
    <w:rsid w:val="00935142"/>
    <w:rsid w:val="00935353"/>
    <w:rsid w:val="00935384"/>
    <w:rsid w:val="00935541"/>
    <w:rsid w:val="00935604"/>
    <w:rsid w:val="00935638"/>
    <w:rsid w:val="0093575B"/>
    <w:rsid w:val="009357BC"/>
    <w:rsid w:val="009357F5"/>
    <w:rsid w:val="009358ED"/>
    <w:rsid w:val="00935960"/>
    <w:rsid w:val="00935A50"/>
    <w:rsid w:val="00935A85"/>
    <w:rsid w:val="00935AB3"/>
    <w:rsid w:val="00935E47"/>
    <w:rsid w:val="009360C9"/>
    <w:rsid w:val="0093635B"/>
    <w:rsid w:val="009364BF"/>
    <w:rsid w:val="00936572"/>
    <w:rsid w:val="00936658"/>
    <w:rsid w:val="00936706"/>
    <w:rsid w:val="0093670D"/>
    <w:rsid w:val="0093677B"/>
    <w:rsid w:val="009367CC"/>
    <w:rsid w:val="00936848"/>
    <w:rsid w:val="0093689B"/>
    <w:rsid w:val="00936CB8"/>
    <w:rsid w:val="00936D03"/>
    <w:rsid w:val="00936EFD"/>
    <w:rsid w:val="00936F5C"/>
    <w:rsid w:val="00936F65"/>
    <w:rsid w:val="0093752F"/>
    <w:rsid w:val="00937878"/>
    <w:rsid w:val="00937969"/>
    <w:rsid w:val="00937CD8"/>
    <w:rsid w:val="009404C6"/>
    <w:rsid w:val="00940542"/>
    <w:rsid w:val="00940637"/>
    <w:rsid w:val="0094075F"/>
    <w:rsid w:val="009407D2"/>
    <w:rsid w:val="009408B9"/>
    <w:rsid w:val="00940A5B"/>
    <w:rsid w:val="00940C57"/>
    <w:rsid w:val="00940DEB"/>
    <w:rsid w:val="00940EB0"/>
    <w:rsid w:val="0094104B"/>
    <w:rsid w:val="00941510"/>
    <w:rsid w:val="009415AB"/>
    <w:rsid w:val="00941850"/>
    <w:rsid w:val="009418C3"/>
    <w:rsid w:val="00941983"/>
    <w:rsid w:val="00941AC9"/>
    <w:rsid w:val="00941B25"/>
    <w:rsid w:val="00941C55"/>
    <w:rsid w:val="00941D64"/>
    <w:rsid w:val="00941ED4"/>
    <w:rsid w:val="009421BF"/>
    <w:rsid w:val="00942378"/>
    <w:rsid w:val="009425F5"/>
    <w:rsid w:val="00942699"/>
    <w:rsid w:val="009426AA"/>
    <w:rsid w:val="00942747"/>
    <w:rsid w:val="00942B0D"/>
    <w:rsid w:val="00942B5A"/>
    <w:rsid w:val="00942CCA"/>
    <w:rsid w:val="00942FAA"/>
    <w:rsid w:val="00943150"/>
    <w:rsid w:val="009431D7"/>
    <w:rsid w:val="00943319"/>
    <w:rsid w:val="0094332D"/>
    <w:rsid w:val="0094334F"/>
    <w:rsid w:val="00943398"/>
    <w:rsid w:val="00943411"/>
    <w:rsid w:val="00943541"/>
    <w:rsid w:val="00943FE9"/>
    <w:rsid w:val="00944036"/>
    <w:rsid w:val="00944043"/>
    <w:rsid w:val="009441AF"/>
    <w:rsid w:val="009441DD"/>
    <w:rsid w:val="00944511"/>
    <w:rsid w:val="00944587"/>
    <w:rsid w:val="0094485E"/>
    <w:rsid w:val="0094499A"/>
    <w:rsid w:val="00944D6A"/>
    <w:rsid w:val="00944DBD"/>
    <w:rsid w:val="00944E69"/>
    <w:rsid w:val="0094544A"/>
    <w:rsid w:val="009454E7"/>
    <w:rsid w:val="009455E9"/>
    <w:rsid w:val="009456C1"/>
    <w:rsid w:val="00945711"/>
    <w:rsid w:val="00945860"/>
    <w:rsid w:val="009458A2"/>
    <w:rsid w:val="00945C0B"/>
    <w:rsid w:val="00945CBB"/>
    <w:rsid w:val="00945D78"/>
    <w:rsid w:val="00945F93"/>
    <w:rsid w:val="00946158"/>
    <w:rsid w:val="009461EE"/>
    <w:rsid w:val="00946306"/>
    <w:rsid w:val="0094648F"/>
    <w:rsid w:val="009464D5"/>
    <w:rsid w:val="0094669B"/>
    <w:rsid w:val="0094678E"/>
    <w:rsid w:val="00946844"/>
    <w:rsid w:val="0094686A"/>
    <w:rsid w:val="0094691A"/>
    <w:rsid w:val="00946C47"/>
    <w:rsid w:val="00946C8E"/>
    <w:rsid w:val="00946E94"/>
    <w:rsid w:val="00946E9E"/>
    <w:rsid w:val="00946F64"/>
    <w:rsid w:val="00947092"/>
    <w:rsid w:val="00947100"/>
    <w:rsid w:val="009471A5"/>
    <w:rsid w:val="009471EF"/>
    <w:rsid w:val="009472B0"/>
    <w:rsid w:val="00947355"/>
    <w:rsid w:val="009473F7"/>
    <w:rsid w:val="009474E0"/>
    <w:rsid w:val="0094756E"/>
    <w:rsid w:val="00947630"/>
    <w:rsid w:val="00947828"/>
    <w:rsid w:val="009478CB"/>
    <w:rsid w:val="0094794C"/>
    <w:rsid w:val="00947BD7"/>
    <w:rsid w:val="00947C7C"/>
    <w:rsid w:val="00947CB6"/>
    <w:rsid w:val="00947DC6"/>
    <w:rsid w:val="00947EE9"/>
    <w:rsid w:val="0095001A"/>
    <w:rsid w:val="009501C5"/>
    <w:rsid w:val="00950390"/>
    <w:rsid w:val="0095041B"/>
    <w:rsid w:val="0095049B"/>
    <w:rsid w:val="00950562"/>
    <w:rsid w:val="009505C4"/>
    <w:rsid w:val="009508A0"/>
    <w:rsid w:val="009508D8"/>
    <w:rsid w:val="0095092A"/>
    <w:rsid w:val="00950CBF"/>
    <w:rsid w:val="00950E1E"/>
    <w:rsid w:val="00950E9B"/>
    <w:rsid w:val="00950EA9"/>
    <w:rsid w:val="00950F4D"/>
    <w:rsid w:val="0095102E"/>
    <w:rsid w:val="0095107E"/>
    <w:rsid w:val="009510E7"/>
    <w:rsid w:val="00951680"/>
    <w:rsid w:val="009516E8"/>
    <w:rsid w:val="0095171B"/>
    <w:rsid w:val="00951854"/>
    <w:rsid w:val="00951955"/>
    <w:rsid w:val="00951C7B"/>
    <w:rsid w:val="00951DC4"/>
    <w:rsid w:val="00952295"/>
    <w:rsid w:val="009523F5"/>
    <w:rsid w:val="00952465"/>
    <w:rsid w:val="009527A8"/>
    <w:rsid w:val="0095280A"/>
    <w:rsid w:val="00952932"/>
    <w:rsid w:val="009529FD"/>
    <w:rsid w:val="00952BF8"/>
    <w:rsid w:val="00952E41"/>
    <w:rsid w:val="00952E66"/>
    <w:rsid w:val="00952EBF"/>
    <w:rsid w:val="009530AB"/>
    <w:rsid w:val="009535D9"/>
    <w:rsid w:val="009537EC"/>
    <w:rsid w:val="00953B36"/>
    <w:rsid w:val="00953C3C"/>
    <w:rsid w:val="00953C7E"/>
    <w:rsid w:val="00953D6F"/>
    <w:rsid w:val="00953EEC"/>
    <w:rsid w:val="0095422A"/>
    <w:rsid w:val="0095438C"/>
    <w:rsid w:val="009543F9"/>
    <w:rsid w:val="00954678"/>
    <w:rsid w:val="009547F6"/>
    <w:rsid w:val="00954C72"/>
    <w:rsid w:val="00954D0F"/>
    <w:rsid w:val="00954E85"/>
    <w:rsid w:val="00954F23"/>
    <w:rsid w:val="00954FA1"/>
    <w:rsid w:val="00955091"/>
    <w:rsid w:val="0095512D"/>
    <w:rsid w:val="0095516F"/>
    <w:rsid w:val="009551E7"/>
    <w:rsid w:val="00955240"/>
    <w:rsid w:val="0095551F"/>
    <w:rsid w:val="00955980"/>
    <w:rsid w:val="00955AFD"/>
    <w:rsid w:val="00955B47"/>
    <w:rsid w:val="00955C12"/>
    <w:rsid w:val="00955CB6"/>
    <w:rsid w:val="00955D42"/>
    <w:rsid w:val="00955F56"/>
    <w:rsid w:val="00956085"/>
    <w:rsid w:val="00956187"/>
    <w:rsid w:val="0095626A"/>
    <w:rsid w:val="009563D7"/>
    <w:rsid w:val="009564A7"/>
    <w:rsid w:val="00956508"/>
    <w:rsid w:val="0095682C"/>
    <w:rsid w:val="00956926"/>
    <w:rsid w:val="00956A38"/>
    <w:rsid w:val="00956BB6"/>
    <w:rsid w:val="00956C2B"/>
    <w:rsid w:val="00956CAD"/>
    <w:rsid w:val="00956CBA"/>
    <w:rsid w:val="00956EFE"/>
    <w:rsid w:val="00956FF9"/>
    <w:rsid w:val="0095716C"/>
    <w:rsid w:val="009571BA"/>
    <w:rsid w:val="009571E3"/>
    <w:rsid w:val="00957241"/>
    <w:rsid w:val="009572D0"/>
    <w:rsid w:val="009578AB"/>
    <w:rsid w:val="00957901"/>
    <w:rsid w:val="00957A71"/>
    <w:rsid w:val="00957A72"/>
    <w:rsid w:val="00957B54"/>
    <w:rsid w:val="00957DA5"/>
    <w:rsid w:val="00959BFA"/>
    <w:rsid w:val="0095C812"/>
    <w:rsid w:val="009602E0"/>
    <w:rsid w:val="0096031B"/>
    <w:rsid w:val="00960492"/>
    <w:rsid w:val="009605D0"/>
    <w:rsid w:val="0096072E"/>
    <w:rsid w:val="00960735"/>
    <w:rsid w:val="00960845"/>
    <w:rsid w:val="00960DAE"/>
    <w:rsid w:val="00960F21"/>
    <w:rsid w:val="00960F97"/>
    <w:rsid w:val="009614A3"/>
    <w:rsid w:val="00961749"/>
    <w:rsid w:val="009618F0"/>
    <w:rsid w:val="00961A9E"/>
    <w:rsid w:val="00961BAD"/>
    <w:rsid w:val="00961E74"/>
    <w:rsid w:val="0096207C"/>
    <w:rsid w:val="009623BF"/>
    <w:rsid w:val="00962511"/>
    <w:rsid w:val="0096252D"/>
    <w:rsid w:val="00962584"/>
    <w:rsid w:val="009626C4"/>
    <w:rsid w:val="009628A7"/>
    <w:rsid w:val="009631A9"/>
    <w:rsid w:val="009631FE"/>
    <w:rsid w:val="009632B3"/>
    <w:rsid w:val="0096342E"/>
    <w:rsid w:val="009635EA"/>
    <w:rsid w:val="00963ADB"/>
    <w:rsid w:val="00963CBD"/>
    <w:rsid w:val="00963EBE"/>
    <w:rsid w:val="00964234"/>
    <w:rsid w:val="00964863"/>
    <w:rsid w:val="0096493F"/>
    <w:rsid w:val="00964963"/>
    <w:rsid w:val="00964A8F"/>
    <w:rsid w:val="00964B76"/>
    <w:rsid w:val="00964D61"/>
    <w:rsid w:val="00964D91"/>
    <w:rsid w:val="00964DEB"/>
    <w:rsid w:val="00964E55"/>
    <w:rsid w:val="00964FFA"/>
    <w:rsid w:val="00965032"/>
    <w:rsid w:val="009650AB"/>
    <w:rsid w:val="00965203"/>
    <w:rsid w:val="00965662"/>
    <w:rsid w:val="009658B9"/>
    <w:rsid w:val="00965981"/>
    <w:rsid w:val="00965CC8"/>
    <w:rsid w:val="00965E92"/>
    <w:rsid w:val="0096601B"/>
    <w:rsid w:val="00966040"/>
    <w:rsid w:val="009660C6"/>
    <w:rsid w:val="00966342"/>
    <w:rsid w:val="00966430"/>
    <w:rsid w:val="0096656C"/>
    <w:rsid w:val="00966585"/>
    <w:rsid w:val="0096677E"/>
    <w:rsid w:val="00966982"/>
    <w:rsid w:val="0096698D"/>
    <w:rsid w:val="00966AC2"/>
    <w:rsid w:val="00966B2A"/>
    <w:rsid w:val="00966D81"/>
    <w:rsid w:val="00966E5E"/>
    <w:rsid w:val="00966F89"/>
    <w:rsid w:val="009671D2"/>
    <w:rsid w:val="009674D4"/>
    <w:rsid w:val="009675C6"/>
    <w:rsid w:val="00967848"/>
    <w:rsid w:val="009678BC"/>
    <w:rsid w:val="00967AD5"/>
    <w:rsid w:val="00967B51"/>
    <w:rsid w:val="00967C03"/>
    <w:rsid w:val="00967C7C"/>
    <w:rsid w:val="00967E59"/>
    <w:rsid w:val="00967EA2"/>
    <w:rsid w:val="00967EC2"/>
    <w:rsid w:val="009701C3"/>
    <w:rsid w:val="009701F6"/>
    <w:rsid w:val="00970375"/>
    <w:rsid w:val="00970399"/>
    <w:rsid w:val="009707E5"/>
    <w:rsid w:val="009708BF"/>
    <w:rsid w:val="009708DB"/>
    <w:rsid w:val="009709D5"/>
    <w:rsid w:val="009709FB"/>
    <w:rsid w:val="00970D24"/>
    <w:rsid w:val="00971199"/>
    <w:rsid w:val="00971240"/>
    <w:rsid w:val="009712E9"/>
    <w:rsid w:val="009713AC"/>
    <w:rsid w:val="00971611"/>
    <w:rsid w:val="009716DF"/>
    <w:rsid w:val="0097175B"/>
    <w:rsid w:val="00971842"/>
    <w:rsid w:val="0097190C"/>
    <w:rsid w:val="00971BB2"/>
    <w:rsid w:val="00971BDB"/>
    <w:rsid w:val="00971F38"/>
    <w:rsid w:val="00971FA6"/>
    <w:rsid w:val="009720BA"/>
    <w:rsid w:val="009721D1"/>
    <w:rsid w:val="009722D3"/>
    <w:rsid w:val="0097233C"/>
    <w:rsid w:val="0097235F"/>
    <w:rsid w:val="00972441"/>
    <w:rsid w:val="009725BA"/>
    <w:rsid w:val="00972781"/>
    <w:rsid w:val="00972971"/>
    <w:rsid w:val="009729C2"/>
    <w:rsid w:val="00972BF1"/>
    <w:rsid w:val="00972C54"/>
    <w:rsid w:val="00972CFB"/>
    <w:rsid w:val="00972ED0"/>
    <w:rsid w:val="009730C9"/>
    <w:rsid w:val="0097313A"/>
    <w:rsid w:val="00973198"/>
    <w:rsid w:val="0097329E"/>
    <w:rsid w:val="009732E3"/>
    <w:rsid w:val="0097333B"/>
    <w:rsid w:val="0097352A"/>
    <w:rsid w:val="00973599"/>
    <w:rsid w:val="00973678"/>
    <w:rsid w:val="009737CE"/>
    <w:rsid w:val="00973931"/>
    <w:rsid w:val="00973A20"/>
    <w:rsid w:val="00973B0E"/>
    <w:rsid w:val="00973D73"/>
    <w:rsid w:val="00973ED9"/>
    <w:rsid w:val="00973EE9"/>
    <w:rsid w:val="00973F78"/>
    <w:rsid w:val="009743BC"/>
    <w:rsid w:val="00974633"/>
    <w:rsid w:val="0097477C"/>
    <w:rsid w:val="009747B8"/>
    <w:rsid w:val="00974890"/>
    <w:rsid w:val="00974C7D"/>
    <w:rsid w:val="00974C90"/>
    <w:rsid w:val="00975257"/>
    <w:rsid w:val="0097535F"/>
    <w:rsid w:val="009753A1"/>
    <w:rsid w:val="009753A2"/>
    <w:rsid w:val="0097568A"/>
    <w:rsid w:val="00975A71"/>
    <w:rsid w:val="00975E22"/>
    <w:rsid w:val="0097610E"/>
    <w:rsid w:val="00976256"/>
    <w:rsid w:val="009765E7"/>
    <w:rsid w:val="00976926"/>
    <w:rsid w:val="00976D1C"/>
    <w:rsid w:val="00976DB4"/>
    <w:rsid w:val="00976E82"/>
    <w:rsid w:val="00976EA1"/>
    <w:rsid w:val="009770D7"/>
    <w:rsid w:val="00977287"/>
    <w:rsid w:val="009778D7"/>
    <w:rsid w:val="009779F8"/>
    <w:rsid w:val="00977A1B"/>
    <w:rsid w:val="00977C17"/>
    <w:rsid w:val="00977C78"/>
    <w:rsid w:val="00977CB6"/>
    <w:rsid w:val="00977DE6"/>
    <w:rsid w:val="00977F18"/>
    <w:rsid w:val="00977F90"/>
    <w:rsid w:val="00977FB0"/>
    <w:rsid w:val="00977FBF"/>
    <w:rsid w:val="0098012C"/>
    <w:rsid w:val="009802B0"/>
    <w:rsid w:val="00980444"/>
    <w:rsid w:val="0098049A"/>
    <w:rsid w:val="00980512"/>
    <w:rsid w:val="00980951"/>
    <w:rsid w:val="00980965"/>
    <w:rsid w:val="00980C0F"/>
    <w:rsid w:val="00980D39"/>
    <w:rsid w:val="00980DC8"/>
    <w:rsid w:val="009812C3"/>
    <w:rsid w:val="00981457"/>
    <w:rsid w:val="009814C8"/>
    <w:rsid w:val="00981767"/>
    <w:rsid w:val="009817A1"/>
    <w:rsid w:val="00981838"/>
    <w:rsid w:val="009818EA"/>
    <w:rsid w:val="009819AF"/>
    <w:rsid w:val="009819DF"/>
    <w:rsid w:val="00981A84"/>
    <w:rsid w:val="00981AA8"/>
    <w:rsid w:val="00981ABA"/>
    <w:rsid w:val="00981C23"/>
    <w:rsid w:val="009824D3"/>
    <w:rsid w:val="009828BB"/>
    <w:rsid w:val="009828D6"/>
    <w:rsid w:val="00982922"/>
    <w:rsid w:val="00982ADE"/>
    <w:rsid w:val="00982CCE"/>
    <w:rsid w:val="00982F1B"/>
    <w:rsid w:val="00982F8E"/>
    <w:rsid w:val="00982FD6"/>
    <w:rsid w:val="009830E8"/>
    <w:rsid w:val="009831A0"/>
    <w:rsid w:val="0098331C"/>
    <w:rsid w:val="009833F8"/>
    <w:rsid w:val="00983497"/>
    <w:rsid w:val="009834C2"/>
    <w:rsid w:val="009834DA"/>
    <w:rsid w:val="009836BA"/>
    <w:rsid w:val="0098374F"/>
    <w:rsid w:val="009839DF"/>
    <w:rsid w:val="00983A13"/>
    <w:rsid w:val="00983A7D"/>
    <w:rsid w:val="00983B99"/>
    <w:rsid w:val="00983BF9"/>
    <w:rsid w:val="00983EFE"/>
    <w:rsid w:val="00983FF4"/>
    <w:rsid w:val="009847DB"/>
    <w:rsid w:val="00984982"/>
    <w:rsid w:val="00984A5C"/>
    <w:rsid w:val="00984ABA"/>
    <w:rsid w:val="00984CFD"/>
    <w:rsid w:val="00984F04"/>
    <w:rsid w:val="00984F41"/>
    <w:rsid w:val="0098504B"/>
    <w:rsid w:val="0098506C"/>
    <w:rsid w:val="00985154"/>
    <w:rsid w:val="009851D9"/>
    <w:rsid w:val="0098523B"/>
    <w:rsid w:val="009853E6"/>
    <w:rsid w:val="00985418"/>
    <w:rsid w:val="00985419"/>
    <w:rsid w:val="00985425"/>
    <w:rsid w:val="009855D4"/>
    <w:rsid w:val="0098566A"/>
    <w:rsid w:val="009857E9"/>
    <w:rsid w:val="009858DF"/>
    <w:rsid w:val="009859BC"/>
    <w:rsid w:val="00985A5D"/>
    <w:rsid w:val="00985BE6"/>
    <w:rsid w:val="00985CF8"/>
    <w:rsid w:val="00985D6C"/>
    <w:rsid w:val="00985FAD"/>
    <w:rsid w:val="00985FB2"/>
    <w:rsid w:val="00985FFB"/>
    <w:rsid w:val="009860F8"/>
    <w:rsid w:val="0098623E"/>
    <w:rsid w:val="00986256"/>
    <w:rsid w:val="00986323"/>
    <w:rsid w:val="00986689"/>
    <w:rsid w:val="009867CF"/>
    <w:rsid w:val="00986823"/>
    <w:rsid w:val="00986952"/>
    <w:rsid w:val="0098697C"/>
    <w:rsid w:val="00986D86"/>
    <w:rsid w:val="00986DF3"/>
    <w:rsid w:val="00986E0E"/>
    <w:rsid w:val="00986E6E"/>
    <w:rsid w:val="00986FE7"/>
    <w:rsid w:val="0098700A"/>
    <w:rsid w:val="00987127"/>
    <w:rsid w:val="009871AE"/>
    <w:rsid w:val="00987215"/>
    <w:rsid w:val="0098728B"/>
    <w:rsid w:val="009872B4"/>
    <w:rsid w:val="009872EB"/>
    <w:rsid w:val="0098731F"/>
    <w:rsid w:val="0098732F"/>
    <w:rsid w:val="009873F1"/>
    <w:rsid w:val="00987546"/>
    <w:rsid w:val="00987643"/>
    <w:rsid w:val="009878C2"/>
    <w:rsid w:val="00987F7C"/>
    <w:rsid w:val="0099006F"/>
    <w:rsid w:val="0099007C"/>
    <w:rsid w:val="00990099"/>
    <w:rsid w:val="00990216"/>
    <w:rsid w:val="00990277"/>
    <w:rsid w:val="00990665"/>
    <w:rsid w:val="00990977"/>
    <w:rsid w:val="00990B97"/>
    <w:rsid w:val="00990CFC"/>
    <w:rsid w:val="00990EBC"/>
    <w:rsid w:val="00990ED8"/>
    <w:rsid w:val="00990F7F"/>
    <w:rsid w:val="0099111F"/>
    <w:rsid w:val="00991210"/>
    <w:rsid w:val="0099155D"/>
    <w:rsid w:val="00991572"/>
    <w:rsid w:val="0099172D"/>
    <w:rsid w:val="009917CE"/>
    <w:rsid w:val="009918CE"/>
    <w:rsid w:val="009918E6"/>
    <w:rsid w:val="0099193F"/>
    <w:rsid w:val="00991A80"/>
    <w:rsid w:val="00991ADF"/>
    <w:rsid w:val="00991B73"/>
    <w:rsid w:val="00991D4F"/>
    <w:rsid w:val="00991F31"/>
    <w:rsid w:val="00992127"/>
    <w:rsid w:val="0099215F"/>
    <w:rsid w:val="00992353"/>
    <w:rsid w:val="00992510"/>
    <w:rsid w:val="00992725"/>
    <w:rsid w:val="00992BA7"/>
    <w:rsid w:val="00992BEC"/>
    <w:rsid w:val="00992D10"/>
    <w:rsid w:val="00993001"/>
    <w:rsid w:val="009930F9"/>
    <w:rsid w:val="0099321D"/>
    <w:rsid w:val="00993230"/>
    <w:rsid w:val="00993254"/>
    <w:rsid w:val="0099383A"/>
    <w:rsid w:val="00993A6F"/>
    <w:rsid w:val="00993B28"/>
    <w:rsid w:val="00993E41"/>
    <w:rsid w:val="00993F1B"/>
    <w:rsid w:val="00994164"/>
    <w:rsid w:val="00994570"/>
    <w:rsid w:val="00994804"/>
    <w:rsid w:val="00994CEB"/>
    <w:rsid w:val="00994DBA"/>
    <w:rsid w:val="00994E3C"/>
    <w:rsid w:val="00994F8F"/>
    <w:rsid w:val="009952BA"/>
    <w:rsid w:val="0099535D"/>
    <w:rsid w:val="0099540A"/>
    <w:rsid w:val="009954D6"/>
    <w:rsid w:val="00995582"/>
    <w:rsid w:val="009955E3"/>
    <w:rsid w:val="009956B3"/>
    <w:rsid w:val="009957EB"/>
    <w:rsid w:val="009958DA"/>
    <w:rsid w:val="009958DE"/>
    <w:rsid w:val="009958FA"/>
    <w:rsid w:val="00995FC2"/>
    <w:rsid w:val="009960BA"/>
    <w:rsid w:val="0099636C"/>
    <w:rsid w:val="00996503"/>
    <w:rsid w:val="009968D5"/>
    <w:rsid w:val="0099692C"/>
    <w:rsid w:val="009969D3"/>
    <w:rsid w:val="00996C29"/>
    <w:rsid w:val="00996F64"/>
    <w:rsid w:val="00996FB2"/>
    <w:rsid w:val="00996FD1"/>
    <w:rsid w:val="00997093"/>
    <w:rsid w:val="00997280"/>
    <w:rsid w:val="0099731B"/>
    <w:rsid w:val="009974FF"/>
    <w:rsid w:val="0099750A"/>
    <w:rsid w:val="00997663"/>
    <w:rsid w:val="009977EF"/>
    <w:rsid w:val="009978C8"/>
    <w:rsid w:val="00997AC3"/>
    <w:rsid w:val="00997C34"/>
    <w:rsid w:val="00997C44"/>
    <w:rsid w:val="00997C6D"/>
    <w:rsid w:val="00997D3F"/>
    <w:rsid w:val="009A0161"/>
    <w:rsid w:val="009A028B"/>
    <w:rsid w:val="009A035F"/>
    <w:rsid w:val="009A0469"/>
    <w:rsid w:val="009A0677"/>
    <w:rsid w:val="009A0707"/>
    <w:rsid w:val="009A0726"/>
    <w:rsid w:val="009A07CC"/>
    <w:rsid w:val="009A07DA"/>
    <w:rsid w:val="009A0C6D"/>
    <w:rsid w:val="009A0CC8"/>
    <w:rsid w:val="009A0CE8"/>
    <w:rsid w:val="009A0D33"/>
    <w:rsid w:val="009A0F35"/>
    <w:rsid w:val="009A12B2"/>
    <w:rsid w:val="009A1376"/>
    <w:rsid w:val="009A13C4"/>
    <w:rsid w:val="009A14D3"/>
    <w:rsid w:val="009A152B"/>
    <w:rsid w:val="009A15D7"/>
    <w:rsid w:val="009A1B33"/>
    <w:rsid w:val="009A1C25"/>
    <w:rsid w:val="009A1EDB"/>
    <w:rsid w:val="009A1FDB"/>
    <w:rsid w:val="009A1FDD"/>
    <w:rsid w:val="009A1FF4"/>
    <w:rsid w:val="009A2013"/>
    <w:rsid w:val="009A23ED"/>
    <w:rsid w:val="009A249F"/>
    <w:rsid w:val="009A24CB"/>
    <w:rsid w:val="009A28B3"/>
    <w:rsid w:val="009A2AC4"/>
    <w:rsid w:val="009A2CA4"/>
    <w:rsid w:val="009A2CE9"/>
    <w:rsid w:val="009A3043"/>
    <w:rsid w:val="009A3054"/>
    <w:rsid w:val="009A335D"/>
    <w:rsid w:val="009A356F"/>
    <w:rsid w:val="009A3970"/>
    <w:rsid w:val="009A39A5"/>
    <w:rsid w:val="009A3B5F"/>
    <w:rsid w:val="009A3F54"/>
    <w:rsid w:val="009A4206"/>
    <w:rsid w:val="009A42D7"/>
    <w:rsid w:val="009A436E"/>
    <w:rsid w:val="009A441E"/>
    <w:rsid w:val="009A4691"/>
    <w:rsid w:val="009A4901"/>
    <w:rsid w:val="009A4924"/>
    <w:rsid w:val="009A4AFB"/>
    <w:rsid w:val="009A4B61"/>
    <w:rsid w:val="009A4C14"/>
    <w:rsid w:val="009A4DF3"/>
    <w:rsid w:val="009A4E01"/>
    <w:rsid w:val="009A4E7D"/>
    <w:rsid w:val="009A4E87"/>
    <w:rsid w:val="009A4EF9"/>
    <w:rsid w:val="009A50F7"/>
    <w:rsid w:val="009A515A"/>
    <w:rsid w:val="009A5198"/>
    <w:rsid w:val="009A51F0"/>
    <w:rsid w:val="009A53D2"/>
    <w:rsid w:val="009A545B"/>
    <w:rsid w:val="009A5598"/>
    <w:rsid w:val="009A57AB"/>
    <w:rsid w:val="009A5955"/>
    <w:rsid w:val="009A598C"/>
    <w:rsid w:val="009A5D61"/>
    <w:rsid w:val="009A5DA9"/>
    <w:rsid w:val="009A5ED2"/>
    <w:rsid w:val="009A6AFC"/>
    <w:rsid w:val="009A6B07"/>
    <w:rsid w:val="009A6BC1"/>
    <w:rsid w:val="009A71A2"/>
    <w:rsid w:val="009A730C"/>
    <w:rsid w:val="009A737B"/>
    <w:rsid w:val="009A7547"/>
    <w:rsid w:val="009A7823"/>
    <w:rsid w:val="009A7917"/>
    <w:rsid w:val="009A7A02"/>
    <w:rsid w:val="009A7B31"/>
    <w:rsid w:val="009A7BE2"/>
    <w:rsid w:val="009A7FC1"/>
    <w:rsid w:val="009B03C0"/>
    <w:rsid w:val="009B045C"/>
    <w:rsid w:val="009B057C"/>
    <w:rsid w:val="009B0615"/>
    <w:rsid w:val="009B06BE"/>
    <w:rsid w:val="009B0755"/>
    <w:rsid w:val="009B077E"/>
    <w:rsid w:val="009B08B2"/>
    <w:rsid w:val="009B08BE"/>
    <w:rsid w:val="009B09C0"/>
    <w:rsid w:val="009B0B60"/>
    <w:rsid w:val="009B0C98"/>
    <w:rsid w:val="009B1062"/>
    <w:rsid w:val="009B123D"/>
    <w:rsid w:val="009B126B"/>
    <w:rsid w:val="009B139C"/>
    <w:rsid w:val="009B1AAB"/>
    <w:rsid w:val="009B1CB3"/>
    <w:rsid w:val="009B1CC1"/>
    <w:rsid w:val="009B1D62"/>
    <w:rsid w:val="009B1E87"/>
    <w:rsid w:val="009B1EDD"/>
    <w:rsid w:val="009B1EE6"/>
    <w:rsid w:val="009B1EEB"/>
    <w:rsid w:val="009B232A"/>
    <w:rsid w:val="009B23AC"/>
    <w:rsid w:val="009B2424"/>
    <w:rsid w:val="009B24AE"/>
    <w:rsid w:val="009B24FE"/>
    <w:rsid w:val="009B2537"/>
    <w:rsid w:val="009B2538"/>
    <w:rsid w:val="009B2657"/>
    <w:rsid w:val="009B2BAD"/>
    <w:rsid w:val="009B2C1A"/>
    <w:rsid w:val="009B2CC2"/>
    <w:rsid w:val="009B2D0B"/>
    <w:rsid w:val="009B2FE5"/>
    <w:rsid w:val="009B30BC"/>
    <w:rsid w:val="009B317C"/>
    <w:rsid w:val="009B32BF"/>
    <w:rsid w:val="009B331D"/>
    <w:rsid w:val="009B34B1"/>
    <w:rsid w:val="009B34B5"/>
    <w:rsid w:val="009B3534"/>
    <w:rsid w:val="009B385C"/>
    <w:rsid w:val="009B38D7"/>
    <w:rsid w:val="009B3907"/>
    <w:rsid w:val="009B3962"/>
    <w:rsid w:val="009B3BCC"/>
    <w:rsid w:val="009B3BF4"/>
    <w:rsid w:val="009B3D08"/>
    <w:rsid w:val="009B3DA2"/>
    <w:rsid w:val="009B3DCA"/>
    <w:rsid w:val="009B3F19"/>
    <w:rsid w:val="009B4024"/>
    <w:rsid w:val="009B4294"/>
    <w:rsid w:val="009B42BD"/>
    <w:rsid w:val="009B44EA"/>
    <w:rsid w:val="009B4685"/>
    <w:rsid w:val="009B469E"/>
    <w:rsid w:val="009B4746"/>
    <w:rsid w:val="009B4774"/>
    <w:rsid w:val="009B4843"/>
    <w:rsid w:val="009B4A62"/>
    <w:rsid w:val="009B4B56"/>
    <w:rsid w:val="009B4BB4"/>
    <w:rsid w:val="009B4EB9"/>
    <w:rsid w:val="009B4ED1"/>
    <w:rsid w:val="009B52A2"/>
    <w:rsid w:val="009B557A"/>
    <w:rsid w:val="009B5A70"/>
    <w:rsid w:val="009B5B99"/>
    <w:rsid w:val="009B5CDE"/>
    <w:rsid w:val="009B60FE"/>
    <w:rsid w:val="009B61F7"/>
    <w:rsid w:val="009B633A"/>
    <w:rsid w:val="009B63AF"/>
    <w:rsid w:val="009B63BB"/>
    <w:rsid w:val="009B64F7"/>
    <w:rsid w:val="009B6581"/>
    <w:rsid w:val="009B6C75"/>
    <w:rsid w:val="009B6C85"/>
    <w:rsid w:val="009B6E6F"/>
    <w:rsid w:val="009B6F5B"/>
    <w:rsid w:val="009B6F69"/>
    <w:rsid w:val="009B71C6"/>
    <w:rsid w:val="009B7355"/>
    <w:rsid w:val="009B7397"/>
    <w:rsid w:val="009B7439"/>
    <w:rsid w:val="009B76A1"/>
    <w:rsid w:val="009B7785"/>
    <w:rsid w:val="009B7A18"/>
    <w:rsid w:val="009B7D4D"/>
    <w:rsid w:val="009B7FF6"/>
    <w:rsid w:val="009B8780"/>
    <w:rsid w:val="009C0033"/>
    <w:rsid w:val="009C0224"/>
    <w:rsid w:val="009C03F8"/>
    <w:rsid w:val="009C0704"/>
    <w:rsid w:val="009C0749"/>
    <w:rsid w:val="009C0776"/>
    <w:rsid w:val="009C0A7C"/>
    <w:rsid w:val="009C0BDC"/>
    <w:rsid w:val="009C0C51"/>
    <w:rsid w:val="009C0C53"/>
    <w:rsid w:val="009C0C9B"/>
    <w:rsid w:val="009C0FD2"/>
    <w:rsid w:val="009C0FDB"/>
    <w:rsid w:val="009C1065"/>
    <w:rsid w:val="009C124D"/>
    <w:rsid w:val="009C164A"/>
    <w:rsid w:val="009C1839"/>
    <w:rsid w:val="009C19B0"/>
    <w:rsid w:val="009C1A8B"/>
    <w:rsid w:val="009C1B12"/>
    <w:rsid w:val="009C1D7A"/>
    <w:rsid w:val="009C1D89"/>
    <w:rsid w:val="009C1FCB"/>
    <w:rsid w:val="009C2148"/>
    <w:rsid w:val="009C269E"/>
    <w:rsid w:val="009C2719"/>
    <w:rsid w:val="009C2796"/>
    <w:rsid w:val="009C27A9"/>
    <w:rsid w:val="009C2876"/>
    <w:rsid w:val="009C289A"/>
    <w:rsid w:val="009C28C0"/>
    <w:rsid w:val="009C2BF4"/>
    <w:rsid w:val="009C2BFA"/>
    <w:rsid w:val="009C2CB6"/>
    <w:rsid w:val="009C2DCC"/>
    <w:rsid w:val="009C2EEE"/>
    <w:rsid w:val="009C2F7A"/>
    <w:rsid w:val="009C3066"/>
    <w:rsid w:val="009C332C"/>
    <w:rsid w:val="009C342B"/>
    <w:rsid w:val="009C391E"/>
    <w:rsid w:val="009C3AB6"/>
    <w:rsid w:val="009C3ABB"/>
    <w:rsid w:val="009C3B3A"/>
    <w:rsid w:val="009C3B52"/>
    <w:rsid w:val="009C3C6F"/>
    <w:rsid w:val="009C3C83"/>
    <w:rsid w:val="009C3D8E"/>
    <w:rsid w:val="009C3EDE"/>
    <w:rsid w:val="009C40C5"/>
    <w:rsid w:val="009C45A6"/>
    <w:rsid w:val="009C4683"/>
    <w:rsid w:val="009C46A2"/>
    <w:rsid w:val="009C49E2"/>
    <w:rsid w:val="009C4D3E"/>
    <w:rsid w:val="009C4E41"/>
    <w:rsid w:val="009C4E45"/>
    <w:rsid w:val="009C4EDE"/>
    <w:rsid w:val="009C4F13"/>
    <w:rsid w:val="009C511F"/>
    <w:rsid w:val="009C517C"/>
    <w:rsid w:val="009C5247"/>
    <w:rsid w:val="009C5386"/>
    <w:rsid w:val="009C5651"/>
    <w:rsid w:val="009C56AB"/>
    <w:rsid w:val="009C58B4"/>
    <w:rsid w:val="009C5AE4"/>
    <w:rsid w:val="009C5AF9"/>
    <w:rsid w:val="009C5C31"/>
    <w:rsid w:val="009C5CB0"/>
    <w:rsid w:val="009C5DAA"/>
    <w:rsid w:val="009C5F37"/>
    <w:rsid w:val="009C5F64"/>
    <w:rsid w:val="009C649D"/>
    <w:rsid w:val="009C64BA"/>
    <w:rsid w:val="009C6524"/>
    <w:rsid w:val="009C6525"/>
    <w:rsid w:val="009C6993"/>
    <w:rsid w:val="009C6AC7"/>
    <w:rsid w:val="009C6B32"/>
    <w:rsid w:val="009C6C5A"/>
    <w:rsid w:val="009C6E40"/>
    <w:rsid w:val="009C71C5"/>
    <w:rsid w:val="009C72C8"/>
    <w:rsid w:val="009C72E8"/>
    <w:rsid w:val="009C73B2"/>
    <w:rsid w:val="009C76F9"/>
    <w:rsid w:val="009C77E8"/>
    <w:rsid w:val="009C782A"/>
    <w:rsid w:val="009C790C"/>
    <w:rsid w:val="009C7DA1"/>
    <w:rsid w:val="009CB707"/>
    <w:rsid w:val="009D0073"/>
    <w:rsid w:val="009D0213"/>
    <w:rsid w:val="009D021A"/>
    <w:rsid w:val="009D0224"/>
    <w:rsid w:val="009D0382"/>
    <w:rsid w:val="009D042F"/>
    <w:rsid w:val="009D04E5"/>
    <w:rsid w:val="009D0525"/>
    <w:rsid w:val="009D056C"/>
    <w:rsid w:val="009D092F"/>
    <w:rsid w:val="009D0A01"/>
    <w:rsid w:val="009D0A5C"/>
    <w:rsid w:val="009D0AE8"/>
    <w:rsid w:val="009D0B33"/>
    <w:rsid w:val="009D0B8E"/>
    <w:rsid w:val="009D0FAE"/>
    <w:rsid w:val="009D0FCF"/>
    <w:rsid w:val="009D1306"/>
    <w:rsid w:val="009D1338"/>
    <w:rsid w:val="009D1430"/>
    <w:rsid w:val="009D15EB"/>
    <w:rsid w:val="009D16D3"/>
    <w:rsid w:val="009D1728"/>
    <w:rsid w:val="009D1A56"/>
    <w:rsid w:val="009D1BA4"/>
    <w:rsid w:val="009D1C4D"/>
    <w:rsid w:val="009D1E93"/>
    <w:rsid w:val="009D1F51"/>
    <w:rsid w:val="009D1FBE"/>
    <w:rsid w:val="009D223E"/>
    <w:rsid w:val="009D2469"/>
    <w:rsid w:val="009D24B4"/>
    <w:rsid w:val="009D2533"/>
    <w:rsid w:val="009D26FC"/>
    <w:rsid w:val="009D288B"/>
    <w:rsid w:val="009D294F"/>
    <w:rsid w:val="009D2CEA"/>
    <w:rsid w:val="009D2D1D"/>
    <w:rsid w:val="009D2D5F"/>
    <w:rsid w:val="009D2FC6"/>
    <w:rsid w:val="009D30F0"/>
    <w:rsid w:val="009D394A"/>
    <w:rsid w:val="009D39C0"/>
    <w:rsid w:val="009D3ECE"/>
    <w:rsid w:val="009D4254"/>
    <w:rsid w:val="009D43B7"/>
    <w:rsid w:val="009D470E"/>
    <w:rsid w:val="009D473F"/>
    <w:rsid w:val="009D47BF"/>
    <w:rsid w:val="009D48BF"/>
    <w:rsid w:val="009D4938"/>
    <w:rsid w:val="009D4AFE"/>
    <w:rsid w:val="009D4B49"/>
    <w:rsid w:val="009D4E19"/>
    <w:rsid w:val="009D4F47"/>
    <w:rsid w:val="009D5186"/>
    <w:rsid w:val="009D524B"/>
    <w:rsid w:val="009D5411"/>
    <w:rsid w:val="009D5771"/>
    <w:rsid w:val="009D5A8A"/>
    <w:rsid w:val="009D5CEF"/>
    <w:rsid w:val="009D5E98"/>
    <w:rsid w:val="009D60B9"/>
    <w:rsid w:val="009D621F"/>
    <w:rsid w:val="009D63D7"/>
    <w:rsid w:val="009D6418"/>
    <w:rsid w:val="009D64F7"/>
    <w:rsid w:val="009D677B"/>
    <w:rsid w:val="009D69E6"/>
    <w:rsid w:val="009D6BB1"/>
    <w:rsid w:val="009D6BC0"/>
    <w:rsid w:val="009D6C69"/>
    <w:rsid w:val="009D6CA6"/>
    <w:rsid w:val="009D6D45"/>
    <w:rsid w:val="009D6D9C"/>
    <w:rsid w:val="009D6ED6"/>
    <w:rsid w:val="009D70B3"/>
    <w:rsid w:val="009D746F"/>
    <w:rsid w:val="009D7671"/>
    <w:rsid w:val="009D788B"/>
    <w:rsid w:val="009D79E6"/>
    <w:rsid w:val="009D7CA5"/>
    <w:rsid w:val="009D7DDB"/>
    <w:rsid w:val="009D7ED8"/>
    <w:rsid w:val="009D7F57"/>
    <w:rsid w:val="009D7FC6"/>
    <w:rsid w:val="009E03F1"/>
    <w:rsid w:val="009E048B"/>
    <w:rsid w:val="009E0789"/>
    <w:rsid w:val="009E0884"/>
    <w:rsid w:val="009E0F6A"/>
    <w:rsid w:val="009E0F75"/>
    <w:rsid w:val="009E0FE2"/>
    <w:rsid w:val="009E1259"/>
    <w:rsid w:val="009E1493"/>
    <w:rsid w:val="009E157C"/>
    <w:rsid w:val="009E16B7"/>
    <w:rsid w:val="009E1719"/>
    <w:rsid w:val="009E177C"/>
    <w:rsid w:val="009E1958"/>
    <w:rsid w:val="009E1C84"/>
    <w:rsid w:val="009E21BD"/>
    <w:rsid w:val="009E28EA"/>
    <w:rsid w:val="009E2984"/>
    <w:rsid w:val="009E2B4B"/>
    <w:rsid w:val="009E2B6C"/>
    <w:rsid w:val="009E2C4A"/>
    <w:rsid w:val="009E2F00"/>
    <w:rsid w:val="009E2F1F"/>
    <w:rsid w:val="009E300A"/>
    <w:rsid w:val="009E301F"/>
    <w:rsid w:val="009E3098"/>
    <w:rsid w:val="009E3368"/>
    <w:rsid w:val="009E3525"/>
    <w:rsid w:val="009E379E"/>
    <w:rsid w:val="009E396F"/>
    <w:rsid w:val="009E3A9A"/>
    <w:rsid w:val="009E3CA9"/>
    <w:rsid w:val="009E3D46"/>
    <w:rsid w:val="009E3DDD"/>
    <w:rsid w:val="009E3E95"/>
    <w:rsid w:val="009E3FC0"/>
    <w:rsid w:val="009E40CF"/>
    <w:rsid w:val="009E4470"/>
    <w:rsid w:val="009E452C"/>
    <w:rsid w:val="009E45E1"/>
    <w:rsid w:val="009E45ED"/>
    <w:rsid w:val="009E476B"/>
    <w:rsid w:val="009E490B"/>
    <w:rsid w:val="009E4A3F"/>
    <w:rsid w:val="009E4AEE"/>
    <w:rsid w:val="009E4CBF"/>
    <w:rsid w:val="009E4D80"/>
    <w:rsid w:val="009E4E8D"/>
    <w:rsid w:val="009E4EE9"/>
    <w:rsid w:val="009E5018"/>
    <w:rsid w:val="009E540B"/>
    <w:rsid w:val="009E556B"/>
    <w:rsid w:val="009E55C4"/>
    <w:rsid w:val="009E56F6"/>
    <w:rsid w:val="009E5723"/>
    <w:rsid w:val="009E57BD"/>
    <w:rsid w:val="009E5BC0"/>
    <w:rsid w:val="009E5DBE"/>
    <w:rsid w:val="009E5FCC"/>
    <w:rsid w:val="009E615A"/>
    <w:rsid w:val="009E61E7"/>
    <w:rsid w:val="009E6359"/>
    <w:rsid w:val="009E64D7"/>
    <w:rsid w:val="009E6608"/>
    <w:rsid w:val="009E662A"/>
    <w:rsid w:val="009E6724"/>
    <w:rsid w:val="009E6750"/>
    <w:rsid w:val="009E6829"/>
    <w:rsid w:val="009E6968"/>
    <w:rsid w:val="009E6995"/>
    <w:rsid w:val="009E699A"/>
    <w:rsid w:val="009E6C0E"/>
    <w:rsid w:val="009E6CCF"/>
    <w:rsid w:val="009E6E7F"/>
    <w:rsid w:val="009E6EAA"/>
    <w:rsid w:val="009E71C9"/>
    <w:rsid w:val="009E7221"/>
    <w:rsid w:val="009E72AA"/>
    <w:rsid w:val="009E72AF"/>
    <w:rsid w:val="009E76A4"/>
    <w:rsid w:val="009E7889"/>
    <w:rsid w:val="009E7AB4"/>
    <w:rsid w:val="009E7B6C"/>
    <w:rsid w:val="009E7ECB"/>
    <w:rsid w:val="009F0114"/>
    <w:rsid w:val="009F012F"/>
    <w:rsid w:val="009F02DD"/>
    <w:rsid w:val="009F04C8"/>
    <w:rsid w:val="009F051C"/>
    <w:rsid w:val="009F0546"/>
    <w:rsid w:val="009F05CF"/>
    <w:rsid w:val="009F077F"/>
    <w:rsid w:val="009F08E8"/>
    <w:rsid w:val="009F091A"/>
    <w:rsid w:val="009F0C7E"/>
    <w:rsid w:val="009F0CB3"/>
    <w:rsid w:val="009F128C"/>
    <w:rsid w:val="009F147B"/>
    <w:rsid w:val="009F152F"/>
    <w:rsid w:val="009F1533"/>
    <w:rsid w:val="009F1537"/>
    <w:rsid w:val="009F166B"/>
    <w:rsid w:val="009F19D7"/>
    <w:rsid w:val="009F1B8E"/>
    <w:rsid w:val="009F1DF7"/>
    <w:rsid w:val="009F1E72"/>
    <w:rsid w:val="009F1ED5"/>
    <w:rsid w:val="009F1F09"/>
    <w:rsid w:val="009F2194"/>
    <w:rsid w:val="009F21DD"/>
    <w:rsid w:val="009F22B3"/>
    <w:rsid w:val="009F22D1"/>
    <w:rsid w:val="009F2437"/>
    <w:rsid w:val="009F25E3"/>
    <w:rsid w:val="009F278E"/>
    <w:rsid w:val="009F29F9"/>
    <w:rsid w:val="009F2A23"/>
    <w:rsid w:val="009F2AAA"/>
    <w:rsid w:val="009F2C0A"/>
    <w:rsid w:val="009F2D9C"/>
    <w:rsid w:val="009F2E18"/>
    <w:rsid w:val="009F2E86"/>
    <w:rsid w:val="009F2ECE"/>
    <w:rsid w:val="009F2F58"/>
    <w:rsid w:val="009F300C"/>
    <w:rsid w:val="009F3192"/>
    <w:rsid w:val="009F32D5"/>
    <w:rsid w:val="009F32F4"/>
    <w:rsid w:val="009F331F"/>
    <w:rsid w:val="009F332F"/>
    <w:rsid w:val="009F3351"/>
    <w:rsid w:val="009F338E"/>
    <w:rsid w:val="009F340A"/>
    <w:rsid w:val="009F3494"/>
    <w:rsid w:val="009F3577"/>
    <w:rsid w:val="009F35A4"/>
    <w:rsid w:val="009F360B"/>
    <w:rsid w:val="009F36BD"/>
    <w:rsid w:val="009F38AA"/>
    <w:rsid w:val="009F3A99"/>
    <w:rsid w:val="009F3AC7"/>
    <w:rsid w:val="009F3B87"/>
    <w:rsid w:val="009F3F5E"/>
    <w:rsid w:val="009F3F9F"/>
    <w:rsid w:val="009F410D"/>
    <w:rsid w:val="009F4145"/>
    <w:rsid w:val="009F41C6"/>
    <w:rsid w:val="009F4377"/>
    <w:rsid w:val="009F46B0"/>
    <w:rsid w:val="009F4C80"/>
    <w:rsid w:val="009F4DC6"/>
    <w:rsid w:val="009F53F0"/>
    <w:rsid w:val="009F546C"/>
    <w:rsid w:val="009F5498"/>
    <w:rsid w:val="009F584F"/>
    <w:rsid w:val="009F5A01"/>
    <w:rsid w:val="009F5B6B"/>
    <w:rsid w:val="009F5CDE"/>
    <w:rsid w:val="009F5E8B"/>
    <w:rsid w:val="009F5FDE"/>
    <w:rsid w:val="009F61D6"/>
    <w:rsid w:val="009F61E3"/>
    <w:rsid w:val="009F6409"/>
    <w:rsid w:val="009F643F"/>
    <w:rsid w:val="009F659F"/>
    <w:rsid w:val="009F65D5"/>
    <w:rsid w:val="009F664E"/>
    <w:rsid w:val="009F679A"/>
    <w:rsid w:val="009F6BDE"/>
    <w:rsid w:val="009F6BFF"/>
    <w:rsid w:val="009F6C21"/>
    <w:rsid w:val="009F6C69"/>
    <w:rsid w:val="009F6C6A"/>
    <w:rsid w:val="009F6C99"/>
    <w:rsid w:val="009F706E"/>
    <w:rsid w:val="009F71E9"/>
    <w:rsid w:val="009F71EB"/>
    <w:rsid w:val="009F72B8"/>
    <w:rsid w:val="009F73B9"/>
    <w:rsid w:val="009F749C"/>
    <w:rsid w:val="009F7701"/>
    <w:rsid w:val="009F7790"/>
    <w:rsid w:val="009F79D2"/>
    <w:rsid w:val="009F7EBA"/>
    <w:rsid w:val="009F7F42"/>
    <w:rsid w:val="00A005AD"/>
    <w:rsid w:val="00A00B1F"/>
    <w:rsid w:val="00A00BB0"/>
    <w:rsid w:val="00A00C6A"/>
    <w:rsid w:val="00A00CEA"/>
    <w:rsid w:val="00A00E0B"/>
    <w:rsid w:val="00A00EFD"/>
    <w:rsid w:val="00A01072"/>
    <w:rsid w:val="00A010C1"/>
    <w:rsid w:val="00A01A9C"/>
    <w:rsid w:val="00A01B41"/>
    <w:rsid w:val="00A01C3D"/>
    <w:rsid w:val="00A01C82"/>
    <w:rsid w:val="00A020AD"/>
    <w:rsid w:val="00A022D6"/>
    <w:rsid w:val="00A022DF"/>
    <w:rsid w:val="00A022EA"/>
    <w:rsid w:val="00A0294B"/>
    <w:rsid w:val="00A02ADA"/>
    <w:rsid w:val="00A02D4C"/>
    <w:rsid w:val="00A02E2E"/>
    <w:rsid w:val="00A02E82"/>
    <w:rsid w:val="00A02EC7"/>
    <w:rsid w:val="00A03564"/>
    <w:rsid w:val="00A03742"/>
    <w:rsid w:val="00A037CE"/>
    <w:rsid w:val="00A03A56"/>
    <w:rsid w:val="00A03BBB"/>
    <w:rsid w:val="00A0442B"/>
    <w:rsid w:val="00A04EB4"/>
    <w:rsid w:val="00A04F62"/>
    <w:rsid w:val="00A05134"/>
    <w:rsid w:val="00A05206"/>
    <w:rsid w:val="00A0549D"/>
    <w:rsid w:val="00A05828"/>
    <w:rsid w:val="00A05A07"/>
    <w:rsid w:val="00A05A8A"/>
    <w:rsid w:val="00A05D5C"/>
    <w:rsid w:val="00A05DD7"/>
    <w:rsid w:val="00A05EA6"/>
    <w:rsid w:val="00A05F06"/>
    <w:rsid w:val="00A06326"/>
    <w:rsid w:val="00A0659E"/>
    <w:rsid w:val="00A066BC"/>
    <w:rsid w:val="00A06955"/>
    <w:rsid w:val="00A06A19"/>
    <w:rsid w:val="00A06BBA"/>
    <w:rsid w:val="00A06C83"/>
    <w:rsid w:val="00A06FB2"/>
    <w:rsid w:val="00A0714C"/>
    <w:rsid w:val="00A07642"/>
    <w:rsid w:val="00A077CE"/>
    <w:rsid w:val="00A07847"/>
    <w:rsid w:val="00A07A4A"/>
    <w:rsid w:val="00A07B3D"/>
    <w:rsid w:val="00A07B80"/>
    <w:rsid w:val="00A07B99"/>
    <w:rsid w:val="00A07DEA"/>
    <w:rsid w:val="00A07E2B"/>
    <w:rsid w:val="00A10002"/>
    <w:rsid w:val="00A1005E"/>
    <w:rsid w:val="00A100E8"/>
    <w:rsid w:val="00A10155"/>
    <w:rsid w:val="00A101B1"/>
    <w:rsid w:val="00A102A1"/>
    <w:rsid w:val="00A104F5"/>
    <w:rsid w:val="00A1061F"/>
    <w:rsid w:val="00A107C4"/>
    <w:rsid w:val="00A10853"/>
    <w:rsid w:val="00A10961"/>
    <w:rsid w:val="00A1096A"/>
    <w:rsid w:val="00A1099A"/>
    <w:rsid w:val="00A10A4B"/>
    <w:rsid w:val="00A10A52"/>
    <w:rsid w:val="00A10B86"/>
    <w:rsid w:val="00A10BE2"/>
    <w:rsid w:val="00A10C4A"/>
    <w:rsid w:val="00A10F05"/>
    <w:rsid w:val="00A10F38"/>
    <w:rsid w:val="00A1104E"/>
    <w:rsid w:val="00A1119E"/>
    <w:rsid w:val="00A113C6"/>
    <w:rsid w:val="00A114CF"/>
    <w:rsid w:val="00A115B8"/>
    <w:rsid w:val="00A115FA"/>
    <w:rsid w:val="00A11739"/>
    <w:rsid w:val="00A11771"/>
    <w:rsid w:val="00A11792"/>
    <w:rsid w:val="00A117E2"/>
    <w:rsid w:val="00A119F4"/>
    <w:rsid w:val="00A11A51"/>
    <w:rsid w:val="00A11B20"/>
    <w:rsid w:val="00A11C56"/>
    <w:rsid w:val="00A120AC"/>
    <w:rsid w:val="00A120FC"/>
    <w:rsid w:val="00A1210E"/>
    <w:rsid w:val="00A12159"/>
    <w:rsid w:val="00A12273"/>
    <w:rsid w:val="00A122ED"/>
    <w:rsid w:val="00A123AA"/>
    <w:rsid w:val="00A123F9"/>
    <w:rsid w:val="00A124B8"/>
    <w:rsid w:val="00A124DB"/>
    <w:rsid w:val="00A124FA"/>
    <w:rsid w:val="00A1252E"/>
    <w:rsid w:val="00A1255A"/>
    <w:rsid w:val="00A12E63"/>
    <w:rsid w:val="00A12FD3"/>
    <w:rsid w:val="00A130E5"/>
    <w:rsid w:val="00A13227"/>
    <w:rsid w:val="00A1336A"/>
    <w:rsid w:val="00A133CA"/>
    <w:rsid w:val="00A133D6"/>
    <w:rsid w:val="00A1356A"/>
    <w:rsid w:val="00A135F7"/>
    <w:rsid w:val="00A13683"/>
    <w:rsid w:val="00A136A4"/>
    <w:rsid w:val="00A13A80"/>
    <w:rsid w:val="00A13B73"/>
    <w:rsid w:val="00A13BD7"/>
    <w:rsid w:val="00A13D2E"/>
    <w:rsid w:val="00A1417B"/>
    <w:rsid w:val="00A141E1"/>
    <w:rsid w:val="00A14405"/>
    <w:rsid w:val="00A14483"/>
    <w:rsid w:val="00A14704"/>
    <w:rsid w:val="00A1481F"/>
    <w:rsid w:val="00A14A93"/>
    <w:rsid w:val="00A14B28"/>
    <w:rsid w:val="00A14B44"/>
    <w:rsid w:val="00A14BA0"/>
    <w:rsid w:val="00A14D12"/>
    <w:rsid w:val="00A15051"/>
    <w:rsid w:val="00A1523A"/>
    <w:rsid w:val="00A15337"/>
    <w:rsid w:val="00A154C2"/>
    <w:rsid w:val="00A154F7"/>
    <w:rsid w:val="00A155E4"/>
    <w:rsid w:val="00A156E3"/>
    <w:rsid w:val="00A15B80"/>
    <w:rsid w:val="00A15BB2"/>
    <w:rsid w:val="00A15EAE"/>
    <w:rsid w:val="00A15EB1"/>
    <w:rsid w:val="00A1604C"/>
    <w:rsid w:val="00A16062"/>
    <w:rsid w:val="00A16194"/>
    <w:rsid w:val="00A163E6"/>
    <w:rsid w:val="00A164B0"/>
    <w:rsid w:val="00A166FF"/>
    <w:rsid w:val="00A16756"/>
    <w:rsid w:val="00A16B51"/>
    <w:rsid w:val="00A16CC6"/>
    <w:rsid w:val="00A16DA1"/>
    <w:rsid w:val="00A16EAA"/>
    <w:rsid w:val="00A170EB"/>
    <w:rsid w:val="00A17377"/>
    <w:rsid w:val="00A17741"/>
    <w:rsid w:val="00A17785"/>
    <w:rsid w:val="00A17938"/>
    <w:rsid w:val="00A179E8"/>
    <w:rsid w:val="00A17D04"/>
    <w:rsid w:val="00A17D1B"/>
    <w:rsid w:val="00A17EB6"/>
    <w:rsid w:val="00A17F04"/>
    <w:rsid w:val="00A17F86"/>
    <w:rsid w:val="00A20083"/>
    <w:rsid w:val="00A200C4"/>
    <w:rsid w:val="00A205F5"/>
    <w:rsid w:val="00A208A7"/>
    <w:rsid w:val="00A209B1"/>
    <w:rsid w:val="00A20B77"/>
    <w:rsid w:val="00A20BDA"/>
    <w:rsid w:val="00A20E8D"/>
    <w:rsid w:val="00A210C1"/>
    <w:rsid w:val="00A2123C"/>
    <w:rsid w:val="00A2142D"/>
    <w:rsid w:val="00A214BC"/>
    <w:rsid w:val="00A21600"/>
    <w:rsid w:val="00A2166E"/>
    <w:rsid w:val="00A218E1"/>
    <w:rsid w:val="00A21AB1"/>
    <w:rsid w:val="00A21C54"/>
    <w:rsid w:val="00A21CDD"/>
    <w:rsid w:val="00A21DE7"/>
    <w:rsid w:val="00A21E22"/>
    <w:rsid w:val="00A21E39"/>
    <w:rsid w:val="00A220D0"/>
    <w:rsid w:val="00A221DA"/>
    <w:rsid w:val="00A224AF"/>
    <w:rsid w:val="00A22550"/>
    <w:rsid w:val="00A22620"/>
    <w:rsid w:val="00A227B6"/>
    <w:rsid w:val="00A22814"/>
    <w:rsid w:val="00A22839"/>
    <w:rsid w:val="00A22EA2"/>
    <w:rsid w:val="00A22EEE"/>
    <w:rsid w:val="00A23014"/>
    <w:rsid w:val="00A23443"/>
    <w:rsid w:val="00A237F1"/>
    <w:rsid w:val="00A238A1"/>
    <w:rsid w:val="00A23AB8"/>
    <w:rsid w:val="00A23B03"/>
    <w:rsid w:val="00A23D89"/>
    <w:rsid w:val="00A23E7B"/>
    <w:rsid w:val="00A24219"/>
    <w:rsid w:val="00A24455"/>
    <w:rsid w:val="00A24513"/>
    <w:rsid w:val="00A245B8"/>
    <w:rsid w:val="00A246F6"/>
    <w:rsid w:val="00A2486C"/>
    <w:rsid w:val="00A2486D"/>
    <w:rsid w:val="00A2491F"/>
    <w:rsid w:val="00A249A8"/>
    <w:rsid w:val="00A24B1C"/>
    <w:rsid w:val="00A24B42"/>
    <w:rsid w:val="00A24F02"/>
    <w:rsid w:val="00A2504C"/>
    <w:rsid w:val="00A2530C"/>
    <w:rsid w:val="00A253EE"/>
    <w:rsid w:val="00A25407"/>
    <w:rsid w:val="00A25443"/>
    <w:rsid w:val="00A25464"/>
    <w:rsid w:val="00A25484"/>
    <w:rsid w:val="00A2563F"/>
    <w:rsid w:val="00A2586A"/>
    <w:rsid w:val="00A25A56"/>
    <w:rsid w:val="00A25A96"/>
    <w:rsid w:val="00A25C73"/>
    <w:rsid w:val="00A25D35"/>
    <w:rsid w:val="00A25DE5"/>
    <w:rsid w:val="00A25E75"/>
    <w:rsid w:val="00A25ED3"/>
    <w:rsid w:val="00A2603C"/>
    <w:rsid w:val="00A26120"/>
    <w:rsid w:val="00A265E5"/>
    <w:rsid w:val="00A26857"/>
    <w:rsid w:val="00A26B92"/>
    <w:rsid w:val="00A26BB3"/>
    <w:rsid w:val="00A26C01"/>
    <w:rsid w:val="00A26DB1"/>
    <w:rsid w:val="00A2702F"/>
    <w:rsid w:val="00A2721E"/>
    <w:rsid w:val="00A272DC"/>
    <w:rsid w:val="00A274BD"/>
    <w:rsid w:val="00A274C7"/>
    <w:rsid w:val="00A27519"/>
    <w:rsid w:val="00A2755C"/>
    <w:rsid w:val="00A277DF"/>
    <w:rsid w:val="00A278C8"/>
    <w:rsid w:val="00A2798A"/>
    <w:rsid w:val="00A27A7A"/>
    <w:rsid w:val="00A27BB4"/>
    <w:rsid w:val="00A27C4F"/>
    <w:rsid w:val="00A27CED"/>
    <w:rsid w:val="00A27EEF"/>
    <w:rsid w:val="00A30249"/>
    <w:rsid w:val="00A3060D"/>
    <w:rsid w:val="00A30642"/>
    <w:rsid w:val="00A307DC"/>
    <w:rsid w:val="00A30970"/>
    <w:rsid w:val="00A30C28"/>
    <w:rsid w:val="00A30D09"/>
    <w:rsid w:val="00A30E85"/>
    <w:rsid w:val="00A30F19"/>
    <w:rsid w:val="00A30F6B"/>
    <w:rsid w:val="00A313C3"/>
    <w:rsid w:val="00A314C9"/>
    <w:rsid w:val="00A31641"/>
    <w:rsid w:val="00A317D3"/>
    <w:rsid w:val="00A317E8"/>
    <w:rsid w:val="00A31A96"/>
    <w:rsid w:val="00A32090"/>
    <w:rsid w:val="00A3228E"/>
    <w:rsid w:val="00A32676"/>
    <w:rsid w:val="00A32917"/>
    <w:rsid w:val="00A32B1D"/>
    <w:rsid w:val="00A32EEB"/>
    <w:rsid w:val="00A32F03"/>
    <w:rsid w:val="00A33159"/>
    <w:rsid w:val="00A3329D"/>
    <w:rsid w:val="00A333BE"/>
    <w:rsid w:val="00A333CA"/>
    <w:rsid w:val="00A33480"/>
    <w:rsid w:val="00A334E2"/>
    <w:rsid w:val="00A334E6"/>
    <w:rsid w:val="00A33644"/>
    <w:rsid w:val="00A339F2"/>
    <w:rsid w:val="00A33B1D"/>
    <w:rsid w:val="00A33CDD"/>
    <w:rsid w:val="00A33D8C"/>
    <w:rsid w:val="00A342A9"/>
    <w:rsid w:val="00A342C0"/>
    <w:rsid w:val="00A34448"/>
    <w:rsid w:val="00A34538"/>
    <w:rsid w:val="00A34592"/>
    <w:rsid w:val="00A34764"/>
    <w:rsid w:val="00A34991"/>
    <w:rsid w:val="00A34D44"/>
    <w:rsid w:val="00A34DD5"/>
    <w:rsid w:val="00A34F4E"/>
    <w:rsid w:val="00A35048"/>
    <w:rsid w:val="00A3518F"/>
    <w:rsid w:val="00A35345"/>
    <w:rsid w:val="00A354F4"/>
    <w:rsid w:val="00A3560E"/>
    <w:rsid w:val="00A35623"/>
    <w:rsid w:val="00A357A8"/>
    <w:rsid w:val="00A358FD"/>
    <w:rsid w:val="00A35B3B"/>
    <w:rsid w:val="00A35C18"/>
    <w:rsid w:val="00A35C78"/>
    <w:rsid w:val="00A35D11"/>
    <w:rsid w:val="00A35ED1"/>
    <w:rsid w:val="00A3639D"/>
    <w:rsid w:val="00A3647E"/>
    <w:rsid w:val="00A36527"/>
    <w:rsid w:val="00A365CF"/>
    <w:rsid w:val="00A36727"/>
    <w:rsid w:val="00A36810"/>
    <w:rsid w:val="00A36847"/>
    <w:rsid w:val="00A36953"/>
    <w:rsid w:val="00A36A69"/>
    <w:rsid w:val="00A36A76"/>
    <w:rsid w:val="00A36DCD"/>
    <w:rsid w:val="00A3724E"/>
    <w:rsid w:val="00A37288"/>
    <w:rsid w:val="00A3731C"/>
    <w:rsid w:val="00A37361"/>
    <w:rsid w:val="00A3736F"/>
    <w:rsid w:val="00A37383"/>
    <w:rsid w:val="00A37478"/>
    <w:rsid w:val="00A37540"/>
    <w:rsid w:val="00A3772F"/>
    <w:rsid w:val="00A37993"/>
    <w:rsid w:val="00A379EB"/>
    <w:rsid w:val="00A37B21"/>
    <w:rsid w:val="00A37B83"/>
    <w:rsid w:val="00A37C36"/>
    <w:rsid w:val="00A40048"/>
    <w:rsid w:val="00A40220"/>
    <w:rsid w:val="00A4022D"/>
    <w:rsid w:val="00A402A4"/>
    <w:rsid w:val="00A40434"/>
    <w:rsid w:val="00A40629"/>
    <w:rsid w:val="00A40638"/>
    <w:rsid w:val="00A40731"/>
    <w:rsid w:val="00A407B3"/>
    <w:rsid w:val="00A40887"/>
    <w:rsid w:val="00A408A3"/>
    <w:rsid w:val="00A40AFE"/>
    <w:rsid w:val="00A40B1F"/>
    <w:rsid w:val="00A40BBA"/>
    <w:rsid w:val="00A40D88"/>
    <w:rsid w:val="00A40F05"/>
    <w:rsid w:val="00A40FB6"/>
    <w:rsid w:val="00A410CF"/>
    <w:rsid w:val="00A4141B"/>
    <w:rsid w:val="00A41426"/>
    <w:rsid w:val="00A415FA"/>
    <w:rsid w:val="00A4171D"/>
    <w:rsid w:val="00A41726"/>
    <w:rsid w:val="00A41818"/>
    <w:rsid w:val="00A41AA1"/>
    <w:rsid w:val="00A41B35"/>
    <w:rsid w:val="00A41DDF"/>
    <w:rsid w:val="00A41F94"/>
    <w:rsid w:val="00A4201E"/>
    <w:rsid w:val="00A4276D"/>
    <w:rsid w:val="00A427E7"/>
    <w:rsid w:val="00A42869"/>
    <w:rsid w:val="00A428A4"/>
    <w:rsid w:val="00A429F6"/>
    <w:rsid w:val="00A42A95"/>
    <w:rsid w:val="00A42E2F"/>
    <w:rsid w:val="00A42E45"/>
    <w:rsid w:val="00A42EDC"/>
    <w:rsid w:val="00A42EFB"/>
    <w:rsid w:val="00A43473"/>
    <w:rsid w:val="00A43589"/>
    <w:rsid w:val="00A436E1"/>
    <w:rsid w:val="00A43C8E"/>
    <w:rsid w:val="00A43F0C"/>
    <w:rsid w:val="00A4419F"/>
    <w:rsid w:val="00A44815"/>
    <w:rsid w:val="00A448E2"/>
    <w:rsid w:val="00A44A60"/>
    <w:rsid w:val="00A44CAB"/>
    <w:rsid w:val="00A44D1B"/>
    <w:rsid w:val="00A44E94"/>
    <w:rsid w:val="00A45064"/>
    <w:rsid w:val="00A450DB"/>
    <w:rsid w:val="00A45304"/>
    <w:rsid w:val="00A45482"/>
    <w:rsid w:val="00A45592"/>
    <w:rsid w:val="00A455BE"/>
    <w:rsid w:val="00A4595C"/>
    <w:rsid w:val="00A45BF2"/>
    <w:rsid w:val="00A45D72"/>
    <w:rsid w:val="00A45FCA"/>
    <w:rsid w:val="00A46162"/>
    <w:rsid w:val="00A46286"/>
    <w:rsid w:val="00A46431"/>
    <w:rsid w:val="00A46494"/>
    <w:rsid w:val="00A466B7"/>
    <w:rsid w:val="00A466F0"/>
    <w:rsid w:val="00A46818"/>
    <w:rsid w:val="00A469E5"/>
    <w:rsid w:val="00A46B03"/>
    <w:rsid w:val="00A46B69"/>
    <w:rsid w:val="00A46D1F"/>
    <w:rsid w:val="00A47081"/>
    <w:rsid w:val="00A47351"/>
    <w:rsid w:val="00A47362"/>
    <w:rsid w:val="00A473EC"/>
    <w:rsid w:val="00A4757C"/>
    <w:rsid w:val="00A475D9"/>
    <w:rsid w:val="00A4785B"/>
    <w:rsid w:val="00A4786A"/>
    <w:rsid w:val="00A47B3D"/>
    <w:rsid w:val="00A47D53"/>
    <w:rsid w:val="00A47F5F"/>
    <w:rsid w:val="00A5000D"/>
    <w:rsid w:val="00A50046"/>
    <w:rsid w:val="00A501FF"/>
    <w:rsid w:val="00A50422"/>
    <w:rsid w:val="00A5046C"/>
    <w:rsid w:val="00A504BF"/>
    <w:rsid w:val="00A5051B"/>
    <w:rsid w:val="00A506F9"/>
    <w:rsid w:val="00A507A4"/>
    <w:rsid w:val="00A507DC"/>
    <w:rsid w:val="00A5095E"/>
    <w:rsid w:val="00A509B9"/>
    <w:rsid w:val="00A50A0B"/>
    <w:rsid w:val="00A50A0D"/>
    <w:rsid w:val="00A50D27"/>
    <w:rsid w:val="00A50E2B"/>
    <w:rsid w:val="00A50F51"/>
    <w:rsid w:val="00A510D4"/>
    <w:rsid w:val="00A510E3"/>
    <w:rsid w:val="00A510ED"/>
    <w:rsid w:val="00A511C5"/>
    <w:rsid w:val="00A51638"/>
    <w:rsid w:val="00A5163F"/>
    <w:rsid w:val="00A5172C"/>
    <w:rsid w:val="00A51853"/>
    <w:rsid w:val="00A51A5B"/>
    <w:rsid w:val="00A51A6B"/>
    <w:rsid w:val="00A51C3C"/>
    <w:rsid w:val="00A51CB5"/>
    <w:rsid w:val="00A51CD4"/>
    <w:rsid w:val="00A5207F"/>
    <w:rsid w:val="00A5223E"/>
    <w:rsid w:val="00A522DF"/>
    <w:rsid w:val="00A52300"/>
    <w:rsid w:val="00A52383"/>
    <w:rsid w:val="00A52434"/>
    <w:rsid w:val="00A52493"/>
    <w:rsid w:val="00A5262C"/>
    <w:rsid w:val="00A52683"/>
    <w:rsid w:val="00A526A3"/>
    <w:rsid w:val="00A52744"/>
    <w:rsid w:val="00A527DF"/>
    <w:rsid w:val="00A52A4A"/>
    <w:rsid w:val="00A52AA1"/>
    <w:rsid w:val="00A52B68"/>
    <w:rsid w:val="00A52B75"/>
    <w:rsid w:val="00A52C20"/>
    <w:rsid w:val="00A52D39"/>
    <w:rsid w:val="00A52D40"/>
    <w:rsid w:val="00A531AD"/>
    <w:rsid w:val="00A532EE"/>
    <w:rsid w:val="00A535E9"/>
    <w:rsid w:val="00A53A72"/>
    <w:rsid w:val="00A53AD2"/>
    <w:rsid w:val="00A53B73"/>
    <w:rsid w:val="00A53C7B"/>
    <w:rsid w:val="00A53DD0"/>
    <w:rsid w:val="00A53E6A"/>
    <w:rsid w:val="00A53E80"/>
    <w:rsid w:val="00A540F5"/>
    <w:rsid w:val="00A54198"/>
    <w:rsid w:val="00A5433B"/>
    <w:rsid w:val="00A544AD"/>
    <w:rsid w:val="00A5460A"/>
    <w:rsid w:val="00A5483B"/>
    <w:rsid w:val="00A548BE"/>
    <w:rsid w:val="00A548C6"/>
    <w:rsid w:val="00A54AC5"/>
    <w:rsid w:val="00A54AF9"/>
    <w:rsid w:val="00A54BC0"/>
    <w:rsid w:val="00A54C3D"/>
    <w:rsid w:val="00A54E8A"/>
    <w:rsid w:val="00A55030"/>
    <w:rsid w:val="00A55268"/>
    <w:rsid w:val="00A5526E"/>
    <w:rsid w:val="00A552C4"/>
    <w:rsid w:val="00A5530F"/>
    <w:rsid w:val="00A55324"/>
    <w:rsid w:val="00A5533B"/>
    <w:rsid w:val="00A5546C"/>
    <w:rsid w:val="00A554F5"/>
    <w:rsid w:val="00A554F8"/>
    <w:rsid w:val="00A5567A"/>
    <w:rsid w:val="00A556A1"/>
    <w:rsid w:val="00A556D2"/>
    <w:rsid w:val="00A558F8"/>
    <w:rsid w:val="00A55DE2"/>
    <w:rsid w:val="00A55EE6"/>
    <w:rsid w:val="00A55F58"/>
    <w:rsid w:val="00A5601C"/>
    <w:rsid w:val="00A560D3"/>
    <w:rsid w:val="00A560FE"/>
    <w:rsid w:val="00A5657A"/>
    <w:rsid w:val="00A5660F"/>
    <w:rsid w:val="00A5667B"/>
    <w:rsid w:val="00A566A1"/>
    <w:rsid w:val="00A568E5"/>
    <w:rsid w:val="00A569D3"/>
    <w:rsid w:val="00A56A0B"/>
    <w:rsid w:val="00A56AAE"/>
    <w:rsid w:val="00A56BD6"/>
    <w:rsid w:val="00A571C5"/>
    <w:rsid w:val="00A5732F"/>
    <w:rsid w:val="00A57565"/>
    <w:rsid w:val="00A57590"/>
    <w:rsid w:val="00A5770B"/>
    <w:rsid w:val="00A577CC"/>
    <w:rsid w:val="00A57A3B"/>
    <w:rsid w:val="00A57B30"/>
    <w:rsid w:val="00A57B68"/>
    <w:rsid w:val="00A57C61"/>
    <w:rsid w:val="00A57DBD"/>
    <w:rsid w:val="00A57E3B"/>
    <w:rsid w:val="00A5AFAF"/>
    <w:rsid w:val="00A5E53E"/>
    <w:rsid w:val="00A605F7"/>
    <w:rsid w:val="00A606AB"/>
    <w:rsid w:val="00A60719"/>
    <w:rsid w:val="00A60744"/>
    <w:rsid w:val="00A60757"/>
    <w:rsid w:val="00A60769"/>
    <w:rsid w:val="00A60987"/>
    <w:rsid w:val="00A609EA"/>
    <w:rsid w:val="00A60AEC"/>
    <w:rsid w:val="00A60B26"/>
    <w:rsid w:val="00A610F1"/>
    <w:rsid w:val="00A61158"/>
    <w:rsid w:val="00A612A2"/>
    <w:rsid w:val="00A613BD"/>
    <w:rsid w:val="00A613DB"/>
    <w:rsid w:val="00A61458"/>
    <w:rsid w:val="00A61472"/>
    <w:rsid w:val="00A61483"/>
    <w:rsid w:val="00A61567"/>
    <w:rsid w:val="00A615B5"/>
    <w:rsid w:val="00A618CA"/>
    <w:rsid w:val="00A619A4"/>
    <w:rsid w:val="00A619DC"/>
    <w:rsid w:val="00A61D5F"/>
    <w:rsid w:val="00A61E65"/>
    <w:rsid w:val="00A62051"/>
    <w:rsid w:val="00A620E7"/>
    <w:rsid w:val="00A6212F"/>
    <w:rsid w:val="00A622D0"/>
    <w:rsid w:val="00A62411"/>
    <w:rsid w:val="00A62428"/>
    <w:rsid w:val="00A624CA"/>
    <w:rsid w:val="00A62581"/>
    <w:rsid w:val="00A6284D"/>
    <w:rsid w:val="00A62859"/>
    <w:rsid w:val="00A628BC"/>
    <w:rsid w:val="00A628E7"/>
    <w:rsid w:val="00A629FF"/>
    <w:rsid w:val="00A62BE0"/>
    <w:rsid w:val="00A62D7F"/>
    <w:rsid w:val="00A62F26"/>
    <w:rsid w:val="00A63081"/>
    <w:rsid w:val="00A63195"/>
    <w:rsid w:val="00A631C1"/>
    <w:rsid w:val="00A63200"/>
    <w:rsid w:val="00A63644"/>
    <w:rsid w:val="00A637CA"/>
    <w:rsid w:val="00A63CF0"/>
    <w:rsid w:val="00A63DEA"/>
    <w:rsid w:val="00A63FB2"/>
    <w:rsid w:val="00A641A9"/>
    <w:rsid w:val="00A64307"/>
    <w:rsid w:val="00A64361"/>
    <w:rsid w:val="00A64516"/>
    <w:rsid w:val="00A64651"/>
    <w:rsid w:val="00A64819"/>
    <w:rsid w:val="00A649E9"/>
    <w:rsid w:val="00A64A81"/>
    <w:rsid w:val="00A64AEF"/>
    <w:rsid w:val="00A64E82"/>
    <w:rsid w:val="00A651B0"/>
    <w:rsid w:val="00A65265"/>
    <w:rsid w:val="00A6526A"/>
    <w:rsid w:val="00A65447"/>
    <w:rsid w:val="00A65500"/>
    <w:rsid w:val="00A6577B"/>
    <w:rsid w:val="00A6584F"/>
    <w:rsid w:val="00A65887"/>
    <w:rsid w:val="00A65926"/>
    <w:rsid w:val="00A65A4D"/>
    <w:rsid w:val="00A65B20"/>
    <w:rsid w:val="00A65DE4"/>
    <w:rsid w:val="00A65E0A"/>
    <w:rsid w:val="00A65F5D"/>
    <w:rsid w:val="00A65FA3"/>
    <w:rsid w:val="00A65FA4"/>
    <w:rsid w:val="00A66643"/>
    <w:rsid w:val="00A6668B"/>
    <w:rsid w:val="00A669A1"/>
    <w:rsid w:val="00A66D8A"/>
    <w:rsid w:val="00A66DD4"/>
    <w:rsid w:val="00A66DE9"/>
    <w:rsid w:val="00A66F15"/>
    <w:rsid w:val="00A670F5"/>
    <w:rsid w:val="00A67203"/>
    <w:rsid w:val="00A6721C"/>
    <w:rsid w:val="00A673E8"/>
    <w:rsid w:val="00A67483"/>
    <w:rsid w:val="00A6759C"/>
    <w:rsid w:val="00A676E6"/>
    <w:rsid w:val="00A676F1"/>
    <w:rsid w:val="00A6776F"/>
    <w:rsid w:val="00A678DA"/>
    <w:rsid w:val="00A67B51"/>
    <w:rsid w:val="00A67CBD"/>
    <w:rsid w:val="00A67E3D"/>
    <w:rsid w:val="00A67FB2"/>
    <w:rsid w:val="00A700C3"/>
    <w:rsid w:val="00A7019A"/>
    <w:rsid w:val="00A70218"/>
    <w:rsid w:val="00A70334"/>
    <w:rsid w:val="00A703FE"/>
    <w:rsid w:val="00A7091C"/>
    <w:rsid w:val="00A709D2"/>
    <w:rsid w:val="00A70B49"/>
    <w:rsid w:val="00A70C25"/>
    <w:rsid w:val="00A70C3D"/>
    <w:rsid w:val="00A70D62"/>
    <w:rsid w:val="00A70E1F"/>
    <w:rsid w:val="00A70E26"/>
    <w:rsid w:val="00A70F20"/>
    <w:rsid w:val="00A70F3C"/>
    <w:rsid w:val="00A70FF7"/>
    <w:rsid w:val="00A71084"/>
    <w:rsid w:val="00A71137"/>
    <w:rsid w:val="00A71146"/>
    <w:rsid w:val="00A71197"/>
    <w:rsid w:val="00A71209"/>
    <w:rsid w:val="00A71445"/>
    <w:rsid w:val="00A71468"/>
    <w:rsid w:val="00A714D1"/>
    <w:rsid w:val="00A7155F"/>
    <w:rsid w:val="00A715AA"/>
    <w:rsid w:val="00A7160D"/>
    <w:rsid w:val="00A716EB"/>
    <w:rsid w:val="00A71793"/>
    <w:rsid w:val="00A71835"/>
    <w:rsid w:val="00A718DA"/>
    <w:rsid w:val="00A7195B"/>
    <w:rsid w:val="00A71EB2"/>
    <w:rsid w:val="00A72581"/>
    <w:rsid w:val="00A725E7"/>
    <w:rsid w:val="00A726B7"/>
    <w:rsid w:val="00A72D06"/>
    <w:rsid w:val="00A72F63"/>
    <w:rsid w:val="00A73071"/>
    <w:rsid w:val="00A730FE"/>
    <w:rsid w:val="00A73272"/>
    <w:rsid w:val="00A732EC"/>
    <w:rsid w:val="00A7338B"/>
    <w:rsid w:val="00A733A4"/>
    <w:rsid w:val="00A7382E"/>
    <w:rsid w:val="00A7385E"/>
    <w:rsid w:val="00A73A88"/>
    <w:rsid w:val="00A73AE2"/>
    <w:rsid w:val="00A73C37"/>
    <w:rsid w:val="00A73E43"/>
    <w:rsid w:val="00A73E62"/>
    <w:rsid w:val="00A73F42"/>
    <w:rsid w:val="00A73F47"/>
    <w:rsid w:val="00A73FEE"/>
    <w:rsid w:val="00A7403C"/>
    <w:rsid w:val="00A74157"/>
    <w:rsid w:val="00A74179"/>
    <w:rsid w:val="00A74275"/>
    <w:rsid w:val="00A74381"/>
    <w:rsid w:val="00A7449E"/>
    <w:rsid w:val="00A74538"/>
    <w:rsid w:val="00A7477F"/>
    <w:rsid w:val="00A749C6"/>
    <w:rsid w:val="00A74A37"/>
    <w:rsid w:val="00A74B87"/>
    <w:rsid w:val="00A74BFF"/>
    <w:rsid w:val="00A74CD7"/>
    <w:rsid w:val="00A75461"/>
    <w:rsid w:val="00A7589A"/>
    <w:rsid w:val="00A75A04"/>
    <w:rsid w:val="00A75C6E"/>
    <w:rsid w:val="00A75E99"/>
    <w:rsid w:val="00A75F93"/>
    <w:rsid w:val="00A76316"/>
    <w:rsid w:val="00A763D4"/>
    <w:rsid w:val="00A763E3"/>
    <w:rsid w:val="00A76472"/>
    <w:rsid w:val="00A76520"/>
    <w:rsid w:val="00A7653A"/>
    <w:rsid w:val="00A766CB"/>
    <w:rsid w:val="00A76AE1"/>
    <w:rsid w:val="00A76BD7"/>
    <w:rsid w:val="00A76CA2"/>
    <w:rsid w:val="00A771BA"/>
    <w:rsid w:val="00A77212"/>
    <w:rsid w:val="00A7749C"/>
    <w:rsid w:val="00A77638"/>
    <w:rsid w:val="00A777C3"/>
    <w:rsid w:val="00A77875"/>
    <w:rsid w:val="00A778D1"/>
    <w:rsid w:val="00A77A25"/>
    <w:rsid w:val="00A77A2F"/>
    <w:rsid w:val="00A77CCA"/>
    <w:rsid w:val="00A77CE9"/>
    <w:rsid w:val="00A77EA9"/>
    <w:rsid w:val="00A77EB6"/>
    <w:rsid w:val="00A80064"/>
    <w:rsid w:val="00A80662"/>
    <w:rsid w:val="00A807FB"/>
    <w:rsid w:val="00A8094D"/>
    <w:rsid w:val="00A809D7"/>
    <w:rsid w:val="00A80A4B"/>
    <w:rsid w:val="00A80ACC"/>
    <w:rsid w:val="00A80B69"/>
    <w:rsid w:val="00A80BE7"/>
    <w:rsid w:val="00A80D36"/>
    <w:rsid w:val="00A80DC9"/>
    <w:rsid w:val="00A8115A"/>
    <w:rsid w:val="00A813F4"/>
    <w:rsid w:val="00A81512"/>
    <w:rsid w:val="00A81530"/>
    <w:rsid w:val="00A81719"/>
    <w:rsid w:val="00A817EE"/>
    <w:rsid w:val="00A8182A"/>
    <w:rsid w:val="00A818A2"/>
    <w:rsid w:val="00A81C55"/>
    <w:rsid w:val="00A81CED"/>
    <w:rsid w:val="00A81E97"/>
    <w:rsid w:val="00A81F2E"/>
    <w:rsid w:val="00A824B5"/>
    <w:rsid w:val="00A8250D"/>
    <w:rsid w:val="00A82761"/>
    <w:rsid w:val="00A828CD"/>
    <w:rsid w:val="00A8298A"/>
    <w:rsid w:val="00A829D4"/>
    <w:rsid w:val="00A82A40"/>
    <w:rsid w:val="00A82DFF"/>
    <w:rsid w:val="00A8306B"/>
    <w:rsid w:val="00A83300"/>
    <w:rsid w:val="00A834D2"/>
    <w:rsid w:val="00A83A7A"/>
    <w:rsid w:val="00A83B09"/>
    <w:rsid w:val="00A83B4C"/>
    <w:rsid w:val="00A83DAC"/>
    <w:rsid w:val="00A83FD1"/>
    <w:rsid w:val="00A843E4"/>
    <w:rsid w:val="00A849A1"/>
    <w:rsid w:val="00A84A05"/>
    <w:rsid w:val="00A84A22"/>
    <w:rsid w:val="00A84DB5"/>
    <w:rsid w:val="00A84E08"/>
    <w:rsid w:val="00A84F1A"/>
    <w:rsid w:val="00A84F9D"/>
    <w:rsid w:val="00A85032"/>
    <w:rsid w:val="00A8519C"/>
    <w:rsid w:val="00A851D4"/>
    <w:rsid w:val="00A8524D"/>
    <w:rsid w:val="00A852F4"/>
    <w:rsid w:val="00A853C4"/>
    <w:rsid w:val="00A8548D"/>
    <w:rsid w:val="00A85542"/>
    <w:rsid w:val="00A85951"/>
    <w:rsid w:val="00A8599D"/>
    <w:rsid w:val="00A859B3"/>
    <w:rsid w:val="00A859BF"/>
    <w:rsid w:val="00A85CDD"/>
    <w:rsid w:val="00A860D5"/>
    <w:rsid w:val="00A86364"/>
    <w:rsid w:val="00A86569"/>
    <w:rsid w:val="00A86853"/>
    <w:rsid w:val="00A86E13"/>
    <w:rsid w:val="00A86E37"/>
    <w:rsid w:val="00A86E72"/>
    <w:rsid w:val="00A86FAB"/>
    <w:rsid w:val="00A8701C"/>
    <w:rsid w:val="00A870B3"/>
    <w:rsid w:val="00A871E9"/>
    <w:rsid w:val="00A87521"/>
    <w:rsid w:val="00A87686"/>
    <w:rsid w:val="00A87720"/>
    <w:rsid w:val="00A87ADC"/>
    <w:rsid w:val="00A87BF7"/>
    <w:rsid w:val="00A87D08"/>
    <w:rsid w:val="00A87D3E"/>
    <w:rsid w:val="00A9026B"/>
    <w:rsid w:val="00A9066D"/>
    <w:rsid w:val="00A90904"/>
    <w:rsid w:val="00A90F1E"/>
    <w:rsid w:val="00A90F9B"/>
    <w:rsid w:val="00A91043"/>
    <w:rsid w:val="00A91045"/>
    <w:rsid w:val="00A9107E"/>
    <w:rsid w:val="00A91631"/>
    <w:rsid w:val="00A91664"/>
    <w:rsid w:val="00A9197E"/>
    <w:rsid w:val="00A91D84"/>
    <w:rsid w:val="00A91F0C"/>
    <w:rsid w:val="00A9209A"/>
    <w:rsid w:val="00A921D5"/>
    <w:rsid w:val="00A9223E"/>
    <w:rsid w:val="00A9233B"/>
    <w:rsid w:val="00A9246E"/>
    <w:rsid w:val="00A924DC"/>
    <w:rsid w:val="00A9253B"/>
    <w:rsid w:val="00A927D5"/>
    <w:rsid w:val="00A92C81"/>
    <w:rsid w:val="00A92CCA"/>
    <w:rsid w:val="00A92FF4"/>
    <w:rsid w:val="00A93032"/>
    <w:rsid w:val="00A931D6"/>
    <w:rsid w:val="00A932D7"/>
    <w:rsid w:val="00A933F1"/>
    <w:rsid w:val="00A9355C"/>
    <w:rsid w:val="00A935B7"/>
    <w:rsid w:val="00A93662"/>
    <w:rsid w:val="00A9394E"/>
    <w:rsid w:val="00A93C26"/>
    <w:rsid w:val="00A93CEB"/>
    <w:rsid w:val="00A93CED"/>
    <w:rsid w:val="00A93D33"/>
    <w:rsid w:val="00A93FE7"/>
    <w:rsid w:val="00A93FF3"/>
    <w:rsid w:val="00A942B7"/>
    <w:rsid w:val="00A944A3"/>
    <w:rsid w:val="00A944B0"/>
    <w:rsid w:val="00A944E9"/>
    <w:rsid w:val="00A9459E"/>
    <w:rsid w:val="00A946A6"/>
    <w:rsid w:val="00A9478A"/>
    <w:rsid w:val="00A94907"/>
    <w:rsid w:val="00A9494E"/>
    <w:rsid w:val="00A94B6F"/>
    <w:rsid w:val="00A94C1C"/>
    <w:rsid w:val="00A94E30"/>
    <w:rsid w:val="00A94ED8"/>
    <w:rsid w:val="00A94FEC"/>
    <w:rsid w:val="00A95077"/>
    <w:rsid w:val="00A955AE"/>
    <w:rsid w:val="00A957F3"/>
    <w:rsid w:val="00A957F9"/>
    <w:rsid w:val="00A95A82"/>
    <w:rsid w:val="00A95B50"/>
    <w:rsid w:val="00A95C38"/>
    <w:rsid w:val="00A95C56"/>
    <w:rsid w:val="00A95DA0"/>
    <w:rsid w:val="00A95DB2"/>
    <w:rsid w:val="00A9631C"/>
    <w:rsid w:val="00A9636A"/>
    <w:rsid w:val="00A963D4"/>
    <w:rsid w:val="00A96487"/>
    <w:rsid w:val="00A96935"/>
    <w:rsid w:val="00A969D6"/>
    <w:rsid w:val="00A96A04"/>
    <w:rsid w:val="00A96C4B"/>
    <w:rsid w:val="00A96E1F"/>
    <w:rsid w:val="00A96EA9"/>
    <w:rsid w:val="00A96EDC"/>
    <w:rsid w:val="00A97023"/>
    <w:rsid w:val="00A971A0"/>
    <w:rsid w:val="00A972D7"/>
    <w:rsid w:val="00A976EC"/>
    <w:rsid w:val="00A97997"/>
    <w:rsid w:val="00A97998"/>
    <w:rsid w:val="00A97D48"/>
    <w:rsid w:val="00A97E58"/>
    <w:rsid w:val="00AA00F7"/>
    <w:rsid w:val="00AA066C"/>
    <w:rsid w:val="00AA0688"/>
    <w:rsid w:val="00AA07CC"/>
    <w:rsid w:val="00AA07F7"/>
    <w:rsid w:val="00AA09B4"/>
    <w:rsid w:val="00AA0C44"/>
    <w:rsid w:val="00AA0F46"/>
    <w:rsid w:val="00AA1036"/>
    <w:rsid w:val="00AA1061"/>
    <w:rsid w:val="00AA11E4"/>
    <w:rsid w:val="00AA1215"/>
    <w:rsid w:val="00AA141D"/>
    <w:rsid w:val="00AA15BF"/>
    <w:rsid w:val="00AA15C4"/>
    <w:rsid w:val="00AA18F1"/>
    <w:rsid w:val="00AA197A"/>
    <w:rsid w:val="00AA1992"/>
    <w:rsid w:val="00AA1BF1"/>
    <w:rsid w:val="00AA1D9F"/>
    <w:rsid w:val="00AA1DE8"/>
    <w:rsid w:val="00AA2055"/>
    <w:rsid w:val="00AA20C3"/>
    <w:rsid w:val="00AA212C"/>
    <w:rsid w:val="00AA21B6"/>
    <w:rsid w:val="00AA2380"/>
    <w:rsid w:val="00AA2418"/>
    <w:rsid w:val="00AA25A1"/>
    <w:rsid w:val="00AA26AB"/>
    <w:rsid w:val="00AA2969"/>
    <w:rsid w:val="00AA2BA9"/>
    <w:rsid w:val="00AA2C3B"/>
    <w:rsid w:val="00AA2C52"/>
    <w:rsid w:val="00AA2C63"/>
    <w:rsid w:val="00AA3224"/>
    <w:rsid w:val="00AA3322"/>
    <w:rsid w:val="00AA3394"/>
    <w:rsid w:val="00AA34F1"/>
    <w:rsid w:val="00AA3656"/>
    <w:rsid w:val="00AA3782"/>
    <w:rsid w:val="00AA38AE"/>
    <w:rsid w:val="00AA393B"/>
    <w:rsid w:val="00AA39AB"/>
    <w:rsid w:val="00AA3ACD"/>
    <w:rsid w:val="00AA3B04"/>
    <w:rsid w:val="00AA3BA2"/>
    <w:rsid w:val="00AA3DE2"/>
    <w:rsid w:val="00AA4125"/>
    <w:rsid w:val="00AA412D"/>
    <w:rsid w:val="00AA4138"/>
    <w:rsid w:val="00AA4174"/>
    <w:rsid w:val="00AA4485"/>
    <w:rsid w:val="00AA46A0"/>
    <w:rsid w:val="00AA4840"/>
    <w:rsid w:val="00AA489D"/>
    <w:rsid w:val="00AA4A22"/>
    <w:rsid w:val="00AA4A29"/>
    <w:rsid w:val="00AA4AD6"/>
    <w:rsid w:val="00AA4D16"/>
    <w:rsid w:val="00AA4DEF"/>
    <w:rsid w:val="00AA507C"/>
    <w:rsid w:val="00AA530F"/>
    <w:rsid w:val="00AA54C0"/>
    <w:rsid w:val="00AA5505"/>
    <w:rsid w:val="00AA599C"/>
    <w:rsid w:val="00AA5ED3"/>
    <w:rsid w:val="00AA5F6E"/>
    <w:rsid w:val="00AA5FED"/>
    <w:rsid w:val="00AA6245"/>
    <w:rsid w:val="00AA62CC"/>
    <w:rsid w:val="00AA64A1"/>
    <w:rsid w:val="00AA672A"/>
    <w:rsid w:val="00AA6B24"/>
    <w:rsid w:val="00AA6B51"/>
    <w:rsid w:val="00AA6B9D"/>
    <w:rsid w:val="00AA6BA8"/>
    <w:rsid w:val="00AA6BD4"/>
    <w:rsid w:val="00AA713B"/>
    <w:rsid w:val="00AA7283"/>
    <w:rsid w:val="00AA7327"/>
    <w:rsid w:val="00AA7420"/>
    <w:rsid w:val="00AA7761"/>
    <w:rsid w:val="00AA77C2"/>
    <w:rsid w:val="00AA7887"/>
    <w:rsid w:val="00AA78B3"/>
    <w:rsid w:val="00AA7A0E"/>
    <w:rsid w:val="00AA7CD6"/>
    <w:rsid w:val="00AA7D08"/>
    <w:rsid w:val="00AA7D25"/>
    <w:rsid w:val="00AA7E4F"/>
    <w:rsid w:val="00AA7F37"/>
    <w:rsid w:val="00AB0001"/>
    <w:rsid w:val="00AB0078"/>
    <w:rsid w:val="00AB0186"/>
    <w:rsid w:val="00AB02A9"/>
    <w:rsid w:val="00AB0333"/>
    <w:rsid w:val="00AB040F"/>
    <w:rsid w:val="00AB0417"/>
    <w:rsid w:val="00AB0763"/>
    <w:rsid w:val="00AB07FA"/>
    <w:rsid w:val="00AB09BB"/>
    <w:rsid w:val="00AB0A43"/>
    <w:rsid w:val="00AB0B04"/>
    <w:rsid w:val="00AB0B38"/>
    <w:rsid w:val="00AB0DC3"/>
    <w:rsid w:val="00AB0E7B"/>
    <w:rsid w:val="00AB0EDA"/>
    <w:rsid w:val="00AB0F96"/>
    <w:rsid w:val="00AB1016"/>
    <w:rsid w:val="00AB10CF"/>
    <w:rsid w:val="00AB12F5"/>
    <w:rsid w:val="00AB131D"/>
    <w:rsid w:val="00AB1A0E"/>
    <w:rsid w:val="00AB1AA1"/>
    <w:rsid w:val="00AB1B60"/>
    <w:rsid w:val="00AB1E9D"/>
    <w:rsid w:val="00AB2202"/>
    <w:rsid w:val="00AB221D"/>
    <w:rsid w:val="00AB2319"/>
    <w:rsid w:val="00AB23DB"/>
    <w:rsid w:val="00AB24B4"/>
    <w:rsid w:val="00AB26EC"/>
    <w:rsid w:val="00AB27B2"/>
    <w:rsid w:val="00AB27BC"/>
    <w:rsid w:val="00AB289F"/>
    <w:rsid w:val="00AB2A02"/>
    <w:rsid w:val="00AB2CC3"/>
    <w:rsid w:val="00AB2DDA"/>
    <w:rsid w:val="00AB2E7E"/>
    <w:rsid w:val="00AB313C"/>
    <w:rsid w:val="00AB3269"/>
    <w:rsid w:val="00AB3364"/>
    <w:rsid w:val="00AB3469"/>
    <w:rsid w:val="00AB3509"/>
    <w:rsid w:val="00AB3600"/>
    <w:rsid w:val="00AB399D"/>
    <w:rsid w:val="00AB3A71"/>
    <w:rsid w:val="00AB3CF9"/>
    <w:rsid w:val="00AB3EBE"/>
    <w:rsid w:val="00AB4085"/>
    <w:rsid w:val="00AB4519"/>
    <w:rsid w:val="00AB45BC"/>
    <w:rsid w:val="00AB45E1"/>
    <w:rsid w:val="00AB48A7"/>
    <w:rsid w:val="00AB48C4"/>
    <w:rsid w:val="00AB493D"/>
    <w:rsid w:val="00AB4964"/>
    <w:rsid w:val="00AB4A51"/>
    <w:rsid w:val="00AB4A62"/>
    <w:rsid w:val="00AB4A72"/>
    <w:rsid w:val="00AB4C72"/>
    <w:rsid w:val="00AB4CC1"/>
    <w:rsid w:val="00AB4D3F"/>
    <w:rsid w:val="00AB4E2D"/>
    <w:rsid w:val="00AB500F"/>
    <w:rsid w:val="00AB5150"/>
    <w:rsid w:val="00AB518D"/>
    <w:rsid w:val="00AB5360"/>
    <w:rsid w:val="00AB5530"/>
    <w:rsid w:val="00AB55A4"/>
    <w:rsid w:val="00AB55AD"/>
    <w:rsid w:val="00AB5850"/>
    <w:rsid w:val="00AB58B1"/>
    <w:rsid w:val="00AB5986"/>
    <w:rsid w:val="00AB5AB4"/>
    <w:rsid w:val="00AB5D94"/>
    <w:rsid w:val="00AB5F11"/>
    <w:rsid w:val="00AB60D5"/>
    <w:rsid w:val="00AB6125"/>
    <w:rsid w:val="00AB61E8"/>
    <w:rsid w:val="00AB668F"/>
    <w:rsid w:val="00AB6707"/>
    <w:rsid w:val="00AB6737"/>
    <w:rsid w:val="00AB67FD"/>
    <w:rsid w:val="00AB68D3"/>
    <w:rsid w:val="00AB6A0E"/>
    <w:rsid w:val="00AB6A55"/>
    <w:rsid w:val="00AB6B36"/>
    <w:rsid w:val="00AB6DF4"/>
    <w:rsid w:val="00AB6EB0"/>
    <w:rsid w:val="00AB71D1"/>
    <w:rsid w:val="00AB7392"/>
    <w:rsid w:val="00AB7399"/>
    <w:rsid w:val="00AB7445"/>
    <w:rsid w:val="00AB7578"/>
    <w:rsid w:val="00AB7814"/>
    <w:rsid w:val="00AB7873"/>
    <w:rsid w:val="00AB79B5"/>
    <w:rsid w:val="00AB7A4E"/>
    <w:rsid w:val="00AB7B9E"/>
    <w:rsid w:val="00AB7BDD"/>
    <w:rsid w:val="00AB7BE6"/>
    <w:rsid w:val="00AB7D63"/>
    <w:rsid w:val="00AB7DD1"/>
    <w:rsid w:val="00AB7E10"/>
    <w:rsid w:val="00AB7F12"/>
    <w:rsid w:val="00AC00EE"/>
    <w:rsid w:val="00AC0122"/>
    <w:rsid w:val="00AC013C"/>
    <w:rsid w:val="00AC0605"/>
    <w:rsid w:val="00AC0689"/>
    <w:rsid w:val="00AC06EC"/>
    <w:rsid w:val="00AC0991"/>
    <w:rsid w:val="00AC0D1B"/>
    <w:rsid w:val="00AC0D6C"/>
    <w:rsid w:val="00AC1049"/>
    <w:rsid w:val="00AC1080"/>
    <w:rsid w:val="00AC1365"/>
    <w:rsid w:val="00AC13AC"/>
    <w:rsid w:val="00AC1514"/>
    <w:rsid w:val="00AC15BC"/>
    <w:rsid w:val="00AC176D"/>
    <w:rsid w:val="00AC17B2"/>
    <w:rsid w:val="00AC1882"/>
    <w:rsid w:val="00AC18A7"/>
    <w:rsid w:val="00AC1A5A"/>
    <w:rsid w:val="00AC1AAB"/>
    <w:rsid w:val="00AC1DAD"/>
    <w:rsid w:val="00AC2229"/>
    <w:rsid w:val="00AC223E"/>
    <w:rsid w:val="00AC225E"/>
    <w:rsid w:val="00AC22EB"/>
    <w:rsid w:val="00AC2405"/>
    <w:rsid w:val="00AC26C3"/>
    <w:rsid w:val="00AC26DF"/>
    <w:rsid w:val="00AC299D"/>
    <w:rsid w:val="00AC2A96"/>
    <w:rsid w:val="00AC2AA0"/>
    <w:rsid w:val="00AC2D47"/>
    <w:rsid w:val="00AC2DE0"/>
    <w:rsid w:val="00AC328D"/>
    <w:rsid w:val="00AC334B"/>
    <w:rsid w:val="00AC3476"/>
    <w:rsid w:val="00AC352F"/>
    <w:rsid w:val="00AC3692"/>
    <w:rsid w:val="00AC3747"/>
    <w:rsid w:val="00AC3776"/>
    <w:rsid w:val="00AC38D0"/>
    <w:rsid w:val="00AC3923"/>
    <w:rsid w:val="00AC3A4F"/>
    <w:rsid w:val="00AC3CE2"/>
    <w:rsid w:val="00AC3EE3"/>
    <w:rsid w:val="00AC3F57"/>
    <w:rsid w:val="00AC40D3"/>
    <w:rsid w:val="00AC42EA"/>
    <w:rsid w:val="00AC4412"/>
    <w:rsid w:val="00AC443A"/>
    <w:rsid w:val="00AC459B"/>
    <w:rsid w:val="00AC4D23"/>
    <w:rsid w:val="00AC4F69"/>
    <w:rsid w:val="00AC5247"/>
    <w:rsid w:val="00AC5396"/>
    <w:rsid w:val="00AC548C"/>
    <w:rsid w:val="00AC554B"/>
    <w:rsid w:val="00AC55C3"/>
    <w:rsid w:val="00AC55EB"/>
    <w:rsid w:val="00AC5615"/>
    <w:rsid w:val="00AC5708"/>
    <w:rsid w:val="00AC5896"/>
    <w:rsid w:val="00AC5DD8"/>
    <w:rsid w:val="00AC61F9"/>
    <w:rsid w:val="00AC635E"/>
    <w:rsid w:val="00AC63E9"/>
    <w:rsid w:val="00AC63EB"/>
    <w:rsid w:val="00AC6486"/>
    <w:rsid w:val="00AC64C1"/>
    <w:rsid w:val="00AC6779"/>
    <w:rsid w:val="00AC6791"/>
    <w:rsid w:val="00AC694B"/>
    <w:rsid w:val="00AC6B3F"/>
    <w:rsid w:val="00AC6CAE"/>
    <w:rsid w:val="00AC6D35"/>
    <w:rsid w:val="00AC6F9B"/>
    <w:rsid w:val="00AC7187"/>
    <w:rsid w:val="00AC7398"/>
    <w:rsid w:val="00AC7479"/>
    <w:rsid w:val="00AC7508"/>
    <w:rsid w:val="00AC754F"/>
    <w:rsid w:val="00AC7723"/>
    <w:rsid w:val="00AC7755"/>
    <w:rsid w:val="00AC7773"/>
    <w:rsid w:val="00AC798F"/>
    <w:rsid w:val="00AC7C0C"/>
    <w:rsid w:val="00AC7C32"/>
    <w:rsid w:val="00AC7DE4"/>
    <w:rsid w:val="00AC7F4B"/>
    <w:rsid w:val="00AD00DA"/>
    <w:rsid w:val="00AD0330"/>
    <w:rsid w:val="00AD04F5"/>
    <w:rsid w:val="00AD0595"/>
    <w:rsid w:val="00AD05A5"/>
    <w:rsid w:val="00AD0925"/>
    <w:rsid w:val="00AD0BD8"/>
    <w:rsid w:val="00AD0C98"/>
    <w:rsid w:val="00AD0F81"/>
    <w:rsid w:val="00AD10FE"/>
    <w:rsid w:val="00AD1119"/>
    <w:rsid w:val="00AD11F1"/>
    <w:rsid w:val="00AD123F"/>
    <w:rsid w:val="00AD133E"/>
    <w:rsid w:val="00AD143E"/>
    <w:rsid w:val="00AD15AC"/>
    <w:rsid w:val="00AD1700"/>
    <w:rsid w:val="00AD1745"/>
    <w:rsid w:val="00AD1794"/>
    <w:rsid w:val="00AD17DC"/>
    <w:rsid w:val="00AD1929"/>
    <w:rsid w:val="00AD1C30"/>
    <w:rsid w:val="00AD1CFD"/>
    <w:rsid w:val="00AD2142"/>
    <w:rsid w:val="00AD2159"/>
    <w:rsid w:val="00AD2162"/>
    <w:rsid w:val="00AD23AA"/>
    <w:rsid w:val="00AD289C"/>
    <w:rsid w:val="00AD2974"/>
    <w:rsid w:val="00AD2B78"/>
    <w:rsid w:val="00AD2B89"/>
    <w:rsid w:val="00AD2CF0"/>
    <w:rsid w:val="00AD2D51"/>
    <w:rsid w:val="00AD2F5C"/>
    <w:rsid w:val="00AD301C"/>
    <w:rsid w:val="00AD3061"/>
    <w:rsid w:val="00AD3122"/>
    <w:rsid w:val="00AD3189"/>
    <w:rsid w:val="00AD3564"/>
    <w:rsid w:val="00AD38CF"/>
    <w:rsid w:val="00AD39B8"/>
    <w:rsid w:val="00AD3A42"/>
    <w:rsid w:val="00AD3C08"/>
    <w:rsid w:val="00AD3CC7"/>
    <w:rsid w:val="00AD3CFA"/>
    <w:rsid w:val="00AD3D7C"/>
    <w:rsid w:val="00AD3DBE"/>
    <w:rsid w:val="00AD3DFE"/>
    <w:rsid w:val="00AD3EEF"/>
    <w:rsid w:val="00AD3F8A"/>
    <w:rsid w:val="00AD3FC6"/>
    <w:rsid w:val="00AD4079"/>
    <w:rsid w:val="00AD4119"/>
    <w:rsid w:val="00AD41DF"/>
    <w:rsid w:val="00AD493F"/>
    <w:rsid w:val="00AD49AF"/>
    <w:rsid w:val="00AD4DEF"/>
    <w:rsid w:val="00AD4F4E"/>
    <w:rsid w:val="00AD50F2"/>
    <w:rsid w:val="00AD5118"/>
    <w:rsid w:val="00AD52E6"/>
    <w:rsid w:val="00AD5B73"/>
    <w:rsid w:val="00AD5BD3"/>
    <w:rsid w:val="00AD5CBC"/>
    <w:rsid w:val="00AD5D4A"/>
    <w:rsid w:val="00AD5D5D"/>
    <w:rsid w:val="00AD5DDB"/>
    <w:rsid w:val="00AD5F64"/>
    <w:rsid w:val="00AD6042"/>
    <w:rsid w:val="00AD6081"/>
    <w:rsid w:val="00AD610E"/>
    <w:rsid w:val="00AD61C5"/>
    <w:rsid w:val="00AD61F1"/>
    <w:rsid w:val="00AD629A"/>
    <w:rsid w:val="00AD67D9"/>
    <w:rsid w:val="00AD691B"/>
    <w:rsid w:val="00AD6CFD"/>
    <w:rsid w:val="00AD6DE3"/>
    <w:rsid w:val="00AD6E20"/>
    <w:rsid w:val="00AD6EB3"/>
    <w:rsid w:val="00AD6F71"/>
    <w:rsid w:val="00AD702B"/>
    <w:rsid w:val="00AD70C5"/>
    <w:rsid w:val="00AD712C"/>
    <w:rsid w:val="00AD71C2"/>
    <w:rsid w:val="00AD72A0"/>
    <w:rsid w:val="00AD737E"/>
    <w:rsid w:val="00AD76FB"/>
    <w:rsid w:val="00AD7FF3"/>
    <w:rsid w:val="00AE0149"/>
    <w:rsid w:val="00AE028D"/>
    <w:rsid w:val="00AE02B0"/>
    <w:rsid w:val="00AE067B"/>
    <w:rsid w:val="00AE06AE"/>
    <w:rsid w:val="00AE07FF"/>
    <w:rsid w:val="00AE085C"/>
    <w:rsid w:val="00AE096B"/>
    <w:rsid w:val="00AE09DC"/>
    <w:rsid w:val="00AE0B09"/>
    <w:rsid w:val="00AE0CD5"/>
    <w:rsid w:val="00AE0D53"/>
    <w:rsid w:val="00AE0F43"/>
    <w:rsid w:val="00AE0F75"/>
    <w:rsid w:val="00AE1044"/>
    <w:rsid w:val="00AE147E"/>
    <w:rsid w:val="00AE14ED"/>
    <w:rsid w:val="00AE1730"/>
    <w:rsid w:val="00AE1815"/>
    <w:rsid w:val="00AE189F"/>
    <w:rsid w:val="00AE1AE8"/>
    <w:rsid w:val="00AE1F09"/>
    <w:rsid w:val="00AE20DF"/>
    <w:rsid w:val="00AE219C"/>
    <w:rsid w:val="00AE25D0"/>
    <w:rsid w:val="00AE27EA"/>
    <w:rsid w:val="00AE28B9"/>
    <w:rsid w:val="00AE28EB"/>
    <w:rsid w:val="00AE2917"/>
    <w:rsid w:val="00AE293C"/>
    <w:rsid w:val="00AE2A79"/>
    <w:rsid w:val="00AE2B42"/>
    <w:rsid w:val="00AE2EA4"/>
    <w:rsid w:val="00AE2F15"/>
    <w:rsid w:val="00AE2F28"/>
    <w:rsid w:val="00AE2FD1"/>
    <w:rsid w:val="00AE2FEC"/>
    <w:rsid w:val="00AE309E"/>
    <w:rsid w:val="00AE31B6"/>
    <w:rsid w:val="00AE33C7"/>
    <w:rsid w:val="00AE35C0"/>
    <w:rsid w:val="00AE364F"/>
    <w:rsid w:val="00AE36D1"/>
    <w:rsid w:val="00AE36D6"/>
    <w:rsid w:val="00AE3941"/>
    <w:rsid w:val="00AE398D"/>
    <w:rsid w:val="00AE3A0C"/>
    <w:rsid w:val="00AE3A77"/>
    <w:rsid w:val="00AE3E82"/>
    <w:rsid w:val="00AE3EDC"/>
    <w:rsid w:val="00AE4116"/>
    <w:rsid w:val="00AE418B"/>
    <w:rsid w:val="00AE42E9"/>
    <w:rsid w:val="00AE435C"/>
    <w:rsid w:val="00AE4ABA"/>
    <w:rsid w:val="00AE4D89"/>
    <w:rsid w:val="00AE4DB1"/>
    <w:rsid w:val="00AE4DDE"/>
    <w:rsid w:val="00AE4E25"/>
    <w:rsid w:val="00AE4F59"/>
    <w:rsid w:val="00AE5103"/>
    <w:rsid w:val="00AE53FC"/>
    <w:rsid w:val="00AE5412"/>
    <w:rsid w:val="00AE5733"/>
    <w:rsid w:val="00AE58AE"/>
    <w:rsid w:val="00AE5B8D"/>
    <w:rsid w:val="00AE5B90"/>
    <w:rsid w:val="00AE5C27"/>
    <w:rsid w:val="00AE5C9D"/>
    <w:rsid w:val="00AE5D6B"/>
    <w:rsid w:val="00AE5EAC"/>
    <w:rsid w:val="00AE6517"/>
    <w:rsid w:val="00AE651B"/>
    <w:rsid w:val="00AE6561"/>
    <w:rsid w:val="00AE66AA"/>
    <w:rsid w:val="00AE682A"/>
    <w:rsid w:val="00AE6980"/>
    <w:rsid w:val="00AE6AB7"/>
    <w:rsid w:val="00AE6C23"/>
    <w:rsid w:val="00AE6CA1"/>
    <w:rsid w:val="00AE729A"/>
    <w:rsid w:val="00AE74C2"/>
    <w:rsid w:val="00AE751F"/>
    <w:rsid w:val="00AE79E5"/>
    <w:rsid w:val="00AE7A5F"/>
    <w:rsid w:val="00AE7BEB"/>
    <w:rsid w:val="00AE7CFF"/>
    <w:rsid w:val="00AF00CC"/>
    <w:rsid w:val="00AF01F5"/>
    <w:rsid w:val="00AF025D"/>
    <w:rsid w:val="00AF0805"/>
    <w:rsid w:val="00AF09B7"/>
    <w:rsid w:val="00AF0F35"/>
    <w:rsid w:val="00AF106A"/>
    <w:rsid w:val="00AF127D"/>
    <w:rsid w:val="00AF1425"/>
    <w:rsid w:val="00AF1486"/>
    <w:rsid w:val="00AF1958"/>
    <w:rsid w:val="00AF19A6"/>
    <w:rsid w:val="00AF1A52"/>
    <w:rsid w:val="00AF1C76"/>
    <w:rsid w:val="00AF1D60"/>
    <w:rsid w:val="00AF2024"/>
    <w:rsid w:val="00AF2091"/>
    <w:rsid w:val="00AF253B"/>
    <w:rsid w:val="00AF2727"/>
    <w:rsid w:val="00AF27B5"/>
    <w:rsid w:val="00AF28C5"/>
    <w:rsid w:val="00AF28E5"/>
    <w:rsid w:val="00AF2A37"/>
    <w:rsid w:val="00AF2B4A"/>
    <w:rsid w:val="00AF308F"/>
    <w:rsid w:val="00AF364C"/>
    <w:rsid w:val="00AF36C4"/>
    <w:rsid w:val="00AF3826"/>
    <w:rsid w:val="00AF3868"/>
    <w:rsid w:val="00AF3AB8"/>
    <w:rsid w:val="00AF40B9"/>
    <w:rsid w:val="00AF4219"/>
    <w:rsid w:val="00AF42BA"/>
    <w:rsid w:val="00AF42EC"/>
    <w:rsid w:val="00AF42FE"/>
    <w:rsid w:val="00AF4398"/>
    <w:rsid w:val="00AF4469"/>
    <w:rsid w:val="00AF4508"/>
    <w:rsid w:val="00AF4EE5"/>
    <w:rsid w:val="00AF5547"/>
    <w:rsid w:val="00AF56D1"/>
    <w:rsid w:val="00AF5836"/>
    <w:rsid w:val="00AF5956"/>
    <w:rsid w:val="00AF5B33"/>
    <w:rsid w:val="00AF5B5E"/>
    <w:rsid w:val="00AF5BE8"/>
    <w:rsid w:val="00AF5CD4"/>
    <w:rsid w:val="00AF5CD5"/>
    <w:rsid w:val="00AF5DC5"/>
    <w:rsid w:val="00AF62E7"/>
    <w:rsid w:val="00AF632B"/>
    <w:rsid w:val="00AF63D5"/>
    <w:rsid w:val="00AF64AA"/>
    <w:rsid w:val="00AF64EF"/>
    <w:rsid w:val="00AF666C"/>
    <w:rsid w:val="00AF695F"/>
    <w:rsid w:val="00AF6984"/>
    <w:rsid w:val="00AF6A33"/>
    <w:rsid w:val="00AF6A50"/>
    <w:rsid w:val="00AF6A74"/>
    <w:rsid w:val="00AF6B72"/>
    <w:rsid w:val="00AF6BE2"/>
    <w:rsid w:val="00AF6C9B"/>
    <w:rsid w:val="00AF6FD3"/>
    <w:rsid w:val="00AF727F"/>
    <w:rsid w:val="00AF73D4"/>
    <w:rsid w:val="00AF7476"/>
    <w:rsid w:val="00AF7598"/>
    <w:rsid w:val="00AF75A0"/>
    <w:rsid w:val="00AF766E"/>
    <w:rsid w:val="00AF76D0"/>
    <w:rsid w:val="00AF76E3"/>
    <w:rsid w:val="00AF7BBB"/>
    <w:rsid w:val="00AF7E66"/>
    <w:rsid w:val="00AF7F2D"/>
    <w:rsid w:val="00AF7FAE"/>
    <w:rsid w:val="00B0003B"/>
    <w:rsid w:val="00B00192"/>
    <w:rsid w:val="00B001D4"/>
    <w:rsid w:val="00B00483"/>
    <w:rsid w:val="00B004E0"/>
    <w:rsid w:val="00B0057A"/>
    <w:rsid w:val="00B006B6"/>
    <w:rsid w:val="00B0079D"/>
    <w:rsid w:val="00B00B3F"/>
    <w:rsid w:val="00B00CE7"/>
    <w:rsid w:val="00B00D08"/>
    <w:rsid w:val="00B00D3C"/>
    <w:rsid w:val="00B00F88"/>
    <w:rsid w:val="00B00FDE"/>
    <w:rsid w:val="00B0100F"/>
    <w:rsid w:val="00B0109B"/>
    <w:rsid w:val="00B01292"/>
    <w:rsid w:val="00B016ED"/>
    <w:rsid w:val="00B01817"/>
    <w:rsid w:val="00B0184C"/>
    <w:rsid w:val="00B01AFB"/>
    <w:rsid w:val="00B01D9C"/>
    <w:rsid w:val="00B01DC6"/>
    <w:rsid w:val="00B01FBB"/>
    <w:rsid w:val="00B0241C"/>
    <w:rsid w:val="00B0254F"/>
    <w:rsid w:val="00B02654"/>
    <w:rsid w:val="00B02803"/>
    <w:rsid w:val="00B0284D"/>
    <w:rsid w:val="00B028C8"/>
    <w:rsid w:val="00B028E4"/>
    <w:rsid w:val="00B02900"/>
    <w:rsid w:val="00B02980"/>
    <w:rsid w:val="00B02A74"/>
    <w:rsid w:val="00B0306F"/>
    <w:rsid w:val="00B030E1"/>
    <w:rsid w:val="00B03147"/>
    <w:rsid w:val="00B031A1"/>
    <w:rsid w:val="00B031B1"/>
    <w:rsid w:val="00B032D3"/>
    <w:rsid w:val="00B0334B"/>
    <w:rsid w:val="00B03400"/>
    <w:rsid w:val="00B03504"/>
    <w:rsid w:val="00B035E0"/>
    <w:rsid w:val="00B03861"/>
    <w:rsid w:val="00B03886"/>
    <w:rsid w:val="00B03A03"/>
    <w:rsid w:val="00B03C86"/>
    <w:rsid w:val="00B03E52"/>
    <w:rsid w:val="00B03F6B"/>
    <w:rsid w:val="00B045B3"/>
    <w:rsid w:val="00B047A9"/>
    <w:rsid w:val="00B04C87"/>
    <w:rsid w:val="00B04D30"/>
    <w:rsid w:val="00B04E83"/>
    <w:rsid w:val="00B05024"/>
    <w:rsid w:val="00B050F0"/>
    <w:rsid w:val="00B051CC"/>
    <w:rsid w:val="00B05221"/>
    <w:rsid w:val="00B0586C"/>
    <w:rsid w:val="00B05879"/>
    <w:rsid w:val="00B05B0C"/>
    <w:rsid w:val="00B05D4E"/>
    <w:rsid w:val="00B05ED8"/>
    <w:rsid w:val="00B05F38"/>
    <w:rsid w:val="00B05F3A"/>
    <w:rsid w:val="00B05FB1"/>
    <w:rsid w:val="00B0600E"/>
    <w:rsid w:val="00B0602A"/>
    <w:rsid w:val="00B060BA"/>
    <w:rsid w:val="00B060DC"/>
    <w:rsid w:val="00B061E2"/>
    <w:rsid w:val="00B06552"/>
    <w:rsid w:val="00B066F6"/>
    <w:rsid w:val="00B069BE"/>
    <w:rsid w:val="00B06ACE"/>
    <w:rsid w:val="00B06E4A"/>
    <w:rsid w:val="00B06FFE"/>
    <w:rsid w:val="00B07054"/>
    <w:rsid w:val="00B0708A"/>
    <w:rsid w:val="00B0720D"/>
    <w:rsid w:val="00B076B1"/>
    <w:rsid w:val="00B078BE"/>
    <w:rsid w:val="00B07933"/>
    <w:rsid w:val="00B07A38"/>
    <w:rsid w:val="00B07A45"/>
    <w:rsid w:val="00B07AC2"/>
    <w:rsid w:val="00B07B85"/>
    <w:rsid w:val="00B07EAB"/>
    <w:rsid w:val="00B07ECC"/>
    <w:rsid w:val="00B07F1F"/>
    <w:rsid w:val="00B100F1"/>
    <w:rsid w:val="00B1010A"/>
    <w:rsid w:val="00B10288"/>
    <w:rsid w:val="00B1049B"/>
    <w:rsid w:val="00B10706"/>
    <w:rsid w:val="00B10759"/>
    <w:rsid w:val="00B108F8"/>
    <w:rsid w:val="00B10A40"/>
    <w:rsid w:val="00B10EAB"/>
    <w:rsid w:val="00B10F7A"/>
    <w:rsid w:val="00B10F83"/>
    <w:rsid w:val="00B10FCA"/>
    <w:rsid w:val="00B110C2"/>
    <w:rsid w:val="00B1128A"/>
    <w:rsid w:val="00B1131B"/>
    <w:rsid w:val="00B1153F"/>
    <w:rsid w:val="00B11590"/>
    <w:rsid w:val="00B116CA"/>
    <w:rsid w:val="00B11744"/>
    <w:rsid w:val="00B11768"/>
    <w:rsid w:val="00B117DF"/>
    <w:rsid w:val="00B118D2"/>
    <w:rsid w:val="00B11B3F"/>
    <w:rsid w:val="00B11CAC"/>
    <w:rsid w:val="00B11D16"/>
    <w:rsid w:val="00B11D70"/>
    <w:rsid w:val="00B11E99"/>
    <w:rsid w:val="00B12848"/>
    <w:rsid w:val="00B128E3"/>
    <w:rsid w:val="00B12BD7"/>
    <w:rsid w:val="00B12E8F"/>
    <w:rsid w:val="00B12EDA"/>
    <w:rsid w:val="00B12F05"/>
    <w:rsid w:val="00B12FDA"/>
    <w:rsid w:val="00B13079"/>
    <w:rsid w:val="00B1326D"/>
    <w:rsid w:val="00B1374E"/>
    <w:rsid w:val="00B1376D"/>
    <w:rsid w:val="00B13A11"/>
    <w:rsid w:val="00B13FE6"/>
    <w:rsid w:val="00B13FF3"/>
    <w:rsid w:val="00B140A3"/>
    <w:rsid w:val="00B140C1"/>
    <w:rsid w:val="00B14319"/>
    <w:rsid w:val="00B1442D"/>
    <w:rsid w:val="00B14462"/>
    <w:rsid w:val="00B1471C"/>
    <w:rsid w:val="00B1483A"/>
    <w:rsid w:val="00B1489D"/>
    <w:rsid w:val="00B148AA"/>
    <w:rsid w:val="00B14927"/>
    <w:rsid w:val="00B14D1B"/>
    <w:rsid w:val="00B14D1C"/>
    <w:rsid w:val="00B14F6D"/>
    <w:rsid w:val="00B1549E"/>
    <w:rsid w:val="00B154E2"/>
    <w:rsid w:val="00B156C2"/>
    <w:rsid w:val="00B157B3"/>
    <w:rsid w:val="00B15950"/>
    <w:rsid w:val="00B15B71"/>
    <w:rsid w:val="00B15BA3"/>
    <w:rsid w:val="00B15BAD"/>
    <w:rsid w:val="00B15E29"/>
    <w:rsid w:val="00B16694"/>
    <w:rsid w:val="00B166A9"/>
    <w:rsid w:val="00B168F3"/>
    <w:rsid w:val="00B16984"/>
    <w:rsid w:val="00B16CED"/>
    <w:rsid w:val="00B16E5E"/>
    <w:rsid w:val="00B1715C"/>
    <w:rsid w:val="00B171B9"/>
    <w:rsid w:val="00B17292"/>
    <w:rsid w:val="00B172F2"/>
    <w:rsid w:val="00B17A99"/>
    <w:rsid w:val="00B17D0A"/>
    <w:rsid w:val="00B17D7F"/>
    <w:rsid w:val="00B17F4A"/>
    <w:rsid w:val="00B1EF4F"/>
    <w:rsid w:val="00B2019F"/>
    <w:rsid w:val="00B2035C"/>
    <w:rsid w:val="00B20550"/>
    <w:rsid w:val="00B20800"/>
    <w:rsid w:val="00B20929"/>
    <w:rsid w:val="00B2098A"/>
    <w:rsid w:val="00B20E25"/>
    <w:rsid w:val="00B20FCB"/>
    <w:rsid w:val="00B21000"/>
    <w:rsid w:val="00B2112A"/>
    <w:rsid w:val="00B2115E"/>
    <w:rsid w:val="00B211D2"/>
    <w:rsid w:val="00B21BE1"/>
    <w:rsid w:val="00B21CAF"/>
    <w:rsid w:val="00B21F66"/>
    <w:rsid w:val="00B2222A"/>
    <w:rsid w:val="00B22286"/>
    <w:rsid w:val="00B222E3"/>
    <w:rsid w:val="00B2239E"/>
    <w:rsid w:val="00B224A0"/>
    <w:rsid w:val="00B224B1"/>
    <w:rsid w:val="00B22616"/>
    <w:rsid w:val="00B2270B"/>
    <w:rsid w:val="00B22990"/>
    <w:rsid w:val="00B22CD3"/>
    <w:rsid w:val="00B22CD4"/>
    <w:rsid w:val="00B22F07"/>
    <w:rsid w:val="00B23029"/>
    <w:rsid w:val="00B230FD"/>
    <w:rsid w:val="00B2314D"/>
    <w:rsid w:val="00B232DC"/>
    <w:rsid w:val="00B234AF"/>
    <w:rsid w:val="00B2355E"/>
    <w:rsid w:val="00B23657"/>
    <w:rsid w:val="00B23915"/>
    <w:rsid w:val="00B23931"/>
    <w:rsid w:val="00B23A11"/>
    <w:rsid w:val="00B23A4B"/>
    <w:rsid w:val="00B23B02"/>
    <w:rsid w:val="00B23B71"/>
    <w:rsid w:val="00B23BE5"/>
    <w:rsid w:val="00B23E0B"/>
    <w:rsid w:val="00B23F36"/>
    <w:rsid w:val="00B23FFF"/>
    <w:rsid w:val="00B240BD"/>
    <w:rsid w:val="00B240E4"/>
    <w:rsid w:val="00B241B5"/>
    <w:rsid w:val="00B241CB"/>
    <w:rsid w:val="00B241E5"/>
    <w:rsid w:val="00B2421B"/>
    <w:rsid w:val="00B2444C"/>
    <w:rsid w:val="00B2449A"/>
    <w:rsid w:val="00B24763"/>
    <w:rsid w:val="00B247B1"/>
    <w:rsid w:val="00B2486E"/>
    <w:rsid w:val="00B24BEE"/>
    <w:rsid w:val="00B25307"/>
    <w:rsid w:val="00B2540E"/>
    <w:rsid w:val="00B254FF"/>
    <w:rsid w:val="00B257A2"/>
    <w:rsid w:val="00B257C3"/>
    <w:rsid w:val="00B258B3"/>
    <w:rsid w:val="00B258C5"/>
    <w:rsid w:val="00B25BCF"/>
    <w:rsid w:val="00B25CC8"/>
    <w:rsid w:val="00B25DB4"/>
    <w:rsid w:val="00B25EF5"/>
    <w:rsid w:val="00B2601E"/>
    <w:rsid w:val="00B26149"/>
    <w:rsid w:val="00B26403"/>
    <w:rsid w:val="00B26408"/>
    <w:rsid w:val="00B2646C"/>
    <w:rsid w:val="00B268CD"/>
    <w:rsid w:val="00B26BE8"/>
    <w:rsid w:val="00B26DAE"/>
    <w:rsid w:val="00B26E1F"/>
    <w:rsid w:val="00B26EB5"/>
    <w:rsid w:val="00B26FAF"/>
    <w:rsid w:val="00B271C7"/>
    <w:rsid w:val="00B27360"/>
    <w:rsid w:val="00B275A5"/>
    <w:rsid w:val="00B275F7"/>
    <w:rsid w:val="00B2790E"/>
    <w:rsid w:val="00B27966"/>
    <w:rsid w:val="00B27A8F"/>
    <w:rsid w:val="00B27AEC"/>
    <w:rsid w:val="00B27CF1"/>
    <w:rsid w:val="00B27D0A"/>
    <w:rsid w:val="00B29C6C"/>
    <w:rsid w:val="00B30157"/>
    <w:rsid w:val="00B3040A"/>
    <w:rsid w:val="00B30639"/>
    <w:rsid w:val="00B30736"/>
    <w:rsid w:val="00B308F1"/>
    <w:rsid w:val="00B30B0A"/>
    <w:rsid w:val="00B30CA5"/>
    <w:rsid w:val="00B3116E"/>
    <w:rsid w:val="00B313E1"/>
    <w:rsid w:val="00B3152B"/>
    <w:rsid w:val="00B31552"/>
    <w:rsid w:val="00B3183A"/>
    <w:rsid w:val="00B31A96"/>
    <w:rsid w:val="00B31AA3"/>
    <w:rsid w:val="00B31B67"/>
    <w:rsid w:val="00B320A2"/>
    <w:rsid w:val="00B32102"/>
    <w:rsid w:val="00B32197"/>
    <w:rsid w:val="00B3219A"/>
    <w:rsid w:val="00B32668"/>
    <w:rsid w:val="00B32A5B"/>
    <w:rsid w:val="00B32BA8"/>
    <w:rsid w:val="00B32C7C"/>
    <w:rsid w:val="00B32DCB"/>
    <w:rsid w:val="00B32F78"/>
    <w:rsid w:val="00B3300C"/>
    <w:rsid w:val="00B3305E"/>
    <w:rsid w:val="00B33167"/>
    <w:rsid w:val="00B33213"/>
    <w:rsid w:val="00B336B9"/>
    <w:rsid w:val="00B33719"/>
    <w:rsid w:val="00B339F9"/>
    <w:rsid w:val="00B33B24"/>
    <w:rsid w:val="00B33B98"/>
    <w:rsid w:val="00B3425D"/>
    <w:rsid w:val="00B342BC"/>
    <w:rsid w:val="00B34511"/>
    <w:rsid w:val="00B346EA"/>
    <w:rsid w:val="00B34A2F"/>
    <w:rsid w:val="00B34A3C"/>
    <w:rsid w:val="00B34D78"/>
    <w:rsid w:val="00B34E38"/>
    <w:rsid w:val="00B34F0C"/>
    <w:rsid w:val="00B3553F"/>
    <w:rsid w:val="00B3560D"/>
    <w:rsid w:val="00B35805"/>
    <w:rsid w:val="00B35A1E"/>
    <w:rsid w:val="00B35A4B"/>
    <w:rsid w:val="00B35A83"/>
    <w:rsid w:val="00B35BA7"/>
    <w:rsid w:val="00B35F0B"/>
    <w:rsid w:val="00B35F18"/>
    <w:rsid w:val="00B36049"/>
    <w:rsid w:val="00B360E8"/>
    <w:rsid w:val="00B3626B"/>
    <w:rsid w:val="00B362C4"/>
    <w:rsid w:val="00B3646E"/>
    <w:rsid w:val="00B36654"/>
    <w:rsid w:val="00B368C5"/>
    <w:rsid w:val="00B368C7"/>
    <w:rsid w:val="00B36A90"/>
    <w:rsid w:val="00B36E02"/>
    <w:rsid w:val="00B36E03"/>
    <w:rsid w:val="00B36E09"/>
    <w:rsid w:val="00B36E9F"/>
    <w:rsid w:val="00B3703B"/>
    <w:rsid w:val="00B37077"/>
    <w:rsid w:val="00B37098"/>
    <w:rsid w:val="00B373A4"/>
    <w:rsid w:val="00B373E0"/>
    <w:rsid w:val="00B373E7"/>
    <w:rsid w:val="00B37424"/>
    <w:rsid w:val="00B3760C"/>
    <w:rsid w:val="00B37653"/>
    <w:rsid w:val="00B376FA"/>
    <w:rsid w:val="00B3774F"/>
    <w:rsid w:val="00B37954"/>
    <w:rsid w:val="00B379B1"/>
    <w:rsid w:val="00B37D2E"/>
    <w:rsid w:val="00B37D2F"/>
    <w:rsid w:val="00B37E88"/>
    <w:rsid w:val="00B37FC9"/>
    <w:rsid w:val="00B40242"/>
    <w:rsid w:val="00B40268"/>
    <w:rsid w:val="00B40281"/>
    <w:rsid w:val="00B403C1"/>
    <w:rsid w:val="00B403F7"/>
    <w:rsid w:val="00B40446"/>
    <w:rsid w:val="00B405BA"/>
    <w:rsid w:val="00B40A3E"/>
    <w:rsid w:val="00B40BBA"/>
    <w:rsid w:val="00B40C17"/>
    <w:rsid w:val="00B40F60"/>
    <w:rsid w:val="00B41144"/>
    <w:rsid w:val="00B414B7"/>
    <w:rsid w:val="00B415E0"/>
    <w:rsid w:val="00B4170A"/>
    <w:rsid w:val="00B41753"/>
    <w:rsid w:val="00B418B2"/>
    <w:rsid w:val="00B41994"/>
    <w:rsid w:val="00B41B59"/>
    <w:rsid w:val="00B41BD9"/>
    <w:rsid w:val="00B41C3E"/>
    <w:rsid w:val="00B41C5C"/>
    <w:rsid w:val="00B41D95"/>
    <w:rsid w:val="00B41F66"/>
    <w:rsid w:val="00B41F89"/>
    <w:rsid w:val="00B42161"/>
    <w:rsid w:val="00B423BB"/>
    <w:rsid w:val="00B426D2"/>
    <w:rsid w:val="00B42951"/>
    <w:rsid w:val="00B42AA5"/>
    <w:rsid w:val="00B43274"/>
    <w:rsid w:val="00B433E0"/>
    <w:rsid w:val="00B4345B"/>
    <w:rsid w:val="00B438AA"/>
    <w:rsid w:val="00B43932"/>
    <w:rsid w:val="00B43B8B"/>
    <w:rsid w:val="00B43C2B"/>
    <w:rsid w:val="00B43D5D"/>
    <w:rsid w:val="00B44063"/>
    <w:rsid w:val="00B442AB"/>
    <w:rsid w:val="00B4436D"/>
    <w:rsid w:val="00B443C3"/>
    <w:rsid w:val="00B444FD"/>
    <w:rsid w:val="00B44589"/>
    <w:rsid w:val="00B4464F"/>
    <w:rsid w:val="00B44668"/>
    <w:rsid w:val="00B4473F"/>
    <w:rsid w:val="00B44763"/>
    <w:rsid w:val="00B448DB"/>
    <w:rsid w:val="00B449D6"/>
    <w:rsid w:val="00B44BAE"/>
    <w:rsid w:val="00B44CAC"/>
    <w:rsid w:val="00B450BE"/>
    <w:rsid w:val="00B450E3"/>
    <w:rsid w:val="00B452BF"/>
    <w:rsid w:val="00B455FA"/>
    <w:rsid w:val="00B456C7"/>
    <w:rsid w:val="00B457ED"/>
    <w:rsid w:val="00B45820"/>
    <w:rsid w:val="00B45ADA"/>
    <w:rsid w:val="00B45B19"/>
    <w:rsid w:val="00B45C03"/>
    <w:rsid w:val="00B45D07"/>
    <w:rsid w:val="00B45D72"/>
    <w:rsid w:val="00B45E20"/>
    <w:rsid w:val="00B45EB4"/>
    <w:rsid w:val="00B45FAF"/>
    <w:rsid w:val="00B46088"/>
    <w:rsid w:val="00B460EA"/>
    <w:rsid w:val="00B462F1"/>
    <w:rsid w:val="00B463B5"/>
    <w:rsid w:val="00B46515"/>
    <w:rsid w:val="00B465E9"/>
    <w:rsid w:val="00B466F9"/>
    <w:rsid w:val="00B4678C"/>
    <w:rsid w:val="00B468EF"/>
    <w:rsid w:val="00B46AB1"/>
    <w:rsid w:val="00B46B57"/>
    <w:rsid w:val="00B46BE1"/>
    <w:rsid w:val="00B46DF0"/>
    <w:rsid w:val="00B47050"/>
    <w:rsid w:val="00B4717C"/>
    <w:rsid w:val="00B4735E"/>
    <w:rsid w:val="00B474BF"/>
    <w:rsid w:val="00B47A95"/>
    <w:rsid w:val="00B47B7C"/>
    <w:rsid w:val="00B47D3A"/>
    <w:rsid w:val="00B47EB7"/>
    <w:rsid w:val="00B47F69"/>
    <w:rsid w:val="00B4AB2C"/>
    <w:rsid w:val="00B5025D"/>
    <w:rsid w:val="00B502EE"/>
    <w:rsid w:val="00B5034F"/>
    <w:rsid w:val="00B5035B"/>
    <w:rsid w:val="00B50400"/>
    <w:rsid w:val="00B505CD"/>
    <w:rsid w:val="00B50629"/>
    <w:rsid w:val="00B50733"/>
    <w:rsid w:val="00B50829"/>
    <w:rsid w:val="00B508B4"/>
    <w:rsid w:val="00B5098C"/>
    <w:rsid w:val="00B50D52"/>
    <w:rsid w:val="00B50DFB"/>
    <w:rsid w:val="00B50E92"/>
    <w:rsid w:val="00B50F8F"/>
    <w:rsid w:val="00B5106F"/>
    <w:rsid w:val="00B5115E"/>
    <w:rsid w:val="00B51243"/>
    <w:rsid w:val="00B51258"/>
    <w:rsid w:val="00B5133C"/>
    <w:rsid w:val="00B51838"/>
    <w:rsid w:val="00B518C5"/>
    <w:rsid w:val="00B51CC7"/>
    <w:rsid w:val="00B51CF2"/>
    <w:rsid w:val="00B51E43"/>
    <w:rsid w:val="00B51F2C"/>
    <w:rsid w:val="00B52027"/>
    <w:rsid w:val="00B52052"/>
    <w:rsid w:val="00B52125"/>
    <w:rsid w:val="00B52150"/>
    <w:rsid w:val="00B52483"/>
    <w:rsid w:val="00B524DE"/>
    <w:rsid w:val="00B52558"/>
    <w:rsid w:val="00B5274C"/>
    <w:rsid w:val="00B52A85"/>
    <w:rsid w:val="00B52CED"/>
    <w:rsid w:val="00B52E0A"/>
    <w:rsid w:val="00B52F62"/>
    <w:rsid w:val="00B53013"/>
    <w:rsid w:val="00B530EA"/>
    <w:rsid w:val="00B5313F"/>
    <w:rsid w:val="00B53283"/>
    <w:rsid w:val="00B53473"/>
    <w:rsid w:val="00B535AE"/>
    <w:rsid w:val="00B53A59"/>
    <w:rsid w:val="00B53A64"/>
    <w:rsid w:val="00B53D6A"/>
    <w:rsid w:val="00B53D78"/>
    <w:rsid w:val="00B53DCE"/>
    <w:rsid w:val="00B540FD"/>
    <w:rsid w:val="00B54276"/>
    <w:rsid w:val="00B542D2"/>
    <w:rsid w:val="00B544B0"/>
    <w:rsid w:val="00B54845"/>
    <w:rsid w:val="00B54917"/>
    <w:rsid w:val="00B549DA"/>
    <w:rsid w:val="00B549EA"/>
    <w:rsid w:val="00B54B18"/>
    <w:rsid w:val="00B54E1F"/>
    <w:rsid w:val="00B54E72"/>
    <w:rsid w:val="00B54EF8"/>
    <w:rsid w:val="00B54F8B"/>
    <w:rsid w:val="00B55147"/>
    <w:rsid w:val="00B55365"/>
    <w:rsid w:val="00B55410"/>
    <w:rsid w:val="00B55414"/>
    <w:rsid w:val="00B556F2"/>
    <w:rsid w:val="00B55807"/>
    <w:rsid w:val="00B5582C"/>
    <w:rsid w:val="00B55874"/>
    <w:rsid w:val="00B5596A"/>
    <w:rsid w:val="00B55CF4"/>
    <w:rsid w:val="00B56118"/>
    <w:rsid w:val="00B561A2"/>
    <w:rsid w:val="00B565E4"/>
    <w:rsid w:val="00B56610"/>
    <w:rsid w:val="00B568E3"/>
    <w:rsid w:val="00B5697A"/>
    <w:rsid w:val="00B56B18"/>
    <w:rsid w:val="00B56D7A"/>
    <w:rsid w:val="00B56D7C"/>
    <w:rsid w:val="00B56DE1"/>
    <w:rsid w:val="00B56E40"/>
    <w:rsid w:val="00B56F0D"/>
    <w:rsid w:val="00B56F5A"/>
    <w:rsid w:val="00B57054"/>
    <w:rsid w:val="00B57198"/>
    <w:rsid w:val="00B57211"/>
    <w:rsid w:val="00B57235"/>
    <w:rsid w:val="00B57261"/>
    <w:rsid w:val="00B57305"/>
    <w:rsid w:val="00B5732A"/>
    <w:rsid w:val="00B57413"/>
    <w:rsid w:val="00B57482"/>
    <w:rsid w:val="00B574B3"/>
    <w:rsid w:val="00B574C6"/>
    <w:rsid w:val="00B5755A"/>
    <w:rsid w:val="00B5777E"/>
    <w:rsid w:val="00B57850"/>
    <w:rsid w:val="00B57881"/>
    <w:rsid w:val="00B57A50"/>
    <w:rsid w:val="00B57DCB"/>
    <w:rsid w:val="00B57DF5"/>
    <w:rsid w:val="00B57EF3"/>
    <w:rsid w:val="00B603C2"/>
    <w:rsid w:val="00B60545"/>
    <w:rsid w:val="00B607E7"/>
    <w:rsid w:val="00B60A26"/>
    <w:rsid w:val="00B60AAD"/>
    <w:rsid w:val="00B60BD7"/>
    <w:rsid w:val="00B60D02"/>
    <w:rsid w:val="00B60D45"/>
    <w:rsid w:val="00B60D90"/>
    <w:rsid w:val="00B60E44"/>
    <w:rsid w:val="00B60EF7"/>
    <w:rsid w:val="00B6108C"/>
    <w:rsid w:val="00B61091"/>
    <w:rsid w:val="00B610A5"/>
    <w:rsid w:val="00B610D4"/>
    <w:rsid w:val="00B616BC"/>
    <w:rsid w:val="00B6176D"/>
    <w:rsid w:val="00B618A7"/>
    <w:rsid w:val="00B61DD7"/>
    <w:rsid w:val="00B6256A"/>
    <w:rsid w:val="00B627D7"/>
    <w:rsid w:val="00B62BB0"/>
    <w:rsid w:val="00B62D5A"/>
    <w:rsid w:val="00B62E6B"/>
    <w:rsid w:val="00B63084"/>
    <w:rsid w:val="00B63124"/>
    <w:rsid w:val="00B632E8"/>
    <w:rsid w:val="00B6344E"/>
    <w:rsid w:val="00B637A9"/>
    <w:rsid w:val="00B637C8"/>
    <w:rsid w:val="00B63889"/>
    <w:rsid w:val="00B639E3"/>
    <w:rsid w:val="00B63D70"/>
    <w:rsid w:val="00B63DD3"/>
    <w:rsid w:val="00B63DD5"/>
    <w:rsid w:val="00B6410C"/>
    <w:rsid w:val="00B64146"/>
    <w:rsid w:val="00B64233"/>
    <w:rsid w:val="00B64594"/>
    <w:rsid w:val="00B64834"/>
    <w:rsid w:val="00B64AE1"/>
    <w:rsid w:val="00B65092"/>
    <w:rsid w:val="00B6515F"/>
    <w:rsid w:val="00B65261"/>
    <w:rsid w:val="00B653FE"/>
    <w:rsid w:val="00B6554B"/>
    <w:rsid w:val="00B65702"/>
    <w:rsid w:val="00B65A2F"/>
    <w:rsid w:val="00B6610D"/>
    <w:rsid w:val="00B6627F"/>
    <w:rsid w:val="00B664E4"/>
    <w:rsid w:val="00B6651A"/>
    <w:rsid w:val="00B66665"/>
    <w:rsid w:val="00B6693C"/>
    <w:rsid w:val="00B66B5D"/>
    <w:rsid w:val="00B66C73"/>
    <w:rsid w:val="00B670A9"/>
    <w:rsid w:val="00B67407"/>
    <w:rsid w:val="00B67536"/>
    <w:rsid w:val="00B677F9"/>
    <w:rsid w:val="00B678B4"/>
    <w:rsid w:val="00B67A14"/>
    <w:rsid w:val="00B67BBC"/>
    <w:rsid w:val="00B67E0F"/>
    <w:rsid w:val="00B67E25"/>
    <w:rsid w:val="00B67E2C"/>
    <w:rsid w:val="00B70088"/>
    <w:rsid w:val="00B7038F"/>
    <w:rsid w:val="00B705C9"/>
    <w:rsid w:val="00B706E3"/>
    <w:rsid w:val="00B70B5A"/>
    <w:rsid w:val="00B70E88"/>
    <w:rsid w:val="00B70F8F"/>
    <w:rsid w:val="00B710BC"/>
    <w:rsid w:val="00B71140"/>
    <w:rsid w:val="00B7131C"/>
    <w:rsid w:val="00B71393"/>
    <w:rsid w:val="00B71430"/>
    <w:rsid w:val="00B7147B"/>
    <w:rsid w:val="00B718BC"/>
    <w:rsid w:val="00B718D9"/>
    <w:rsid w:val="00B718E8"/>
    <w:rsid w:val="00B71A73"/>
    <w:rsid w:val="00B71B0B"/>
    <w:rsid w:val="00B71B7F"/>
    <w:rsid w:val="00B71C20"/>
    <w:rsid w:val="00B71CA1"/>
    <w:rsid w:val="00B71ED5"/>
    <w:rsid w:val="00B720C6"/>
    <w:rsid w:val="00B7228E"/>
    <w:rsid w:val="00B724FA"/>
    <w:rsid w:val="00B72638"/>
    <w:rsid w:val="00B72A1B"/>
    <w:rsid w:val="00B72BBB"/>
    <w:rsid w:val="00B72DA0"/>
    <w:rsid w:val="00B72DCA"/>
    <w:rsid w:val="00B73020"/>
    <w:rsid w:val="00B730DB"/>
    <w:rsid w:val="00B73412"/>
    <w:rsid w:val="00B737AA"/>
    <w:rsid w:val="00B7383D"/>
    <w:rsid w:val="00B738CB"/>
    <w:rsid w:val="00B739F7"/>
    <w:rsid w:val="00B73AC1"/>
    <w:rsid w:val="00B73C78"/>
    <w:rsid w:val="00B73E4E"/>
    <w:rsid w:val="00B7409D"/>
    <w:rsid w:val="00B74246"/>
    <w:rsid w:val="00B74294"/>
    <w:rsid w:val="00B74374"/>
    <w:rsid w:val="00B745CC"/>
    <w:rsid w:val="00B745E3"/>
    <w:rsid w:val="00B74928"/>
    <w:rsid w:val="00B74ACB"/>
    <w:rsid w:val="00B74DC4"/>
    <w:rsid w:val="00B74E63"/>
    <w:rsid w:val="00B74FA0"/>
    <w:rsid w:val="00B7502C"/>
    <w:rsid w:val="00B750BD"/>
    <w:rsid w:val="00B75101"/>
    <w:rsid w:val="00B7510D"/>
    <w:rsid w:val="00B75288"/>
    <w:rsid w:val="00B75316"/>
    <w:rsid w:val="00B755AD"/>
    <w:rsid w:val="00B75803"/>
    <w:rsid w:val="00B75881"/>
    <w:rsid w:val="00B75A88"/>
    <w:rsid w:val="00B75FAE"/>
    <w:rsid w:val="00B761AE"/>
    <w:rsid w:val="00B76631"/>
    <w:rsid w:val="00B766F7"/>
    <w:rsid w:val="00B76738"/>
    <w:rsid w:val="00B769E9"/>
    <w:rsid w:val="00B76E45"/>
    <w:rsid w:val="00B76EDF"/>
    <w:rsid w:val="00B7725A"/>
    <w:rsid w:val="00B7796A"/>
    <w:rsid w:val="00B779D8"/>
    <w:rsid w:val="00B77B30"/>
    <w:rsid w:val="00B77CB7"/>
    <w:rsid w:val="00B77D1A"/>
    <w:rsid w:val="00B77D45"/>
    <w:rsid w:val="00B77DAF"/>
    <w:rsid w:val="00B77EB8"/>
    <w:rsid w:val="00B80452"/>
    <w:rsid w:val="00B8045E"/>
    <w:rsid w:val="00B805C2"/>
    <w:rsid w:val="00B80603"/>
    <w:rsid w:val="00B80649"/>
    <w:rsid w:val="00B80657"/>
    <w:rsid w:val="00B80789"/>
    <w:rsid w:val="00B807F2"/>
    <w:rsid w:val="00B808D5"/>
    <w:rsid w:val="00B80A07"/>
    <w:rsid w:val="00B80C1D"/>
    <w:rsid w:val="00B80C82"/>
    <w:rsid w:val="00B80DFF"/>
    <w:rsid w:val="00B80F8A"/>
    <w:rsid w:val="00B80FF9"/>
    <w:rsid w:val="00B8102A"/>
    <w:rsid w:val="00B81044"/>
    <w:rsid w:val="00B81AA4"/>
    <w:rsid w:val="00B81B46"/>
    <w:rsid w:val="00B81C66"/>
    <w:rsid w:val="00B81EBB"/>
    <w:rsid w:val="00B820F1"/>
    <w:rsid w:val="00B821E6"/>
    <w:rsid w:val="00B8230E"/>
    <w:rsid w:val="00B823D9"/>
    <w:rsid w:val="00B824D7"/>
    <w:rsid w:val="00B82552"/>
    <w:rsid w:val="00B82706"/>
    <w:rsid w:val="00B827D1"/>
    <w:rsid w:val="00B82883"/>
    <w:rsid w:val="00B828A9"/>
    <w:rsid w:val="00B82984"/>
    <w:rsid w:val="00B82A7D"/>
    <w:rsid w:val="00B82AB2"/>
    <w:rsid w:val="00B82B61"/>
    <w:rsid w:val="00B82DEE"/>
    <w:rsid w:val="00B82EF4"/>
    <w:rsid w:val="00B82FC6"/>
    <w:rsid w:val="00B830C9"/>
    <w:rsid w:val="00B83175"/>
    <w:rsid w:val="00B83537"/>
    <w:rsid w:val="00B8384C"/>
    <w:rsid w:val="00B8399E"/>
    <w:rsid w:val="00B83BBA"/>
    <w:rsid w:val="00B83C01"/>
    <w:rsid w:val="00B83D57"/>
    <w:rsid w:val="00B83FE7"/>
    <w:rsid w:val="00B84197"/>
    <w:rsid w:val="00B842AF"/>
    <w:rsid w:val="00B84677"/>
    <w:rsid w:val="00B8474A"/>
    <w:rsid w:val="00B84809"/>
    <w:rsid w:val="00B8496A"/>
    <w:rsid w:val="00B84B9A"/>
    <w:rsid w:val="00B84E0D"/>
    <w:rsid w:val="00B850E1"/>
    <w:rsid w:val="00B851FF"/>
    <w:rsid w:val="00B85287"/>
    <w:rsid w:val="00B8533E"/>
    <w:rsid w:val="00B85598"/>
    <w:rsid w:val="00B855E8"/>
    <w:rsid w:val="00B8569F"/>
    <w:rsid w:val="00B85758"/>
    <w:rsid w:val="00B857DE"/>
    <w:rsid w:val="00B859B9"/>
    <w:rsid w:val="00B85FA3"/>
    <w:rsid w:val="00B86110"/>
    <w:rsid w:val="00B8627C"/>
    <w:rsid w:val="00B866FB"/>
    <w:rsid w:val="00B86B2A"/>
    <w:rsid w:val="00B86B4D"/>
    <w:rsid w:val="00B870FE"/>
    <w:rsid w:val="00B871CA"/>
    <w:rsid w:val="00B874D2"/>
    <w:rsid w:val="00B87601"/>
    <w:rsid w:val="00B87706"/>
    <w:rsid w:val="00B87712"/>
    <w:rsid w:val="00B87796"/>
    <w:rsid w:val="00B8797C"/>
    <w:rsid w:val="00B87B48"/>
    <w:rsid w:val="00B900A3"/>
    <w:rsid w:val="00B9041A"/>
    <w:rsid w:val="00B904FA"/>
    <w:rsid w:val="00B90566"/>
    <w:rsid w:val="00B905BE"/>
    <w:rsid w:val="00B90798"/>
    <w:rsid w:val="00B90C47"/>
    <w:rsid w:val="00B90DBB"/>
    <w:rsid w:val="00B90DD9"/>
    <w:rsid w:val="00B90E40"/>
    <w:rsid w:val="00B912A9"/>
    <w:rsid w:val="00B9145A"/>
    <w:rsid w:val="00B91676"/>
    <w:rsid w:val="00B91734"/>
    <w:rsid w:val="00B91A1E"/>
    <w:rsid w:val="00B91B44"/>
    <w:rsid w:val="00B91E2C"/>
    <w:rsid w:val="00B91ECA"/>
    <w:rsid w:val="00B921A0"/>
    <w:rsid w:val="00B9225C"/>
    <w:rsid w:val="00B922B4"/>
    <w:rsid w:val="00B92434"/>
    <w:rsid w:val="00B92544"/>
    <w:rsid w:val="00B9262A"/>
    <w:rsid w:val="00B92887"/>
    <w:rsid w:val="00B9295B"/>
    <w:rsid w:val="00B92A07"/>
    <w:rsid w:val="00B92BA8"/>
    <w:rsid w:val="00B92DA2"/>
    <w:rsid w:val="00B92EAC"/>
    <w:rsid w:val="00B930CE"/>
    <w:rsid w:val="00B931A1"/>
    <w:rsid w:val="00B931DA"/>
    <w:rsid w:val="00B93271"/>
    <w:rsid w:val="00B934C6"/>
    <w:rsid w:val="00B93787"/>
    <w:rsid w:val="00B93B1A"/>
    <w:rsid w:val="00B93B2B"/>
    <w:rsid w:val="00B93DB0"/>
    <w:rsid w:val="00B93E76"/>
    <w:rsid w:val="00B93F15"/>
    <w:rsid w:val="00B93F1D"/>
    <w:rsid w:val="00B94054"/>
    <w:rsid w:val="00B94457"/>
    <w:rsid w:val="00B944C8"/>
    <w:rsid w:val="00B94526"/>
    <w:rsid w:val="00B94602"/>
    <w:rsid w:val="00B949D9"/>
    <w:rsid w:val="00B94A99"/>
    <w:rsid w:val="00B94BE6"/>
    <w:rsid w:val="00B94BFF"/>
    <w:rsid w:val="00B94C45"/>
    <w:rsid w:val="00B94D4E"/>
    <w:rsid w:val="00B95187"/>
    <w:rsid w:val="00B95373"/>
    <w:rsid w:val="00B954B4"/>
    <w:rsid w:val="00B954F6"/>
    <w:rsid w:val="00B9561D"/>
    <w:rsid w:val="00B959A4"/>
    <w:rsid w:val="00B95A31"/>
    <w:rsid w:val="00B95BEF"/>
    <w:rsid w:val="00B95E74"/>
    <w:rsid w:val="00B95F62"/>
    <w:rsid w:val="00B95FC0"/>
    <w:rsid w:val="00B96184"/>
    <w:rsid w:val="00B96318"/>
    <w:rsid w:val="00B963A3"/>
    <w:rsid w:val="00B963BD"/>
    <w:rsid w:val="00B963D2"/>
    <w:rsid w:val="00B9644E"/>
    <w:rsid w:val="00B96477"/>
    <w:rsid w:val="00B96718"/>
    <w:rsid w:val="00B9679D"/>
    <w:rsid w:val="00B9693D"/>
    <w:rsid w:val="00B96AF6"/>
    <w:rsid w:val="00B96C2B"/>
    <w:rsid w:val="00B96F56"/>
    <w:rsid w:val="00B971F5"/>
    <w:rsid w:val="00B97396"/>
    <w:rsid w:val="00B97677"/>
    <w:rsid w:val="00B97810"/>
    <w:rsid w:val="00B978D3"/>
    <w:rsid w:val="00B97A11"/>
    <w:rsid w:val="00B97B40"/>
    <w:rsid w:val="00B97BCC"/>
    <w:rsid w:val="00B97C0B"/>
    <w:rsid w:val="00B97D4A"/>
    <w:rsid w:val="00B97FC6"/>
    <w:rsid w:val="00BA011A"/>
    <w:rsid w:val="00BA01DB"/>
    <w:rsid w:val="00BA0303"/>
    <w:rsid w:val="00BA03AE"/>
    <w:rsid w:val="00BA04C3"/>
    <w:rsid w:val="00BA04E6"/>
    <w:rsid w:val="00BA0549"/>
    <w:rsid w:val="00BA0787"/>
    <w:rsid w:val="00BA07C8"/>
    <w:rsid w:val="00BA07F1"/>
    <w:rsid w:val="00BA090C"/>
    <w:rsid w:val="00BA09C0"/>
    <w:rsid w:val="00BA0DDF"/>
    <w:rsid w:val="00BA0E5D"/>
    <w:rsid w:val="00BA0EB3"/>
    <w:rsid w:val="00BA0F36"/>
    <w:rsid w:val="00BA0F3A"/>
    <w:rsid w:val="00BA1167"/>
    <w:rsid w:val="00BA14AD"/>
    <w:rsid w:val="00BA1797"/>
    <w:rsid w:val="00BA1931"/>
    <w:rsid w:val="00BA1A03"/>
    <w:rsid w:val="00BA1D8B"/>
    <w:rsid w:val="00BA1E6E"/>
    <w:rsid w:val="00BA2008"/>
    <w:rsid w:val="00BA2074"/>
    <w:rsid w:val="00BA210C"/>
    <w:rsid w:val="00BA21B5"/>
    <w:rsid w:val="00BA2475"/>
    <w:rsid w:val="00BA29F5"/>
    <w:rsid w:val="00BA2A41"/>
    <w:rsid w:val="00BA2B01"/>
    <w:rsid w:val="00BA2DA5"/>
    <w:rsid w:val="00BA3159"/>
    <w:rsid w:val="00BA31EE"/>
    <w:rsid w:val="00BA3236"/>
    <w:rsid w:val="00BA3441"/>
    <w:rsid w:val="00BA355D"/>
    <w:rsid w:val="00BA35CA"/>
    <w:rsid w:val="00BA3667"/>
    <w:rsid w:val="00BA36D1"/>
    <w:rsid w:val="00BA387A"/>
    <w:rsid w:val="00BA3900"/>
    <w:rsid w:val="00BA3A8A"/>
    <w:rsid w:val="00BA3C81"/>
    <w:rsid w:val="00BA3D87"/>
    <w:rsid w:val="00BA4118"/>
    <w:rsid w:val="00BA42CC"/>
    <w:rsid w:val="00BA43FC"/>
    <w:rsid w:val="00BA4490"/>
    <w:rsid w:val="00BA4563"/>
    <w:rsid w:val="00BA4790"/>
    <w:rsid w:val="00BA47F8"/>
    <w:rsid w:val="00BA48B9"/>
    <w:rsid w:val="00BA4E22"/>
    <w:rsid w:val="00BA5023"/>
    <w:rsid w:val="00BA51E4"/>
    <w:rsid w:val="00BA5209"/>
    <w:rsid w:val="00BA5215"/>
    <w:rsid w:val="00BA52EA"/>
    <w:rsid w:val="00BA5350"/>
    <w:rsid w:val="00BA5377"/>
    <w:rsid w:val="00BA53BB"/>
    <w:rsid w:val="00BA5640"/>
    <w:rsid w:val="00BA566D"/>
    <w:rsid w:val="00BA58D9"/>
    <w:rsid w:val="00BA5999"/>
    <w:rsid w:val="00BA5A36"/>
    <w:rsid w:val="00BA5C82"/>
    <w:rsid w:val="00BA60B8"/>
    <w:rsid w:val="00BA6287"/>
    <w:rsid w:val="00BA63A6"/>
    <w:rsid w:val="00BA63AC"/>
    <w:rsid w:val="00BA6518"/>
    <w:rsid w:val="00BA65C0"/>
    <w:rsid w:val="00BA67F8"/>
    <w:rsid w:val="00BA683F"/>
    <w:rsid w:val="00BA6CC3"/>
    <w:rsid w:val="00BA6D68"/>
    <w:rsid w:val="00BA6E82"/>
    <w:rsid w:val="00BA728E"/>
    <w:rsid w:val="00BA7435"/>
    <w:rsid w:val="00BA74B2"/>
    <w:rsid w:val="00BA75D9"/>
    <w:rsid w:val="00BA7627"/>
    <w:rsid w:val="00BA76EE"/>
    <w:rsid w:val="00BA78D4"/>
    <w:rsid w:val="00BA7A68"/>
    <w:rsid w:val="00BA7D83"/>
    <w:rsid w:val="00BA7E18"/>
    <w:rsid w:val="00BA7FBF"/>
    <w:rsid w:val="00BB00FF"/>
    <w:rsid w:val="00BB072A"/>
    <w:rsid w:val="00BB0852"/>
    <w:rsid w:val="00BB0AB7"/>
    <w:rsid w:val="00BB0D79"/>
    <w:rsid w:val="00BB1275"/>
    <w:rsid w:val="00BB174A"/>
    <w:rsid w:val="00BB17B3"/>
    <w:rsid w:val="00BB18F4"/>
    <w:rsid w:val="00BB1917"/>
    <w:rsid w:val="00BB1BE3"/>
    <w:rsid w:val="00BB1CA7"/>
    <w:rsid w:val="00BB203C"/>
    <w:rsid w:val="00BB2097"/>
    <w:rsid w:val="00BB214B"/>
    <w:rsid w:val="00BB224C"/>
    <w:rsid w:val="00BB22EF"/>
    <w:rsid w:val="00BB2300"/>
    <w:rsid w:val="00BB24EE"/>
    <w:rsid w:val="00BB274C"/>
    <w:rsid w:val="00BB2864"/>
    <w:rsid w:val="00BB2952"/>
    <w:rsid w:val="00BB29CD"/>
    <w:rsid w:val="00BB29D7"/>
    <w:rsid w:val="00BB2A74"/>
    <w:rsid w:val="00BB2A97"/>
    <w:rsid w:val="00BB2CBF"/>
    <w:rsid w:val="00BB2DFF"/>
    <w:rsid w:val="00BB3106"/>
    <w:rsid w:val="00BB317D"/>
    <w:rsid w:val="00BB3300"/>
    <w:rsid w:val="00BB36DD"/>
    <w:rsid w:val="00BB3720"/>
    <w:rsid w:val="00BB37B9"/>
    <w:rsid w:val="00BB3838"/>
    <w:rsid w:val="00BB3980"/>
    <w:rsid w:val="00BB3B83"/>
    <w:rsid w:val="00BB4160"/>
    <w:rsid w:val="00BB4417"/>
    <w:rsid w:val="00BB4430"/>
    <w:rsid w:val="00BB465A"/>
    <w:rsid w:val="00BB486B"/>
    <w:rsid w:val="00BB4D50"/>
    <w:rsid w:val="00BB4FF4"/>
    <w:rsid w:val="00BB5000"/>
    <w:rsid w:val="00BB5127"/>
    <w:rsid w:val="00BB523B"/>
    <w:rsid w:val="00BB5257"/>
    <w:rsid w:val="00BB566C"/>
    <w:rsid w:val="00BB56B1"/>
    <w:rsid w:val="00BB573D"/>
    <w:rsid w:val="00BB578C"/>
    <w:rsid w:val="00BB589C"/>
    <w:rsid w:val="00BB59F3"/>
    <w:rsid w:val="00BB5AF2"/>
    <w:rsid w:val="00BB5AFA"/>
    <w:rsid w:val="00BB5BBF"/>
    <w:rsid w:val="00BB5CEA"/>
    <w:rsid w:val="00BB5E4D"/>
    <w:rsid w:val="00BB6189"/>
    <w:rsid w:val="00BB63AC"/>
    <w:rsid w:val="00BB6608"/>
    <w:rsid w:val="00BB661B"/>
    <w:rsid w:val="00BB6738"/>
    <w:rsid w:val="00BB681F"/>
    <w:rsid w:val="00BB6873"/>
    <w:rsid w:val="00BB69BC"/>
    <w:rsid w:val="00BB6C69"/>
    <w:rsid w:val="00BB6E24"/>
    <w:rsid w:val="00BB71EF"/>
    <w:rsid w:val="00BB763F"/>
    <w:rsid w:val="00BB7674"/>
    <w:rsid w:val="00BB76F4"/>
    <w:rsid w:val="00BB770D"/>
    <w:rsid w:val="00BB77CD"/>
    <w:rsid w:val="00BB77F1"/>
    <w:rsid w:val="00BB7AEB"/>
    <w:rsid w:val="00BB7DF9"/>
    <w:rsid w:val="00BC0390"/>
    <w:rsid w:val="00BC073C"/>
    <w:rsid w:val="00BC080D"/>
    <w:rsid w:val="00BC09A7"/>
    <w:rsid w:val="00BC0B42"/>
    <w:rsid w:val="00BC0C5E"/>
    <w:rsid w:val="00BC0ED1"/>
    <w:rsid w:val="00BC0FF6"/>
    <w:rsid w:val="00BC107B"/>
    <w:rsid w:val="00BC1086"/>
    <w:rsid w:val="00BC14C6"/>
    <w:rsid w:val="00BC14CE"/>
    <w:rsid w:val="00BC184B"/>
    <w:rsid w:val="00BC18D5"/>
    <w:rsid w:val="00BC1AE4"/>
    <w:rsid w:val="00BC1BED"/>
    <w:rsid w:val="00BC1FCC"/>
    <w:rsid w:val="00BC2020"/>
    <w:rsid w:val="00BC209B"/>
    <w:rsid w:val="00BC2310"/>
    <w:rsid w:val="00BC266A"/>
    <w:rsid w:val="00BC2756"/>
    <w:rsid w:val="00BC297B"/>
    <w:rsid w:val="00BC2A8C"/>
    <w:rsid w:val="00BC2AF4"/>
    <w:rsid w:val="00BC2C62"/>
    <w:rsid w:val="00BC2C7F"/>
    <w:rsid w:val="00BC2FD7"/>
    <w:rsid w:val="00BC324A"/>
    <w:rsid w:val="00BC32A0"/>
    <w:rsid w:val="00BC3318"/>
    <w:rsid w:val="00BC386F"/>
    <w:rsid w:val="00BC38AC"/>
    <w:rsid w:val="00BC3AB3"/>
    <w:rsid w:val="00BC3B10"/>
    <w:rsid w:val="00BC3B20"/>
    <w:rsid w:val="00BC3C80"/>
    <w:rsid w:val="00BC3D38"/>
    <w:rsid w:val="00BC3DA9"/>
    <w:rsid w:val="00BC3E2B"/>
    <w:rsid w:val="00BC3EA6"/>
    <w:rsid w:val="00BC3F0B"/>
    <w:rsid w:val="00BC4027"/>
    <w:rsid w:val="00BC43FB"/>
    <w:rsid w:val="00BC4458"/>
    <w:rsid w:val="00BC446B"/>
    <w:rsid w:val="00BC4A0C"/>
    <w:rsid w:val="00BC4B8F"/>
    <w:rsid w:val="00BC4D45"/>
    <w:rsid w:val="00BC4E1A"/>
    <w:rsid w:val="00BC4E2F"/>
    <w:rsid w:val="00BC5257"/>
    <w:rsid w:val="00BC52E1"/>
    <w:rsid w:val="00BC556B"/>
    <w:rsid w:val="00BC56B0"/>
    <w:rsid w:val="00BC5747"/>
    <w:rsid w:val="00BC5A85"/>
    <w:rsid w:val="00BC5ADB"/>
    <w:rsid w:val="00BC5B5E"/>
    <w:rsid w:val="00BC5D0F"/>
    <w:rsid w:val="00BC5F14"/>
    <w:rsid w:val="00BC5F4D"/>
    <w:rsid w:val="00BC60F7"/>
    <w:rsid w:val="00BC6289"/>
    <w:rsid w:val="00BC63F8"/>
    <w:rsid w:val="00BC6538"/>
    <w:rsid w:val="00BC66E9"/>
    <w:rsid w:val="00BC6715"/>
    <w:rsid w:val="00BC6C7B"/>
    <w:rsid w:val="00BC6CF8"/>
    <w:rsid w:val="00BC7217"/>
    <w:rsid w:val="00BC75D4"/>
    <w:rsid w:val="00BC7600"/>
    <w:rsid w:val="00BC764B"/>
    <w:rsid w:val="00BC7A3D"/>
    <w:rsid w:val="00BC7B91"/>
    <w:rsid w:val="00BC7E27"/>
    <w:rsid w:val="00BCABF8"/>
    <w:rsid w:val="00BD01E5"/>
    <w:rsid w:val="00BD049F"/>
    <w:rsid w:val="00BD04B6"/>
    <w:rsid w:val="00BD05D8"/>
    <w:rsid w:val="00BD0666"/>
    <w:rsid w:val="00BD06BC"/>
    <w:rsid w:val="00BD0C57"/>
    <w:rsid w:val="00BD0CB1"/>
    <w:rsid w:val="00BD0E5D"/>
    <w:rsid w:val="00BD0E64"/>
    <w:rsid w:val="00BD0F17"/>
    <w:rsid w:val="00BD0F18"/>
    <w:rsid w:val="00BD10D4"/>
    <w:rsid w:val="00BD118D"/>
    <w:rsid w:val="00BD1229"/>
    <w:rsid w:val="00BD13FB"/>
    <w:rsid w:val="00BD140D"/>
    <w:rsid w:val="00BD145D"/>
    <w:rsid w:val="00BD1544"/>
    <w:rsid w:val="00BD1852"/>
    <w:rsid w:val="00BD190C"/>
    <w:rsid w:val="00BD190E"/>
    <w:rsid w:val="00BD1D4A"/>
    <w:rsid w:val="00BD2045"/>
    <w:rsid w:val="00BD2124"/>
    <w:rsid w:val="00BD2249"/>
    <w:rsid w:val="00BD2484"/>
    <w:rsid w:val="00BD25F1"/>
    <w:rsid w:val="00BD2604"/>
    <w:rsid w:val="00BD26F9"/>
    <w:rsid w:val="00BD284F"/>
    <w:rsid w:val="00BD2C90"/>
    <w:rsid w:val="00BD2DD4"/>
    <w:rsid w:val="00BD2ED5"/>
    <w:rsid w:val="00BD2FA0"/>
    <w:rsid w:val="00BD325F"/>
    <w:rsid w:val="00BD33BD"/>
    <w:rsid w:val="00BD33FF"/>
    <w:rsid w:val="00BD35BB"/>
    <w:rsid w:val="00BD3610"/>
    <w:rsid w:val="00BD37F7"/>
    <w:rsid w:val="00BD391F"/>
    <w:rsid w:val="00BD3A55"/>
    <w:rsid w:val="00BD3AD5"/>
    <w:rsid w:val="00BD3B89"/>
    <w:rsid w:val="00BD3E50"/>
    <w:rsid w:val="00BD3E64"/>
    <w:rsid w:val="00BD3F41"/>
    <w:rsid w:val="00BD4188"/>
    <w:rsid w:val="00BD41F5"/>
    <w:rsid w:val="00BD44B8"/>
    <w:rsid w:val="00BD4684"/>
    <w:rsid w:val="00BD473B"/>
    <w:rsid w:val="00BD4783"/>
    <w:rsid w:val="00BD478F"/>
    <w:rsid w:val="00BD4853"/>
    <w:rsid w:val="00BD4993"/>
    <w:rsid w:val="00BD4A83"/>
    <w:rsid w:val="00BD4AA4"/>
    <w:rsid w:val="00BD4AF4"/>
    <w:rsid w:val="00BD4DA7"/>
    <w:rsid w:val="00BD4E7D"/>
    <w:rsid w:val="00BD4F57"/>
    <w:rsid w:val="00BD50DF"/>
    <w:rsid w:val="00BD5104"/>
    <w:rsid w:val="00BD5379"/>
    <w:rsid w:val="00BD53E6"/>
    <w:rsid w:val="00BD54E6"/>
    <w:rsid w:val="00BD55A7"/>
    <w:rsid w:val="00BD571F"/>
    <w:rsid w:val="00BD5724"/>
    <w:rsid w:val="00BD5740"/>
    <w:rsid w:val="00BD57D9"/>
    <w:rsid w:val="00BD5866"/>
    <w:rsid w:val="00BD5A93"/>
    <w:rsid w:val="00BD5B55"/>
    <w:rsid w:val="00BD5BC9"/>
    <w:rsid w:val="00BD5ECC"/>
    <w:rsid w:val="00BD5EEF"/>
    <w:rsid w:val="00BD5FB4"/>
    <w:rsid w:val="00BD6698"/>
    <w:rsid w:val="00BD670B"/>
    <w:rsid w:val="00BD675F"/>
    <w:rsid w:val="00BD698D"/>
    <w:rsid w:val="00BD6BD8"/>
    <w:rsid w:val="00BD6D60"/>
    <w:rsid w:val="00BD6EF0"/>
    <w:rsid w:val="00BD707F"/>
    <w:rsid w:val="00BD7297"/>
    <w:rsid w:val="00BD73AA"/>
    <w:rsid w:val="00BD74C7"/>
    <w:rsid w:val="00BD78B3"/>
    <w:rsid w:val="00BE0350"/>
    <w:rsid w:val="00BE0470"/>
    <w:rsid w:val="00BE0490"/>
    <w:rsid w:val="00BE069D"/>
    <w:rsid w:val="00BE091A"/>
    <w:rsid w:val="00BE09DE"/>
    <w:rsid w:val="00BE09E8"/>
    <w:rsid w:val="00BE09E9"/>
    <w:rsid w:val="00BE0CE5"/>
    <w:rsid w:val="00BE0D3B"/>
    <w:rsid w:val="00BE0D6E"/>
    <w:rsid w:val="00BE0FF7"/>
    <w:rsid w:val="00BE1060"/>
    <w:rsid w:val="00BE135E"/>
    <w:rsid w:val="00BE13A1"/>
    <w:rsid w:val="00BE1437"/>
    <w:rsid w:val="00BE1445"/>
    <w:rsid w:val="00BE15B3"/>
    <w:rsid w:val="00BE1D4D"/>
    <w:rsid w:val="00BE1E7D"/>
    <w:rsid w:val="00BE223E"/>
    <w:rsid w:val="00BE227F"/>
    <w:rsid w:val="00BE2948"/>
    <w:rsid w:val="00BE2A32"/>
    <w:rsid w:val="00BE2AE1"/>
    <w:rsid w:val="00BE2E95"/>
    <w:rsid w:val="00BE2ED7"/>
    <w:rsid w:val="00BE2EFB"/>
    <w:rsid w:val="00BE30AF"/>
    <w:rsid w:val="00BE30EF"/>
    <w:rsid w:val="00BE315B"/>
    <w:rsid w:val="00BE324A"/>
    <w:rsid w:val="00BE3255"/>
    <w:rsid w:val="00BE331E"/>
    <w:rsid w:val="00BE336A"/>
    <w:rsid w:val="00BE3445"/>
    <w:rsid w:val="00BE347C"/>
    <w:rsid w:val="00BE34A1"/>
    <w:rsid w:val="00BE3794"/>
    <w:rsid w:val="00BE399B"/>
    <w:rsid w:val="00BE3A37"/>
    <w:rsid w:val="00BE3A9B"/>
    <w:rsid w:val="00BE3AF9"/>
    <w:rsid w:val="00BE3B1D"/>
    <w:rsid w:val="00BE3C7E"/>
    <w:rsid w:val="00BE3FCB"/>
    <w:rsid w:val="00BE4019"/>
    <w:rsid w:val="00BE43CA"/>
    <w:rsid w:val="00BE4555"/>
    <w:rsid w:val="00BE464F"/>
    <w:rsid w:val="00BE47D9"/>
    <w:rsid w:val="00BE4B34"/>
    <w:rsid w:val="00BE4BDA"/>
    <w:rsid w:val="00BE4D07"/>
    <w:rsid w:val="00BE4E97"/>
    <w:rsid w:val="00BE52D3"/>
    <w:rsid w:val="00BE54E3"/>
    <w:rsid w:val="00BE59F0"/>
    <w:rsid w:val="00BE5C0A"/>
    <w:rsid w:val="00BE5C72"/>
    <w:rsid w:val="00BE5EEE"/>
    <w:rsid w:val="00BE61E1"/>
    <w:rsid w:val="00BE62F7"/>
    <w:rsid w:val="00BE63AB"/>
    <w:rsid w:val="00BE63CF"/>
    <w:rsid w:val="00BE64F6"/>
    <w:rsid w:val="00BE6608"/>
    <w:rsid w:val="00BE6737"/>
    <w:rsid w:val="00BE68E2"/>
    <w:rsid w:val="00BE6C4F"/>
    <w:rsid w:val="00BE6D5E"/>
    <w:rsid w:val="00BE6DF0"/>
    <w:rsid w:val="00BE6E0E"/>
    <w:rsid w:val="00BE71B0"/>
    <w:rsid w:val="00BE738A"/>
    <w:rsid w:val="00BE7432"/>
    <w:rsid w:val="00BE7475"/>
    <w:rsid w:val="00BE7485"/>
    <w:rsid w:val="00BE7517"/>
    <w:rsid w:val="00BE75DB"/>
    <w:rsid w:val="00BE7720"/>
    <w:rsid w:val="00BE77DC"/>
    <w:rsid w:val="00BE7998"/>
    <w:rsid w:val="00BE7A41"/>
    <w:rsid w:val="00BE7C67"/>
    <w:rsid w:val="00BE7C9D"/>
    <w:rsid w:val="00BE7F5B"/>
    <w:rsid w:val="00BF00CD"/>
    <w:rsid w:val="00BF024F"/>
    <w:rsid w:val="00BF02FA"/>
    <w:rsid w:val="00BF03AD"/>
    <w:rsid w:val="00BF04F7"/>
    <w:rsid w:val="00BF05D5"/>
    <w:rsid w:val="00BF0692"/>
    <w:rsid w:val="00BF08EC"/>
    <w:rsid w:val="00BF0AC7"/>
    <w:rsid w:val="00BF0CA4"/>
    <w:rsid w:val="00BF0D57"/>
    <w:rsid w:val="00BF0F76"/>
    <w:rsid w:val="00BF1146"/>
    <w:rsid w:val="00BF1470"/>
    <w:rsid w:val="00BF1514"/>
    <w:rsid w:val="00BF15BD"/>
    <w:rsid w:val="00BF174B"/>
    <w:rsid w:val="00BF18DB"/>
    <w:rsid w:val="00BF1E20"/>
    <w:rsid w:val="00BF1FA3"/>
    <w:rsid w:val="00BF228C"/>
    <w:rsid w:val="00BF2623"/>
    <w:rsid w:val="00BF2682"/>
    <w:rsid w:val="00BF2689"/>
    <w:rsid w:val="00BF278A"/>
    <w:rsid w:val="00BF29F0"/>
    <w:rsid w:val="00BF2CF1"/>
    <w:rsid w:val="00BF2DB6"/>
    <w:rsid w:val="00BF2EC4"/>
    <w:rsid w:val="00BF308D"/>
    <w:rsid w:val="00BF30B5"/>
    <w:rsid w:val="00BF336B"/>
    <w:rsid w:val="00BF35D7"/>
    <w:rsid w:val="00BF3641"/>
    <w:rsid w:val="00BF3656"/>
    <w:rsid w:val="00BF36DF"/>
    <w:rsid w:val="00BF390A"/>
    <w:rsid w:val="00BF3981"/>
    <w:rsid w:val="00BF39E4"/>
    <w:rsid w:val="00BF3A4E"/>
    <w:rsid w:val="00BF3BE5"/>
    <w:rsid w:val="00BF3D93"/>
    <w:rsid w:val="00BF3DAF"/>
    <w:rsid w:val="00BF3E34"/>
    <w:rsid w:val="00BF3F22"/>
    <w:rsid w:val="00BF3FE6"/>
    <w:rsid w:val="00BF417A"/>
    <w:rsid w:val="00BF42B1"/>
    <w:rsid w:val="00BF43CD"/>
    <w:rsid w:val="00BF47FB"/>
    <w:rsid w:val="00BF4CAF"/>
    <w:rsid w:val="00BF4CCC"/>
    <w:rsid w:val="00BF4DDF"/>
    <w:rsid w:val="00BF4F03"/>
    <w:rsid w:val="00BF4F3A"/>
    <w:rsid w:val="00BF4FD0"/>
    <w:rsid w:val="00BF518E"/>
    <w:rsid w:val="00BF5236"/>
    <w:rsid w:val="00BF52D2"/>
    <w:rsid w:val="00BF53B1"/>
    <w:rsid w:val="00BF5422"/>
    <w:rsid w:val="00BF5492"/>
    <w:rsid w:val="00BF58FC"/>
    <w:rsid w:val="00BF5A93"/>
    <w:rsid w:val="00BF5AF9"/>
    <w:rsid w:val="00BF5BF1"/>
    <w:rsid w:val="00BF5C4F"/>
    <w:rsid w:val="00BF5C7A"/>
    <w:rsid w:val="00BF5F67"/>
    <w:rsid w:val="00BF5FDE"/>
    <w:rsid w:val="00BF6294"/>
    <w:rsid w:val="00BF62B1"/>
    <w:rsid w:val="00BF62EB"/>
    <w:rsid w:val="00BF6363"/>
    <w:rsid w:val="00BF636B"/>
    <w:rsid w:val="00BF644F"/>
    <w:rsid w:val="00BF654E"/>
    <w:rsid w:val="00BF682D"/>
    <w:rsid w:val="00BF688A"/>
    <w:rsid w:val="00BF689B"/>
    <w:rsid w:val="00BF69FD"/>
    <w:rsid w:val="00BF6A32"/>
    <w:rsid w:val="00BF6A64"/>
    <w:rsid w:val="00BF6BD0"/>
    <w:rsid w:val="00BF6F58"/>
    <w:rsid w:val="00BF700E"/>
    <w:rsid w:val="00BF7167"/>
    <w:rsid w:val="00BF71C0"/>
    <w:rsid w:val="00BF71E8"/>
    <w:rsid w:val="00BF721D"/>
    <w:rsid w:val="00BF727F"/>
    <w:rsid w:val="00BF72CC"/>
    <w:rsid w:val="00BF730F"/>
    <w:rsid w:val="00BF767B"/>
    <w:rsid w:val="00BF76A8"/>
    <w:rsid w:val="00BF78D8"/>
    <w:rsid w:val="00BF7F98"/>
    <w:rsid w:val="00C000AD"/>
    <w:rsid w:val="00C00149"/>
    <w:rsid w:val="00C00298"/>
    <w:rsid w:val="00C00328"/>
    <w:rsid w:val="00C0044A"/>
    <w:rsid w:val="00C00672"/>
    <w:rsid w:val="00C00675"/>
    <w:rsid w:val="00C00827"/>
    <w:rsid w:val="00C009EF"/>
    <w:rsid w:val="00C00A13"/>
    <w:rsid w:val="00C00A42"/>
    <w:rsid w:val="00C00B3C"/>
    <w:rsid w:val="00C00BEC"/>
    <w:rsid w:val="00C00D1A"/>
    <w:rsid w:val="00C00E05"/>
    <w:rsid w:val="00C00E4D"/>
    <w:rsid w:val="00C01120"/>
    <w:rsid w:val="00C0139E"/>
    <w:rsid w:val="00C01594"/>
    <w:rsid w:val="00C016FF"/>
    <w:rsid w:val="00C01836"/>
    <w:rsid w:val="00C0189B"/>
    <w:rsid w:val="00C01CF2"/>
    <w:rsid w:val="00C01E53"/>
    <w:rsid w:val="00C01ED7"/>
    <w:rsid w:val="00C01FF0"/>
    <w:rsid w:val="00C023D2"/>
    <w:rsid w:val="00C023EC"/>
    <w:rsid w:val="00C025DE"/>
    <w:rsid w:val="00C02AF0"/>
    <w:rsid w:val="00C02E13"/>
    <w:rsid w:val="00C02F13"/>
    <w:rsid w:val="00C03053"/>
    <w:rsid w:val="00C034A5"/>
    <w:rsid w:val="00C03779"/>
    <w:rsid w:val="00C0380C"/>
    <w:rsid w:val="00C0380F"/>
    <w:rsid w:val="00C03963"/>
    <w:rsid w:val="00C03B2D"/>
    <w:rsid w:val="00C03B2F"/>
    <w:rsid w:val="00C03EDE"/>
    <w:rsid w:val="00C04207"/>
    <w:rsid w:val="00C042BD"/>
    <w:rsid w:val="00C0443F"/>
    <w:rsid w:val="00C044B1"/>
    <w:rsid w:val="00C0473A"/>
    <w:rsid w:val="00C04773"/>
    <w:rsid w:val="00C047CC"/>
    <w:rsid w:val="00C0482F"/>
    <w:rsid w:val="00C048EF"/>
    <w:rsid w:val="00C04928"/>
    <w:rsid w:val="00C04A0F"/>
    <w:rsid w:val="00C04C15"/>
    <w:rsid w:val="00C04ECB"/>
    <w:rsid w:val="00C04EEB"/>
    <w:rsid w:val="00C04F33"/>
    <w:rsid w:val="00C050B1"/>
    <w:rsid w:val="00C056E4"/>
    <w:rsid w:val="00C05BB2"/>
    <w:rsid w:val="00C05BDA"/>
    <w:rsid w:val="00C05E17"/>
    <w:rsid w:val="00C05F76"/>
    <w:rsid w:val="00C05F87"/>
    <w:rsid w:val="00C06099"/>
    <w:rsid w:val="00C06126"/>
    <w:rsid w:val="00C06127"/>
    <w:rsid w:val="00C0653A"/>
    <w:rsid w:val="00C0670B"/>
    <w:rsid w:val="00C0676C"/>
    <w:rsid w:val="00C069A9"/>
    <w:rsid w:val="00C06B52"/>
    <w:rsid w:val="00C06E07"/>
    <w:rsid w:val="00C06F50"/>
    <w:rsid w:val="00C06F57"/>
    <w:rsid w:val="00C06FAE"/>
    <w:rsid w:val="00C06FCA"/>
    <w:rsid w:val="00C07290"/>
    <w:rsid w:val="00C07306"/>
    <w:rsid w:val="00C07342"/>
    <w:rsid w:val="00C075A4"/>
    <w:rsid w:val="00C0760D"/>
    <w:rsid w:val="00C07935"/>
    <w:rsid w:val="00C07E2C"/>
    <w:rsid w:val="00C07EE2"/>
    <w:rsid w:val="00C0B786"/>
    <w:rsid w:val="00C10208"/>
    <w:rsid w:val="00C10599"/>
    <w:rsid w:val="00C10836"/>
    <w:rsid w:val="00C10918"/>
    <w:rsid w:val="00C109A9"/>
    <w:rsid w:val="00C10B16"/>
    <w:rsid w:val="00C10E12"/>
    <w:rsid w:val="00C11031"/>
    <w:rsid w:val="00C110B8"/>
    <w:rsid w:val="00C11107"/>
    <w:rsid w:val="00C1127A"/>
    <w:rsid w:val="00C116AC"/>
    <w:rsid w:val="00C1186B"/>
    <w:rsid w:val="00C118CA"/>
    <w:rsid w:val="00C11A03"/>
    <w:rsid w:val="00C11A88"/>
    <w:rsid w:val="00C11BB9"/>
    <w:rsid w:val="00C11C11"/>
    <w:rsid w:val="00C11EA5"/>
    <w:rsid w:val="00C11F1D"/>
    <w:rsid w:val="00C11F5C"/>
    <w:rsid w:val="00C12016"/>
    <w:rsid w:val="00C12060"/>
    <w:rsid w:val="00C1207B"/>
    <w:rsid w:val="00C12B02"/>
    <w:rsid w:val="00C12EBA"/>
    <w:rsid w:val="00C12FAB"/>
    <w:rsid w:val="00C13369"/>
    <w:rsid w:val="00C134B5"/>
    <w:rsid w:val="00C135CD"/>
    <w:rsid w:val="00C13608"/>
    <w:rsid w:val="00C1366B"/>
    <w:rsid w:val="00C137E6"/>
    <w:rsid w:val="00C13955"/>
    <w:rsid w:val="00C13C8A"/>
    <w:rsid w:val="00C13E46"/>
    <w:rsid w:val="00C13E5B"/>
    <w:rsid w:val="00C13E69"/>
    <w:rsid w:val="00C13F03"/>
    <w:rsid w:val="00C14082"/>
    <w:rsid w:val="00C141FE"/>
    <w:rsid w:val="00C1429C"/>
    <w:rsid w:val="00C1436D"/>
    <w:rsid w:val="00C143DB"/>
    <w:rsid w:val="00C147F4"/>
    <w:rsid w:val="00C14938"/>
    <w:rsid w:val="00C14D05"/>
    <w:rsid w:val="00C14EAA"/>
    <w:rsid w:val="00C14EC2"/>
    <w:rsid w:val="00C14F67"/>
    <w:rsid w:val="00C15009"/>
    <w:rsid w:val="00C150A2"/>
    <w:rsid w:val="00C1533D"/>
    <w:rsid w:val="00C154D2"/>
    <w:rsid w:val="00C156E6"/>
    <w:rsid w:val="00C157D4"/>
    <w:rsid w:val="00C1597B"/>
    <w:rsid w:val="00C159A7"/>
    <w:rsid w:val="00C1609B"/>
    <w:rsid w:val="00C16221"/>
    <w:rsid w:val="00C163EA"/>
    <w:rsid w:val="00C16593"/>
    <w:rsid w:val="00C1659E"/>
    <w:rsid w:val="00C165EA"/>
    <w:rsid w:val="00C16625"/>
    <w:rsid w:val="00C169AB"/>
    <w:rsid w:val="00C16A1F"/>
    <w:rsid w:val="00C16AB8"/>
    <w:rsid w:val="00C16BE0"/>
    <w:rsid w:val="00C16CAE"/>
    <w:rsid w:val="00C16D87"/>
    <w:rsid w:val="00C16E1F"/>
    <w:rsid w:val="00C16EDF"/>
    <w:rsid w:val="00C17016"/>
    <w:rsid w:val="00C17106"/>
    <w:rsid w:val="00C171D3"/>
    <w:rsid w:val="00C17230"/>
    <w:rsid w:val="00C173CC"/>
    <w:rsid w:val="00C17409"/>
    <w:rsid w:val="00C17738"/>
    <w:rsid w:val="00C1775F"/>
    <w:rsid w:val="00C17917"/>
    <w:rsid w:val="00C17C45"/>
    <w:rsid w:val="00C17E36"/>
    <w:rsid w:val="00C17E9E"/>
    <w:rsid w:val="00C17EC2"/>
    <w:rsid w:val="00C18F5C"/>
    <w:rsid w:val="00C20445"/>
    <w:rsid w:val="00C204F0"/>
    <w:rsid w:val="00C205C0"/>
    <w:rsid w:val="00C206B6"/>
    <w:rsid w:val="00C20AEB"/>
    <w:rsid w:val="00C20DB4"/>
    <w:rsid w:val="00C20DD7"/>
    <w:rsid w:val="00C2100E"/>
    <w:rsid w:val="00C2107E"/>
    <w:rsid w:val="00C2110E"/>
    <w:rsid w:val="00C213A4"/>
    <w:rsid w:val="00C21535"/>
    <w:rsid w:val="00C21626"/>
    <w:rsid w:val="00C21746"/>
    <w:rsid w:val="00C2175B"/>
    <w:rsid w:val="00C2188D"/>
    <w:rsid w:val="00C2192C"/>
    <w:rsid w:val="00C2198D"/>
    <w:rsid w:val="00C219C3"/>
    <w:rsid w:val="00C21BA0"/>
    <w:rsid w:val="00C21C0F"/>
    <w:rsid w:val="00C21F55"/>
    <w:rsid w:val="00C220B4"/>
    <w:rsid w:val="00C2233E"/>
    <w:rsid w:val="00C2245B"/>
    <w:rsid w:val="00C225E3"/>
    <w:rsid w:val="00C228FB"/>
    <w:rsid w:val="00C22995"/>
    <w:rsid w:val="00C229E6"/>
    <w:rsid w:val="00C22BEF"/>
    <w:rsid w:val="00C22D3D"/>
    <w:rsid w:val="00C22FAE"/>
    <w:rsid w:val="00C23042"/>
    <w:rsid w:val="00C23080"/>
    <w:rsid w:val="00C2355A"/>
    <w:rsid w:val="00C235C4"/>
    <w:rsid w:val="00C23714"/>
    <w:rsid w:val="00C237C7"/>
    <w:rsid w:val="00C23873"/>
    <w:rsid w:val="00C23C15"/>
    <w:rsid w:val="00C23CA0"/>
    <w:rsid w:val="00C23F09"/>
    <w:rsid w:val="00C23F84"/>
    <w:rsid w:val="00C23F9C"/>
    <w:rsid w:val="00C2402B"/>
    <w:rsid w:val="00C240FD"/>
    <w:rsid w:val="00C24101"/>
    <w:rsid w:val="00C244DE"/>
    <w:rsid w:val="00C244EF"/>
    <w:rsid w:val="00C2459C"/>
    <w:rsid w:val="00C246AC"/>
    <w:rsid w:val="00C249D5"/>
    <w:rsid w:val="00C24A40"/>
    <w:rsid w:val="00C24D0B"/>
    <w:rsid w:val="00C250EE"/>
    <w:rsid w:val="00C2529D"/>
    <w:rsid w:val="00C2544A"/>
    <w:rsid w:val="00C25ADD"/>
    <w:rsid w:val="00C25AFA"/>
    <w:rsid w:val="00C25D28"/>
    <w:rsid w:val="00C25FE7"/>
    <w:rsid w:val="00C26005"/>
    <w:rsid w:val="00C2607C"/>
    <w:rsid w:val="00C26177"/>
    <w:rsid w:val="00C26441"/>
    <w:rsid w:val="00C264E4"/>
    <w:rsid w:val="00C2659E"/>
    <w:rsid w:val="00C26B94"/>
    <w:rsid w:val="00C27559"/>
    <w:rsid w:val="00C2768C"/>
    <w:rsid w:val="00C2770D"/>
    <w:rsid w:val="00C27765"/>
    <w:rsid w:val="00C277D7"/>
    <w:rsid w:val="00C27B3C"/>
    <w:rsid w:val="00C27CBE"/>
    <w:rsid w:val="00C27D66"/>
    <w:rsid w:val="00C27E85"/>
    <w:rsid w:val="00C300E6"/>
    <w:rsid w:val="00C30294"/>
    <w:rsid w:val="00C302B9"/>
    <w:rsid w:val="00C3078C"/>
    <w:rsid w:val="00C3094B"/>
    <w:rsid w:val="00C30BAE"/>
    <w:rsid w:val="00C310E6"/>
    <w:rsid w:val="00C312A2"/>
    <w:rsid w:val="00C315BB"/>
    <w:rsid w:val="00C31654"/>
    <w:rsid w:val="00C31700"/>
    <w:rsid w:val="00C317B7"/>
    <w:rsid w:val="00C3198A"/>
    <w:rsid w:val="00C31AC4"/>
    <w:rsid w:val="00C31D78"/>
    <w:rsid w:val="00C3217C"/>
    <w:rsid w:val="00C32400"/>
    <w:rsid w:val="00C32401"/>
    <w:rsid w:val="00C3262D"/>
    <w:rsid w:val="00C326B4"/>
    <w:rsid w:val="00C328CF"/>
    <w:rsid w:val="00C329B1"/>
    <w:rsid w:val="00C32A6F"/>
    <w:rsid w:val="00C32ADC"/>
    <w:rsid w:val="00C32E48"/>
    <w:rsid w:val="00C32E96"/>
    <w:rsid w:val="00C32ECA"/>
    <w:rsid w:val="00C33598"/>
    <w:rsid w:val="00C33610"/>
    <w:rsid w:val="00C336DF"/>
    <w:rsid w:val="00C33703"/>
    <w:rsid w:val="00C33704"/>
    <w:rsid w:val="00C33C7D"/>
    <w:rsid w:val="00C33F12"/>
    <w:rsid w:val="00C3444E"/>
    <w:rsid w:val="00C3449C"/>
    <w:rsid w:val="00C34502"/>
    <w:rsid w:val="00C34876"/>
    <w:rsid w:val="00C34A72"/>
    <w:rsid w:val="00C34B8A"/>
    <w:rsid w:val="00C34DEA"/>
    <w:rsid w:val="00C35067"/>
    <w:rsid w:val="00C35254"/>
    <w:rsid w:val="00C35313"/>
    <w:rsid w:val="00C354DF"/>
    <w:rsid w:val="00C3570A"/>
    <w:rsid w:val="00C359F7"/>
    <w:rsid w:val="00C35A39"/>
    <w:rsid w:val="00C35AA8"/>
    <w:rsid w:val="00C35E94"/>
    <w:rsid w:val="00C36174"/>
    <w:rsid w:val="00C3619A"/>
    <w:rsid w:val="00C36582"/>
    <w:rsid w:val="00C365F4"/>
    <w:rsid w:val="00C36699"/>
    <w:rsid w:val="00C367B6"/>
    <w:rsid w:val="00C3684D"/>
    <w:rsid w:val="00C36890"/>
    <w:rsid w:val="00C369E9"/>
    <w:rsid w:val="00C36A64"/>
    <w:rsid w:val="00C36F63"/>
    <w:rsid w:val="00C375ED"/>
    <w:rsid w:val="00C37665"/>
    <w:rsid w:val="00C37933"/>
    <w:rsid w:val="00C37962"/>
    <w:rsid w:val="00C37DBC"/>
    <w:rsid w:val="00C37E2D"/>
    <w:rsid w:val="00C37FC0"/>
    <w:rsid w:val="00C4072B"/>
    <w:rsid w:val="00C407A6"/>
    <w:rsid w:val="00C40910"/>
    <w:rsid w:val="00C40960"/>
    <w:rsid w:val="00C40A58"/>
    <w:rsid w:val="00C40BB8"/>
    <w:rsid w:val="00C40D23"/>
    <w:rsid w:val="00C40E83"/>
    <w:rsid w:val="00C40E9E"/>
    <w:rsid w:val="00C4118B"/>
    <w:rsid w:val="00C41197"/>
    <w:rsid w:val="00C411C8"/>
    <w:rsid w:val="00C41512"/>
    <w:rsid w:val="00C415B5"/>
    <w:rsid w:val="00C416A0"/>
    <w:rsid w:val="00C41A7B"/>
    <w:rsid w:val="00C41ED6"/>
    <w:rsid w:val="00C41F16"/>
    <w:rsid w:val="00C42061"/>
    <w:rsid w:val="00C4238F"/>
    <w:rsid w:val="00C4251B"/>
    <w:rsid w:val="00C4260D"/>
    <w:rsid w:val="00C429FD"/>
    <w:rsid w:val="00C42A9E"/>
    <w:rsid w:val="00C42D0E"/>
    <w:rsid w:val="00C42D51"/>
    <w:rsid w:val="00C42DD2"/>
    <w:rsid w:val="00C42E47"/>
    <w:rsid w:val="00C42F72"/>
    <w:rsid w:val="00C4303F"/>
    <w:rsid w:val="00C43246"/>
    <w:rsid w:val="00C43712"/>
    <w:rsid w:val="00C438E5"/>
    <w:rsid w:val="00C43CEA"/>
    <w:rsid w:val="00C43D5B"/>
    <w:rsid w:val="00C43EEC"/>
    <w:rsid w:val="00C44137"/>
    <w:rsid w:val="00C4426C"/>
    <w:rsid w:val="00C442B5"/>
    <w:rsid w:val="00C442DF"/>
    <w:rsid w:val="00C44377"/>
    <w:rsid w:val="00C4449C"/>
    <w:rsid w:val="00C4462E"/>
    <w:rsid w:val="00C446D2"/>
    <w:rsid w:val="00C446E8"/>
    <w:rsid w:val="00C447A9"/>
    <w:rsid w:val="00C447B9"/>
    <w:rsid w:val="00C44938"/>
    <w:rsid w:val="00C44C68"/>
    <w:rsid w:val="00C44CB2"/>
    <w:rsid w:val="00C44E56"/>
    <w:rsid w:val="00C44E78"/>
    <w:rsid w:val="00C44E7A"/>
    <w:rsid w:val="00C451D5"/>
    <w:rsid w:val="00C45283"/>
    <w:rsid w:val="00C45335"/>
    <w:rsid w:val="00C4533D"/>
    <w:rsid w:val="00C45381"/>
    <w:rsid w:val="00C45529"/>
    <w:rsid w:val="00C4555A"/>
    <w:rsid w:val="00C458DC"/>
    <w:rsid w:val="00C45B69"/>
    <w:rsid w:val="00C45DF0"/>
    <w:rsid w:val="00C45EB8"/>
    <w:rsid w:val="00C45FDB"/>
    <w:rsid w:val="00C45FE6"/>
    <w:rsid w:val="00C460E4"/>
    <w:rsid w:val="00C46166"/>
    <w:rsid w:val="00C46179"/>
    <w:rsid w:val="00C4627B"/>
    <w:rsid w:val="00C462A1"/>
    <w:rsid w:val="00C462B4"/>
    <w:rsid w:val="00C462E9"/>
    <w:rsid w:val="00C465FE"/>
    <w:rsid w:val="00C466B5"/>
    <w:rsid w:val="00C468BE"/>
    <w:rsid w:val="00C46A0D"/>
    <w:rsid w:val="00C46ADE"/>
    <w:rsid w:val="00C46E40"/>
    <w:rsid w:val="00C46E60"/>
    <w:rsid w:val="00C46F74"/>
    <w:rsid w:val="00C47017"/>
    <w:rsid w:val="00C4705B"/>
    <w:rsid w:val="00C47190"/>
    <w:rsid w:val="00C47259"/>
    <w:rsid w:val="00C47406"/>
    <w:rsid w:val="00C47418"/>
    <w:rsid w:val="00C4748E"/>
    <w:rsid w:val="00C474D0"/>
    <w:rsid w:val="00C47796"/>
    <w:rsid w:val="00C478DE"/>
    <w:rsid w:val="00C47CD5"/>
    <w:rsid w:val="00C47D95"/>
    <w:rsid w:val="00C47DDC"/>
    <w:rsid w:val="00C47E9C"/>
    <w:rsid w:val="00C5003E"/>
    <w:rsid w:val="00C50143"/>
    <w:rsid w:val="00C50192"/>
    <w:rsid w:val="00C501CA"/>
    <w:rsid w:val="00C5033E"/>
    <w:rsid w:val="00C50350"/>
    <w:rsid w:val="00C50402"/>
    <w:rsid w:val="00C50449"/>
    <w:rsid w:val="00C50635"/>
    <w:rsid w:val="00C506BB"/>
    <w:rsid w:val="00C50700"/>
    <w:rsid w:val="00C5077B"/>
    <w:rsid w:val="00C5084F"/>
    <w:rsid w:val="00C508C9"/>
    <w:rsid w:val="00C50E95"/>
    <w:rsid w:val="00C50EE9"/>
    <w:rsid w:val="00C50F7E"/>
    <w:rsid w:val="00C510FF"/>
    <w:rsid w:val="00C513CA"/>
    <w:rsid w:val="00C51438"/>
    <w:rsid w:val="00C51481"/>
    <w:rsid w:val="00C51542"/>
    <w:rsid w:val="00C5172A"/>
    <w:rsid w:val="00C51782"/>
    <w:rsid w:val="00C517E6"/>
    <w:rsid w:val="00C5183B"/>
    <w:rsid w:val="00C51943"/>
    <w:rsid w:val="00C51B6B"/>
    <w:rsid w:val="00C51FAD"/>
    <w:rsid w:val="00C5209F"/>
    <w:rsid w:val="00C5217D"/>
    <w:rsid w:val="00C5237B"/>
    <w:rsid w:val="00C523BF"/>
    <w:rsid w:val="00C523E1"/>
    <w:rsid w:val="00C52959"/>
    <w:rsid w:val="00C52B7D"/>
    <w:rsid w:val="00C52BD7"/>
    <w:rsid w:val="00C53068"/>
    <w:rsid w:val="00C53137"/>
    <w:rsid w:val="00C531EA"/>
    <w:rsid w:val="00C5327E"/>
    <w:rsid w:val="00C532FF"/>
    <w:rsid w:val="00C5337E"/>
    <w:rsid w:val="00C533AD"/>
    <w:rsid w:val="00C535E1"/>
    <w:rsid w:val="00C5361B"/>
    <w:rsid w:val="00C53632"/>
    <w:rsid w:val="00C536B9"/>
    <w:rsid w:val="00C538F6"/>
    <w:rsid w:val="00C53932"/>
    <w:rsid w:val="00C53BB7"/>
    <w:rsid w:val="00C53C4F"/>
    <w:rsid w:val="00C53CE3"/>
    <w:rsid w:val="00C53E0A"/>
    <w:rsid w:val="00C53E7C"/>
    <w:rsid w:val="00C540B6"/>
    <w:rsid w:val="00C54197"/>
    <w:rsid w:val="00C5423E"/>
    <w:rsid w:val="00C54267"/>
    <w:rsid w:val="00C544BF"/>
    <w:rsid w:val="00C54516"/>
    <w:rsid w:val="00C5470B"/>
    <w:rsid w:val="00C5488A"/>
    <w:rsid w:val="00C54954"/>
    <w:rsid w:val="00C54975"/>
    <w:rsid w:val="00C549E2"/>
    <w:rsid w:val="00C54B3D"/>
    <w:rsid w:val="00C54C85"/>
    <w:rsid w:val="00C54D25"/>
    <w:rsid w:val="00C54D71"/>
    <w:rsid w:val="00C55807"/>
    <w:rsid w:val="00C5599D"/>
    <w:rsid w:val="00C559E2"/>
    <w:rsid w:val="00C55D2F"/>
    <w:rsid w:val="00C55D69"/>
    <w:rsid w:val="00C5603D"/>
    <w:rsid w:val="00C5607D"/>
    <w:rsid w:val="00C56227"/>
    <w:rsid w:val="00C56351"/>
    <w:rsid w:val="00C563CE"/>
    <w:rsid w:val="00C563E4"/>
    <w:rsid w:val="00C56517"/>
    <w:rsid w:val="00C56634"/>
    <w:rsid w:val="00C568B4"/>
    <w:rsid w:val="00C569EE"/>
    <w:rsid w:val="00C56BFF"/>
    <w:rsid w:val="00C56CB2"/>
    <w:rsid w:val="00C56CED"/>
    <w:rsid w:val="00C56D0A"/>
    <w:rsid w:val="00C56F99"/>
    <w:rsid w:val="00C57030"/>
    <w:rsid w:val="00C57283"/>
    <w:rsid w:val="00C572ED"/>
    <w:rsid w:val="00C57435"/>
    <w:rsid w:val="00C57758"/>
    <w:rsid w:val="00C5781A"/>
    <w:rsid w:val="00C5793C"/>
    <w:rsid w:val="00C5793F"/>
    <w:rsid w:val="00C57B22"/>
    <w:rsid w:val="00C57B50"/>
    <w:rsid w:val="00C57D01"/>
    <w:rsid w:val="00C57F8D"/>
    <w:rsid w:val="00C60060"/>
    <w:rsid w:val="00C600BE"/>
    <w:rsid w:val="00C60263"/>
    <w:rsid w:val="00C6027F"/>
    <w:rsid w:val="00C60375"/>
    <w:rsid w:val="00C6050C"/>
    <w:rsid w:val="00C60623"/>
    <w:rsid w:val="00C6075C"/>
    <w:rsid w:val="00C607BE"/>
    <w:rsid w:val="00C607C7"/>
    <w:rsid w:val="00C60B48"/>
    <w:rsid w:val="00C60F5C"/>
    <w:rsid w:val="00C60FE5"/>
    <w:rsid w:val="00C61255"/>
    <w:rsid w:val="00C613A2"/>
    <w:rsid w:val="00C61441"/>
    <w:rsid w:val="00C61792"/>
    <w:rsid w:val="00C61793"/>
    <w:rsid w:val="00C619E7"/>
    <w:rsid w:val="00C61D72"/>
    <w:rsid w:val="00C61EEB"/>
    <w:rsid w:val="00C61F8B"/>
    <w:rsid w:val="00C624D4"/>
    <w:rsid w:val="00C62757"/>
    <w:rsid w:val="00C62849"/>
    <w:rsid w:val="00C628FB"/>
    <w:rsid w:val="00C62B31"/>
    <w:rsid w:val="00C62D13"/>
    <w:rsid w:val="00C62DB9"/>
    <w:rsid w:val="00C62EAC"/>
    <w:rsid w:val="00C62F0A"/>
    <w:rsid w:val="00C63112"/>
    <w:rsid w:val="00C6330A"/>
    <w:rsid w:val="00C6338E"/>
    <w:rsid w:val="00C636C7"/>
    <w:rsid w:val="00C63758"/>
    <w:rsid w:val="00C638FB"/>
    <w:rsid w:val="00C6398C"/>
    <w:rsid w:val="00C63A6A"/>
    <w:rsid w:val="00C63C28"/>
    <w:rsid w:val="00C63CFD"/>
    <w:rsid w:val="00C63D13"/>
    <w:rsid w:val="00C63DED"/>
    <w:rsid w:val="00C63E49"/>
    <w:rsid w:val="00C63E99"/>
    <w:rsid w:val="00C64068"/>
    <w:rsid w:val="00C642BC"/>
    <w:rsid w:val="00C64329"/>
    <w:rsid w:val="00C64375"/>
    <w:rsid w:val="00C643A2"/>
    <w:rsid w:val="00C646AA"/>
    <w:rsid w:val="00C64829"/>
    <w:rsid w:val="00C64845"/>
    <w:rsid w:val="00C64854"/>
    <w:rsid w:val="00C64950"/>
    <w:rsid w:val="00C64A0A"/>
    <w:rsid w:val="00C64B1E"/>
    <w:rsid w:val="00C64B23"/>
    <w:rsid w:val="00C64B47"/>
    <w:rsid w:val="00C64F13"/>
    <w:rsid w:val="00C64FE8"/>
    <w:rsid w:val="00C650A0"/>
    <w:rsid w:val="00C650C8"/>
    <w:rsid w:val="00C65363"/>
    <w:rsid w:val="00C6537D"/>
    <w:rsid w:val="00C653B0"/>
    <w:rsid w:val="00C654DB"/>
    <w:rsid w:val="00C65544"/>
    <w:rsid w:val="00C65638"/>
    <w:rsid w:val="00C656F8"/>
    <w:rsid w:val="00C65771"/>
    <w:rsid w:val="00C65A26"/>
    <w:rsid w:val="00C65BF3"/>
    <w:rsid w:val="00C65C42"/>
    <w:rsid w:val="00C65EB2"/>
    <w:rsid w:val="00C65F02"/>
    <w:rsid w:val="00C6607E"/>
    <w:rsid w:val="00C663D0"/>
    <w:rsid w:val="00C66462"/>
    <w:rsid w:val="00C665F9"/>
    <w:rsid w:val="00C66BA3"/>
    <w:rsid w:val="00C66CCA"/>
    <w:rsid w:val="00C66D50"/>
    <w:rsid w:val="00C66E09"/>
    <w:rsid w:val="00C66E80"/>
    <w:rsid w:val="00C66ED7"/>
    <w:rsid w:val="00C67049"/>
    <w:rsid w:val="00C67055"/>
    <w:rsid w:val="00C67067"/>
    <w:rsid w:val="00C671B4"/>
    <w:rsid w:val="00C6722D"/>
    <w:rsid w:val="00C674A1"/>
    <w:rsid w:val="00C67522"/>
    <w:rsid w:val="00C6758B"/>
    <w:rsid w:val="00C67653"/>
    <w:rsid w:val="00C67980"/>
    <w:rsid w:val="00C67A9B"/>
    <w:rsid w:val="00C67B8E"/>
    <w:rsid w:val="00C67C4B"/>
    <w:rsid w:val="00C67F81"/>
    <w:rsid w:val="00C70054"/>
    <w:rsid w:val="00C70088"/>
    <w:rsid w:val="00C700C2"/>
    <w:rsid w:val="00C70644"/>
    <w:rsid w:val="00C70755"/>
    <w:rsid w:val="00C707DB"/>
    <w:rsid w:val="00C709E3"/>
    <w:rsid w:val="00C70A59"/>
    <w:rsid w:val="00C70C20"/>
    <w:rsid w:val="00C70C37"/>
    <w:rsid w:val="00C710F1"/>
    <w:rsid w:val="00C71508"/>
    <w:rsid w:val="00C71754"/>
    <w:rsid w:val="00C717F8"/>
    <w:rsid w:val="00C718D3"/>
    <w:rsid w:val="00C71B03"/>
    <w:rsid w:val="00C71B78"/>
    <w:rsid w:val="00C71C07"/>
    <w:rsid w:val="00C71E34"/>
    <w:rsid w:val="00C71ED7"/>
    <w:rsid w:val="00C72044"/>
    <w:rsid w:val="00C725B1"/>
    <w:rsid w:val="00C726FC"/>
    <w:rsid w:val="00C7277F"/>
    <w:rsid w:val="00C72CAA"/>
    <w:rsid w:val="00C72E53"/>
    <w:rsid w:val="00C73001"/>
    <w:rsid w:val="00C73022"/>
    <w:rsid w:val="00C730A5"/>
    <w:rsid w:val="00C73165"/>
    <w:rsid w:val="00C731A6"/>
    <w:rsid w:val="00C731E2"/>
    <w:rsid w:val="00C73323"/>
    <w:rsid w:val="00C737A2"/>
    <w:rsid w:val="00C737F8"/>
    <w:rsid w:val="00C738DB"/>
    <w:rsid w:val="00C73934"/>
    <w:rsid w:val="00C73C94"/>
    <w:rsid w:val="00C73DB6"/>
    <w:rsid w:val="00C73E7D"/>
    <w:rsid w:val="00C742C9"/>
    <w:rsid w:val="00C74393"/>
    <w:rsid w:val="00C74658"/>
    <w:rsid w:val="00C746A6"/>
    <w:rsid w:val="00C747E9"/>
    <w:rsid w:val="00C74843"/>
    <w:rsid w:val="00C74938"/>
    <w:rsid w:val="00C74A26"/>
    <w:rsid w:val="00C74BCF"/>
    <w:rsid w:val="00C74C2E"/>
    <w:rsid w:val="00C74C8F"/>
    <w:rsid w:val="00C74CA5"/>
    <w:rsid w:val="00C7507A"/>
    <w:rsid w:val="00C7518F"/>
    <w:rsid w:val="00C751E1"/>
    <w:rsid w:val="00C7524B"/>
    <w:rsid w:val="00C754C4"/>
    <w:rsid w:val="00C75676"/>
    <w:rsid w:val="00C75A21"/>
    <w:rsid w:val="00C75A2B"/>
    <w:rsid w:val="00C75AED"/>
    <w:rsid w:val="00C75B77"/>
    <w:rsid w:val="00C75B90"/>
    <w:rsid w:val="00C75CF7"/>
    <w:rsid w:val="00C75E2C"/>
    <w:rsid w:val="00C763E6"/>
    <w:rsid w:val="00C76442"/>
    <w:rsid w:val="00C765D5"/>
    <w:rsid w:val="00C766CB"/>
    <w:rsid w:val="00C76767"/>
    <w:rsid w:val="00C76AF4"/>
    <w:rsid w:val="00C76B73"/>
    <w:rsid w:val="00C76BFF"/>
    <w:rsid w:val="00C76C3B"/>
    <w:rsid w:val="00C771B2"/>
    <w:rsid w:val="00C77252"/>
    <w:rsid w:val="00C772F2"/>
    <w:rsid w:val="00C77473"/>
    <w:rsid w:val="00C778EC"/>
    <w:rsid w:val="00C77921"/>
    <w:rsid w:val="00C77987"/>
    <w:rsid w:val="00C77AA9"/>
    <w:rsid w:val="00C77ADF"/>
    <w:rsid w:val="00C77B86"/>
    <w:rsid w:val="00C77BEB"/>
    <w:rsid w:val="00C77C55"/>
    <w:rsid w:val="00C77D11"/>
    <w:rsid w:val="00C77EF2"/>
    <w:rsid w:val="00C80323"/>
    <w:rsid w:val="00C803BE"/>
    <w:rsid w:val="00C803E7"/>
    <w:rsid w:val="00C805CB"/>
    <w:rsid w:val="00C80830"/>
    <w:rsid w:val="00C8097B"/>
    <w:rsid w:val="00C80A8D"/>
    <w:rsid w:val="00C80F0F"/>
    <w:rsid w:val="00C80F4A"/>
    <w:rsid w:val="00C80FA4"/>
    <w:rsid w:val="00C8104C"/>
    <w:rsid w:val="00C810BD"/>
    <w:rsid w:val="00C811B4"/>
    <w:rsid w:val="00C811D4"/>
    <w:rsid w:val="00C812DC"/>
    <w:rsid w:val="00C812F5"/>
    <w:rsid w:val="00C812FA"/>
    <w:rsid w:val="00C8147C"/>
    <w:rsid w:val="00C81493"/>
    <w:rsid w:val="00C81579"/>
    <w:rsid w:val="00C815BD"/>
    <w:rsid w:val="00C81622"/>
    <w:rsid w:val="00C81803"/>
    <w:rsid w:val="00C8184E"/>
    <w:rsid w:val="00C8197F"/>
    <w:rsid w:val="00C81A86"/>
    <w:rsid w:val="00C81B10"/>
    <w:rsid w:val="00C81B7B"/>
    <w:rsid w:val="00C81C64"/>
    <w:rsid w:val="00C81D9E"/>
    <w:rsid w:val="00C81E0E"/>
    <w:rsid w:val="00C82173"/>
    <w:rsid w:val="00C822A2"/>
    <w:rsid w:val="00C824D1"/>
    <w:rsid w:val="00C82554"/>
    <w:rsid w:val="00C8267F"/>
    <w:rsid w:val="00C8288A"/>
    <w:rsid w:val="00C828D8"/>
    <w:rsid w:val="00C82E61"/>
    <w:rsid w:val="00C8316E"/>
    <w:rsid w:val="00C8319B"/>
    <w:rsid w:val="00C831E9"/>
    <w:rsid w:val="00C83443"/>
    <w:rsid w:val="00C83902"/>
    <w:rsid w:val="00C83C39"/>
    <w:rsid w:val="00C83D48"/>
    <w:rsid w:val="00C83DAF"/>
    <w:rsid w:val="00C83F38"/>
    <w:rsid w:val="00C84222"/>
    <w:rsid w:val="00C842F7"/>
    <w:rsid w:val="00C843D0"/>
    <w:rsid w:val="00C843E1"/>
    <w:rsid w:val="00C845E0"/>
    <w:rsid w:val="00C845E1"/>
    <w:rsid w:val="00C84648"/>
    <w:rsid w:val="00C84677"/>
    <w:rsid w:val="00C84808"/>
    <w:rsid w:val="00C848BB"/>
    <w:rsid w:val="00C84A7C"/>
    <w:rsid w:val="00C84C01"/>
    <w:rsid w:val="00C84C57"/>
    <w:rsid w:val="00C84CB0"/>
    <w:rsid w:val="00C84DDE"/>
    <w:rsid w:val="00C84E0F"/>
    <w:rsid w:val="00C84E57"/>
    <w:rsid w:val="00C8513E"/>
    <w:rsid w:val="00C8530A"/>
    <w:rsid w:val="00C85445"/>
    <w:rsid w:val="00C85544"/>
    <w:rsid w:val="00C85685"/>
    <w:rsid w:val="00C85AA5"/>
    <w:rsid w:val="00C85ADB"/>
    <w:rsid w:val="00C85B85"/>
    <w:rsid w:val="00C85BDE"/>
    <w:rsid w:val="00C85CB1"/>
    <w:rsid w:val="00C85DFE"/>
    <w:rsid w:val="00C85E73"/>
    <w:rsid w:val="00C85FEA"/>
    <w:rsid w:val="00C860EA"/>
    <w:rsid w:val="00C861F9"/>
    <w:rsid w:val="00C863FA"/>
    <w:rsid w:val="00C86472"/>
    <w:rsid w:val="00C8659E"/>
    <w:rsid w:val="00C8676B"/>
    <w:rsid w:val="00C86796"/>
    <w:rsid w:val="00C869B4"/>
    <w:rsid w:val="00C86B26"/>
    <w:rsid w:val="00C86BE2"/>
    <w:rsid w:val="00C86C6B"/>
    <w:rsid w:val="00C86D16"/>
    <w:rsid w:val="00C86D34"/>
    <w:rsid w:val="00C86F71"/>
    <w:rsid w:val="00C875E7"/>
    <w:rsid w:val="00C876C0"/>
    <w:rsid w:val="00C87BCC"/>
    <w:rsid w:val="00C87C85"/>
    <w:rsid w:val="00C87C8F"/>
    <w:rsid w:val="00C9012C"/>
    <w:rsid w:val="00C902C9"/>
    <w:rsid w:val="00C9053B"/>
    <w:rsid w:val="00C90598"/>
    <w:rsid w:val="00C90657"/>
    <w:rsid w:val="00C90658"/>
    <w:rsid w:val="00C90692"/>
    <w:rsid w:val="00C9072D"/>
    <w:rsid w:val="00C907E3"/>
    <w:rsid w:val="00C907E5"/>
    <w:rsid w:val="00C90887"/>
    <w:rsid w:val="00C9089F"/>
    <w:rsid w:val="00C9096E"/>
    <w:rsid w:val="00C909C1"/>
    <w:rsid w:val="00C90A5A"/>
    <w:rsid w:val="00C90B24"/>
    <w:rsid w:val="00C90BFE"/>
    <w:rsid w:val="00C90D74"/>
    <w:rsid w:val="00C90E14"/>
    <w:rsid w:val="00C90E3E"/>
    <w:rsid w:val="00C90E47"/>
    <w:rsid w:val="00C9108D"/>
    <w:rsid w:val="00C91433"/>
    <w:rsid w:val="00C91471"/>
    <w:rsid w:val="00C9162D"/>
    <w:rsid w:val="00C9174A"/>
    <w:rsid w:val="00C91805"/>
    <w:rsid w:val="00C918B6"/>
    <w:rsid w:val="00C9197C"/>
    <w:rsid w:val="00C919B8"/>
    <w:rsid w:val="00C91A0E"/>
    <w:rsid w:val="00C91ABF"/>
    <w:rsid w:val="00C91B04"/>
    <w:rsid w:val="00C91B32"/>
    <w:rsid w:val="00C91B67"/>
    <w:rsid w:val="00C91CE0"/>
    <w:rsid w:val="00C91D83"/>
    <w:rsid w:val="00C91F9D"/>
    <w:rsid w:val="00C9201A"/>
    <w:rsid w:val="00C92101"/>
    <w:rsid w:val="00C921D9"/>
    <w:rsid w:val="00C92333"/>
    <w:rsid w:val="00C9233A"/>
    <w:rsid w:val="00C923F4"/>
    <w:rsid w:val="00C92486"/>
    <w:rsid w:val="00C9259D"/>
    <w:rsid w:val="00C92680"/>
    <w:rsid w:val="00C929E1"/>
    <w:rsid w:val="00C92C33"/>
    <w:rsid w:val="00C92C41"/>
    <w:rsid w:val="00C92FA4"/>
    <w:rsid w:val="00C9314C"/>
    <w:rsid w:val="00C93163"/>
    <w:rsid w:val="00C933EC"/>
    <w:rsid w:val="00C934C5"/>
    <w:rsid w:val="00C93562"/>
    <w:rsid w:val="00C9364B"/>
    <w:rsid w:val="00C93732"/>
    <w:rsid w:val="00C937C2"/>
    <w:rsid w:val="00C938A1"/>
    <w:rsid w:val="00C939D9"/>
    <w:rsid w:val="00C93A74"/>
    <w:rsid w:val="00C93CA4"/>
    <w:rsid w:val="00C93CDF"/>
    <w:rsid w:val="00C93D1D"/>
    <w:rsid w:val="00C93D79"/>
    <w:rsid w:val="00C93E00"/>
    <w:rsid w:val="00C93E07"/>
    <w:rsid w:val="00C941BD"/>
    <w:rsid w:val="00C942B3"/>
    <w:rsid w:val="00C945B5"/>
    <w:rsid w:val="00C945CD"/>
    <w:rsid w:val="00C94670"/>
    <w:rsid w:val="00C94BC6"/>
    <w:rsid w:val="00C94C09"/>
    <w:rsid w:val="00C94FBD"/>
    <w:rsid w:val="00C95132"/>
    <w:rsid w:val="00C9525C"/>
    <w:rsid w:val="00C95280"/>
    <w:rsid w:val="00C953FB"/>
    <w:rsid w:val="00C95491"/>
    <w:rsid w:val="00C954B4"/>
    <w:rsid w:val="00C956C3"/>
    <w:rsid w:val="00C95AD7"/>
    <w:rsid w:val="00C95C6B"/>
    <w:rsid w:val="00C95C9F"/>
    <w:rsid w:val="00C95CD9"/>
    <w:rsid w:val="00C95D8C"/>
    <w:rsid w:val="00C95E94"/>
    <w:rsid w:val="00C96085"/>
    <w:rsid w:val="00C96175"/>
    <w:rsid w:val="00C964BB"/>
    <w:rsid w:val="00C965C2"/>
    <w:rsid w:val="00C9669E"/>
    <w:rsid w:val="00C96DE1"/>
    <w:rsid w:val="00C96E23"/>
    <w:rsid w:val="00C96E4E"/>
    <w:rsid w:val="00C970B3"/>
    <w:rsid w:val="00C970BA"/>
    <w:rsid w:val="00C9722D"/>
    <w:rsid w:val="00C974C5"/>
    <w:rsid w:val="00C976A6"/>
    <w:rsid w:val="00C979A0"/>
    <w:rsid w:val="00C97AB5"/>
    <w:rsid w:val="00C97B75"/>
    <w:rsid w:val="00C97CA8"/>
    <w:rsid w:val="00C97D3E"/>
    <w:rsid w:val="00C97F08"/>
    <w:rsid w:val="00C97FEC"/>
    <w:rsid w:val="00CA016C"/>
    <w:rsid w:val="00CA021E"/>
    <w:rsid w:val="00CA02B3"/>
    <w:rsid w:val="00CA0463"/>
    <w:rsid w:val="00CA05E8"/>
    <w:rsid w:val="00CA0609"/>
    <w:rsid w:val="00CA065B"/>
    <w:rsid w:val="00CA072B"/>
    <w:rsid w:val="00CA0D19"/>
    <w:rsid w:val="00CA0E23"/>
    <w:rsid w:val="00CA100D"/>
    <w:rsid w:val="00CA10CC"/>
    <w:rsid w:val="00CA12B4"/>
    <w:rsid w:val="00CA18BF"/>
    <w:rsid w:val="00CA1A2C"/>
    <w:rsid w:val="00CA1B45"/>
    <w:rsid w:val="00CA1D28"/>
    <w:rsid w:val="00CA1DD8"/>
    <w:rsid w:val="00CA20DB"/>
    <w:rsid w:val="00CA2197"/>
    <w:rsid w:val="00CA2341"/>
    <w:rsid w:val="00CA23D9"/>
    <w:rsid w:val="00CA25B3"/>
    <w:rsid w:val="00CA291D"/>
    <w:rsid w:val="00CA2970"/>
    <w:rsid w:val="00CA29E0"/>
    <w:rsid w:val="00CA2ABF"/>
    <w:rsid w:val="00CA2C8A"/>
    <w:rsid w:val="00CA2F07"/>
    <w:rsid w:val="00CA3009"/>
    <w:rsid w:val="00CA3057"/>
    <w:rsid w:val="00CA341A"/>
    <w:rsid w:val="00CA34B7"/>
    <w:rsid w:val="00CA35A3"/>
    <w:rsid w:val="00CA3648"/>
    <w:rsid w:val="00CA3676"/>
    <w:rsid w:val="00CA369F"/>
    <w:rsid w:val="00CA395B"/>
    <w:rsid w:val="00CA3AD6"/>
    <w:rsid w:val="00CA3D4D"/>
    <w:rsid w:val="00CA3F07"/>
    <w:rsid w:val="00CA42B2"/>
    <w:rsid w:val="00CA43B9"/>
    <w:rsid w:val="00CA4454"/>
    <w:rsid w:val="00CA44BA"/>
    <w:rsid w:val="00CA4519"/>
    <w:rsid w:val="00CA4931"/>
    <w:rsid w:val="00CA4995"/>
    <w:rsid w:val="00CA4C41"/>
    <w:rsid w:val="00CA4C85"/>
    <w:rsid w:val="00CA5082"/>
    <w:rsid w:val="00CA520B"/>
    <w:rsid w:val="00CA5354"/>
    <w:rsid w:val="00CA53C6"/>
    <w:rsid w:val="00CA54B9"/>
    <w:rsid w:val="00CA5691"/>
    <w:rsid w:val="00CA56B7"/>
    <w:rsid w:val="00CA575E"/>
    <w:rsid w:val="00CA59C9"/>
    <w:rsid w:val="00CA5A33"/>
    <w:rsid w:val="00CA5A47"/>
    <w:rsid w:val="00CA5B15"/>
    <w:rsid w:val="00CA5C10"/>
    <w:rsid w:val="00CA5CDD"/>
    <w:rsid w:val="00CA5D87"/>
    <w:rsid w:val="00CA5F55"/>
    <w:rsid w:val="00CA60B2"/>
    <w:rsid w:val="00CA62A3"/>
    <w:rsid w:val="00CA62FB"/>
    <w:rsid w:val="00CA67A1"/>
    <w:rsid w:val="00CA6831"/>
    <w:rsid w:val="00CA688D"/>
    <w:rsid w:val="00CA6890"/>
    <w:rsid w:val="00CA6B9D"/>
    <w:rsid w:val="00CA6C14"/>
    <w:rsid w:val="00CA6C7A"/>
    <w:rsid w:val="00CA6D1A"/>
    <w:rsid w:val="00CA6D99"/>
    <w:rsid w:val="00CA7583"/>
    <w:rsid w:val="00CA78E2"/>
    <w:rsid w:val="00CA7BBD"/>
    <w:rsid w:val="00CA7CA6"/>
    <w:rsid w:val="00CA7D94"/>
    <w:rsid w:val="00CA7DB6"/>
    <w:rsid w:val="00CA7E6D"/>
    <w:rsid w:val="00CAD515"/>
    <w:rsid w:val="00CB02F9"/>
    <w:rsid w:val="00CB0328"/>
    <w:rsid w:val="00CB03A4"/>
    <w:rsid w:val="00CB03ED"/>
    <w:rsid w:val="00CB041E"/>
    <w:rsid w:val="00CB07DE"/>
    <w:rsid w:val="00CB089D"/>
    <w:rsid w:val="00CB08CD"/>
    <w:rsid w:val="00CB0984"/>
    <w:rsid w:val="00CB0A99"/>
    <w:rsid w:val="00CB0B28"/>
    <w:rsid w:val="00CB0BFB"/>
    <w:rsid w:val="00CB0CE2"/>
    <w:rsid w:val="00CB0CFA"/>
    <w:rsid w:val="00CB0DD0"/>
    <w:rsid w:val="00CB0EF0"/>
    <w:rsid w:val="00CB0F2D"/>
    <w:rsid w:val="00CB10D4"/>
    <w:rsid w:val="00CB1125"/>
    <w:rsid w:val="00CB1207"/>
    <w:rsid w:val="00CB13CE"/>
    <w:rsid w:val="00CB152B"/>
    <w:rsid w:val="00CB1574"/>
    <w:rsid w:val="00CB16E2"/>
    <w:rsid w:val="00CB187B"/>
    <w:rsid w:val="00CB18BF"/>
    <w:rsid w:val="00CB1909"/>
    <w:rsid w:val="00CB1B7D"/>
    <w:rsid w:val="00CB1DD1"/>
    <w:rsid w:val="00CB1EDF"/>
    <w:rsid w:val="00CB1F90"/>
    <w:rsid w:val="00CB2198"/>
    <w:rsid w:val="00CB2247"/>
    <w:rsid w:val="00CB2311"/>
    <w:rsid w:val="00CB2329"/>
    <w:rsid w:val="00CB239E"/>
    <w:rsid w:val="00CB2436"/>
    <w:rsid w:val="00CB25FE"/>
    <w:rsid w:val="00CB2634"/>
    <w:rsid w:val="00CB269D"/>
    <w:rsid w:val="00CB28B5"/>
    <w:rsid w:val="00CB2E57"/>
    <w:rsid w:val="00CB2F6C"/>
    <w:rsid w:val="00CB31D2"/>
    <w:rsid w:val="00CB330C"/>
    <w:rsid w:val="00CB38EA"/>
    <w:rsid w:val="00CB3B36"/>
    <w:rsid w:val="00CB3B6A"/>
    <w:rsid w:val="00CB3BD6"/>
    <w:rsid w:val="00CB3D1C"/>
    <w:rsid w:val="00CB3D8F"/>
    <w:rsid w:val="00CB416F"/>
    <w:rsid w:val="00CB42E4"/>
    <w:rsid w:val="00CB43F7"/>
    <w:rsid w:val="00CB4441"/>
    <w:rsid w:val="00CB46B4"/>
    <w:rsid w:val="00CB4805"/>
    <w:rsid w:val="00CB493D"/>
    <w:rsid w:val="00CB49D5"/>
    <w:rsid w:val="00CB4FCD"/>
    <w:rsid w:val="00CB5536"/>
    <w:rsid w:val="00CB5670"/>
    <w:rsid w:val="00CB56B5"/>
    <w:rsid w:val="00CB56BB"/>
    <w:rsid w:val="00CB56DC"/>
    <w:rsid w:val="00CB573C"/>
    <w:rsid w:val="00CB58BF"/>
    <w:rsid w:val="00CB5979"/>
    <w:rsid w:val="00CB5A28"/>
    <w:rsid w:val="00CB5B22"/>
    <w:rsid w:val="00CB5C5D"/>
    <w:rsid w:val="00CB5D41"/>
    <w:rsid w:val="00CB6030"/>
    <w:rsid w:val="00CB60F6"/>
    <w:rsid w:val="00CB613B"/>
    <w:rsid w:val="00CB6183"/>
    <w:rsid w:val="00CB641F"/>
    <w:rsid w:val="00CB6817"/>
    <w:rsid w:val="00CB6A0E"/>
    <w:rsid w:val="00CB6A8F"/>
    <w:rsid w:val="00CB6A9D"/>
    <w:rsid w:val="00CB6BA2"/>
    <w:rsid w:val="00CB6C62"/>
    <w:rsid w:val="00CB6FC7"/>
    <w:rsid w:val="00CB6FDF"/>
    <w:rsid w:val="00CB7064"/>
    <w:rsid w:val="00CB7278"/>
    <w:rsid w:val="00CB7377"/>
    <w:rsid w:val="00CB73CB"/>
    <w:rsid w:val="00CB7407"/>
    <w:rsid w:val="00CB747E"/>
    <w:rsid w:val="00CB751A"/>
    <w:rsid w:val="00CB781A"/>
    <w:rsid w:val="00CB784A"/>
    <w:rsid w:val="00CB7EAE"/>
    <w:rsid w:val="00CB7F11"/>
    <w:rsid w:val="00CB7F18"/>
    <w:rsid w:val="00CBB5FD"/>
    <w:rsid w:val="00CC00C6"/>
    <w:rsid w:val="00CC028B"/>
    <w:rsid w:val="00CC088E"/>
    <w:rsid w:val="00CC09BC"/>
    <w:rsid w:val="00CC0A22"/>
    <w:rsid w:val="00CC0A46"/>
    <w:rsid w:val="00CC0A52"/>
    <w:rsid w:val="00CC0E27"/>
    <w:rsid w:val="00CC0E56"/>
    <w:rsid w:val="00CC0ECB"/>
    <w:rsid w:val="00CC111D"/>
    <w:rsid w:val="00CC1361"/>
    <w:rsid w:val="00CC16F9"/>
    <w:rsid w:val="00CC17BA"/>
    <w:rsid w:val="00CC1892"/>
    <w:rsid w:val="00CC1BBB"/>
    <w:rsid w:val="00CC1BBD"/>
    <w:rsid w:val="00CC1BC5"/>
    <w:rsid w:val="00CC1C42"/>
    <w:rsid w:val="00CC1EAC"/>
    <w:rsid w:val="00CC2681"/>
    <w:rsid w:val="00CC27BF"/>
    <w:rsid w:val="00CC2843"/>
    <w:rsid w:val="00CC2A67"/>
    <w:rsid w:val="00CC2BA5"/>
    <w:rsid w:val="00CC2C24"/>
    <w:rsid w:val="00CC2C2D"/>
    <w:rsid w:val="00CC3121"/>
    <w:rsid w:val="00CC331B"/>
    <w:rsid w:val="00CC373F"/>
    <w:rsid w:val="00CC3785"/>
    <w:rsid w:val="00CC3797"/>
    <w:rsid w:val="00CC3997"/>
    <w:rsid w:val="00CC39AD"/>
    <w:rsid w:val="00CC3A20"/>
    <w:rsid w:val="00CC3DC7"/>
    <w:rsid w:val="00CC3DD3"/>
    <w:rsid w:val="00CC4075"/>
    <w:rsid w:val="00CC4184"/>
    <w:rsid w:val="00CC4315"/>
    <w:rsid w:val="00CC44C3"/>
    <w:rsid w:val="00CC454C"/>
    <w:rsid w:val="00CC45E4"/>
    <w:rsid w:val="00CC45EA"/>
    <w:rsid w:val="00CC4676"/>
    <w:rsid w:val="00CC4817"/>
    <w:rsid w:val="00CC48C3"/>
    <w:rsid w:val="00CC4B0B"/>
    <w:rsid w:val="00CC4D28"/>
    <w:rsid w:val="00CC4D96"/>
    <w:rsid w:val="00CC5144"/>
    <w:rsid w:val="00CC5213"/>
    <w:rsid w:val="00CC533C"/>
    <w:rsid w:val="00CC53A8"/>
    <w:rsid w:val="00CC579D"/>
    <w:rsid w:val="00CC5DCD"/>
    <w:rsid w:val="00CC5FB9"/>
    <w:rsid w:val="00CC609C"/>
    <w:rsid w:val="00CC60FF"/>
    <w:rsid w:val="00CC64B7"/>
    <w:rsid w:val="00CC6545"/>
    <w:rsid w:val="00CC6631"/>
    <w:rsid w:val="00CC66D0"/>
    <w:rsid w:val="00CC6839"/>
    <w:rsid w:val="00CC687E"/>
    <w:rsid w:val="00CC688A"/>
    <w:rsid w:val="00CC69B9"/>
    <w:rsid w:val="00CC69DA"/>
    <w:rsid w:val="00CC6B53"/>
    <w:rsid w:val="00CC6CFB"/>
    <w:rsid w:val="00CC6DFA"/>
    <w:rsid w:val="00CC701B"/>
    <w:rsid w:val="00CC70F9"/>
    <w:rsid w:val="00CC71F0"/>
    <w:rsid w:val="00CC72D2"/>
    <w:rsid w:val="00CC7308"/>
    <w:rsid w:val="00CC7547"/>
    <w:rsid w:val="00CC75F9"/>
    <w:rsid w:val="00CC7806"/>
    <w:rsid w:val="00CC7B40"/>
    <w:rsid w:val="00CC7B63"/>
    <w:rsid w:val="00CC7CA8"/>
    <w:rsid w:val="00CC7F14"/>
    <w:rsid w:val="00CD0139"/>
    <w:rsid w:val="00CD0220"/>
    <w:rsid w:val="00CD07D6"/>
    <w:rsid w:val="00CD09C9"/>
    <w:rsid w:val="00CD0D3D"/>
    <w:rsid w:val="00CD0E65"/>
    <w:rsid w:val="00CD0F7B"/>
    <w:rsid w:val="00CD12CA"/>
    <w:rsid w:val="00CD15DA"/>
    <w:rsid w:val="00CD1619"/>
    <w:rsid w:val="00CD1982"/>
    <w:rsid w:val="00CD19E3"/>
    <w:rsid w:val="00CD1C5B"/>
    <w:rsid w:val="00CD1D69"/>
    <w:rsid w:val="00CD1D7C"/>
    <w:rsid w:val="00CD1E06"/>
    <w:rsid w:val="00CD2026"/>
    <w:rsid w:val="00CD2088"/>
    <w:rsid w:val="00CD2097"/>
    <w:rsid w:val="00CD2166"/>
    <w:rsid w:val="00CD22A3"/>
    <w:rsid w:val="00CD231B"/>
    <w:rsid w:val="00CD2572"/>
    <w:rsid w:val="00CD25B1"/>
    <w:rsid w:val="00CD2818"/>
    <w:rsid w:val="00CD2B1B"/>
    <w:rsid w:val="00CD2D06"/>
    <w:rsid w:val="00CD348B"/>
    <w:rsid w:val="00CD35DA"/>
    <w:rsid w:val="00CD39BB"/>
    <w:rsid w:val="00CD3ACD"/>
    <w:rsid w:val="00CD3B23"/>
    <w:rsid w:val="00CD3BA1"/>
    <w:rsid w:val="00CD3C6D"/>
    <w:rsid w:val="00CD3C75"/>
    <w:rsid w:val="00CD3D2D"/>
    <w:rsid w:val="00CD3F1D"/>
    <w:rsid w:val="00CD4219"/>
    <w:rsid w:val="00CD42F5"/>
    <w:rsid w:val="00CD437E"/>
    <w:rsid w:val="00CD45FC"/>
    <w:rsid w:val="00CD46EE"/>
    <w:rsid w:val="00CD47A6"/>
    <w:rsid w:val="00CD487B"/>
    <w:rsid w:val="00CD496F"/>
    <w:rsid w:val="00CD4A11"/>
    <w:rsid w:val="00CD4B3F"/>
    <w:rsid w:val="00CD4B71"/>
    <w:rsid w:val="00CD4DED"/>
    <w:rsid w:val="00CD50E5"/>
    <w:rsid w:val="00CD545F"/>
    <w:rsid w:val="00CD55FD"/>
    <w:rsid w:val="00CD56B5"/>
    <w:rsid w:val="00CD56DC"/>
    <w:rsid w:val="00CD5700"/>
    <w:rsid w:val="00CD57E5"/>
    <w:rsid w:val="00CD587C"/>
    <w:rsid w:val="00CD5910"/>
    <w:rsid w:val="00CD5BBF"/>
    <w:rsid w:val="00CD5BFB"/>
    <w:rsid w:val="00CD5EBB"/>
    <w:rsid w:val="00CD5EDB"/>
    <w:rsid w:val="00CD6117"/>
    <w:rsid w:val="00CD640D"/>
    <w:rsid w:val="00CD6462"/>
    <w:rsid w:val="00CD651E"/>
    <w:rsid w:val="00CD66FB"/>
    <w:rsid w:val="00CD67B2"/>
    <w:rsid w:val="00CD6AB5"/>
    <w:rsid w:val="00CD6B03"/>
    <w:rsid w:val="00CD6CEF"/>
    <w:rsid w:val="00CD6D19"/>
    <w:rsid w:val="00CD6E6C"/>
    <w:rsid w:val="00CD6FD1"/>
    <w:rsid w:val="00CD71ED"/>
    <w:rsid w:val="00CD7229"/>
    <w:rsid w:val="00CD76E0"/>
    <w:rsid w:val="00CD76EB"/>
    <w:rsid w:val="00CD77EA"/>
    <w:rsid w:val="00CD79B2"/>
    <w:rsid w:val="00CD7A82"/>
    <w:rsid w:val="00CD7E8D"/>
    <w:rsid w:val="00CD7FDA"/>
    <w:rsid w:val="00CDC9F5"/>
    <w:rsid w:val="00CE00F0"/>
    <w:rsid w:val="00CE0148"/>
    <w:rsid w:val="00CE028B"/>
    <w:rsid w:val="00CE056C"/>
    <w:rsid w:val="00CE05C4"/>
    <w:rsid w:val="00CE07DA"/>
    <w:rsid w:val="00CE09B0"/>
    <w:rsid w:val="00CE09DF"/>
    <w:rsid w:val="00CE0D7C"/>
    <w:rsid w:val="00CE0E01"/>
    <w:rsid w:val="00CE0F08"/>
    <w:rsid w:val="00CE1024"/>
    <w:rsid w:val="00CE12A2"/>
    <w:rsid w:val="00CE13EA"/>
    <w:rsid w:val="00CE15FC"/>
    <w:rsid w:val="00CE16D3"/>
    <w:rsid w:val="00CE1993"/>
    <w:rsid w:val="00CE1BCB"/>
    <w:rsid w:val="00CE1CB5"/>
    <w:rsid w:val="00CE1CC8"/>
    <w:rsid w:val="00CE222B"/>
    <w:rsid w:val="00CE2380"/>
    <w:rsid w:val="00CE26F5"/>
    <w:rsid w:val="00CE27CF"/>
    <w:rsid w:val="00CE28BF"/>
    <w:rsid w:val="00CE2B98"/>
    <w:rsid w:val="00CE2ED5"/>
    <w:rsid w:val="00CE2FB5"/>
    <w:rsid w:val="00CE304B"/>
    <w:rsid w:val="00CE307C"/>
    <w:rsid w:val="00CE34BB"/>
    <w:rsid w:val="00CE3887"/>
    <w:rsid w:val="00CE3A0A"/>
    <w:rsid w:val="00CE3AE4"/>
    <w:rsid w:val="00CE3B0B"/>
    <w:rsid w:val="00CE3BBB"/>
    <w:rsid w:val="00CE3C41"/>
    <w:rsid w:val="00CE3C99"/>
    <w:rsid w:val="00CE3CAD"/>
    <w:rsid w:val="00CE3E88"/>
    <w:rsid w:val="00CE407C"/>
    <w:rsid w:val="00CE409F"/>
    <w:rsid w:val="00CE40BD"/>
    <w:rsid w:val="00CE44B8"/>
    <w:rsid w:val="00CE44FF"/>
    <w:rsid w:val="00CE4548"/>
    <w:rsid w:val="00CE4918"/>
    <w:rsid w:val="00CE49DA"/>
    <w:rsid w:val="00CE4B2F"/>
    <w:rsid w:val="00CE4C28"/>
    <w:rsid w:val="00CE4F5B"/>
    <w:rsid w:val="00CE4F79"/>
    <w:rsid w:val="00CE52F6"/>
    <w:rsid w:val="00CE5419"/>
    <w:rsid w:val="00CE544C"/>
    <w:rsid w:val="00CE5562"/>
    <w:rsid w:val="00CE56D4"/>
    <w:rsid w:val="00CE56E4"/>
    <w:rsid w:val="00CE5741"/>
    <w:rsid w:val="00CE59EB"/>
    <w:rsid w:val="00CE5A26"/>
    <w:rsid w:val="00CE5A60"/>
    <w:rsid w:val="00CE5AA1"/>
    <w:rsid w:val="00CE5C67"/>
    <w:rsid w:val="00CE5DB0"/>
    <w:rsid w:val="00CE5DB5"/>
    <w:rsid w:val="00CE5F76"/>
    <w:rsid w:val="00CE6322"/>
    <w:rsid w:val="00CE6469"/>
    <w:rsid w:val="00CE6522"/>
    <w:rsid w:val="00CE66F4"/>
    <w:rsid w:val="00CE684F"/>
    <w:rsid w:val="00CE698A"/>
    <w:rsid w:val="00CE6A94"/>
    <w:rsid w:val="00CE6CD6"/>
    <w:rsid w:val="00CE6DBC"/>
    <w:rsid w:val="00CE6E72"/>
    <w:rsid w:val="00CE6F1F"/>
    <w:rsid w:val="00CE70DB"/>
    <w:rsid w:val="00CE727D"/>
    <w:rsid w:val="00CE7291"/>
    <w:rsid w:val="00CE72B7"/>
    <w:rsid w:val="00CE768B"/>
    <w:rsid w:val="00CE78E2"/>
    <w:rsid w:val="00CE7A81"/>
    <w:rsid w:val="00CF0115"/>
    <w:rsid w:val="00CF01EB"/>
    <w:rsid w:val="00CF03B3"/>
    <w:rsid w:val="00CF0420"/>
    <w:rsid w:val="00CF06FB"/>
    <w:rsid w:val="00CF0756"/>
    <w:rsid w:val="00CF0A7B"/>
    <w:rsid w:val="00CF0B70"/>
    <w:rsid w:val="00CF0EC4"/>
    <w:rsid w:val="00CF11B1"/>
    <w:rsid w:val="00CF11DF"/>
    <w:rsid w:val="00CF1242"/>
    <w:rsid w:val="00CF14F1"/>
    <w:rsid w:val="00CF1895"/>
    <w:rsid w:val="00CF1BC1"/>
    <w:rsid w:val="00CF1DA2"/>
    <w:rsid w:val="00CF1E03"/>
    <w:rsid w:val="00CF209F"/>
    <w:rsid w:val="00CF20E9"/>
    <w:rsid w:val="00CF22DE"/>
    <w:rsid w:val="00CF24FB"/>
    <w:rsid w:val="00CF2735"/>
    <w:rsid w:val="00CF287B"/>
    <w:rsid w:val="00CF2905"/>
    <w:rsid w:val="00CF2950"/>
    <w:rsid w:val="00CF30D6"/>
    <w:rsid w:val="00CF3338"/>
    <w:rsid w:val="00CF3364"/>
    <w:rsid w:val="00CF345E"/>
    <w:rsid w:val="00CF39A4"/>
    <w:rsid w:val="00CF3C7F"/>
    <w:rsid w:val="00CF3D69"/>
    <w:rsid w:val="00CF4185"/>
    <w:rsid w:val="00CF4379"/>
    <w:rsid w:val="00CF438E"/>
    <w:rsid w:val="00CF4446"/>
    <w:rsid w:val="00CF4450"/>
    <w:rsid w:val="00CF4465"/>
    <w:rsid w:val="00CF45C8"/>
    <w:rsid w:val="00CF4610"/>
    <w:rsid w:val="00CF4EAA"/>
    <w:rsid w:val="00CF4FF0"/>
    <w:rsid w:val="00CF5331"/>
    <w:rsid w:val="00CF55DB"/>
    <w:rsid w:val="00CF5666"/>
    <w:rsid w:val="00CF589D"/>
    <w:rsid w:val="00CF5C83"/>
    <w:rsid w:val="00CF5CC7"/>
    <w:rsid w:val="00CF5D6B"/>
    <w:rsid w:val="00CF5E1E"/>
    <w:rsid w:val="00CF5F28"/>
    <w:rsid w:val="00CF5F95"/>
    <w:rsid w:val="00CF5FA5"/>
    <w:rsid w:val="00CF6061"/>
    <w:rsid w:val="00CF630E"/>
    <w:rsid w:val="00CF645D"/>
    <w:rsid w:val="00CF65D2"/>
    <w:rsid w:val="00CF67F0"/>
    <w:rsid w:val="00CF6A98"/>
    <w:rsid w:val="00CF6E9F"/>
    <w:rsid w:val="00CF7183"/>
    <w:rsid w:val="00CF77C7"/>
    <w:rsid w:val="00CF7880"/>
    <w:rsid w:val="00CF789C"/>
    <w:rsid w:val="00CF7965"/>
    <w:rsid w:val="00CF7A2D"/>
    <w:rsid w:val="00CF7B2B"/>
    <w:rsid w:val="00CF7BC9"/>
    <w:rsid w:val="00CF7BE6"/>
    <w:rsid w:val="00CF7FC8"/>
    <w:rsid w:val="00D000E8"/>
    <w:rsid w:val="00D00161"/>
    <w:rsid w:val="00D00231"/>
    <w:rsid w:val="00D0029A"/>
    <w:rsid w:val="00D00692"/>
    <w:rsid w:val="00D006EC"/>
    <w:rsid w:val="00D00900"/>
    <w:rsid w:val="00D00B11"/>
    <w:rsid w:val="00D00C31"/>
    <w:rsid w:val="00D00C42"/>
    <w:rsid w:val="00D00C71"/>
    <w:rsid w:val="00D00DF8"/>
    <w:rsid w:val="00D01091"/>
    <w:rsid w:val="00D015AC"/>
    <w:rsid w:val="00D017D6"/>
    <w:rsid w:val="00D01899"/>
    <w:rsid w:val="00D01970"/>
    <w:rsid w:val="00D019CA"/>
    <w:rsid w:val="00D01BFC"/>
    <w:rsid w:val="00D01CBD"/>
    <w:rsid w:val="00D01CD6"/>
    <w:rsid w:val="00D01E64"/>
    <w:rsid w:val="00D02014"/>
    <w:rsid w:val="00D0207C"/>
    <w:rsid w:val="00D0207E"/>
    <w:rsid w:val="00D02173"/>
    <w:rsid w:val="00D02289"/>
    <w:rsid w:val="00D022A4"/>
    <w:rsid w:val="00D0259B"/>
    <w:rsid w:val="00D0279D"/>
    <w:rsid w:val="00D027C7"/>
    <w:rsid w:val="00D028D7"/>
    <w:rsid w:val="00D029CE"/>
    <w:rsid w:val="00D02ABB"/>
    <w:rsid w:val="00D02B8E"/>
    <w:rsid w:val="00D02C78"/>
    <w:rsid w:val="00D02C9E"/>
    <w:rsid w:val="00D02DA5"/>
    <w:rsid w:val="00D02E79"/>
    <w:rsid w:val="00D03205"/>
    <w:rsid w:val="00D0325A"/>
    <w:rsid w:val="00D03353"/>
    <w:rsid w:val="00D03618"/>
    <w:rsid w:val="00D03B36"/>
    <w:rsid w:val="00D03CFF"/>
    <w:rsid w:val="00D03D76"/>
    <w:rsid w:val="00D03ED1"/>
    <w:rsid w:val="00D04189"/>
    <w:rsid w:val="00D0429C"/>
    <w:rsid w:val="00D0439D"/>
    <w:rsid w:val="00D043CE"/>
    <w:rsid w:val="00D043E3"/>
    <w:rsid w:val="00D04456"/>
    <w:rsid w:val="00D044DB"/>
    <w:rsid w:val="00D04516"/>
    <w:rsid w:val="00D04572"/>
    <w:rsid w:val="00D0460D"/>
    <w:rsid w:val="00D046B7"/>
    <w:rsid w:val="00D047B9"/>
    <w:rsid w:val="00D0499E"/>
    <w:rsid w:val="00D04B91"/>
    <w:rsid w:val="00D04BAD"/>
    <w:rsid w:val="00D04C98"/>
    <w:rsid w:val="00D04E34"/>
    <w:rsid w:val="00D04E55"/>
    <w:rsid w:val="00D04F17"/>
    <w:rsid w:val="00D051FD"/>
    <w:rsid w:val="00D05499"/>
    <w:rsid w:val="00D05908"/>
    <w:rsid w:val="00D05A96"/>
    <w:rsid w:val="00D05FCA"/>
    <w:rsid w:val="00D0613C"/>
    <w:rsid w:val="00D06149"/>
    <w:rsid w:val="00D06168"/>
    <w:rsid w:val="00D063A1"/>
    <w:rsid w:val="00D063DE"/>
    <w:rsid w:val="00D065E2"/>
    <w:rsid w:val="00D06749"/>
    <w:rsid w:val="00D06837"/>
    <w:rsid w:val="00D06DE6"/>
    <w:rsid w:val="00D06EE2"/>
    <w:rsid w:val="00D06FE3"/>
    <w:rsid w:val="00D0727A"/>
    <w:rsid w:val="00D07721"/>
    <w:rsid w:val="00D07A5D"/>
    <w:rsid w:val="00D07AA1"/>
    <w:rsid w:val="00D07C17"/>
    <w:rsid w:val="00D07D08"/>
    <w:rsid w:val="00D07EB2"/>
    <w:rsid w:val="00D07F2E"/>
    <w:rsid w:val="00D07FAF"/>
    <w:rsid w:val="00D100F9"/>
    <w:rsid w:val="00D1029E"/>
    <w:rsid w:val="00D10317"/>
    <w:rsid w:val="00D10574"/>
    <w:rsid w:val="00D105A4"/>
    <w:rsid w:val="00D1064E"/>
    <w:rsid w:val="00D1069E"/>
    <w:rsid w:val="00D106BE"/>
    <w:rsid w:val="00D107AF"/>
    <w:rsid w:val="00D10A77"/>
    <w:rsid w:val="00D10B38"/>
    <w:rsid w:val="00D10CBB"/>
    <w:rsid w:val="00D10F64"/>
    <w:rsid w:val="00D10F68"/>
    <w:rsid w:val="00D11197"/>
    <w:rsid w:val="00D11198"/>
    <w:rsid w:val="00D11359"/>
    <w:rsid w:val="00D113FA"/>
    <w:rsid w:val="00D11477"/>
    <w:rsid w:val="00D11795"/>
    <w:rsid w:val="00D1182E"/>
    <w:rsid w:val="00D11925"/>
    <w:rsid w:val="00D11AD1"/>
    <w:rsid w:val="00D11B07"/>
    <w:rsid w:val="00D11D7F"/>
    <w:rsid w:val="00D11F5B"/>
    <w:rsid w:val="00D1226F"/>
    <w:rsid w:val="00D12358"/>
    <w:rsid w:val="00D124ED"/>
    <w:rsid w:val="00D12651"/>
    <w:rsid w:val="00D12689"/>
    <w:rsid w:val="00D12873"/>
    <w:rsid w:val="00D12A4F"/>
    <w:rsid w:val="00D12D95"/>
    <w:rsid w:val="00D12E19"/>
    <w:rsid w:val="00D12FA9"/>
    <w:rsid w:val="00D130CD"/>
    <w:rsid w:val="00D130F7"/>
    <w:rsid w:val="00D13161"/>
    <w:rsid w:val="00D131A8"/>
    <w:rsid w:val="00D1344C"/>
    <w:rsid w:val="00D1344E"/>
    <w:rsid w:val="00D1372F"/>
    <w:rsid w:val="00D137E2"/>
    <w:rsid w:val="00D13835"/>
    <w:rsid w:val="00D1389B"/>
    <w:rsid w:val="00D141F0"/>
    <w:rsid w:val="00D1420D"/>
    <w:rsid w:val="00D14221"/>
    <w:rsid w:val="00D142D0"/>
    <w:rsid w:val="00D144C3"/>
    <w:rsid w:val="00D147EE"/>
    <w:rsid w:val="00D14887"/>
    <w:rsid w:val="00D149A0"/>
    <w:rsid w:val="00D14A07"/>
    <w:rsid w:val="00D14B95"/>
    <w:rsid w:val="00D14C2C"/>
    <w:rsid w:val="00D14D0E"/>
    <w:rsid w:val="00D14DF1"/>
    <w:rsid w:val="00D14F46"/>
    <w:rsid w:val="00D150ED"/>
    <w:rsid w:val="00D151DB"/>
    <w:rsid w:val="00D15234"/>
    <w:rsid w:val="00D15317"/>
    <w:rsid w:val="00D15420"/>
    <w:rsid w:val="00D15870"/>
    <w:rsid w:val="00D15A31"/>
    <w:rsid w:val="00D15BC2"/>
    <w:rsid w:val="00D15BC4"/>
    <w:rsid w:val="00D15C58"/>
    <w:rsid w:val="00D15E5F"/>
    <w:rsid w:val="00D15F3F"/>
    <w:rsid w:val="00D1663C"/>
    <w:rsid w:val="00D16686"/>
    <w:rsid w:val="00D1675B"/>
    <w:rsid w:val="00D1687D"/>
    <w:rsid w:val="00D168A5"/>
    <w:rsid w:val="00D168C3"/>
    <w:rsid w:val="00D169CD"/>
    <w:rsid w:val="00D16A78"/>
    <w:rsid w:val="00D16AA2"/>
    <w:rsid w:val="00D16CC4"/>
    <w:rsid w:val="00D16FEF"/>
    <w:rsid w:val="00D17054"/>
    <w:rsid w:val="00D17055"/>
    <w:rsid w:val="00D17268"/>
    <w:rsid w:val="00D17522"/>
    <w:rsid w:val="00D17560"/>
    <w:rsid w:val="00D1763F"/>
    <w:rsid w:val="00D176AE"/>
    <w:rsid w:val="00D17A0E"/>
    <w:rsid w:val="00D17AA5"/>
    <w:rsid w:val="00D17C09"/>
    <w:rsid w:val="00D17C8D"/>
    <w:rsid w:val="00D17E13"/>
    <w:rsid w:val="00D17E51"/>
    <w:rsid w:val="00D2034A"/>
    <w:rsid w:val="00D204C5"/>
    <w:rsid w:val="00D20518"/>
    <w:rsid w:val="00D205ED"/>
    <w:rsid w:val="00D20802"/>
    <w:rsid w:val="00D2082C"/>
    <w:rsid w:val="00D208CD"/>
    <w:rsid w:val="00D2096C"/>
    <w:rsid w:val="00D20D76"/>
    <w:rsid w:val="00D20ECF"/>
    <w:rsid w:val="00D20F48"/>
    <w:rsid w:val="00D210B8"/>
    <w:rsid w:val="00D21341"/>
    <w:rsid w:val="00D2192C"/>
    <w:rsid w:val="00D21AC7"/>
    <w:rsid w:val="00D21AD7"/>
    <w:rsid w:val="00D21B08"/>
    <w:rsid w:val="00D21BCB"/>
    <w:rsid w:val="00D21F23"/>
    <w:rsid w:val="00D21FB8"/>
    <w:rsid w:val="00D21FF4"/>
    <w:rsid w:val="00D22288"/>
    <w:rsid w:val="00D22749"/>
    <w:rsid w:val="00D227B3"/>
    <w:rsid w:val="00D228AD"/>
    <w:rsid w:val="00D22912"/>
    <w:rsid w:val="00D22B22"/>
    <w:rsid w:val="00D22B27"/>
    <w:rsid w:val="00D22B7F"/>
    <w:rsid w:val="00D22CDA"/>
    <w:rsid w:val="00D22F2B"/>
    <w:rsid w:val="00D22F56"/>
    <w:rsid w:val="00D22F9C"/>
    <w:rsid w:val="00D22FE7"/>
    <w:rsid w:val="00D22FF3"/>
    <w:rsid w:val="00D23068"/>
    <w:rsid w:val="00D231AA"/>
    <w:rsid w:val="00D23737"/>
    <w:rsid w:val="00D23874"/>
    <w:rsid w:val="00D23995"/>
    <w:rsid w:val="00D23BF0"/>
    <w:rsid w:val="00D23C61"/>
    <w:rsid w:val="00D24004"/>
    <w:rsid w:val="00D2400C"/>
    <w:rsid w:val="00D24033"/>
    <w:rsid w:val="00D24341"/>
    <w:rsid w:val="00D244A8"/>
    <w:rsid w:val="00D2478B"/>
    <w:rsid w:val="00D24998"/>
    <w:rsid w:val="00D24D0A"/>
    <w:rsid w:val="00D24D2C"/>
    <w:rsid w:val="00D24EE2"/>
    <w:rsid w:val="00D24FD7"/>
    <w:rsid w:val="00D25047"/>
    <w:rsid w:val="00D25050"/>
    <w:rsid w:val="00D2520F"/>
    <w:rsid w:val="00D252B2"/>
    <w:rsid w:val="00D25316"/>
    <w:rsid w:val="00D25611"/>
    <w:rsid w:val="00D25727"/>
    <w:rsid w:val="00D2586C"/>
    <w:rsid w:val="00D258D6"/>
    <w:rsid w:val="00D25D02"/>
    <w:rsid w:val="00D26191"/>
    <w:rsid w:val="00D26483"/>
    <w:rsid w:val="00D266EA"/>
    <w:rsid w:val="00D268D5"/>
    <w:rsid w:val="00D26BB5"/>
    <w:rsid w:val="00D26E52"/>
    <w:rsid w:val="00D26ED1"/>
    <w:rsid w:val="00D26FD3"/>
    <w:rsid w:val="00D26FDA"/>
    <w:rsid w:val="00D27522"/>
    <w:rsid w:val="00D2766B"/>
    <w:rsid w:val="00D27863"/>
    <w:rsid w:val="00D27C0D"/>
    <w:rsid w:val="00D27F24"/>
    <w:rsid w:val="00D30133"/>
    <w:rsid w:val="00D301A4"/>
    <w:rsid w:val="00D30406"/>
    <w:rsid w:val="00D305F9"/>
    <w:rsid w:val="00D30634"/>
    <w:rsid w:val="00D30827"/>
    <w:rsid w:val="00D308FE"/>
    <w:rsid w:val="00D30990"/>
    <w:rsid w:val="00D30F80"/>
    <w:rsid w:val="00D30FDE"/>
    <w:rsid w:val="00D30FE6"/>
    <w:rsid w:val="00D31494"/>
    <w:rsid w:val="00D314A0"/>
    <w:rsid w:val="00D31805"/>
    <w:rsid w:val="00D31A71"/>
    <w:rsid w:val="00D31AD3"/>
    <w:rsid w:val="00D31B68"/>
    <w:rsid w:val="00D31BDE"/>
    <w:rsid w:val="00D31DC2"/>
    <w:rsid w:val="00D31E82"/>
    <w:rsid w:val="00D32085"/>
    <w:rsid w:val="00D3208C"/>
    <w:rsid w:val="00D32173"/>
    <w:rsid w:val="00D32356"/>
    <w:rsid w:val="00D324E7"/>
    <w:rsid w:val="00D325B2"/>
    <w:rsid w:val="00D32693"/>
    <w:rsid w:val="00D32705"/>
    <w:rsid w:val="00D3274A"/>
    <w:rsid w:val="00D3291A"/>
    <w:rsid w:val="00D32977"/>
    <w:rsid w:val="00D3298F"/>
    <w:rsid w:val="00D32A80"/>
    <w:rsid w:val="00D32D85"/>
    <w:rsid w:val="00D33159"/>
    <w:rsid w:val="00D33417"/>
    <w:rsid w:val="00D3376F"/>
    <w:rsid w:val="00D337C8"/>
    <w:rsid w:val="00D33952"/>
    <w:rsid w:val="00D3399C"/>
    <w:rsid w:val="00D33A02"/>
    <w:rsid w:val="00D33CC0"/>
    <w:rsid w:val="00D33CF5"/>
    <w:rsid w:val="00D33D4A"/>
    <w:rsid w:val="00D33E56"/>
    <w:rsid w:val="00D3403B"/>
    <w:rsid w:val="00D34095"/>
    <w:rsid w:val="00D34195"/>
    <w:rsid w:val="00D3437D"/>
    <w:rsid w:val="00D344BD"/>
    <w:rsid w:val="00D345EA"/>
    <w:rsid w:val="00D346AC"/>
    <w:rsid w:val="00D346F2"/>
    <w:rsid w:val="00D347A7"/>
    <w:rsid w:val="00D34873"/>
    <w:rsid w:val="00D348D9"/>
    <w:rsid w:val="00D349B2"/>
    <w:rsid w:val="00D34B5C"/>
    <w:rsid w:val="00D34BFE"/>
    <w:rsid w:val="00D34D3B"/>
    <w:rsid w:val="00D34D7D"/>
    <w:rsid w:val="00D34F30"/>
    <w:rsid w:val="00D34FFE"/>
    <w:rsid w:val="00D350C2"/>
    <w:rsid w:val="00D350E4"/>
    <w:rsid w:val="00D350F1"/>
    <w:rsid w:val="00D35203"/>
    <w:rsid w:val="00D35272"/>
    <w:rsid w:val="00D352E3"/>
    <w:rsid w:val="00D3544C"/>
    <w:rsid w:val="00D357BE"/>
    <w:rsid w:val="00D35A91"/>
    <w:rsid w:val="00D35AB9"/>
    <w:rsid w:val="00D35B14"/>
    <w:rsid w:val="00D35BD3"/>
    <w:rsid w:val="00D35CB0"/>
    <w:rsid w:val="00D35F4E"/>
    <w:rsid w:val="00D36068"/>
    <w:rsid w:val="00D36126"/>
    <w:rsid w:val="00D36186"/>
    <w:rsid w:val="00D361B5"/>
    <w:rsid w:val="00D361D2"/>
    <w:rsid w:val="00D361EA"/>
    <w:rsid w:val="00D362D7"/>
    <w:rsid w:val="00D36353"/>
    <w:rsid w:val="00D36372"/>
    <w:rsid w:val="00D3638C"/>
    <w:rsid w:val="00D36624"/>
    <w:rsid w:val="00D36885"/>
    <w:rsid w:val="00D36B60"/>
    <w:rsid w:val="00D371EE"/>
    <w:rsid w:val="00D37603"/>
    <w:rsid w:val="00D3765A"/>
    <w:rsid w:val="00D37668"/>
    <w:rsid w:val="00D37683"/>
    <w:rsid w:val="00D3789C"/>
    <w:rsid w:val="00D37927"/>
    <w:rsid w:val="00D37AD0"/>
    <w:rsid w:val="00D37AFC"/>
    <w:rsid w:val="00D37BED"/>
    <w:rsid w:val="00D37C74"/>
    <w:rsid w:val="00D401BF"/>
    <w:rsid w:val="00D404B2"/>
    <w:rsid w:val="00D40599"/>
    <w:rsid w:val="00D40897"/>
    <w:rsid w:val="00D408EC"/>
    <w:rsid w:val="00D40B53"/>
    <w:rsid w:val="00D40E34"/>
    <w:rsid w:val="00D40EB1"/>
    <w:rsid w:val="00D40FCF"/>
    <w:rsid w:val="00D4110F"/>
    <w:rsid w:val="00D41265"/>
    <w:rsid w:val="00D4135E"/>
    <w:rsid w:val="00D413E9"/>
    <w:rsid w:val="00D415DA"/>
    <w:rsid w:val="00D41643"/>
    <w:rsid w:val="00D416DB"/>
    <w:rsid w:val="00D41779"/>
    <w:rsid w:val="00D41835"/>
    <w:rsid w:val="00D41874"/>
    <w:rsid w:val="00D419D1"/>
    <w:rsid w:val="00D41A04"/>
    <w:rsid w:val="00D41AB9"/>
    <w:rsid w:val="00D41EB4"/>
    <w:rsid w:val="00D41EEB"/>
    <w:rsid w:val="00D41FA2"/>
    <w:rsid w:val="00D42034"/>
    <w:rsid w:val="00D422CC"/>
    <w:rsid w:val="00D42642"/>
    <w:rsid w:val="00D42729"/>
    <w:rsid w:val="00D429C1"/>
    <w:rsid w:val="00D42CA9"/>
    <w:rsid w:val="00D42E84"/>
    <w:rsid w:val="00D42EC6"/>
    <w:rsid w:val="00D430C2"/>
    <w:rsid w:val="00D430DF"/>
    <w:rsid w:val="00D43247"/>
    <w:rsid w:val="00D43495"/>
    <w:rsid w:val="00D4349D"/>
    <w:rsid w:val="00D43796"/>
    <w:rsid w:val="00D43AF9"/>
    <w:rsid w:val="00D43F45"/>
    <w:rsid w:val="00D44159"/>
    <w:rsid w:val="00D441C9"/>
    <w:rsid w:val="00D442AD"/>
    <w:rsid w:val="00D4456B"/>
    <w:rsid w:val="00D44688"/>
    <w:rsid w:val="00D447E5"/>
    <w:rsid w:val="00D44D76"/>
    <w:rsid w:val="00D44E47"/>
    <w:rsid w:val="00D44F2C"/>
    <w:rsid w:val="00D44F33"/>
    <w:rsid w:val="00D450F2"/>
    <w:rsid w:val="00D455AF"/>
    <w:rsid w:val="00D4566C"/>
    <w:rsid w:val="00D457BA"/>
    <w:rsid w:val="00D4599F"/>
    <w:rsid w:val="00D45A42"/>
    <w:rsid w:val="00D45E42"/>
    <w:rsid w:val="00D45FF6"/>
    <w:rsid w:val="00D460C0"/>
    <w:rsid w:val="00D4616B"/>
    <w:rsid w:val="00D461C2"/>
    <w:rsid w:val="00D46236"/>
    <w:rsid w:val="00D465EB"/>
    <w:rsid w:val="00D46705"/>
    <w:rsid w:val="00D4688D"/>
    <w:rsid w:val="00D46A01"/>
    <w:rsid w:val="00D46B7D"/>
    <w:rsid w:val="00D46C12"/>
    <w:rsid w:val="00D46E8D"/>
    <w:rsid w:val="00D470B7"/>
    <w:rsid w:val="00D470DE"/>
    <w:rsid w:val="00D47521"/>
    <w:rsid w:val="00D47718"/>
    <w:rsid w:val="00D4778D"/>
    <w:rsid w:val="00D47BE2"/>
    <w:rsid w:val="00D47C55"/>
    <w:rsid w:val="00D47E5B"/>
    <w:rsid w:val="00D47FF3"/>
    <w:rsid w:val="00D5001B"/>
    <w:rsid w:val="00D5018C"/>
    <w:rsid w:val="00D501B5"/>
    <w:rsid w:val="00D503D6"/>
    <w:rsid w:val="00D505FF"/>
    <w:rsid w:val="00D506F5"/>
    <w:rsid w:val="00D50787"/>
    <w:rsid w:val="00D50A55"/>
    <w:rsid w:val="00D50B18"/>
    <w:rsid w:val="00D50B2C"/>
    <w:rsid w:val="00D50B79"/>
    <w:rsid w:val="00D50B96"/>
    <w:rsid w:val="00D50C94"/>
    <w:rsid w:val="00D50DA2"/>
    <w:rsid w:val="00D510D7"/>
    <w:rsid w:val="00D511B7"/>
    <w:rsid w:val="00D512DA"/>
    <w:rsid w:val="00D513AC"/>
    <w:rsid w:val="00D514E7"/>
    <w:rsid w:val="00D51544"/>
    <w:rsid w:val="00D5171B"/>
    <w:rsid w:val="00D51732"/>
    <w:rsid w:val="00D51771"/>
    <w:rsid w:val="00D517BC"/>
    <w:rsid w:val="00D5184B"/>
    <w:rsid w:val="00D51856"/>
    <w:rsid w:val="00D519F5"/>
    <w:rsid w:val="00D51A4A"/>
    <w:rsid w:val="00D51BBD"/>
    <w:rsid w:val="00D51C87"/>
    <w:rsid w:val="00D51F1E"/>
    <w:rsid w:val="00D52278"/>
    <w:rsid w:val="00D52361"/>
    <w:rsid w:val="00D523B9"/>
    <w:rsid w:val="00D52895"/>
    <w:rsid w:val="00D528A1"/>
    <w:rsid w:val="00D528BE"/>
    <w:rsid w:val="00D528FF"/>
    <w:rsid w:val="00D52B56"/>
    <w:rsid w:val="00D52E83"/>
    <w:rsid w:val="00D5304E"/>
    <w:rsid w:val="00D534DB"/>
    <w:rsid w:val="00D536AB"/>
    <w:rsid w:val="00D5371D"/>
    <w:rsid w:val="00D5390E"/>
    <w:rsid w:val="00D53A22"/>
    <w:rsid w:val="00D53A62"/>
    <w:rsid w:val="00D53B65"/>
    <w:rsid w:val="00D53B73"/>
    <w:rsid w:val="00D53B9D"/>
    <w:rsid w:val="00D53C91"/>
    <w:rsid w:val="00D53C96"/>
    <w:rsid w:val="00D53E8C"/>
    <w:rsid w:val="00D5416F"/>
    <w:rsid w:val="00D5434D"/>
    <w:rsid w:val="00D5435E"/>
    <w:rsid w:val="00D54366"/>
    <w:rsid w:val="00D544ED"/>
    <w:rsid w:val="00D5459E"/>
    <w:rsid w:val="00D546B5"/>
    <w:rsid w:val="00D54755"/>
    <w:rsid w:val="00D5477C"/>
    <w:rsid w:val="00D547A4"/>
    <w:rsid w:val="00D5488B"/>
    <w:rsid w:val="00D548F1"/>
    <w:rsid w:val="00D549E8"/>
    <w:rsid w:val="00D54A78"/>
    <w:rsid w:val="00D54F15"/>
    <w:rsid w:val="00D54FA0"/>
    <w:rsid w:val="00D550AC"/>
    <w:rsid w:val="00D552D3"/>
    <w:rsid w:val="00D553C5"/>
    <w:rsid w:val="00D5547A"/>
    <w:rsid w:val="00D5552E"/>
    <w:rsid w:val="00D555AA"/>
    <w:rsid w:val="00D55A28"/>
    <w:rsid w:val="00D55DCA"/>
    <w:rsid w:val="00D561ED"/>
    <w:rsid w:val="00D56478"/>
    <w:rsid w:val="00D565C3"/>
    <w:rsid w:val="00D5670F"/>
    <w:rsid w:val="00D567F1"/>
    <w:rsid w:val="00D56B9D"/>
    <w:rsid w:val="00D56D7E"/>
    <w:rsid w:val="00D56E0D"/>
    <w:rsid w:val="00D5703F"/>
    <w:rsid w:val="00D571AC"/>
    <w:rsid w:val="00D5732C"/>
    <w:rsid w:val="00D57555"/>
    <w:rsid w:val="00D575AC"/>
    <w:rsid w:val="00D5765E"/>
    <w:rsid w:val="00D57894"/>
    <w:rsid w:val="00D5789D"/>
    <w:rsid w:val="00D57945"/>
    <w:rsid w:val="00D57957"/>
    <w:rsid w:val="00D57AA5"/>
    <w:rsid w:val="00D57B50"/>
    <w:rsid w:val="00D57CD2"/>
    <w:rsid w:val="00D57E39"/>
    <w:rsid w:val="00D57EB5"/>
    <w:rsid w:val="00D57EBF"/>
    <w:rsid w:val="00D57FFD"/>
    <w:rsid w:val="00D5E488"/>
    <w:rsid w:val="00D60084"/>
    <w:rsid w:val="00D601EC"/>
    <w:rsid w:val="00D60437"/>
    <w:rsid w:val="00D606C2"/>
    <w:rsid w:val="00D607B9"/>
    <w:rsid w:val="00D607BE"/>
    <w:rsid w:val="00D6089E"/>
    <w:rsid w:val="00D60D1C"/>
    <w:rsid w:val="00D60D53"/>
    <w:rsid w:val="00D60F0C"/>
    <w:rsid w:val="00D60FF4"/>
    <w:rsid w:val="00D613BE"/>
    <w:rsid w:val="00D614D7"/>
    <w:rsid w:val="00D6154C"/>
    <w:rsid w:val="00D61614"/>
    <w:rsid w:val="00D616B6"/>
    <w:rsid w:val="00D61894"/>
    <w:rsid w:val="00D61935"/>
    <w:rsid w:val="00D61BB1"/>
    <w:rsid w:val="00D61BE8"/>
    <w:rsid w:val="00D61D26"/>
    <w:rsid w:val="00D61D59"/>
    <w:rsid w:val="00D61FC8"/>
    <w:rsid w:val="00D620CB"/>
    <w:rsid w:val="00D6214C"/>
    <w:rsid w:val="00D62257"/>
    <w:rsid w:val="00D623BC"/>
    <w:rsid w:val="00D62436"/>
    <w:rsid w:val="00D62505"/>
    <w:rsid w:val="00D625B9"/>
    <w:rsid w:val="00D62678"/>
    <w:rsid w:val="00D62792"/>
    <w:rsid w:val="00D627D5"/>
    <w:rsid w:val="00D6319D"/>
    <w:rsid w:val="00D63255"/>
    <w:rsid w:val="00D632B2"/>
    <w:rsid w:val="00D6344C"/>
    <w:rsid w:val="00D6355A"/>
    <w:rsid w:val="00D63AE3"/>
    <w:rsid w:val="00D63B3B"/>
    <w:rsid w:val="00D63B3F"/>
    <w:rsid w:val="00D63BD9"/>
    <w:rsid w:val="00D63D92"/>
    <w:rsid w:val="00D63DC0"/>
    <w:rsid w:val="00D63F08"/>
    <w:rsid w:val="00D642D3"/>
    <w:rsid w:val="00D642E8"/>
    <w:rsid w:val="00D64321"/>
    <w:rsid w:val="00D643C5"/>
    <w:rsid w:val="00D644B1"/>
    <w:rsid w:val="00D64E37"/>
    <w:rsid w:val="00D65091"/>
    <w:rsid w:val="00D65314"/>
    <w:rsid w:val="00D654B1"/>
    <w:rsid w:val="00D656EA"/>
    <w:rsid w:val="00D65A58"/>
    <w:rsid w:val="00D65C1F"/>
    <w:rsid w:val="00D65D02"/>
    <w:rsid w:val="00D65DA4"/>
    <w:rsid w:val="00D65EE0"/>
    <w:rsid w:val="00D6606D"/>
    <w:rsid w:val="00D664E6"/>
    <w:rsid w:val="00D665BD"/>
    <w:rsid w:val="00D6696A"/>
    <w:rsid w:val="00D66C82"/>
    <w:rsid w:val="00D6703A"/>
    <w:rsid w:val="00D6738D"/>
    <w:rsid w:val="00D676ED"/>
    <w:rsid w:val="00D676FC"/>
    <w:rsid w:val="00D67881"/>
    <w:rsid w:val="00D67926"/>
    <w:rsid w:val="00D6793F"/>
    <w:rsid w:val="00D67B32"/>
    <w:rsid w:val="00D67B4A"/>
    <w:rsid w:val="00D67BB6"/>
    <w:rsid w:val="00D67C56"/>
    <w:rsid w:val="00D67DF5"/>
    <w:rsid w:val="00D67EB1"/>
    <w:rsid w:val="00D70019"/>
    <w:rsid w:val="00D701D9"/>
    <w:rsid w:val="00D702D9"/>
    <w:rsid w:val="00D7054A"/>
    <w:rsid w:val="00D705BE"/>
    <w:rsid w:val="00D7094C"/>
    <w:rsid w:val="00D70C84"/>
    <w:rsid w:val="00D70E42"/>
    <w:rsid w:val="00D71079"/>
    <w:rsid w:val="00D71161"/>
    <w:rsid w:val="00D7124C"/>
    <w:rsid w:val="00D713EF"/>
    <w:rsid w:val="00D7140A"/>
    <w:rsid w:val="00D715F7"/>
    <w:rsid w:val="00D71839"/>
    <w:rsid w:val="00D71876"/>
    <w:rsid w:val="00D718FF"/>
    <w:rsid w:val="00D71ABF"/>
    <w:rsid w:val="00D71E04"/>
    <w:rsid w:val="00D71E15"/>
    <w:rsid w:val="00D71F27"/>
    <w:rsid w:val="00D720AD"/>
    <w:rsid w:val="00D7210B"/>
    <w:rsid w:val="00D72295"/>
    <w:rsid w:val="00D7245B"/>
    <w:rsid w:val="00D72520"/>
    <w:rsid w:val="00D72622"/>
    <w:rsid w:val="00D72656"/>
    <w:rsid w:val="00D72779"/>
    <w:rsid w:val="00D72AA6"/>
    <w:rsid w:val="00D72AAA"/>
    <w:rsid w:val="00D72BE9"/>
    <w:rsid w:val="00D72DB8"/>
    <w:rsid w:val="00D72DCC"/>
    <w:rsid w:val="00D73173"/>
    <w:rsid w:val="00D732A5"/>
    <w:rsid w:val="00D733C4"/>
    <w:rsid w:val="00D73755"/>
    <w:rsid w:val="00D7383A"/>
    <w:rsid w:val="00D73914"/>
    <w:rsid w:val="00D73933"/>
    <w:rsid w:val="00D739CE"/>
    <w:rsid w:val="00D73BE3"/>
    <w:rsid w:val="00D73ED0"/>
    <w:rsid w:val="00D74018"/>
    <w:rsid w:val="00D74401"/>
    <w:rsid w:val="00D7478B"/>
    <w:rsid w:val="00D748A7"/>
    <w:rsid w:val="00D748EC"/>
    <w:rsid w:val="00D74915"/>
    <w:rsid w:val="00D7498F"/>
    <w:rsid w:val="00D74AD2"/>
    <w:rsid w:val="00D74BEF"/>
    <w:rsid w:val="00D74C5E"/>
    <w:rsid w:val="00D74FD4"/>
    <w:rsid w:val="00D74FD6"/>
    <w:rsid w:val="00D750CB"/>
    <w:rsid w:val="00D7514A"/>
    <w:rsid w:val="00D7516A"/>
    <w:rsid w:val="00D7520C"/>
    <w:rsid w:val="00D752B5"/>
    <w:rsid w:val="00D75566"/>
    <w:rsid w:val="00D7592C"/>
    <w:rsid w:val="00D7599F"/>
    <w:rsid w:val="00D75B55"/>
    <w:rsid w:val="00D75F01"/>
    <w:rsid w:val="00D75F45"/>
    <w:rsid w:val="00D75F70"/>
    <w:rsid w:val="00D75FCB"/>
    <w:rsid w:val="00D7605E"/>
    <w:rsid w:val="00D761BC"/>
    <w:rsid w:val="00D76390"/>
    <w:rsid w:val="00D76496"/>
    <w:rsid w:val="00D76814"/>
    <w:rsid w:val="00D76926"/>
    <w:rsid w:val="00D76A51"/>
    <w:rsid w:val="00D76B9B"/>
    <w:rsid w:val="00D76D5C"/>
    <w:rsid w:val="00D76D61"/>
    <w:rsid w:val="00D76E1E"/>
    <w:rsid w:val="00D770D2"/>
    <w:rsid w:val="00D771AF"/>
    <w:rsid w:val="00D7732A"/>
    <w:rsid w:val="00D7737D"/>
    <w:rsid w:val="00D7740A"/>
    <w:rsid w:val="00D775DC"/>
    <w:rsid w:val="00D7774C"/>
    <w:rsid w:val="00D77796"/>
    <w:rsid w:val="00D777E4"/>
    <w:rsid w:val="00D77986"/>
    <w:rsid w:val="00D779A5"/>
    <w:rsid w:val="00D77FC9"/>
    <w:rsid w:val="00D800E2"/>
    <w:rsid w:val="00D801AC"/>
    <w:rsid w:val="00D801C9"/>
    <w:rsid w:val="00D80334"/>
    <w:rsid w:val="00D8039E"/>
    <w:rsid w:val="00D805D9"/>
    <w:rsid w:val="00D805FA"/>
    <w:rsid w:val="00D807A4"/>
    <w:rsid w:val="00D80813"/>
    <w:rsid w:val="00D8084A"/>
    <w:rsid w:val="00D808D3"/>
    <w:rsid w:val="00D80B88"/>
    <w:rsid w:val="00D80CD9"/>
    <w:rsid w:val="00D80DDA"/>
    <w:rsid w:val="00D80E51"/>
    <w:rsid w:val="00D80EAA"/>
    <w:rsid w:val="00D81144"/>
    <w:rsid w:val="00D8118C"/>
    <w:rsid w:val="00D81222"/>
    <w:rsid w:val="00D812C1"/>
    <w:rsid w:val="00D81347"/>
    <w:rsid w:val="00D8171F"/>
    <w:rsid w:val="00D81781"/>
    <w:rsid w:val="00D818AE"/>
    <w:rsid w:val="00D81CC2"/>
    <w:rsid w:val="00D81DB9"/>
    <w:rsid w:val="00D81DD5"/>
    <w:rsid w:val="00D82039"/>
    <w:rsid w:val="00D820AA"/>
    <w:rsid w:val="00D820D8"/>
    <w:rsid w:val="00D82163"/>
    <w:rsid w:val="00D82176"/>
    <w:rsid w:val="00D8263A"/>
    <w:rsid w:val="00D826FF"/>
    <w:rsid w:val="00D828C9"/>
    <w:rsid w:val="00D82984"/>
    <w:rsid w:val="00D829E5"/>
    <w:rsid w:val="00D82B01"/>
    <w:rsid w:val="00D82BFF"/>
    <w:rsid w:val="00D82C25"/>
    <w:rsid w:val="00D83101"/>
    <w:rsid w:val="00D833A2"/>
    <w:rsid w:val="00D833B7"/>
    <w:rsid w:val="00D8341F"/>
    <w:rsid w:val="00D834A3"/>
    <w:rsid w:val="00D8351B"/>
    <w:rsid w:val="00D83520"/>
    <w:rsid w:val="00D83598"/>
    <w:rsid w:val="00D83746"/>
    <w:rsid w:val="00D838E5"/>
    <w:rsid w:val="00D839D7"/>
    <w:rsid w:val="00D83A31"/>
    <w:rsid w:val="00D83C8B"/>
    <w:rsid w:val="00D83CD1"/>
    <w:rsid w:val="00D83D1B"/>
    <w:rsid w:val="00D83FA0"/>
    <w:rsid w:val="00D84050"/>
    <w:rsid w:val="00D840B1"/>
    <w:rsid w:val="00D8434C"/>
    <w:rsid w:val="00D846F6"/>
    <w:rsid w:val="00D84824"/>
    <w:rsid w:val="00D84B4A"/>
    <w:rsid w:val="00D84BCA"/>
    <w:rsid w:val="00D84C0C"/>
    <w:rsid w:val="00D84C46"/>
    <w:rsid w:val="00D84DB7"/>
    <w:rsid w:val="00D84FA8"/>
    <w:rsid w:val="00D8529B"/>
    <w:rsid w:val="00D852B1"/>
    <w:rsid w:val="00D852DA"/>
    <w:rsid w:val="00D8544A"/>
    <w:rsid w:val="00D854AC"/>
    <w:rsid w:val="00D85550"/>
    <w:rsid w:val="00D856A7"/>
    <w:rsid w:val="00D856AC"/>
    <w:rsid w:val="00D858C9"/>
    <w:rsid w:val="00D8596C"/>
    <w:rsid w:val="00D859D5"/>
    <w:rsid w:val="00D85A18"/>
    <w:rsid w:val="00D85B13"/>
    <w:rsid w:val="00D85B60"/>
    <w:rsid w:val="00D85C3C"/>
    <w:rsid w:val="00D85CB1"/>
    <w:rsid w:val="00D85D7D"/>
    <w:rsid w:val="00D85FF6"/>
    <w:rsid w:val="00D8609E"/>
    <w:rsid w:val="00D860AB"/>
    <w:rsid w:val="00D86226"/>
    <w:rsid w:val="00D8629B"/>
    <w:rsid w:val="00D864F0"/>
    <w:rsid w:val="00D86831"/>
    <w:rsid w:val="00D86D57"/>
    <w:rsid w:val="00D86DA9"/>
    <w:rsid w:val="00D86E08"/>
    <w:rsid w:val="00D86E67"/>
    <w:rsid w:val="00D8714A"/>
    <w:rsid w:val="00D872D2"/>
    <w:rsid w:val="00D8730E"/>
    <w:rsid w:val="00D87644"/>
    <w:rsid w:val="00D87687"/>
    <w:rsid w:val="00D87A4D"/>
    <w:rsid w:val="00D87A73"/>
    <w:rsid w:val="00D87ACF"/>
    <w:rsid w:val="00D87B6B"/>
    <w:rsid w:val="00D87D28"/>
    <w:rsid w:val="00D87EBF"/>
    <w:rsid w:val="00D9001B"/>
    <w:rsid w:val="00D900FB"/>
    <w:rsid w:val="00D90259"/>
    <w:rsid w:val="00D90269"/>
    <w:rsid w:val="00D902D7"/>
    <w:rsid w:val="00D90548"/>
    <w:rsid w:val="00D907BD"/>
    <w:rsid w:val="00D9083D"/>
    <w:rsid w:val="00D909EA"/>
    <w:rsid w:val="00D90A58"/>
    <w:rsid w:val="00D90B51"/>
    <w:rsid w:val="00D90B5C"/>
    <w:rsid w:val="00D90C42"/>
    <w:rsid w:val="00D90D98"/>
    <w:rsid w:val="00D91108"/>
    <w:rsid w:val="00D91153"/>
    <w:rsid w:val="00D912E4"/>
    <w:rsid w:val="00D9157D"/>
    <w:rsid w:val="00D91699"/>
    <w:rsid w:val="00D917E6"/>
    <w:rsid w:val="00D91DD0"/>
    <w:rsid w:val="00D9226C"/>
    <w:rsid w:val="00D924C8"/>
    <w:rsid w:val="00D92854"/>
    <w:rsid w:val="00D92A11"/>
    <w:rsid w:val="00D92AEB"/>
    <w:rsid w:val="00D92B5E"/>
    <w:rsid w:val="00D92C99"/>
    <w:rsid w:val="00D92D60"/>
    <w:rsid w:val="00D92D64"/>
    <w:rsid w:val="00D93059"/>
    <w:rsid w:val="00D93202"/>
    <w:rsid w:val="00D9361A"/>
    <w:rsid w:val="00D93757"/>
    <w:rsid w:val="00D93A4E"/>
    <w:rsid w:val="00D9413C"/>
    <w:rsid w:val="00D94188"/>
    <w:rsid w:val="00D94199"/>
    <w:rsid w:val="00D942F0"/>
    <w:rsid w:val="00D94421"/>
    <w:rsid w:val="00D944C8"/>
    <w:rsid w:val="00D944D7"/>
    <w:rsid w:val="00D944F2"/>
    <w:rsid w:val="00D944FE"/>
    <w:rsid w:val="00D946D0"/>
    <w:rsid w:val="00D946F8"/>
    <w:rsid w:val="00D94A28"/>
    <w:rsid w:val="00D94D29"/>
    <w:rsid w:val="00D94DDD"/>
    <w:rsid w:val="00D94E0F"/>
    <w:rsid w:val="00D95023"/>
    <w:rsid w:val="00D951AF"/>
    <w:rsid w:val="00D95593"/>
    <w:rsid w:val="00D95615"/>
    <w:rsid w:val="00D95A67"/>
    <w:rsid w:val="00D95B1C"/>
    <w:rsid w:val="00D95C24"/>
    <w:rsid w:val="00D95EF6"/>
    <w:rsid w:val="00D95F46"/>
    <w:rsid w:val="00D95F8F"/>
    <w:rsid w:val="00D96055"/>
    <w:rsid w:val="00D96197"/>
    <w:rsid w:val="00D964AC"/>
    <w:rsid w:val="00D9657E"/>
    <w:rsid w:val="00D966AB"/>
    <w:rsid w:val="00D966B1"/>
    <w:rsid w:val="00D967E5"/>
    <w:rsid w:val="00D968AF"/>
    <w:rsid w:val="00D9691D"/>
    <w:rsid w:val="00D96ABD"/>
    <w:rsid w:val="00D96C7C"/>
    <w:rsid w:val="00D96D07"/>
    <w:rsid w:val="00D96E7E"/>
    <w:rsid w:val="00D96FEF"/>
    <w:rsid w:val="00D97039"/>
    <w:rsid w:val="00D9703F"/>
    <w:rsid w:val="00D9724A"/>
    <w:rsid w:val="00D973A2"/>
    <w:rsid w:val="00D9750E"/>
    <w:rsid w:val="00D976CB"/>
    <w:rsid w:val="00D976D8"/>
    <w:rsid w:val="00D976EC"/>
    <w:rsid w:val="00D9781D"/>
    <w:rsid w:val="00D979E2"/>
    <w:rsid w:val="00D97A76"/>
    <w:rsid w:val="00D97DC6"/>
    <w:rsid w:val="00D97E96"/>
    <w:rsid w:val="00D97FF6"/>
    <w:rsid w:val="00D9C6F8"/>
    <w:rsid w:val="00DA0147"/>
    <w:rsid w:val="00DA0170"/>
    <w:rsid w:val="00DA0294"/>
    <w:rsid w:val="00DA0485"/>
    <w:rsid w:val="00DA04C6"/>
    <w:rsid w:val="00DA0560"/>
    <w:rsid w:val="00DA06DF"/>
    <w:rsid w:val="00DA0752"/>
    <w:rsid w:val="00DA0775"/>
    <w:rsid w:val="00DA0820"/>
    <w:rsid w:val="00DA0B0B"/>
    <w:rsid w:val="00DA0F5A"/>
    <w:rsid w:val="00DA0F84"/>
    <w:rsid w:val="00DA0F9C"/>
    <w:rsid w:val="00DA10CF"/>
    <w:rsid w:val="00DA11C6"/>
    <w:rsid w:val="00DA1309"/>
    <w:rsid w:val="00DA1322"/>
    <w:rsid w:val="00DA1368"/>
    <w:rsid w:val="00DA167A"/>
    <w:rsid w:val="00DA1785"/>
    <w:rsid w:val="00DA17A9"/>
    <w:rsid w:val="00DA1CDA"/>
    <w:rsid w:val="00DA1D7B"/>
    <w:rsid w:val="00DA224C"/>
    <w:rsid w:val="00DA2561"/>
    <w:rsid w:val="00DA2764"/>
    <w:rsid w:val="00DA28DB"/>
    <w:rsid w:val="00DA28E8"/>
    <w:rsid w:val="00DA2A37"/>
    <w:rsid w:val="00DA2BA7"/>
    <w:rsid w:val="00DA2E07"/>
    <w:rsid w:val="00DA320E"/>
    <w:rsid w:val="00DA329B"/>
    <w:rsid w:val="00DA330D"/>
    <w:rsid w:val="00DA3313"/>
    <w:rsid w:val="00DA33DC"/>
    <w:rsid w:val="00DA33FD"/>
    <w:rsid w:val="00DA3653"/>
    <w:rsid w:val="00DA38BA"/>
    <w:rsid w:val="00DA3EE1"/>
    <w:rsid w:val="00DA43C1"/>
    <w:rsid w:val="00DA482C"/>
    <w:rsid w:val="00DA494B"/>
    <w:rsid w:val="00DA4A0D"/>
    <w:rsid w:val="00DA4B03"/>
    <w:rsid w:val="00DA4BB1"/>
    <w:rsid w:val="00DA4E2D"/>
    <w:rsid w:val="00DA4EC8"/>
    <w:rsid w:val="00DA4FAE"/>
    <w:rsid w:val="00DA4FC9"/>
    <w:rsid w:val="00DA50CE"/>
    <w:rsid w:val="00DA50D2"/>
    <w:rsid w:val="00DA5423"/>
    <w:rsid w:val="00DA5545"/>
    <w:rsid w:val="00DA5AD4"/>
    <w:rsid w:val="00DA5B04"/>
    <w:rsid w:val="00DA5BFC"/>
    <w:rsid w:val="00DA5CDD"/>
    <w:rsid w:val="00DA5D6E"/>
    <w:rsid w:val="00DA60D3"/>
    <w:rsid w:val="00DA6140"/>
    <w:rsid w:val="00DA61CE"/>
    <w:rsid w:val="00DA62AB"/>
    <w:rsid w:val="00DA631B"/>
    <w:rsid w:val="00DA66B4"/>
    <w:rsid w:val="00DA66C4"/>
    <w:rsid w:val="00DA6730"/>
    <w:rsid w:val="00DA6B97"/>
    <w:rsid w:val="00DA6CDC"/>
    <w:rsid w:val="00DA6E7C"/>
    <w:rsid w:val="00DA6EE1"/>
    <w:rsid w:val="00DA6F23"/>
    <w:rsid w:val="00DA7030"/>
    <w:rsid w:val="00DA71A1"/>
    <w:rsid w:val="00DA724B"/>
    <w:rsid w:val="00DA7442"/>
    <w:rsid w:val="00DA748F"/>
    <w:rsid w:val="00DA7556"/>
    <w:rsid w:val="00DA77A8"/>
    <w:rsid w:val="00DA7806"/>
    <w:rsid w:val="00DA78FF"/>
    <w:rsid w:val="00DA7A39"/>
    <w:rsid w:val="00DA7AFA"/>
    <w:rsid w:val="00DA7BE6"/>
    <w:rsid w:val="00DA7DAA"/>
    <w:rsid w:val="00DA7E0F"/>
    <w:rsid w:val="00DB0015"/>
    <w:rsid w:val="00DB0162"/>
    <w:rsid w:val="00DB0245"/>
    <w:rsid w:val="00DB02E8"/>
    <w:rsid w:val="00DB03AB"/>
    <w:rsid w:val="00DB043C"/>
    <w:rsid w:val="00DB04A1"/>
    <w:rsid w:val="00DB0858"/>
    <w:rsid w:val="00DB08DE"/>
    <w:rsid w:val="00DB08ED"/>
    <w:rsid w:val="00DB08EE"/>
    <w:rsid w:val="00DB0DA5"/>
    <w:rsid w:val="00DB1015"/>
    <w:rsid w:val="00DB11A6"/>
    <w:rsid w:val="00DB1255"/>
    <w:rsid w:val="00DB1396"/>
    <w:rsid w:val="00DB1483"/>
    <w:rsid w:val="00DB1C65"/>
    <w:rsid w:val="00DB1C77"/>
    <w:rsid w:val="00DB1D0A"/>
    <w:rsid w:val="00DB1E6D"/>
    <w:rsid w:val="00DB2050"/>
    <w:rsid w:val="00DB2296"/>
    <w:rsid w:val="00DB2467"/>
    <w:rsid w:val="00DB252A"/>
    <w:rsid w:val="00DB2679"/>
    <w:rsid w:val="00DB2B44"/>
    <w:rsid w:val="00DB2BE1"/>
    <w:rsid w:val="00DB2F03"/>
    <w:rsid w:val="00DB2F8A"/>
    <w:rsid w:val="00DB3601"/>
    <w:rsid w:val="00DB360E"/>
    <w:rsid w:val="00DB3691"/>
    <w:rsid w:val="00DB37DA"/>
    <w:rsid w:val="00DB388E"/>
    <w:rsid w:val="00DB3A65"/>
    <w:rsid w:val="00DB3B50"/>
    <w:rsid w:val="00DB3B6C"/>
    <w:rsid w:val="00DB3C93"/>
    <w:rsid w:val="00DB3D9C"/>
    <w:rsid w:val="00DB3DDA"/>
    <w:rsid w:val="00DB3F5F"/>
    <w:rsid w:val="00DB3FFA"/>
    <w:rsid w:val="00DB40F9"/>
    <w:rsid w:val="00DB42C3"/>
    <w:rsid w:val="00DB4393"/>
    <w:rsid w:val="00DB4955"/>
    <w:rsid w:val="00DB4A59"/>
    <w:rsid w:val="00DB4BF8"/>
    <w:rsid w:val="00DB4DA4"/>
    <w:rsid w:val="00DB4EA3"/>
    <w:rsid w:val="00DB4F1B"/>
    <w:rsid w:val="00DB5022"/>
    <w:rsid w:val="00DB5172"/>
    <w:rsid w:val="00DB575E"/>
    <w:rsid w:val="00DB58D2"/>
    <w:rsid w:val="00DB59DC"/>
    <w:rsid w:val="00DB5B1B"/>
    <w:rsid w:val="00DB5BE6"/>
    <w:rsid w:val="00DB5CA5"/>
    <w:rsid w:val="00DB6000"/>
    <w:rsid w:val="00DB65CE"/>
    <w:rsid w:val="00DB6CE3"/>
    <w:rsid w:val="00DB6D16"/>
    <w:rsid w:val="00DB6DA3"/>
    <w:rsid w:val="00DB6E60"/>
    <w:rsid w:val="00DB71ED"/>
    <w:rsid w:val="00DB797D"/>
    <w:rsid w:val="00DB7C27"/>
    <w:rsid w:val="00DB7C7A"/>
    <w:rsid w:val="00DB7DAC"/>
    <w:rsid w:val="00DB7DAF"/>
    <w:rsid w:val="00DB7E30"/>
    <w:rsid w:val="00DB7F06"/>
    <w:rsid w:val="00DC0267"/>
    <w:rsid w:val="00DC035F"/>
    <w:rsid w:val="00DC03B1"/>
    <w:rsid w:val="00DC0469"/>
    <w:rsid w:val="00DC0562"/>
    <w:rsid w:val="00DC06EF"/>
    <w:rsid w:val="00DC078E"/>
    <w:rsid w:val="00DC07F5"/>
    <w:rsid w:val="00DC08DA"/>
    <w:rsid w:val="00DC0939"/>
    <w:rsid w:val="00DC0944"/>
    <w:rsid w:val="00DC0A06"/>
    <w:rsid w:val="00DC0B83"/>
    <w:rsid w:val="00DC0CAA"/>
    <w:rsid w:val="00DC0E8D"/>
    <w:rsid w:val="00DC0EF0"/>
    <w:rsid w:val="00DC1038"/>
    <w:rsid w:val="00DC10C0"/>
    <w:rsid w:val="00DC10CD"/>
    <w:rsid w:val="00DC1102"/>
    <w:rsid w:val="00DC1254"/>
    <w:rsid w:val="00DC137E"/>
    <w:rsid w:val="00DC14F5"/>
    <w:rsid w:val="00DC1731"/>
    <w:rsid w:val="00DC1A4B"/>
    <w:rsid w:val="00DC1C55"/>
    <w:rsid w:val="00DC1D3A"/>
    <w:rsid w:val="00DC1F23"/>
    <w:rsid w:val="00DC2137"/>
    <w:rsid w:val="00DC215A"/>
    <w:rsid w:val="00DC22B1"/>
    <w:rsid w:val="00DC22C9"/>
    <w:rsid w:val="00DC2352"/>
    <w:rsid w:val="00DC244A"/>
    <w:rsid w:val="00DC2462"/>
    <w:rsid w:val="00DC25E9"/>
    <w:rsid w:val="00DC2715"/>
    <w:rsid w:val="00DC276D"/>
    <w:rsid w:val="00DC2784"/>
    <w:rsid w:val="00DC2992"/>
    <w:rsid w:val="00DC29BA"/>
    <w:rsid w:val="00DC29F8"/>
    <w:rsid w:val="00DC2A9B"/>
    <w:rsid w:val="00DC2E21"/>
    <w:rsid w:val="00DC3013"/>
    <w:rsid w:val="00DC30A8"/>
    <w:rsid w:val="00DC3237"/>
    <w:rsid w:val="00DC3330"/>
    <w:rsid w:val="00DC3454"/>
    <w:rsid w:val="00DC3A70"/>
    <w:rsid w:val="00DC3BB9"/>
    <w:rsid w:val="00DC3C18"/>
    <w:rsid w:val="00DC3D2C"/>
    <w:rsid w:val="00DC3D47"/>
    <w:rsid w:val="00DC3EF5"/>
    <w:rsid w:val="00DC40F4"/>
    <w:rsid w:val="00DC443C"/>
    <w:rsid w:val="00DC4583"/>
    <w:rsid w:val="00DC45A9"/>
    <w:rsid w:val="00DC45EF"/>
    <w:rsid w:val="00DC494F"/>
    <w:rsid w:val="00DC4D3C"/>
    <w:rsid w:val="00DC4F6C"/>
    <w:rsid w:val="00DC4FB2"/>
    <w:rsid w:val="00DC4FD1"/>
    <w:rsid w:val="00DC522E"/>
    <w:rsid w:val="00DC5692"/>
    <w:rsid w:val="00DC591B"/>
    <w:rsid w:val="00DC5A61"/>
    <w:rsid w:val="00DC5CA5"/>
    <w:rsid w:val="00DC5D38"/>
    <w:rsid w:val="00DC5D44"/>
    <w:rsid w:val="00DC601A"/>
    <w:rsid w:val="00DC623F"/>
    <w:rsid w:val="00DC64A9"/>
    <w:rsid w:val="00DC66A7"/>
    <w:rsid w:val="00DC6763"/>
    <w:rsid w:val="00DC678D"/>
    <w:rsid w:val="00DC6A5E"/>
    <w:rsid w:val="00DC6AA2"/>
    <w:rsid w:val="00DC6AAD"/>
    <w:rsid w:val="00DC6B87"/>
    <w:rsid w:val="00DC6C09"/>
    <w:rsid w:val="00DC6C22"/>
    <w:rsid w:val="00DC6CB8"/>
    <w:rsid w:val="00DC6F68"/>
    <w:rsid w:val="00DC7061"/>
    <w:rsid w:val="00DC766A"/>
    <w:rsid w:val="00DC77A6"/>
    <w:rsid w:val="00DC77B3"/>
    <w:rsid w:val="00DC78E0"/>
    <w:rsid w:val="00DC7BDB"/>
    <w:rsid w:val="00DC7D6F"/>
    <w:rsid w:val="00DC7DE9"/>
    <w:rsid w:val="00DC7F6A"/>
    <w:rsid w:val="00DD019F"/>
    <w:rsid w:val="00DD0258"/>
    <w:rsid w:val="00DD0433"/>
    <w:rsid w:val="00DD046F"/>
    <w:rsid w:val="00DD04D4"/>
    <w:rsid w:val="00DD0552"/>
    <w:rsid w:val="00DD07A1"/>
    <w:rsid w:val="00DD1076"/>
    <w:rsid w:val="00DD10FA"/>
    <w:rsid w:val="00DD10FE"/>
    <w:rsid w:val="00DD117B"/>
    <w:rsid w:val="00DD153B"/>
    <w:rsid w:val="00DD1B69"/>
    <w:rsid w:val="00DD1C70"/>
    <w:rsid w:val="00DD1CA4"/>
    <w:rsid w:val="00DD1D8C"/>
    <w:rsid w:val="00DD1FD6"/>
    <w:rsid w:val="00DD211D"/>
    <w:rsid w:val="00DD224A"/>
    <w:rsid w:val="00DD2529"/>
    <w:rsid w:val="00DD25A8"/>
    <w:rsid w:val="00DD2629"/>
    <w:rsid w:val="00DD2810"/>
    <w:rsid w:val="00DD283E"/>
    <w:rsid w:val="00DD28B6"/>
    <w:rsid w:val="00DD294F"/>
    <w:rsid w:val="00DD2952"/>
    <w:rsid w:val="00DD29BF"/>
    <w:rsid w:val="00DD2A6E"/>
    <w:rsid w:val="00DD2BD8"/>
    <w:rsid w:val="00DD3018"/>
    <w:rsid w:val="00DD30DC"/>
    <w:rsid w:val="00DD31EA"/>
    <w:rsid w:val="00DD31FC"/>
    <w:rsid w:val="00DD32C0"/>
    <w:rsid w:val="00DD3398"/>
    <w:rsid w:val="00DD339D"/>
    <w:rsid w:val="00DD3455"/>
    <w:rsid w:val="00DD3500"/>
    <w:rsid w:val="00DD3604"/>
    <w:rsid w:val="00DD37B5"/>
    <w:rsid w:val="00DD3906"/>
    <w:rsid w:val="00DD3BE4"/>
    <w:rsid w:val="00DD3C70"/>
    <w:rsid w:val="00DD3DBF"/>
    <w:rsid w:val="00DD3F7B"/>
    <w:rsid w:val="00DD4002"/>
    <w:rsid w:val="00DD40E9"/>
    <w:rsid w:val="00DD4109"/>
    <w:rsid w:val="00DD4148"/>
    <w:rsid w:val="00DD4239"/>
    <w:rsid w:val="00DD427E"/>
    <w:rsid w:val="00DD429C"/>
    <w:rsid w:val="00DD4377"/>
    <w:rsid w:val="00DD4429"/>
    <w:rsid w:val="00DD4673"/>
    <w:rsid w:val="00DD4684"/>
    <w:rsid w:val="00DD470E"/>
    <w:rsid w:val="00DD47B7"/>
    <w:rsid w:val="00DD487B"/>
    <w:rsid w:val="00DD4AE6"/>
    <w:rsid w:val="00DD4AFC"/>
    <w:rsid w:val="00DD5051"/>
    <w:rsid w:val="00DD5357"/>
    <w:rsid w:val="00DD5465"/>
    <w:rsid w:val="00DD571C"/>
    <w:rsid w:val="00DD5876"/>
    <w:rsid w:val="00DD5D06"/>
    <w:rsid w:val="00DD5D2B"/>
    <w:rsid w:val="00DD607D"/>
    <w:rsid w:val="00DD6085"/>
    <w:rsid w:val="00DD6087"/>
    <w:rsid w:val="00DD6464"/>
    <w:rsid w:val="00DD6651"/>
    <w:rsid w:val="00DD695D"/>
    <w:rsid w:val="00DD6FD8"/>
    <w:rsid w:val="00DD70C3"/>
    <w:rsid w:val="00DD7209"/>
    <w:rsid w:val="00DD7608"/>
    <w:rsid w:val="00DD7887"/>
    <w:rsid w:val="00DD78FB"/>
    <w:rsid w:val="00DD79BB"/>
    <w:rsid w:val="00DD7B36"/>
    <w:rsid w:val="00DD7D9D"/>
    <w:rsid w:val="00DD7E2B"/>
    <w:rsid w:val="00DE0019"/>
    <w:rsid w:val="00DE003D"/>
    <w:rsid w:val="00DE03AF"/>
    <w:rsid w:val="00DE0575"/>
    <w:rsid w:val="00DE0666"/>
    <w:rsid w:val="00DE0742"/>
    <w:rsid w:val="00DE0778"/>
    <w:rsid w:val="00DE0972"/>
    <w:rsid w:val="00DE09E8"/>
    <w:rsid w:val="00DE0B25"/>
    <w:rsid w:val="00DE0C13"/>
    <w:rsid w:val="00DE0CF1"/>
    <w:rsid w:val="00DE0F3F"/>
    <w:rsid w:val="00DE0F8E"/>
    <w:rsid w:val="00DE0FFF"/>
    <w:rsid w:val="00DE126C"/>
    <w:rsid w:val="00DE1620"/>
    <w:rsid w:val="00DE1686"/>
    <w:rsid w:val="00DE1706"/>
    <w:rsid w:val="00DE1712"/>
    <w:rsid w:val="00DE1852"/>
    <w:rsid w:val="00DE1A80"/>
    <w:rsid w:val="00DE1AF7"/>
    <w:rsid w:val="00DE1D51"/>
    <w:rsid w:val="00DE1DFF"/>
    <w:rsid w:val="00DE2006"/>
    <w:rsid w:val="00DE2098"/>
    <w:rsid w:val="00DE22C9"/>
    <w:rsid w:val="00DE231D"/>
    <w:rsid w:val="00DE235D"/>
    <w:rsid w:val="00DE2404"/>
    <w:rsid w:val="00DE2863"/>
    <w:rsid w:val="00DE288A"/>
    <w:rsid w:val="00DE29CF"/>
    <w:rsid w:val="00DE2D9A"/>
    <w:rsid w:val="00DE2DFC"/>
    <w:rsid w:val="00DE2E26"/>
    <w:rsid w:val="00DE2E7D"/>
    <w:rsid w:val="00DE3010"/>
    <w:rsid w:val="00DE3514"/>
    <w:rsid w:val="00DE35D3"/>
    <w:rsid w:val="00DE3716"/>
    <w:rsid w:val="00DE3BFA"/>
    <w:rsid w:val="00DE3F2B"/>
    <w:rsid w:val="00DE3FF2"/>
    <w:rsid w:val="00DE4104"/>
    <w:rsid w:val="00DE4455"/>
    <w:rsid w:val="00DE455A"/>
    <w:rsid w:val="00DE45DA"/>
    <w:rsid w:val="00DE4690"/>
    <w:rsid w:val="00DE4A94"/>
    <w:rsid w:val="00DE4B06"/>
    <w:rsid w:val="00DE4C84"/>
    <w:rsid w:val="00DE4C9C"/>
    <w:rsid w:val="00DE4CE3"/>
    <w:rsid w:val="00DE4FBA"/>
    <w:rsid w:val="00DE52A7"/>
    <w:rsid w:val="00DE5707"/>
    <w:rsid w:val="00DE57A0"/>
    <w:rsid w:val="00DE5954"/>
    <w:rsid w:val="00DE5A6C"/>
    <w:rsid w:val="00DE5CA7"/>
    <w:rsid w:val="00DE5CD0"/>
    <w:rsid w:val="00DE5D22"/>
    <w:rsid w:val="00DE5DB3"/>
    <w:rsid w:val="00DE60DA"/>
    <w:rsid w:val="00DE610F"/>
    <w:rsid w:val="00DE6118"/>
    <w:rsid w:val="00DE656A"/>
    <w:rsid w:val="00DE65B8"/>
    <w:rsid w:val="00DE66C3"/>
    <w:rsid w:val="00DE6796"/>
    <w:rsid w:val="00DE67B8"/>
    <w:rsid w:val="00DE69EE"/>
    <w:rsid w:val="00DE6AD2"/>
    <w:rsid w:val="00DE6B19"/>
    <w:rsid w:val="00DE6C61"/>
    <w:rsid w:val="00DE6C9B"/>
    <w:rsid w:val="00DE6D14"/>
    <w:rsid w:val="00DE6D2A"/>
    <w:rsid w:val="00DE6FF5"/>
    <w:rsid w:val="00DE70C1"/>
    <w:rsid w:val="00DE73D8"/>
    <w:rsid w:val="00DE7575"/>
    <w:rsid w:val="00DE779E"/>
    <w:rsid w:val="00DE7A82"/>
    <w:rsid w:val="00DE7B1B"/>
    <w:rsid w:val="00DE7B9C"/>
    <w:rsid w:val="00DE7BA2"/>
    <w:rsid w:val="00DE7BD5"/>
    <w:rsid w:val="00DE7E22"/>
    <w:rsid w:val="00DE7F3F"/>
    <w:rsid w:val="00DE7FCA"/>
    <w:rsid w:val="00DF0182"/>
    <w:rsid w:val="00DF028E"/>
    <w:rsid w:val="00DF0609"/>
    <w:rsid w:val="00DF061E"/>
    <w:rsid w:val="00DF086A"/>
    <w:rsid w:val="00DF0878"/>
    <w:rsid w:val="00DF096E"/>
    <w:rsid w:val="00DF0B46"/>
    <w:rsid w:val="00DF0C53"/>
    <w:rsid w:val="00DF0D00"/>
    <w:rsid w:val="00DF0EBD"/>
    <w:rsid w:val="00DF0EF8"/>
    <w:rsid w:val="00DF107F"/>
    <w:rsid w:val="00DF12C4"/>
    <w:rsid w:val="00DF1388"/>
    <w:rsid w:val="00DF139F"/>
    <w:rsid w:val="00DF1434"/>
    <w:rsid w:val="00DF153B"/>
    <w:rsid w:val="00DF170B"/>
    <w:rsid w:val="00DF187E"/>
    <w:rsid w:val="00DF1A1C"/>
    <w:rsid w:val="00DF1C1D"/>
    <w:rsid w:val="00DF1D21"/>
    <w:rsid w:val="00DF1E43"/>
    <w:rsid w:val="00DF20BD"/>
    <w:rsid w:val="00DF2125"/>
    <w:rsid w:val="00DF217D"/>
    <w:rsid w:val="00DF22A9"/>
    <w:rsid w:val="00DF254B"/>
    <w:rsid w:val="00DF2821"/>
    <w:rsid w:val="00DF2B3D"/>
    <w:rsid w:val="00DF2BCD"/>
    <w:rsid w:val="00DF2D8F"/>
    <w:rsid w:val="00DF2E62"/>
    <w:rsid w:val="00DF2F23"/>
    <w:rsid w:val="00DF2F54"/>
    <w:rsid w:val="00DF2F99"/>
    <w:rsid w:val="00DF3051"/>
    <w:rsid w:val="00DF305D"/>
    <w:rsid w:val="00DF306F"/>
    <w:rsid w:val="00DF324C"/>
    <w:rsid w:val="00DF3475"/>
    <w:rsid w:val="00DF354B"/>
    <w:rsid w:val="00DF358A"/>
    <w:rsid w:val="00DF359D"/>
    <w:rsid w:val="00DF3753"/>
    <w:rsid w:val="00DF39A5"/>
    <w:rsid w:val="00DF3D3D"/>
    <w:rsid w:val="00DF3DA2"/>
    <w:rsid w:val="00DF43CE"/>
    <w:rsid w:val="00DF44A9"/>
    <w:rsid w:val="00DF457B"/>
    <w:rsid w:val="00DF47D3"/>
    <w:rsid w:val="00DF4977"/>
    <w:rsid w:val="00DF49F0"/>
    <w:rsid w:val="00DF4A79"/>
    <w:rsid w:val="00DF4A8F"/>
    <w:rsid w:val="00DF4AF7"/>
    <w:rsid w:val="00DF4B41"/>
    <w:rsid w:val="00DF4BFC"/>
    <w:rsid w:val="00DF4E33"/>
    <w:rsid w:val="00DF4E63"/>
    <w:rsid w:val="00DF4F28"/>
    <w:rsid w:val="00DF501B"/>
    <w:rsid w:val="00DF5058"/>
    <w:rsid w:val="00DF50ED"/>
    <w:rsid w:val="00DF5140"/>
    <w:rsid w:val="00DF52AF"/>
    <w:rsid w:val="00DF5688"/>
    <w:rsid w:val="00DF56C9"/>
    <w:rsid w:val="00DF5881"/>
    <w:rsid w:val="00DF5A2E"/>
    <w:rsid w:val="00DF5A5E"/>
    <w:rsid w:val="00DF5DE5"/>
    <w:rsid w:val="00DF5E3F"/>
    <w:rsid w:val="00DF5E74"/>
    <w:rsid w:val="00DF5EA4"/>
    <w:rsid w:val="00DF5EE1"/>
    <w:rsid w:val="00DF60AC"/>
    <w:rsid w:val="00DF622C"/>
    <w:rsid w:val="00DF62BB"/>
    <w:rsid w:val="00DF664F"/>
    <w:rsid w:val="00DF6686"/>
    <w:rsid w:val="00DF6885"/>
    <w:rsid w:val="00DF69FA"/>
    <w:rsid w:val="00DF727B"/>
    <w:rsid w:val="00DF747B"/>
    <w:rsid w:val="00DF7777"/>
    <w:rsid w:val="00DF78A8"/>
    <w:rsid w:val="00DF7991"/>
    <w:rsid w:val="00DF79B2"/>
    <w:rsid w:val="00DF7A5C"/>
    <w:rsid w:val="00DF7AE3"/>
    <w:rsid w:val="00DF7AF0"/>
    <w:rsid w:val="00DF7C9B"/>
    <w:rsid w:val="00DF7CD1"/>
    <w:rsid w:val="00DF7D21"/>
    <w:rsid w:val="00E00174"/>
    <w:rsid w:val="00E00192"/>
    <w:rsid w:val="00E00318"/>
    <w:rsid w:val="00E0032F"/>
    <w:rsid w:val="00E003A6"/>
    <w:rsid w:val="00E003E3"/>
    <w:rsid w:val="00E004A6"/>
    <w:rsid w:val="00E0050D"/>
    <w:rsid w:val="00E0056E"/>
    <w:rsid w:val="00E00618"/>
    <w:rsid w:val="00E008DB"/>
    <w:rsid w:val="00E009DE"/>
    <w:rsid w:val="00E00CAA"/>
    <w:rsid w:val="00E00E83"/>
    <w:rsid w:val="00E00FA3"/>
    <w:rsid w:val="00E01013"/>
    <w:rsid w:val="00E01033"/>
    <w:rsid w:val="00E01092"/>
    <w:rsid w:val="00E011BE"/>
    <w:rsid w:val="00E011EE"/>
    <w:rsid w:val="00E0120D"/>
    <w:rsid w:val="00E0140E"/>
    <w:rsid w:val="00E01651"/>
    <w:rsid w:val="00E016B9"/>
    <w:rsid w:val="00E01823"/>
    <w:rsid w:val="00E018F2"/>
    <w:rsid w:val="00E01A8A"/>
    <w:rsid w:val="00E01CC4"/>
    <w:rsid w:val="00E0232D"/>
    <w:rsid w:val="00E0247E"/>
    <w:rsid w:val="00E027D3"/>
    <w:rsid w:val="00E02977"/>
    <w:rsid w:val="00E02A05"/>
    <w:rsid w:val="00E02F7C"/>
    <w:rsid w:val="00E02FB9"/>
    <w:rsid w:val="00E03207"/>
    <w:rsid w:val="00E0340C"/>
    <w:rsid w:val="00E03548"/>
    <w:rsid w:val="00E03582"/>
    <w:rsid w:val="00E03650"/>
    <w:rsid w:val="00E0380B"/>
    <w:rsid w:val="00E0383D"/>
    <w:rsid w:val="00E039D5"/>
    <w:rsid w:val="00E03C6E"/>
    <w:rsid w:val="00E03D5E"/>
    <w:rsid w:val="00E03DC6"/>
    <w:rsid w:val="00E040A5"/>
    <w:rsid w:val="00E0419E"/>
    <w:rsid w:val="00E04372"/>
    <w:rsid w:val="00E044A8"/>
    <w:rsid w:val="00E04643"/>
    <w:rsid w:val="00E04773"/>
    <w:rsid w:val="00E04784"/>
    <w:rsid w:val="00E047C1"/>
    <w:rsid w:val="00E04884"/>
    <w:rsid w:val="00E0490A"/>
    <w:rsid w:val="00E049E7"/>
    <w:rsid w:val="00E04AC4"/>
    <w:rsid w:val="00E04C0B"/>
    <w:rsid w:val="00E04D60"/>
    <w:rsid w:val="00E04F73"/>
    <w:rsid w:val="00E051B3"/>
    <w:rsid w:val="00E051C6"/>
    <w:rsid w:val="00E0587C"/>
    <w:rsid w:val="00E05AC0"/>
    <w:rsid w:val="00E05B84"/>
    <w:rsid w:val="00E05EB8"/>
    <w:rsid w:val="00E05F7F"/>
    <w:rsid w:val="00E06099"/>
    <w:rsid w:val="00E06233"/>
    <w:rsid w:val="00E064E4"/>
    <w:rsid w:val="00E06542"/>
    <w:rsid w:val="00E0658E"/>
    <w:rsid w:val="00E06642"/>
    <w:rsid w:val="00E0667C"/>
    <w:rsid w:val="00E068AD"/>
    <w:rsid w:val="00E0695A"/>
    <w:rsid w:val="00E06BA4"/>
    <w:rsid w:val="00E06C5F"/>
    <w:rsid w:val="00E06F6C"/>
    <w:rsid w:val="00E06F71"/>
    <w:rsid w:val="00E070AC"/>
    <w:rsid w:val="00E07117"/>
    <w:rsid w:val="00E0717D"/>
    <w:rsid w:val="00E0720E"/>
    <w:rsid w:val="00E07382"/>
    <w:rsid w:val="00E07452"/>
    <w:rsid w:val="00E07513"/>
    <w:rsid w:val="00E07515"/>
    <w:rsid w:val="00E0764E"/>
    <w:rsid w:val="00E076DF"/>
    <w:rsid w:val="00E077C6"/>
    <w:rsid w:val="00E079DC"/>
    <w:rsid w:val="00E07B59"/>
    <w:rsid w:val="00E10063"/>
    <w:rsid w:val="00E100C4"/>
    <w:rsid w:val="00E102CF"/>
    <w:rsid w:val="00E1087F"/>
    <w:rsid w:val="00E10B79"/>
    <w:rsid w:val="00E10D6F"/>
    <w:rsid w:val="00E10EE4"/>
    <w:rsid w:val="00E113A9"/>
    <w:rsid w:val="00E113F4"/>
    <w:rsid w:val="00E11416"/>
    <w:rsid w:val="00E1148A"/>
    <w:rsid w:val="00E114B3"/>
    <w:rsid w:val="00E11527"/>
    <w:rsid w:val="00E1186D"/>
    <w:rsid w:val="00E119C4"/>
    <w:rsid w:val="00E11D51"/>
    <w:rsid w:val="00E12035"/>
    <w:rsid w:val="00E124DD"/>
    <w:rsid w:val="00E124E1"/>
    <w:rsid w:val="00E1277A"/>
    <w:rsid w:val="00E12822"/>
    <w:rsid w:val="00E128A8"/>
    <w:rsid w:val="00E12AD4"/>
    <w:rsid w:val="00E12C23"/>
    <w:rsid w:val="00E12D00"/>
    <w:rsid w:val="00E12E6A"/>
    <w:rsid w:val="00E12F64"/>
    <w:rsid w:val="00E131ED"/>
    <w:rsid w:val="00E1336D"/>
    <w:rsid w:val="00E13620"/>
    <w:rsid w:val="00E13A66"/>
    <w:rsid w:val="00E13AF3"/>
    <w:rsid w:val="00E13C7F"/>
    <w:rsid w:val="00E13E71"/>
    <w:rsid w:val="00E13E79"/>
    <w:rsid w:val="00E14182"/>
    <w:rsid w:val="00E14715"/>
    <w:rsid w:val="00E14A4D"/>
    <w:rsid w:val="00E14A7B"/>
    <w:rsid w:val="00E14B15"/>
    <w:rsid w:val="00E14B23"/>
    <w:rsid w:val="00E14C40"/>
    <w:rsid w:val="00E14CFB"/>
    <w:rsid w:val="00E14E2F"/>
    <w:rsid w:val="00E14ECE"/>
    <w:rsid w:val="00E155AD"/>
    <w:rsid w:val="00E1574F"/>
    <w:rsid w:val="00E15822"/>
    <w:rsid w:val="00E1587D"/>
    <w:rsid w:val="00E158BD"/>
    <w:rsid w:val="00E15AD6"/>
    <w:rsid w:val="00E15B02"/>
    <w:rsid w:val="00E15D5E"/>
    <w:rsid w:val="00E15EDD"/>
    <w:rsid w:val="00E15EF0"/>
    <w:rsid w:val="00E161F5"/>
    <w:rsid w:val="00E16344"/>
    <w:rsid w:val="00E1639F"/>
    <w:rsid w:val="00E163A5"/>
    <w:rsid w:val="00E1655A"/>
    <w:rsid w:val="00E166BC"/>
    <w:rsid w:val="00E168D8"/>
    <w:rsid w:val="00E16B51"/>
    <w:rsid w:val="00E16F66"/>
    <w:rsid w:val="00E16F84"/>
    <w:rsid w:val="00E1712F"/>
    <w:rsid w:val="00E173AA"/>
    <w:rsid w:val="00E173E8"/>
    <w:rsid w:val="00E17483"/>
    <w:rsid w:val="00E1758D"/>
    <w:rsid w:val="00E17668"/>
    <w:rsid w:val="00E1767B"/>
    <w:rsid w:val="00E1783F"/>
    <w:rsid w:val="00E178D0"/>
    <w:rsid w:val="00E178EA"/>
    <w:rsid w:val="00E17995"/>
    <w:rsid w:val="00E179DE"/>
    <w:rsid w:val="00E17A49"/>
    <w:rsid w:val="00E20107"/>
    <w:rsid w:val="00E202AD"/>
    <w:rsid w:val="00E205B6"/>
    <w:rsid w:val="00E20786"/>
    <w:rsid w:val="00E2097E"/>
    <w:rsid w:val="00E209A8"/>
    <w:rsid w:val="00E20A08"/>
    <w:rsid w:val="00E20BA0"/>
    <w:rsid w:val="00E20DCF"/>
    <w:rsid w:val="00E21028"/>
    <w:rsid w:val="00E21405"/>
    <w:rsid w:val="00E215B7"/>
    <w:rsid w:val="00E21684"/>
    <w:rsid w:val="00E218F7"/>
    <w:rsid w:val="00E2196C"/>
    <w:rsid w:val="00E219FE"/>
    <w:rsid w:val="00E21AC9"/>
    <w:rsid w:val="00E22081"/>
    <w:rsid w:val="00E22216"/>
    <w:rsid w:val="00E223F1"/>
    <w:rsid w:val="00E22503"/>
    <w:rsid w:val="00E22690"/>
    <w:rsid w:val="00E226F3"/>
    <w:rsid w:val="00E22781"/>
    <w:rsid w:val="00E22AA5"/>
    <w:rsid w:val="00E22D20"/>
    <w:rsid w:val="00E22E29"/>
    <w:rsid w:val="00E23024"/>
    <w:rsid w:val="00E233AA"/>
    <w:rsid w:val="00E23595"/>
    <w:rsid w:val="00E2377A"/>
    <w:rsid w:val="00E23830"/>
    <w:rsid w:val="00E239AE"/>
    <w:rsid w:val="00E23BE5"/>
    <w:rsid w:val="00E23BF8"/>
    <w:rsid w:val="00E23CA5"/>
    <w:rsid w:val="00E23D7F"/>
    <w:rsid w:val="00E24011"/>
    <w:rsid w:val="00E2431A"/>
    <w:rsid w:val="00E244FF"/>
    <w:rsid w:val="00E24538"/>
    <w:rsid w:val="00E24555"/>
    <w:rsid w:val="00E24629"/>
    <w:rsid w:val="00E24850"/>
    <w:rsid w:val="00E2494F"/>
    <w:rsid w:val="00E24E87"/>
    <w:rsid w:val="00E25326"/>
    <w:rsid w:val="00E253D9"/>
    <w:rsid w:val="00E25668"/>
    <w:rsid w:val="00E256E3"/>
    <w:rsid w:val="00E258E4"/>
    <w:rsid w:val="00E25FD1"/>
    <w:rsid w:val="00E2611C"/>
    <w:rsid w:val="00E26207"/>
    <w:rsid w:val="00E26281"/>
    <w:rsid w:val="00E26311"/>
    <w:rsid w:val="00E2641D"/>
    <w:rsid w:val="00E26459"/>
    <w:rsid w:val="00E264B3"/>
    <w:rsid w:val="00E26609"/>
    <w:rsid w:val="00E26617"/>
    <w:rsid w:val="00E2661A"/>
    <w:rsid w:val="00E2665D"/>
    <w:rsid w:val="00E26D2C"/>
    <w:rsid w:val="00E26DC6"/>
    <w:rsid w:val="00E26DFD"/>
    <w:rsid w:val="00E27090"/>
    <w:rsid w:val="00E27190"/>
    <w:rsid w:val="00E271EF"/>
    <w:rsid w:val="00E27285"/>
    <w:rsid w:val="00E2779E"/>
    <w:rsid w:val="00E27F51"/>
    <w:rsid w:val="00E27FCB"/>
    <w:rsid w:val="00E30382"/>
    <w:rsid w:val="00E30709"/>
    <w:rsid w:val="00E308B0"/>
    <w:rsid w:val="00E30ADD"/>
    <w:rsid w:val="00E30BD6"/>
    <w:rsid w:val="00E30D73"/>
    <w:rsid w:val="00E310D5"/>
    <w:rsid w:val="00E310DA"/>
    <w:rsid w:val="00E311D7"/>
    <w:rsid w:val="00E311F0"/>
    <w:rsid w:val="00E31219"/>
    <w:rsid w:val="00E3121E"/>
    <w:rsid w:val="00E312E6"/>
    <w:rsid w:val="00E3160C"/>
    <w:rsid w:val="00E316BA"/>
    <w:rsid w:val="00E319DA"/>
    <w:rsid w:val="00E31CDC"/>
    <w:rsid w:val="00E31FC5"/>
    <w:rsid w:val="00E32072"/>
    <w:rsid w:val="00E320AB"/>
    <w:rsid w:val="00E320C7"/>
    <w:rsid w:val="00E32156"/>
    <w:rsid w:val="00E3239A"/>
    <w:rsid w:val="00E326F9"/>
    <w:rsid w:val="00E327A2"/>
    <w:rsid w:val="00E32A32"/>
    <w:rsid w:val="00E32A65"/>
    <w:rsid w:val="00E32B71"/>
    <w:rsid w:val="00E32D70"/>
    <w:rsid w:val="00E33073"/>
    <w:rsid w:val="00E330E0"/>
    <w:rsid w:val="00E331CA"/>
    <w:rsid w:val="00E3323D"/>
    <w:rsid w:val="00E33303"/>
    <w:rsid w:val="00E334F1"/>
    <w:rsid w:val="00E338C7"/>
    <w:rsid w:val="00E33AE6"/>
    <w:rsid w:val="00E33AF4"/>
    <w:rsid w:val="00E33B6F"/>
    <w:rsid w:val="00E3418E"/>
    <w:rsid w:val="00E34226"/>
    <w:rsid w:val="00E343AC"/>
    <w:rsid w:val="00E34419"/>
    <w:rsid w:val="00E34516"/>
    <w:rsid w:val="00E3464A"/>
    <w:rsid w:val="00E34B37"/>
    <w:rsid w:val="00E34BA7"/>
    <w:rsid w:val="00E34E5D"/>
    <w:rsid w:val="00E34F77"/>
    <w:rsid w:val="00E350BA"/>
    <w:rsid w:val="00E350F6"/>
    <w:rsid w:val="00E3511A"/>
    <w:rsid w:val="00E3517B"/>
    <w:rsid w:val="00E351AD"/>
    <w:rsid w:val="00E353CF"/>
    <w:rsid w:val="00E354D3"/>
    <w:rsid w:val="00E35818"/>
    <w:rsid w:val="00E359B1"/>
    <w:rsid w:val="00E359FB"/>
    <w:rsid w:val="00E35B3E"/>
    <w:rsid w:val="00E35B82"/>
    <w:rsid w:val="00E35C0B"/>
    <w:rsid w:val="00E35E6C"/>
    <w:rsid w:val="00E35EBE"/>
    <w:rsid w:val="00E36368"/>
    <w:rsid w:val="00E36453"/>
    <w:rsid w:val="00E364B6"/>
    <w:rsid w:val="00E3661A"/>
    <w:rsid w:val="00E36816"/>
    <w:rsid w:val="00E36DE1"/>
    <w:rsid w:val="00E36DFD"/>
    <w:rsid w:val="00E36E7F"/>
    <w:rsid w:val="00E37005"/>
    <w:rsid w:val="00E37059"/>
    <w:rsid w:val="00E3711C"/>
    <w:rsid w:val="00E37148"/>
    <w:rsid w:val="00E372B5"/>
    <w:rsid w:val="00E373DA"/>
    <w:rsid w:val="00E37472"/>
    <w:rsid w:val="00E37487"/>
    <w:rsid w:val="00E374A4"/>
    <w:rsid w:val="00E374D3"/>
    <w:rsid w:val="00E378FC"/>
    <w:rsid w:val="00E37ADB"/>
    <w:rsid w:val="00E37AE8"/>
    <w:rsid w:val="00E37BD2"/>
    <w:rsid w:val="00E37BF9"/>
    <w:rsid w:val="00E37DAD"/>
    <w:rsid w:val="00E40073"/>
    <w:rsid w:val="00E4021D"/>
    <w:rsid w:val="00E40613"/>
    <w:rsid w:val="00E406EC"/>
    <w:rsid w:val="00E40AA8"/>
    <w:rsid w:val="00E40F0A"/>
    <w:rsid w:val="00E40F1E"/>
    <w:rsid w:val="00E41008"/>
    <w:rsid w:val="00E410CE"/>
    <w:rsid w:val="00E412EC"/>
    <w:rsid w:val="00E41607"/>
    <w:rsid w:val="00E416F9"/>
    <w:rsid w:val="00E41896"/>
    <w:rsid w:val="00E419FD"/>
    <w:rsid w:val="00E41A4F"/>
    <w:rsid w:val="00E41D63"/>
    <w:rsid w:val="00E41E2E"/>
    <w:rsid w:val="00E41F1A"/>
    <w:rsid w:val="00E41FE5"/>
    <w:rsid w:val="00E421DD"/>
    <w:rsid w:val="00E423B6"/>
    <w:rsid w:val="00E42641"/>
    <w:rsid w:val="00E42794"/>
    <w:rsid w:val="00E428B1"/>
    <w:rsid w:val="00E4299D"/>
    <w:rsid w:val="00E42AE5"/>
    <w:rsid w:val="00E430E5"/>
    <w:rsid w:val="00E43180"/>
    <w:rsid w:val="00E431C3"/>
    <w:rsid w:val="00E43360"/>
    <w:rsid w:val="00E43907"/>
    <w:rsid w:val="00E43B67"/>
    <w:rsid w:val="00E43C58"/>
    <w:rsid w:val="00E43DE2"/>
    <w:rsid w:val="00E44041"/>
    <w:rsid w:val="00E442E3"/>
    <w:rsid w:val="00E44359"/>
    <w:rsid w:val="00E44383"/>
    <w:rsid w:val="00E443F3"/>
    <w:rsid w:val="00E44449"/>
    <w:rsid w:val="00E445B5"/>
    <w:rsid w:val="00E447E7"/>
    <w:rsid w:val="00E448C1"/>
    <w:rsid w:val="00E44DA3"/>
    <w:rsid w:val="00E44DE7"/>
    <w:rsid w:val="00E44E6A"/>
    <w:rsid w:val="00E44EA6"/>
    <w:rsid w:val="00E44F9C"/>
    <w:rsid w:val="00E44FA3"/>
    <w:rsid w:val="00E4511C"/>
    <w:rsid w:val="00E45189"/>
    <w:rsid w:val="00E453C1"/>
    <w:rsid w:val="00E453CA"/>
    <w:rsid w:val="00E453D7"/>
    <w:rsid w:val="00E45463"/>
    <w:rsid w:val="00E45491"/>
    <w:rsid w:val="00E45670"/>
    <w:rsid w:val="00E45711"/>
    <w:rsid w:val="00E45747"/>
    <w:rsid w:val="00E45A1B"/>
    <w:rsid w:val="00E45A4B"/>
    <w:rsid w:val="00E45A7C"/>
    <w:rsid w:val="00E45B00"/>
    <w:rsid w:val="00E45BBE"/>
    <w:rsid w:val="00E45F40"/>
    <w:rsid w:val="00E45FE7"/>
    <w:rsid w:val="00E463BF"/>
    <w:rsid w:val="00E463E9"/>
    <w:rsid w:val="00E46553"/>
    <w:rsid w:val="00E46852"/>
    <w:rsid w:val="00E468B8"/>
    <w:rsid w:val="00E46930"/>
    <w:rsid w:val="00E46A96"/>
    <w:rsid w:val="00E46B58"/>
    <w:rsid w:val="00E46D03"/>
    <w:rsid w:val="00E46D3C"/>
    <w:rsid w:val="00E46D7C"/>
    <w:rsid w:val="00E46ED2"/>
    <w:rsid w:val="00E46FF3"/>
    <w:rsid w:val="00E47049"/>
    <w:rsid w:val="00E4707C"/>
    <w:rsid w:val="00E471C0"/>
    <w:rsid w:val="00E47499"/>
    <w:rsid w:val="00E476B2"/>
    <w:rsid w:val="00E47E6C"/>
    <w:rsid w:val="00E5002F"/>
    <w:rsid w:val="00E500BE"/>
    <w:rsid w:val="00E50326"/>
    <w:rsid w:val="00E5036F"/>
    <w:rsid w:val="00E5043B"/>
    <w:rsid w:val="00E5044C"/>
    <w:rsid w:val="00E5078F"/>
    <w:rsid w:val="00E507D8"/>
    <w:rsid w:val="00E50AA0"/>
    <w:rsid w:val="00E50AC5"/>
    <w:rsid w:val="00E50B01"/>
    <w:rsid w:val="00E50E25"/>
    <w:rsid w:val="00E50EA7"/>
    <w:rsid w:val="00E5122D"/>
    <w:rsid w:val="00E51276"/>
    <w:rsid w:val="00E5128F"/>
    <w:rsid w:val="00E512DC"/>
    <w:rsid w:val="00E51421"/>
    <w:rsid w:val="00E5144F"/>
    <w:rsid w:val="00E51E35"/>
    <w:rsid w:val="00E520FC"/>
    <w:rsid w:val="00E523D5"/>
    <w:rsid w:val="00E526AA"/>
    <w:rsid w:val="00E52702"/>
    <w:rsid w:val="00E527D3"/>
    <w:rsid w:val="00E5297F"/>
    <w:rsid w:val="00E52AB8"/>
    <w:rsid w:val="00E52CDA"/>
    <w:rsid w:val="00E5312A"/>
    <w:rsid w:val="00E531C6"/>
    <w:rsid w:val="00E53406"/>
    <w:rsid w:val="00E535E7"/>
    <w:rsid w:val="00E53610"/>
    <w:rsid w:val="00E5368D"/>
    <w:rsid w:val="00E536BE"/>
    <w:rsid w:val="00E537BD"/>
    <w:rsid w:val="00E537DB"/>
    <w:rsid w:val="00E538AB"/>
    <w:rsid w:val="00E53A17"/>
    <w:rsid w:val="00E53C8D"/>
    <w:rsid w:val="00E53DAF"/>
    <w:rsid w:val="00E540A5"/>
    <w:rsid w:val="00E5423C"/>
    <w:rsid w:val="00E542E3"/>
    <w:rsid w:val="00E5443C"/>
    <w:rsid w:val="00E5464F"/>
    <w:rsid w:val="00E5466F"/>
    <w:rsid w:val="00E54689"/>
    <w:rsid w:val="00E546E3"/>
    <w:rsid w:val="00E547C0"/>
    <w:rsid w:val="00E548BC"/>
    <w:rsid w:val="00E54ABC"/>
    <w:rsid w:val="00E5504D"/>
    <w:rsid w:val="00E5516A"/>
    <w:rsid w:val="00E551DD"/>
    <w:rsid w:val="00E553BB"/>
    <w:rsid w:val="00E5550F"/>
    <w:rsid w:val="00E55615"/>
    <w:rsid w:val="00E5565E"/>
    <w:rsid w:val="00E558C5"/>
    <w:rsid w:val="00E55B26"/>
    <w:rsid w:val="00E55B61"/>
    <w:rsid w:val="00E55C1D"/>
    <w:rsid w:val="00E55C43"/>
    <w:rsid w:val="00E55CBE"/>
    <w:rsid w:val="00E55D49"/>
    <w:rsid w:val="00E55F93"/>
    <w:rsid w:val="00E563DE"/>
    <w:rsid w:val="00E5647B"/>
    <w:rsid w:val="00E5649E"/>
    <w:rsid w:val="00E56692"/>
    <w:rsid w:val="00E5676B"/>
    <w:rsid w:val="00E56854"/>
    <w:rsid w:val="00E56C38"/>
    <w:rsid w:val="00E56C6C"/>
    <w:rsid w:val="00E56CB1"/>
    <w:rsid w:val="00E56E60"/>
    <w:rsid w:val="00E56FB1"/>
    <w:rsid w:val="00E5703C"/>
    <w:rsid w:val="00E573B4"/>
    <w:rsid w:val="00E57513"/>
    <w:rsid w:val="00E576FB"/>
    <w:rsid w:val="00E57818"/>
    <w:rsid w:val="00E578D5"/>
    <w:rsid w:val="00E579F8"/>
    <w:rsid w:val="00E57B31"/>
    <w:rsid w:val="00E57D28"/>
    <w:rsid w:val="00E57D62"/>
    <w:rsid w:val="00E57FE6"/>
    <w:rsid w:val="00E57FF4"/>
    <w:rsid w:val="00E60077"/>
    <w:rsid w:val="00E601F6"/>
    <w:rsid w:val="00E602D3"/>
    <w:rsid w:val="00E60BD2"/>
    <w:rsid w:val="00E60C7D"/>
    <w:rsid w:val="00E60DE6"/>
    <w:rsid w:val="00E61087"/>
    <w:rsid w:val="00E611A8"/>
    <w:rsid w:val="00E61381"/>
    <w:rsid w:val="00E61446"/>
    <w:rsid w:val="00E6171F"/>
    <w:rsid w:val="00E61746"/>
    <w:rsid w:val="00E61826"/>
    <w:rsid w:val="00E61914"/>
    <w:rsid w:val="00E6193D"/>
    <w:rsid w:val="00E61AF8"/>
    <w:rsid w:val="00E61D2E"/>
    <w:rsid w:val="00E61EEA"/>
    <w:rsid w:val="00E61FEE"/>
    <w:rsid w:val="00E62123"/>
    <w:rsid w:val="00E62157"/>
    <w:rsid w:val="00E62365"/>
    <w:rsid w:val="00E62508"/>
    <w:rsid w:val="00E62825"/>
    <w:rsid w:val="00E6282B"/>
    <w:rsid w:val="00E62A05"/>
    <w:rsid w:val="00E62BD2"/>
    <w:rsid w:val="00E62C0D"/>
    <w:rsid w:val="00E62EFD"/>
    <w:rsid w:val="00E62F16"/>
    <w:rsid w:val="00E63026"/>
    <w:rsid w:val="00E6306B"/>
    <w:rsid w:val="00E6311E"/>
    <w:rsid w:val="00E63361"/>
    <w:rsid w:val="00E63450"/>
    <w:rsid w:val="00E634D5"/>
    <w:rsid w:val="00E634FD"/>
    <w:rsid w:val="00E63552"/>
    <w:rsid w:val="00E63571"/>
    <w:rsid w:val="00E636E5"/>
    <w:rsid w:val="00E6395C"/>
    <w:rsid w:val="00E64320"/>
    <w:rsid w:val="00E645A9"/>
    <w:rsid w:val="00E6476C"/>
    <w:rsid w:val="00E64876"/>
    <w:rsid w:val="00E64896"/>
    <w:rsid w:val="00E64A31"/>
    <w:rsid w:val="00E64A39"/>
    <w:rsid w:val="00E64A68"/>
    <w:rsid w:val="00E64AED"/>
    <w:rsid w:val="00E64BBC"/>
    <w:rsid w:val="00E64DB4"/>
    <w:rsid w:val="00E64E27"/>
    <w:rsid w:val="00E65082"/>
    <w:rsid w:val="00E651D8"/>
    <w:rsid w:val="00E652AF"/>
    <w:rsid w:val="00E65335"/>
    <w:rsid w:val="00E653E2"/>
    <w:rsid w:val="00E655EF"/>
    <w:rsid w:val="00E656A8"/>
    <w:rsid w:val="00E65813"/>
    <w:rsid w:val="00E65819"/>
    <w:rsid w:val="00E6598F"/>
    <w:rsid w:val="00E65A22"/>
    <w:rsid w:val="00E65CC8"/>
    <w:rsid w:val="00E65DB4"/>
    <w:rsid w:val="00E65E95"/>
    <w:rsid w:val="00E661C5"/>
    <w:rsid w:val="00E6629E"/>
    <w:rsid w:val="00E663A0"/>
    <w:rsid w:val="00E6646C"/>
    <w:rsid w:val="00E664D2"/>
    <w:rsid w:val="00E666FB"/>
    <w:rsid w:val="00E667C3"/>
    <w:rsid w:val="00E66BCD"/>
    <w:rsid w:val="00E66ED5"/>
    <w:rsid w:val="00E66F66"/>
    <w:rsid w:val="00E67027"/>
    <w:rsid w:val="00E672EE"/>
    <w:rsid w:val="00E67334"/>
    <w:rsid w:val="00E67561"/>
    <w:rsid w:val="00E67749"/>
    <w:rsid w:val="00E677C9"/>
    <w:rsid w:val="00E6788C"/>
    <w:rsid w:val="00E678E9"/>
    <w:rsid w:val="00E6792F"/>
    <w:rsid w:val="00E67949"/>
    <w:rsid w:val="00E67A92"/>
    <w:rsid w:val="00E67BB7"/>
    <w:rsid w:val="00E67C91"/>
    <w:rsid w:val="00E67FB6"/>
    <w:rsid w:val="00E70251"/>
    <w:rsid w:val="00E7070B"/>
    <w:rsid w:val="00E708CD"/>
    <w:rsid w:val="00E7098E"/>
    <w:rsid w:val="00E70A64"/>
    <w:rsid w:val="00E70CFB"/>
    <w:rsid w:val="00E70F05"/>
    <w:rsid w:val="00E70F3A"/>
    <w:rsid w:val="00E70FA0"/>
    <w:rsid w:val="00E71030"/>
    <w:rsid w:val="00E7103E"/>
    <w:rsid w:val="00E71118"/>
    <w:rsid w:val="00E71303"/>
    <w:rsid w:val="00E7145D"/>
    <w:rsid w:val="00E714DB"/>
    <w:rsid w:val="00E714FD"/>
    <w:rsid w:val="00E71532"/>
    <w:rsid w:val="00E716B8"/>
    <w:rsid w:val="00E7175F"/>
    <w:rsid w:val="00E71903"/>
    <w:rsid w:val="00E71910"/>
    <w:rsid w:val="00E719F9"/>
    <w:rsid w:val="00E71A09"/>
    <w:rsid w:val="00E71BA3"/>
    <w:rsid w:val="00E71D5C"/>
    <w:rsid w:val="00E71E5E"/>
    <w:rsid w:val="00E71F80"/>
    <w:rsid w:val="00E7200B"/>
    <w:rsid w:val="00E72147"/>
    <w:rsid w:val="00E72174"/>
    <w:rsid w:val="00E721E4"/>
    <w:rsid w:val="00E72514"/>
    <w:rsid w:val="00E72897"/>
    <w:rsid w:val="00E72D77"/>
    <w:rsid w:val="00E72E0D"/>
    <w:rsid w:val="00E72F8C"/>
    <w:rsid w:val="00E72FD1"/>
    <w:rsid w:val="00E73068"/>
    <w:rsid w:val="00E731AB"/>
    <w:rsid w:val="00E73276"/>
    <w:rsid w:val="00E732B5"/>
    <w:rsid w:val="00E73313"/>
    <w:rsid w:val="00E7345E"/>
    <w:rsid w:val="00E73472"/>
    <w:rsid w:val="00E7352D"/>
    <w:rsid w:val="00E73580"/>
    <w:rsid w:val="00E736BB"/>
    <w:rsid w:val="00E7377A"/>
    <w:rsid w:val="00E737BF"/>
    <w:rsid w:val="00E73923"/>
    <w:rsid w:val="00E73A52"/>
    <w:rsid w:val="00E74003"/>
    <w:rsid w:val="00E7402A"/>
    <w:rsid w:val="00E74273"/>
    <w:rsid w:val="00E7429B"/>
    <w:rsid w:val="00E743DD"/>
    <w:rsid w:val="00E7452B"/>
    <w:rsid w:val="00E747B4"/>
    <w:rsid w:val="00E748AD"/>
    <w:rsid w:val="00E74B09"/>
    <w:rsid w:val="00E74D28"/>
    <w:rsid w:val="00E74DBC"/>
    <w:rsid w:val="00E750D6"/>
    <w:rsid w:val="00E7511D"/>
    <w:rsid w:val="00E75169"/>
    <w:rsid w:val="00E751A8"/>
    <w:rsid w:val="00E75233"/>
    <w:rsid w:val="00E75302"/>
    <w:rsid w:val="00E75328"/>
    <w:rsid w:val="00E756E8"/>
    <w:rsid w:val="00E7587F"/>
    <w:rsid w:val="00E75975"/>
    <w:rsid w:val="00E75A24"/>
    <w:rsid w:val="00E75BFD"/>
    <w:rsid w:val="00E75F02"/>
    <w:rsid w:val="00E75F2B"/>
    <w:rsid w:val="00E7611A"/>
    <w:rsid w:val="00E762E9"/>
    <w:rsid w:val="00E76326"/>
    <w:rsid w:val="00E76387"/>
    <w:rsid w:val="00E76548"/>
    <w:rsid w:val="00E76555"/>
    <w:rsid w:val="00E76B75"/>
    <w:rsid w:val="00E76BBE"/>
    <w:rsid w:val="00E771F5"/>
    <w:rsid w:val="00E772D3"/>
    <w:rsid w:val="00E77630"/>
    <w:rsid w:val="00E77639"/>
    <w:rsid w:val="00E7769F"/>
    <w:rsid w:val="00E77821"/>
    <w:rsid w:val="00E7783D"/>
    <w:rsid w:val="00E77984"/>
    <w:rsid w:val="00E77AB6"/>
    <w:rsid w:val="00E77C08"/>
    <w:rsid w:val="00E77C28"/>
    <w:rsid w:val="00E77CD8"/>
    <w:rsid w:val="00E77D91"/>
    <w:rsid w:val="00E77DB8"/>
    <w:rsid w:val="00E77DE8"/>
    <w:rsid w:val="00E77E1F"/>
    <w:rsid w:val="00E77F64"/>
    <w:rsid w:val="00E802C6"/>
    <w:rsid w:val="00E80348"/>
    <w:rsid w:val="00E803FC"/>
    <w:rsid w:val="00E80450"/>
    <w:rsid w:val="00E804B3"/>
    <w:rsid w:val="00E804F5"/>
    <w:rsid w:val="00E80518"/>
    <w:rsid w:val="00E80537"/>
    <w:rsid w:val="00E80687"/>
    <w:rsid w:val="00E806F0"/>
    <w:rsid w:val="00E80A4B"/>
    <w:rsid w:val="00E80CEC"/>
    <w:rsid w:val="00E80D5B"/>
    <w:rsid w:val="00E80D88"/>
    <w:rsid w:val="00E80E81"/>
    <w:rsid w:val="00E80FD9"/>
    <w:rsid w:val="00E81093"/>
    <w:rsid w:val="00E81336"/>
    <w:rsid w:val="00E81BD4"/>
    <w:rsid w:val="00E81C49"/>
    <w:rsid w:val="00E81C81"/>
    <w:rsid w:val="00E81C94"/>
    <w:rsid w:val="00E81FB3"/>
    <w:rsid w:val="00E82432"/>
    <w:rsid w:val="00E82514"/>
    <w:rsid w:val="00E8283A"/>
    <w:rsid w:val="00E82A4B"/>
    <w:rsid w:val="00E82B61"/>
    <w:rsid w:val="00E82CF9"/>
    <w:rsid w:val="00E82F1D"/>
    <w:rsid w:val="00E8310D"/>
    <w:rsid w:val="00E83361"/>
    <w:rsid w:val="00E833AD"/>
    <w:rsid w:val="00E834DC"/>
    <w:rsid w:val="00E83706"/>
    <w:rsid w:val="00E83B76"/>
    <w:rsid w:val="00E83C4E"/>
    <w:rsid w:val="00E83C56"/>
    <w:rsid w:val="00E83EE1"/>
    <w:rsid w:val="00E83F45"/>
    <w:rsid w:val="00E83F77"/>
    <w:rsid w:val="00E83FEF"/>
    <w:rsid w:val="00E84034"/>
    <w:rsid w:val="00E840B9"/>
    <w:rsid w:val="00E841F7"/>
    <w:rsid w:val="00E8453E"/>
    <w:rsid w:val="00E846B6"/>
    <w:rsid w:val="00E8471C"/>
    <w:rsid w:val="00E847DB"/>
    <w:rsid w:val="00E848B8"/>
    <w:rsid w:val="00E849B5"/>
    <w:rsid w:val="00E84ABA"/>
    <w:rsid w:val="00E84B5E"/>
    <w:rsid w:val="00E8503F"/>
    <w:rsid w:val="00E850A9"/>
    <w:rsid w:val="00E85175"/>
    <w:rsid w:val="00E85543"/>
    <w:rsid w:val="00E8555E"/>
    <w:rsid w:val="00E85635"/>
    <w:rsid w:val="00E85900"/>
    <w:rsid w:val="00E8598A"/>
    <w:rsid w:val="00E85ACE"/>
    <w:rsid w:val="00E85AF4"/>
    <w:rsid w:val="00E85BA6"/>
    <w:rsid w:val="00E85CF6"/>
    <w:rsid w:val="00E85DA4"/>
    <w:rsid w:val="00E85E71"/>
    <w:rsid w:val="00E85EAF"/>
    <w:rsid w:val="00E86056"/>
    <w:rsid w:val="00E861A4"/>
    <w:rsid w:val="00E86373"/>
    <w:rsid w:val="00E863B2"/>
    <w:rsid w:val="00E86460"/>
    <w:rsid w:val="00E864BB"/>
    <w:rsid w:val="00E865F3"/>
    <w:rsid w:val="00E86698"/>
    <w:rsid w:val="00E868B2"/>
    <w:rsid w:val="00E86932"/>
    <w:rsid w:val="00E8694E"/>
    <w:rsid w:val="00E869B8"/>
    <w:rsid w:val="00E86B13"/>
    <w:rsid w:val="00E86B51"/>
    <w:rsid w:val="00E86B5F"/>
    <w:rsid w:val="00E86C58"/>
    <w:rsid w:val="00E86CE3"/>
    <w:rsid w:val="00E86E5E"/>
    <w:rsid w:val="00E86E9F"/>
    <w:rsid w:val="00E87017"/>
    <w:rsid w:val="00E873E3"/>
    <w:rsid w:val="00E8769F"/>
    <w:rsid w:val="00E877F0"/>
    <w:rsid w:val="00E87878"/>
    <w:rsid w:val="00E878F8"/>
    <w:rsid w:val="00E879C8"/>
    <w:rsid w:val="00E87B0B"/>
    <w:rsid w:val="00E87C6B"/>
    <w:rsid w:val="00E87CB9"/>
    <w:rsid w:val="00E87DD5"/>
    <w:rsid w:val="00E900C2"/>
    <w:rsid w:val="00E90178"/>
    <w:rsid w:val="00E90231"/>
    <w:rsid w:val="00E90295"/>
    <w:rsid w:val="00E9031A"/>
    <w:rsid w:val="00E9043E"/>
    <w:rsid w:val="00E9049D"/>
    <w:rsid w:val="00E9051F"/>
    <w:rsid w:val="00E90714"/>
    <w:rsid w:val="00E907A3"/>
    <w:rsid w:val="00E90986"/>
    <w:rsid w:val="00E90BE2"/>
    <w:rsid w:val="00E90C49"/>
    <w:rsid w:val="00E90D4E"/>
    <w:rsid w:val="00E90E50"/>
    <w:rsid w:val="00E90EF9"/>
    <w:rsid w:val="00E911F4"/>
    <w:rsid w:val="00E91669"/>
    <w:rsid w:val="00E916FE"/>
    <w:rsid w:val="00E9174A"/>
    <w:rsid w:val="00E918AF"/>
    <w:rsid w:val="00E918C2"/>
    <w:rsid w:val="00E91A11"/>
    <w:rsid w:val="00E91A89"/>
    <w:rsid w:val="00E91A97"/>
    <w:rsid w:val="00E91C6F"/>
    <w:rsid w:val="00E91DAB"/>
    <w:rsid w:val="00E91E31"/>
    <w:rsid w:val="00E9201B"/>
    <w:rsid w:val="00E92084"/>
    <w:rsid w:val="00E921D6"/>
    <w:rsid w:val="00E922C5"/>
    <w:rsid w:val="00E9235B"/>
    <w:rsid w:val="00E92418"/>
    <w:rsid w:val="00E9260D"/>
    <w:rsid w:val="00E926F7"/>
    <w:rsid w:val="00E92778"/>
    <w:rsid w:val="00E927B5"/>
    <w:rsid w:val="00E92853"/>
    <w:rsid w:val="00E92A39"/>
    <w:rsid w:val="00E92B85"/>
    <w:rsid w:val="00E92D62"/>
    <w:rsid w:val="00E92F18"/>
    <w:rsid w:val="00E933F8"/>
    <w:rsid w:val="00E93482"/>
    <w:rsid w:val="00E935B2"/>
    <w:rsid w:val="00E9376E"/>
    <w:rsid w:val="00E938C0"/>
    <w:rsid w:val="00E93AE7"/>
    <w:rsid w:val="00E93C2C"/>
    <w:rsid w:val="00E93D5B"/>
    <w:rsid w:val="00E93F77"/>
    <w:rsid w:val="00E94172"/>
    <w:rsid w:val="00E941AF"/>
    <w:rsid w:val="00E9435D"/>
    <w:rsid w:val="00E943D5"/>
    <w:rsid w:val="00E9457B"/>
    <w:rsid w:val="00E94738"/>
    <w:rsid w:val="00E948B8"/>
    <w:rsid w:val="00E94A76"/>
    <w:rsid w:val="00E94A7D"/>
    <w:rsid w:val="00E94D3F"/>
    <w:rsid w:val="00E94F1F"/>
    <w:rsid w:val="00E9513A"/>
    <w:rsid w:val="00E95147"/>
    <w:rsid w:val="00E951DB"/>
    <w:rsid w:val="00E95238"/>
    <w:rsid w:val="00E95277"/>
    <w:rsid w:val="00E952AE"/>
    <w:rsid w:val="00E954EB"/>
    <w:rsid w:val="00E95691"/>
    <w:rsid w:val="00E95944"/>
    <w:rsid w:val="00E95B4A"/>
    <w:rsid w:val="00E95BCF"/>
    <w:rsid w:val="00E95BF4"/>
    <w:rsid w:val="00E95C9C"/>
    <w:rsid w:val="00E95DC7"/>
    <w:rsid w:val="00E95DF4"/>
    <w:rsid w:val="00E960FB"/>
    <w:rsid w:val="00E967AF"/>
    <w:rsid w:val="00E9680F"/>
    <w:rsid w:val="00E9694B"/>
    <w:rsid w:val="00E96D1F"/>
    <w:rsid w:val="00E96FDF"/>
    <w:rsid w:val="00E97103"/>
    <w:rsid w:val="00E97182"/>
    <w:rsid w:val="00E974B0"/>
    <w:rsid w:val="00E976AF"/>
    <w:rsid w:val="00E977DF"/>
    <w:rsid w:val="00E97AE1"/>
    <w:rsid w:val="00E97C88"/>
    <w:rsid w:val="00EA02A1"/>
    <w:rsid w:val="00EA02E7"/>
    <w:rsid w:val="00EA0428"/>
    <w:rsid w:val="00EA05DA"/>
    <w:rsid w:val="00EA0795"/>
    <w:rsid w:val="00EA0831"/>
    <w:rsid w:val="00EA096E"/>
    <w:rsid w:val="00EA09AA"/>
    <w:rsid w:val="00EA0AA8"/>
    <w:rsid w:val="00EA0E51"/>
    <w:rsid w:val="00EA139F"/>
    <w:rsid w:val="00EA14D4"/>
    <w:rsid w:val="00EA15E6"/>
    <w:rsid w:val="00EA1666"/>
    <w:rsid w:val="00EA190E"/>
    <w:rsid w:val="00EA1AF7"/>
    <w:rsid w:val="00EA1C74"/>
    <w:rsid w:val="00EA2037"/>
    <w:rsid w:val="00EA211A"/>
    <w:rsid w:val="00EA21A9"/>
    <w:rsid w:val="00EA2370"/>
    <w:rsid w:val="00EA238A"/>
    <w:rsid w:val="00EA23F4"/>
    <w:rsid w:val="00EA270C"/>
    <w:rsid w:val="00EA27C4"/>
    <w:rsid w:val="00EA27FD"/>
    <w:rsid w:val="00EA282F"/>
    <w:rsid w:val="00EA28BE"/>
    <w:rsid w:val="00EA2B37"/>
    <w:rsid w:val="00EA2DA0"/>
    <w:rsid w:val="00EA2EF2"/>
    <w:rsid w:val="00EA2F2E"/>
    <w:rsid w:val="00EA3071"/>
    <w:rsid w:val="00EA345B"/>
    <w:rsid w:val="00EA3658"/>
    <w:rsid w:val="00EA3730"/>
    <w:rsid w:val="00EA3849"/>
    <w:rsid w:val="00EA3B19"/>
    <w:rsid w:val="00EA3BAB"/>
    <w:rsid w:val="00EA3DEB"/>
    <w:rsid w:val="00EA3E14"/>
    <w:rsid w:val="00EA3E78"/>
    <w:rsid w:val="00EA3FFF"/>
    <w:rsid w:val="00EA407E"/>
    <w:rsid w:val="00EA4338"/>
    <w:rsid w:val="00EA4349"/>
    <w:rsid w:val="00EA4395"/>
    <w:rsid w:val="00EA439C"/>
    <w:rsid w:val="00EA452C"/>
    <w:rsid w:val="00EA4599"/>
    <w:rsid w:val="00EA45E2"/>
    <w:rsid w:val="00EA46D2"/>
    <w:rsid w:val="00EA47BD"/>
    <w:rsid w:val="00EA47D8"/>
    <w:rsid w:val="00EA4860"/>
    <w:rsid w:val="00EA48D1"/>
    <w:rsid w:val="00EA490C"/>
    <w:rsid w:val="00EA4C29"/>
    <w:rsid w:val="00EA4E41"/>
    <w:rsid w:val="00EA50C8"/>
    <w:rsid w:val="00EA50EC"/>
    <w:rsid w:val="00EA52ED"/>
    <w:rsid w:val="00EA530C"/>
    <w:rsid w:val="00EA5663"/>
    <w:rsid w:val="00EA5853"/>
    <w:rsid w:val="00EA589A"/>
    <w:rsid w:val="00EA5C81"/>
    <w:rsid w:val="00EA5CCD"/>
    <w:rsid w:val="00EA5DA1"/>
    <w:rsid w:val="00EA5EDA"/>
    <w:rsid w:val="00EA60F5"/>
    <w:rsid w:val="00EA614F"/>
    <w:rsid w:val="00EA6394"/>
    <w:rsid w:val="00EA63BD"/>
    <w:rsid w:val="00EA658E"/>
    <w:rsid w:val="00EA676B"/>
    <w:rsid w:val="00EA681F"/>
    <w:rsid w:val="00EA68BF"/>
    <w:rsid w:val="00EA6918"/>
    <w:rsid w:val="00EA6B41"/>
    <w:rsid w:val="00EA6C13"/>
    <w:rsid w:val="00EA6CE4"/>
    <w:rsid w:val="00EA6DB4"/>
    <w:rsid w:val="00EA7016"/>
    <w:rsid w:val="00EA75A0"/>
    <w:rsid w:val="00EA7743"/>
    <w:rsid w:val="00EA7991"/>
    <w:rsid w:val="00EA7A1D"/>
    <w:rsid w:val="00EA7D21"/>
    <w:rsid w:val="00EA7D80"/>
    <w:rsid w:val="00EA7DB9"/>
    <w:rsid w:val="00EA7F72"/>
    <w:rsid w:val="00EB00DC"/>
    <w:rsid w:val="00EB0115"/>
    <w:rsid w:val="00EB0316"/>
    <w:rsid w:val="00EB044E"/>
    <w:rsid w:val="00EB04FF"/>
    <w:rsid w:val="00EB069C"/>
    <w:rsid w:val="00EB0771"/>
    <w:rsid w:val="00EB09CA"/>
    <w:rsid w:val="00EB0A67"/>
    <w:rsid w:val="00EB0B0B"/>
    <w:rsid w:val="00EB0FF2"/>
    <w:rsid w:val="00EB1476"/>
    <w:rsid w:val="00EB161A"/>
    <w:rsid w:val="00EB1630"/>
    <w:rsid w:val="00EB19AF"/>
    <w:rsid w:val="00EB1B27"/>
    <w:rsid w:val="00EB1F26"/>
    <w:rsid w:val="00EB20B1"/>
    <w:rsid w:val="00EB24EC"/>
    <w:rsid w:val="00EB2578"/>
    <w:rsid w:val="00EB25D9"/>
    <w:rsid w:val="00EB2635"/>
    <w:rsid w:val="00EB2705"/>
    <w:rsid w:val="00EB27E5"/>
    <w:rsid w:val="00EB29DF"/>
    <w:rsid w:val="00EB2A29"/>
    <w:rsid w:val="00EB2AA1"/>
    <w:rsid w:val="00EB2AAF"/>
    <w:rsid w:val="00EB2CCE"/>
    <w:rsid w:val="00EB2F91"/>
    <w:rsid w:val="00EB300E"/>
    <w:rsid w:val="00EB3019"/>
    <w:rsid w:val="00EB3102"/>
    <w:rsid w:val="00EB316C"/>
    <w:rsid w:val="00EB3185"/>
    <w:rsid w:val="00EB33D2"/>
    <w:rsid w:val="00EB3509"/>
    <w:rsid w:val="00EB35EF"/>
    <w:rsid w:val="00EB37D1"/>
    <w:rsid w:val="00EB39A4"/>
    <w:rsid w:val="00EB39E8"/>
    <w:rsid w:val="00EB3AF8"/>
    <w:rsid w:val="00EB3C9D"/>
    <w:rsid w:val="00EB3D2E"/>
    <w:rsid w:val="00EB3E79"/>
    <w:rsid w:val="00EB3E89"/>
    <w:rsid w:val="00EB3F11"/>
    <w:rsid w:val="00EB415A"/>
    <w:rsid w:val="00EB43BD"/>
    <w:rsid w:val="00EB44C3"/>
    <w:rsid w:val="00EB45BB"/>
    <w:rsid w:val="00EB45DF"/>
    <w:rsid w:val="00EB46B4"/>
    <w:rsid w:val="00EB47BB"/>
    <w:rsid w:val="00EB483E"/>
    <w:rsid w:val="00EB4A8B"/>
    <w:rsid w:val="00EB4C4A"/>
    <w:rsid w:val="00EB4C57"/>
    <w:rsid w:val="00EB4CE9"/>
    <w:rsid w:val="00EB4EA3"/>
    <w:rsid w:val="00EB523B"/>
    <w:rsid w:val="00EB54B0"/>
    <w:rsid w:val="00EB5663"/>
    <w:rsid w:val="00EB5A2E"/>
    <w:rsid w:val="00EB5A95"/>
    <w:rsid w:val="00EB5B41"/>
    <w:rsid w:val="00EB5CA4"/>
    <w:rsid w:val="00EB5D89"/>
    <w:rsid w:val="00EB5F19"/>
    <w:rsid w:val="00EB60B4"/>
    <w:rsid w:val="00EB61EE"/>
    <w:rsid w:val="00EB6652"/>
    <w:rsid w:val="00EB66F5"/>
    <w:rsid w:val="00EB6702"/>
    <w:rsid w:val="00EB6A82"/>
    <w:rsid w:val="00EB6B4E"/>
    <w:rsid w:val="00EB6EA0"/>
    <w:rsid w:val="00EB6F43"/>
    <w:rsid w:val="00EB707D"/>
    <w:rsid w:val="00EB70DF"/>
    <w:rsid w:val="00EB744A"/>
    <w:rsid w:val="00EB766F"/>
    <w:rsid w:val="00EB77FA"/>
    <w:rsid w:val="00EB7FFE"/>
    <w:rsid w:val="00EC004F"/>
    <w:rsid w:val="00EC00D2"/>
    <w:rsid w:val="00EC00DC"/>
    <w:rsid w:val="00EC0185"/>
    <w:rsid w:val="00EC0193"/>
    <w:rsid w:val="00EC0228"/>
    <w:rsid w:val="00EC0745"/>
    <w:rsid w:val="00EC0767"/>
    <w:rsid w:val="00EC0A04"/>
    <w:rsid w:val="00EC0AF0"/>
    <w:rsid w:val="00EC0BF1"/>
    <w:rsid w:val="00EC0E82"/>
    <w:rsid w:val="00EC1036"/>
    <w:rsid w:val="00EC10A6"/>
    <w:rsid w:val="00EC128B"/>
    <w:rsid w:val="00EC12D1"/>
    <w:rsid w:val="00EC1444"/>
    <w:rsid w:val="00EC150A"/>
    <w:rsid w:val="00EC162E"/>
    <w:rsid w:val="00EC16DA"/>
    <w:rsid w:val="00EC1780"/>
    <w:rsid w:val="00EC17F2"/>
    <w:rsid w:val="00EC19D7"/>
    <w:rsid w:val="00EC1A5D"/>
    <w:rsid w:val="00EC1AF7"/>
    <w:rsid w:val="00EC1B22"/>
    <w:rsid w:val="00EC1B2F"/>
    <w:rsid w:val="00EC1CE2"/>
    <w:rsid w:val="00EC1D22"/>
    <w:rsid w:val="00EC1D3D"/>
    <w:rsid w:val="00EC207A"/>
    <w:rsid w:val="00EC2FA3"/>
    <w:rsid w:val="00EC316B"/>
    <w:rsid w:val="00EC3199"/>
    <w:rsid w:val="00EC340F"/>
    <w:rsid w:val="00EC34D0"/>
    <w:rsid w:val="00EC38E7"/>
    <w:rsid w:val="00EC3985"/>
    <w:rsid w:val="00EC3C49"/>
    <w:rsid w:val="00EC3DA4"/>
    <w:rsid w:val="00EC3FA9"/>
    <w:rsid w:val="00EC4025"/>
    <w:rsid w:val="00EC413D"/>
    <w:rsid w:val="00EC4475"/>
    <w:rsid w:val="00EC45D5"/>
    <w:rsid w:val="00EC4A8A"/>
    <w:rsid w:val="00EC4BAB"/>
    <w:rsid w:val="00EC4DD3"/>
    <w:rsid w:val="00EC4EB4"/>
    <w:rsid w:val="00EC4F50"/>
    <w:rsid w:val="00EC51D1"/>
    <w:rsid w:val="00EC564E"/>
    <w:rsid w:val="00EC56B3"/>
    <w:rsid w:val="00EC57E0"/>
    <w:rsid w:val="00EC5857"/>
    <w:rsid w:val="00EC5953"/>
    <w:rsid w:val="00EC5976"/>
    <w:rsid w:val="00EC5A0A"/>
    <w:rsid w:val="00EC5C8A"/>
    <w:rsid w:val="00EC5F00"/>
    <w:rsid w:val="00EC60D1"/>
    <w:rsid w:val="00EC619B"/>
    <w:rsid w:val="00EC65C1"/>
    <w:rsid w:val="00EC663F"/>
    <w:rsid w:val="00EC689C"/>
    <w:rsid w:val="00EC6C23"/>
    <w:rsid w:val="00EC6D4D"/>
    <w:rsid w:val="00EC6D7D"/>
    <w:rsid w:val="00EC6D7F"/>
    <w:rsid w:val="00EC6E12"/>
    <w:rsid w:val="00EC6E74"/>
    <w:rsid w:val="00EC6F47"/>
    <w:rsid w:val="00EC7103"/>
    <w:rsid w:val="00EC7178"/>
    <w:rsid w:val="00EC7192"/>
    <w:rsid w:val="00EC76A1"/>
    <w:rsid w:val="00EC772D"/>
    <w:rsid w:val="00EC7ACB"/>
    <w:rsid w:val="00EC7B87"/>
    <w:rsid w:val="00EC7F68"/>
    <w:rsid w:val="00EC7FF9"/>
    <w:rsid w:val="00ED00B9"/>
    <w:rsid w:val="00ED037F"/>
    <w:rsid w:val="00ED03E3"/>
    <w:rsid w:val="00ED0499"/>
    <w:rsid w:val="00ED071B"/>
    <w:rsid w:val="00ED075D"/>
    <w:rsid w:val="00ED0B34"/>
    <w:rsid w:val="00ED0B93"/>
    <w:rsid w:val="00ED0DC4"/>
    <w:rsid w:val="00ED0F18"/>
    <w:rsid w:val="00ED0F8C"/>
    <w:rsid w:val="00ED1010"/>
    <w:rsid w:val="00ED10D7"/>
    <w:rsid w:val="00ED13CA"/>
    <w:rsid w:val="00ED1553"/>
    <w:rsid w:val="00ED15DD"/>
    <w:rsid w:val="00ED1819"/>
    <w:rsid w:val="00ED1876"/>
    <w:rsid w:val="00ED1993"/>
    <w:rsid w:val="00ED199B"/>
    <w:rsid w:val="00ED19AA"/>
    <w:rsid w:val="00ED1E8E"/>
    <w:rsid w:val="00ED1FAA"/>
    <w:rsid w:val="00ED2031"/>
    <w:rsid w:val="00ED21C5"/>
    <w:rsid w:val="00ED2266"/>
    <w:rsid w:val="00ED234E"/>
    <w:rsid w:val="00ED2410"/>
    <w:rsid w:val="00ED2442"/>
    <w:rsid w:val="00ED2493"/>
    <w:rsid w:val="00ED24BF"/>
    <w:rsid w:val="00ED2575"/>
    <w:rsid w:val="00ED26DF"/>
    <w:rsid w:val="00ED2774"/>
    <w:rsid w:val="00ED27D3"/>
    <w:rsid w:val="00ED27F9"/>
    <w:rsid w:val="00ED2970"/>
    <w:rsid w:val="00ED2B32"/>
    <w:rsid w:val="00ED2BAB"/>
    <w:rsid w:val="00ED2DA3"/>
    <w:rsid w:val="00ED31A4"/>
    <w:rsid w:val="00ED324B"/>
    <w:rsid w:val="00ED33DD"/>
    <w:rsid w:val="00ED34AA"/>
    <w:rsid w:val="00ED36A7"/>
    <w:rsid w:val="00ED36DE"/>
    <w:rsid w:val="00ED3737"/>
    <w:rsid w:val="00ED3951"/>
    <w:rsid w:val="00ED3E32"/>
    <w:rsid w:val="00ED3E8C"/>
    <w:rsid w:val="00ED3FA9"/>
    <w:rsid w:val="00ED435D"/>
    <w:rsid w:val="00ED43D3"/>
    <w:rsid w:val="00ED457B"/>
    <w:rsid w:val="00ED4668"/>
    <w:rsid w:val="00ED46AD"/>
    <w:rsid w:val="00ED46B6"/>
    <w:rsid w:val="00ED479E"/>
    <w:rsid w:val="00ED4A15"/>
    <w:rsid w:val="00ED4A8C"/>
    <w:rsid w:val="00ED4BCF"/>
    <w:rsid w:val="00ED4DF6"/>
    <w:rsid w:val="00ED5238"/>
    <w:rsid w:val="00ED548D"/>
    <w:rsid w:val="00ED5751"/>
    <w:rsid w:val="00ED57B2"/>
    <w:rsid w:val="00ED58CE"/>
    <w:rsid w:val="00ED5A10"/>
    <w:rsid w:val="00ED5BE4"/>
    <w:rsid w:val="00ED5BFC"/>
    <w:rsid w:val="00ED5C75"/>
    <w:rsid w:val="00ED5D5F"/>
    <w:rsid w:val="00ED617B"/>
    <w:rsid w:val="00ED641A"/>
    <w:rsid w:val="00ED66B5"/>
    <w:rsid w:val="00ED68FA"/>
    <w:rsid w:val="00ED6A54"/>
    <w:rsid w:val="00ED6AB6"/>
    <w:rsid w:val="00ED6B4A"/>
    <w:rsid w:val="00ED6CAB"/>
    <w:rsid w:val="00ED6EA5"/>
    <w:rsid w:val="00ED712E"/>
    <w:rsid w:val="00ED723C"/>
    <w:rsid w:val="00ED7263"/>
    <w:rsid w:val="00ED73AC"/>
    <w:rsid w:val="00ED743A"/>
    <w:rsid w:val="00ED756D"/>
    <w:rsid w:val="00ED769F"/>
    <w:rsid w:val="00ED7910"/>
    <w:rsid w:val="00ED7A61"/>
    <w:rsid w:val="00ED7C2A"/>
    <w:rsid w:val="00ED7D3A"/>
    <w:rsid w:val="00ED7F06"/>
    <w:rsid w:val="00EE0412"/>
    <w:rsid w:val="00EE0647"/>
    <w:rsid w:val="00EE0754"/>
    <w:rsid w:val="00EE08C8"/>
    <w:rsid w:val="00EE0A5D"/>
    <w:rsid w:val="00EE0C3C"/>
    <w:rsid w:val="00EE0D91"/>
    <w:rsid w:val="00EE0E1C"/>
    <w:rsid w:val="00EE0F72"/>
    <w:rsid w:val="00EE111B"/>
    <w:rsid w:val="00EE1185"/>
    <w:rsid w:val="00EE125E"/>
    <w:rsid w:val="00EE1271"/>
    <w:rsid w:val="00EE1298"/>
    <w:rsid w:val="00EE12D8"/>
    <w:rsid w:val="00EE12E3"/>
    <w:rsid w:val="00EE13BB"/>
    <w:rsid w:val="00EE15C5"/>
    <w:rsid w:val="00EE16FA"/>
    <w:rsid w:val="00EE1752"/>
    <w:rsid w:val="00EE1765"/>
    <w:rsid w:val="00EE1787"/>
    <w:rsid w:val="00EE1BA6"/>
    <w:rsid w:val="00EE1CE3"/>
    <w:rsid w:val="00EE2189"/>
    <w:rsid w:val="00EE21C5"/>
    <w:rsid w:val="00EE23B7"/>
    <w:rsid w:val="00EE2441"/>
    <w:rsid w:val="00EE25E4"/>
    <w:rsid w:val="00EE267F"/>
    <w:rsid w:val="00EE2747"/>
    <w:rsid w:val="00EE284F"/>
    <w:rsid w:val="00EE2C69"/>
    <w:rsid w:val="00EE2CA2"/>
    <w:rsid w:val="00EE2CDE"/>
    <w:rsid w:val="00EE2CF6"/>
    <w:rsid w:val="00EE2E44"/>
    <w:rsid w:val="00EE3275"/>
    <w:rsid w:val="00EE34B4"/>
    <w:rsid w:val="00EE3814"/>
    <w:rsid w:val="00EE3A14"/>
    <w:rsid w:val="00EE3D8F"/>
    <w:rsid w:val="00EE3E80"/>
    <w:rsid w:val="00EE3FDA"/>
    <w:rsid w:val="00EE3FDB"/>
    <w:rsid w:val="00EE48E8"/>
    <w:rsid w:val="00EE4BA0"/>
    <w:rsid w:val="00EE4C21"/>
    <w:rsid w:val="00EE4CFC"/>
    <w:rsid w:val="00EE4DA2"/>
    <w:rsid w:val="00EE4ED8"/>
    <w:rsid w:val="00EE4EDE"/>
    <w:rsid w:val="00EE504D"/>
    <w:rsid w:val="00EE51C0"/>
    <w:rsid w:val="00EE552E"/>
    <w:rsid w:val="00EE5677"/>
    <w:rsid w:val="00EE56A5"/>
    <w:rsid w:val="00EE57B8"/>
    <w:rsid w:val="00EE57BB"/>
    <w:rsid w:val="00EE598C"/>
    <w:rsid w:val="00EE5A28"/>
    <w:rsid w:val="00EE5A82"/>
    <w:rsid w:val="00EE5D7B"/>
    <w:rsid w:val="00EE5F72"/>
    <w:rsid w:val="00EE6179"/>
    <w:rsid w:val="00EE61C7"/>
    <w:rsid w:val="00EE65CF"/>
    <w:rsid w:val="00EE6709"/>
    <w:rsid w:val="00EE6795"/>
    <w:rsid w:val="00EE6798"/>
    <w:rsid w:val="00EE688F"/>
    <w:rsid w:val="00EE6900"/>
    <w:rsid w:val="00EE6B62"/>
    <w:rsid w:val="00EE6CB0"/>
    <w:rsid w:val="00EE6CF1"/>
    <w:rsid w:val="00EE6DD6"/>
    <w:rsid w:val="00EE6F48"/>
    <w:rsid w:val="00EE7063"/>
    <w:rsid w:val="00EE70FB"/>
    <w:rsid w:val="00EE735C"/>
    <w:rsid w:val="00EE75A0"/>
    <w:rsid w:val="00EE76E2"/>
    <w:rsid w:val="00EE7777"/>
    <w:rsid w:val="00EE7847"/>
    <w:rsid w:val="00EE7A46"/>
    <w:rsid w:val="00EE7E39"/>
    <w:rsid w:val="00EE7E49"/>
    <w:rsid w:val="00EF0085"/>
    <w:rsid w:val="00EF01D3"/>
    <w:rsid w:val="00EF0333"/>
    <w:rsid w:val="00EF0447"/>
    <w:rsid w:val="00EF0456"/>
    <w:rsid w:val="00EF0503"/>
    <w:rsid w:val="00EF08F9"/>
    <w:rsid w:val="00EF0923"/>
    <w:rsid w:val="00EF0C0F"/>
    <w:rsid w:val="00EF0D6E"/>
    <w:rsid w:val="00EF0E67"/>
    <w:rsid w:val="00EF0ED9"/>
    <w:rsid w:val="00EF0FA8"/>
    <w:rsid w:val="00EF11E6"/>
    <w:rsid w:val="00EF141E"/>
    <w:rsid w:val="00EF146E"/>
    <w:rsid w:val="00EF154F"/>
    <w:rsid w:val="00EF164E"/>
    <w:rsid w:val="00EF16B9"/>
    <w:rsid w:val="00EF1707"/>
    <w:rsid w:val="00EF171C"/>
    <w:rsid w:val="00EF1B7A"/>
    <w:rsid w:val="00EF204B"/>
    <w:rsid w:val="00EF2327"/>
    <w:rsid w:val="00EF246C"/>
    <w:rsid w:val="00EF2869"/>
    <w:rsid w:val="00EF2B0F"/>
    <w:rsid w:val="00EF2B39"/>
    <w:rsid w:val="00EF2C68"/>
    <w:rsid w:val="00EF2D7F"/>
    <w:rsid w:val="00EF2E2E"/>
    <w:rsid w:val="00EF2FBF"/>
    <w:rsid w:val="00EF371C"/>
    <w:rsid w:val="00EF3744"/>
    <w:rsid w:val="00EF3825"/>
    <w:rsid w:val="00EF3950"/>
    <w:rsid w:val="00EF3967"/>
    <w:rsid w:val="00EF4149"/>
    <w:rsid w:val="00EF4196"/>
    <w:rsid w:val="00EF438B"/>
    <w:rsid w:val="00EF4400"/>
    <w:rsid w:val="00EF44BC"/>
    <w:rsid w:val="00EF44D1"/>
    <w:rsid w:val="00EF4531"/>
    <w:rsid w:val="00EF47B0"/>
    <w:rsid w:val="00EF4860"/>
    <w:rsid w:val="00EF48F0"/>
    <w:rsid w:val="00EF4943"/>
    <w:rsid w:val="00EF4C40"/>
    <w:rsid w:val="00EF4D3D"/>
    <w:rsid w:val="00EF4E0A"/>
    <w:rsid w:val="00EF4F60"/>
    <w:rsid w:val="00EF4FBC"/>
    <w:rsid w:val="00EF5194"/>
    <w:rsid w:val="00EF529B"/>
    <w:rsid w:val="00EF5317"/>
    <w:rsid w:val="00EF53FA"/>
    <w:rsid w:val="00EF5847"/>
    <w:rsid w:val="00EF588E"/>
    <w:rsid w:val="00EF5923"/>
    <w:rsid w:val="00EF5AA6"/>
    <w:rsid w:val="00EF5CD4"/>
    <w:rsid w:val="00EF5D8C"/>
    <w:rsid w:val="00EF5D96"/>
    <w:rsid w:val="00EF5DC3"/>
    <w:rsid w:val="00EF5EBD"/>
    <w:rsid w:val="00EF60AC"/>
    <w:rsid w:val="00EF60DF"/>
    <w:rsid w:val="00EF6185"/>
    <w:rsid w:val="00EF6303"/>
    <w:rsid w:val="00EF64CD"/>
    <w:rsid w:val="00EF6954"/>
    <w:rsid w:val="00EF6978"/>
    <w:rsid w:val="00EF69D0"/>
    <w:rsid w:val="00EF6A68"/>
    <w:rsid w:val="00EF6C68"/>
    <w:rsid w:val="00EF6C89"/>
    <w:rsid w:val="00EF7067"/>
    <w:rsid w:val="00EF7071"/>
    <w:rsid w:val="00EF71A5"/>
    <w:rsid w:val="00EF72BB"/>
    <w:rsid w:val="00EF7480"/>
    <w:rsid w:val="00EF7501"/>
    <w:rsid w:val="00EF75BF"/>
    <w:rsid w:val="00EF75EE"/>
    <w:rsid w:val="00EF7752"/>
    <w:rsid w:val="00EF7ACE"/>
    <w:rsid w:val="00EF7ACF"/>
    <w:rsid w:val="00EF7DA9"/>
    <w:rsid w:val="00F0004E"/>
    <w:rsid w:val="00F000F1"/>
    <w:rsid w:val="00F005C9"/>
    <w:rsid w:val="00F009A0"/>
    <w:rsid w:val="00F00ACC"/>
    <w:rsid w:val="00F00B37"/>
    <w:rsid w:val="00F00B9F"/>
    <w:rsid w:val="00F00E12"/>
    <w:rsid w:val="00F00E9D"/>
    <w:rsid w:val="00F010D2"/>
    <w:rsid w:val="00F01225"/>
    <w:rsid w:val="00F013A9"/>
    <w:rsid w:val="00F015EA"/>
    <w:rsid w:val="00F01C90"/>
    <w:rsid w:val="00F01DCF"/>
    <w:rsid w:val="00F01F17"/>
    <w:rsid w:val="00F01F2F"/>
    <w:rsid w:val="00F02068"/>
    <w:rsid w:val="00F02322"/>
    <w:rsid w:val="00F023F6"/>
    <w:rsid w:val="00F0257F"/>
    <w:rsid w:val="00F02779"/>
    <w:rsid w:val="00F02A84"/>
    <w:rsid w:val="00F02F7A"/>
    <w:rsid w:val="00F0347C"/>
    <w:rsid w:val="00F03521"/>
    <w:rsid w:val="00F0362B"/>
    <w:rsid w:val="00F0373F"/>
    <w:rsid w:val="00F03776"/>
    <w:rsid w:val="00F03952"/>
    <w:rsid w:val="00F03975"/>
    <w:rsid w:val="00F039F3"/>
    <w:rsid w:val="00F03C6A"/>
    <w:rsid w:val="00F03CEC"/>
    <w:rsid w:val="00F03D4E"/>
    <w:rsid w:val="00F03F9D"/>
    <w:rsid w:val="00F03FD6"/>
    <w:rsid w:val="00F04199"/>
    <w:rsid w:val="00F0420B"/>
    <w:rsid w:val="00F04270"/>
    <w:rsid w:val="00F04425"/>
    <w:rsid w:val="00F046CB"/>
    <w:rsid w:val="00F049B4"/>
    <w:rsid w:val="00F04C60"/>
    <w:rsid w:val="00F04D04"/>
    <w:rsid w:val="00F050C0"/>
    <w:rsid w:val="00F05100"/>
    <w:rsid w:val="00F05180"/>
    <w:rsid w:val="00F05334"/>
    <w:rsid w:val="00F05675"/>
    <w:rsid w:val="00F05911"/>
    <w:rsid w:val="00F05BA8"/>
    <w:rsid w:val="00F05F10"/>
    <w:rsid w:val="00F05F5C"/>
    <w:rsid w:val="00F05F78"/>
    <w:rsid w:val="00F06061"/>
    <w:rsid w:val="00F06397"/>
    <w:rsid w:val="00F065E5"/>
    <w:rsid w:val="00F067B6"/>
    <w:rsid w:val="00F06B12"/>
    <w:rsid w:val="00F06D3E"/>
    <w:rsid w:val="00F06F9D"/>
    <w:rsid w:val="00F070C7"/>
    <w:rsid w:val="00F071CA"/>
    <w:rsid w:val="00F07282"/>
    <w:rsid w:val="00F074D6"/>
    <w:rsid w:val="00F07539"/>
    <w:rsid w:val="00F07649"/>
    <w:rsid w:val="00F07A87"/>
    <w:rsid w:val="00F10021"/>
    <w:rsid w:val="00F10162"/>
    <w:rsid w:val="00F101A7"/>
    <w:rsid w:val="00F102C1"/>
    <w:rsid w:val="00F10358"/>
    <w:rsid w:val="00F109DA"/>
    <w:rsid w:val="00F10B9F"/>
    <w:rsid w:val="00F10BDB"/>
    <w:rsid w:val="00F10C37"/>
    <w:rsid w:val="00F10DC5"/>
    <w:rsid w:val="00F10EDF"/>
    <w:rsid w:val="00F10FDC"/>
    <w:rsid w:val="00F10FE4"/>
    <w:rsid w:val="00F1104B"/>
    <w:rsid w:val="00F11164"/>
    <w:rsid w:val="00F11560"/>
    <w:rsid w:val="00F1178B"/>
    <w:rsid w:val="00F117CF"/>
    <w:rsid w:val="00F11A80"/>
    <w:rsid w:val="00F11E38"/>
    <w:rsid w:val="00F11F6A"/>
    <w:rsid w:val="00F1203C"/>
    <w:rsid w:val="00F12500"/>
    <w:rsid w:val="00F125B5"/>
    <w:rsid w:val="00F12632"/>
    <w:rsid w:val="00F1264C"/>
    <w:rsid w:val="00F1265F"/>
    <w:rsid w:val="00F12900"/>
    <w:rsid w:val="00F12AC7"/>
    <w:rsid w:val="00F12B10"/>
    <w:rsid w:val="00F12BE3"/>
    <w:rsid w:val="00F12CBE"/>
    <w:rsid w:val="00F1301D"/>
    <w:rsid w:val="00F13186"/>
    <w:rsid w:val="00F13233"/>
    <w:rsid w:val="00F134E7"/>
    <w:rsid w:val="00F1375A"/>
    <w:rsid w:val="00F137BC"/>
    <w:rsid w:val="00F13A03"/>
    <w:rsid w:val="00F13A75"/>
    <w:rsid w:val="00F13B72"/>
    <w:rsid w:val="00F13C80"/>
    <w:rsid w:val="00F13DCC"/>
    <w:rsid w:val="00F1402C"/>
    <w:rsid w:val="00F144E7"/>
    <w:rsid w:val="00F14543"/>
    <w:rsid w:val="00F14575"/>
    <w:rsid w:val="00F14619"/>
    <w:rsid w:val="00F146F2"/>
    <w:rsid w:val="00F1476D"/>
    <w:rsid w:val="00F1479A"/>
    <w:rsid w:val="00F14A04"/>
    <w:rsid w:val="00F14B08"/>
    <w:rsid w:val="00F14B22"/>
    <w:rsid w:val="00F14D77"/>
    <w:rsid w:val="00F14F69"/>
    <w:rsid w:val="00F152F8"/>
    <w:rsid w:val="00F15446"/>
    <w:rsid w:val="00F154D5"/>
    <w:rsid w:val="00F155CB"/>
    <w:rsid w:val="00F15806"/>
    <w:rsid w:val="00F15873"/>
    <w:rsid w:val="00F15B3D"/>
    <w:rsid w:val="00F15BA9"/>
    <w:rsid w:val="00F15BCD"/>
    <w:rsid w:val="00F15C33"/>
    <w:rsid w:val="00F15D14"/>
    <w:rsid w:val="00F160D9"/>
    <w:rsid w:val="00F162EB"/>
    <w:rsid w:val="00F1646C"/>
    <w:rsid w:val="00F1670B"/>
    <w:rsid w:val="00F167C2"/>
    <w:rsid w:val="00F168D1"/>
    <w:rsid w:val="00F1695D"/>
    <w:rsid w:val="00F169F4"/>
    <w:rsid w:val="00F16AF9"/>
    <w:rsid w:val="00F16E89"/>
    <w:rsid w:val="00F17028"/>
    <w:rsid w:val="00F171D0"/>
    <w:rsid w:val="00F1727B"/>
    <w:rsid w:val="00F17448"/>
    <w:rsid w:val="00F17622"/>
    <w:rsid w:val="00F1791E"/>
    <w:rsid w:val="00F17984"/>
    <w:rsid w:val="00F17BE9"/>
    <w:rsid w:val="00F17E0E"/>
    <w:rsid w:val="00F20242"/>
    <w:rsid w:val="00F2060A"/>
    <w:rsid w:val="00F2076B"/>
    <w:rsid w:val="00F2076F"/>
    <w:rsid w:val="00F2079D"/>
    <w:rsid w:val="00F208EC"/>
    <w:rsid w:val="00F20A69"/>
    <w:rsid w:val="00F20B15"/>
    <w:rsid w:val="00F20B24"/>
    <w:rsid w:val="00F20C05"/>
    <w:rsid w:val="00F20C24"/>
    <w:rsid w:val="00F20C8F"/>
    <w:rsid w:val="00F20ED6"/>
    <w:rsid w:val="00F20FDD"/>
    <w:rsid w:val="00F21076"/>
    <w:rsid w:val="00F2120C"/>
    <w:rsid w:val="00F21274"/>
    <w:rsid w:val="00F2135A"/>
    <w:rsid w:val="00F2157A"/>
    <w:rsid w:val="00F216FA"/>
    <w:rsid w:val="00F2187B"/>
    <w:rsid w:val="00F218D6"/>
    <w:rsid w:val="00F21978"/>
    <w:rsid w:val="00F21CA7"/>
    <w:rsid w:val="00F21FD1"/>
    <w:rsid w:val="00F2201B"/>
    <w:rsid w:val="00F2230B"/>
    <w:rsid w:val="00F22433"/>
    <w:rsid w:val="00F226C1"/>
    <w:rsid w:val="00F227C1"/>
    <w:rsid w:val="00F229AB"/>
    <w:rsid w:val="00F22A59"/>
    <w:rsid w:val="00F22A65"/>
    <w:rsid w:val="00F22BDC"/>
    <w:rsid w:val="00F23012"/>
    <w:rsid w:val="00F2310F"/>
    <w:rsid w:val="00F23363"/>
    <w:rsid w:val="00F23566"/>
    <w:rsid w:val="00F236BB"/>
    <w:rsid w:val="00F236FC"/>
    <w:rsid w:val="00F2379E"/>
    <w:rsid w:val="00F23A57"/>
    <w:rsid w:val="00F23CC5"/>
    <w:rsid w:val="00F23D5F"/>
    <w:rsid w:val="00F2400C"/>
    <w:rsid w:val="00F2415C"/>
    <w:rsid w:val="00F2424A"/>
    <w:rsid w:val="00F24321"/>
    <w:rsid w:val="00F244B8"/>
    <w:rsid w:val="00F2451D"/>
    <w:rsid w:val="00F2455C"/>
    <w:rsid w:val="00F2456A"/>
    <w:rsid w:val="00F24577"/>
    <w:rsid w:val="00F24704"/>
    <w:rsid w:val="00F24A57"/>
    <w:rsid w:val="00F24AF0"/>
    <w:rsid w:val="00F24B24"/>
    <w:rsid w:val="00F24BFC"/>
    <w:rsid w:val="00F25118"/>
    <w:rsid w:val="00F25334"/>
    <w:rsid w:val="00F253EC"/>
    <w:rsid w:val="00F25522"/>
    <w:rsid w:val="00F256AD"/>
    <w:rsid w:val="00F25791"/>
    <w:rsid w:val="00F2595E"/>
    <w:rsid w:val="00F25B77"/>
    <w:rsid w:val="00F25BC2"/>
    <w:rsid w:val="00F25C55"/>
    <w:rsid w:val="00F25F16"/>
    <w:rsid w:val="00F261EC"/>
    <w:rsid w:val="00F26219"/>
    <w:rsid w:val="00F26282"/>
    <w:rsid w:val="00F262B9"/>
    <w:rsid w:val="00F2632C"/>
    <w:rsid w:val="00F263B3"/>
    <w:rsid w:val="00F26445"/>
    <w:rsid w:val="00F264F9"/>
    <w:rsid w:val="00F2653D"/>
    <w:rsid w:val="00F267B3"/>
    <w:rsid w:val="00F26A26"/>
    <w:rsid w:val="00F26A7B"/>
    <w:rsid w:val="00F26F61"/>
    <w:rsid w:val="00F26F8E"/>
    <w:rsid w:val="00F26FFD"/>
    <w:rsid w:val="00F27192"/>
    <w:rsid w:val="00F271C9"/>
    <w:rsid w:val="00F27268"/>
    <w:rsid w:val="00F27347"/>
    <w:rsid w:val="00F273F8"/>
    <w:rsid w:val="00F274A8"/>
    <w:rsid w:val="00F27600"/>
    <w:rsid w:val="00F27666"/>
    <w:rsid w:val="00F278BA"/>
    <w:rsid w:val="00F2790F"/>
    <w:rsid w:val="00F27B68"/>
    <w:rsid w:val="00F27E09"/>
    <w:rsid w:val="00F27F8E"/>
    <w:rsid w:val="00F300F6"/>
    <w:rsid w:val="00F30171"/>
    <w:rsid w:val="00F3018D"/>
    <w:rsid w:val="00F30239"/>
    <w:rsid w:val="00F30283"/>
    <w:rsid w:val="00F30515"/>
    <w:rsid w:val="00F305D8"/>
    <w:rsid w:val="00F306B2"/>
    <w:rsid w:val="00F306E8"/>
    <w:rsid w:val="00F308D8"/>
    <w:rsid w:val="00F309C2"/>
    <w:rsid w:val="00F30A26"/>
    <w:rsid w:val="00F30BDC"/>
    <w:rsid w:val="00F30FAC"/>
    <w:rsid w:val="00F310B2"/>
    <w:rsid w:val="00F311CD"/>
    <w:rsid w:val="00F31419"/>
    <w:rsid w:val="00F316EB"/>
    <w:rsid w:val="00F316F9"/>
    <w:rsid w:val="00F31768"/>
    <w:rsid w:val="00F31999"/>
    <w:rsid w:val="00F319BD"/>
    <w:rsid w:val="00F31A7A"/>
    <w:rsid w:val="00F31B5F"/>
    <w:rsid w:val="00F31F76"/>
    <w:rsid w:val="00F31FE4"/>
    <w:rsid w:val="00F31FE5"/>
    <w:rsid w:val="00F320E7"/>
    <w:rsid w:val="00F32125"/>
    <w:rsid w:val="00F32411"/>
    <w:rsid w:val="00F325BC"/>
    <w:rsid w:val="00F3271D"/>
    <w:rsid w:val="00F32790"/>
    <w:rsid w:val="00F3292C"/>
    <w:rsid w:val="00F329E2"/>
    <w:rsid w:val="00F32B1B"/>
    <w:rsid w:val="00F32D9C"/>
    <w:rsid w:val="00F331D0"/>
    <w:rsid w:val="00F33850"/>
    <w:rsid w:val="00F338D7"/>
    <w:rsid w:val="00F33907"/>
    <w:rsid w:val="00F33AAF"/>
    <w:rsid w:val="00F33C3E"/>
    <w:rsid w:val="00F33CDB"/>
    <w:rsid w:val="00F33EED"/>
    <w:rsid w:val="00F33F5B"/>
    <w:rsid w:val="00F33FC9"/>
    <w:rsid w:val="00F33FE9"/>
    <w:rsid w:val="00F34693"/>
    <w:rsid w:val="00F34978"/>
    <w:rsid w:val="00F34B9D"/>
    <w:rsid w:val="00F34C60"/>
    <w:rsid w:val="00F34CEE"/>
    <w:rsid w:val="00F34D14"/>
    <w:rsid w:val="00F34D74"/>
    <w:rsid w:val="00F34EB5"/>
    <w:rsid w:val="00F34FCE"/>
    <w:rsid w:val="00F35099"/>
    <w:rsid w:val="00F350C8"/>
    <w:rsid w:val="00F35443"/>
    <w:rsid w:val="00F35582"/>
    <w:rsid w:val="00F35CA3"/>
    <w:rsid w:val="00F35D93"/>
    <w:rsid w:val="00F35E1A"/>
    <w:rsid w:val="00F35EA0"/>
    <w:rsid w:val="00F36133"/>
    <w:rsid w:val="00F361D4"/>
    <w:rsid w:val="00F36338"/>
    <w:rsid w:val="00F364D1"/>
    <w:rsid w:val="00F3658D"/>
    <w:rsid w:val="00F365D5"/>
    <w:rsid w:val="00F366AC"/>
    <w:rsid w:val="00F36A92"/>
    <w:rsid w:val="00F36CA8"/>
    <w:rsid w:val="00F36E9E"/>
    <w:rsid w:val="00F37023"/>
    <w:rsid w:val="00F37125"/>
    <w:rsid w:val="00F37235"/>
    <w:rsid w:val="00F372CA"/>
    <w:rsid w:val="00F372DD"/>
    <w:rsid w:val="00F37524"/>
    <w:rsid w:val="00F37D46"/>
    <w:rsid w:val="00F37D6E"/>
    <w:rsid w:val="00F40160"/>
    <w:rsid w:val="00F401B1"/>
    <w:rsid w:val="00F403CD"/>
    <w:rsid w:val="00F407AD"/>
    <w:rsid w:val="00F4082D"/>
    <w:rsid w:val="00F409C8"/>
    <w:rsid w:val="00F40AE4"/>
    <w:rsid w:val="00F40BF7"/>
    <w:rsid w:val="00F40C65"/>
    <w:rsid w:val="00F40E8E"/>
    <w:rsid w:val="00F411C2"/>
    <w:rsid w:val="00F414C7"/>
    <w:rsid w:val="00F414DF"/>
    <w:rsid w:val="00F418DB"/>
    <w:rsid w:val="00F419E1"/>
    <w:rsid w:val="00F419EB"/>
    <w:rsid w:val="00F41A21"/>
    <w:rsid w:val="00F41A40"/>
    <w:rsid w:val="00F41B50"/>
    <w:rsid w:val="00F41D2E"/>
    <w:rsid w:val="00F41F52"/>
    <w:rsid w:val="00F41F5A"/>
    <w:rsid w:val="00F420BA"/>
    <w:rsid w:val="00F42169"/>
    <w:rsid w:val="00F421B5"/>
    <w:rsid w:val="00F4228F"/>
    <w:rsid w:val="00F4235B"/>
    <w:rsid w:val="00F4243B"/>
    <w:rsid w:val="00F4246A"/>
    <w:rsid w:val="00F426A2"/>
    <w:rsid w:val="00F426C4"/>
    <w:rsid w:val="00F4273A"/>
    <w:rsid w:val="00F4282D"/>
    <w:rsid w:val="00F4286A"/>
    <w:rsid w:val="00F428BA"/>
    <w:rsid w:val="00F428D0"/>
    <w:rsid w:val="00F42B03"/>
    <w:rsid w:val="00F42D9A"/>
    <w:rsid w:val="00F42DD1"/>
    <w:rsid w:val="00F42F46"/>
    <w:rsid w:val="00F42F6C"/>
    <w:rsid w:val="00F43330"/>
    <w:rsid w:val="00F43377"/>
    <w:rsid w:val="00F433FD"/>
    <w:rsid w:val="00F43597"/>
    <w:rsid w:val="00F4364E"/>
    <w:rsid w:val="00F4369D"/>
    <w:rsid w:val="00F437F7"/>
    <w:rsid w:val="00F438CB"/>
    <w:rsid w:val="00F43A25"/>
    <w:rsid w:val="00F43A7D"/>
    <w:rsid w:val="00F43B9B"/>
    <w:rsid w:val="00F43BA1"/>
    <w:rsid w:val="00F43EC4"/>
    <w:rsid w:val="00F44486"/>
    <w:rsid w:val="00F44B09"/>
    <w:rsid w:val="00F44B8B"/>
    <w:rsid w:val="00F44BC4"/>
    <w:rsid w:val="00F44E59"/>
    <w:rsid w:val="00F44F01"/>
    <w:rsid w:val="00F4507D"/>
    <w:rsid w:val="00F4511B"/>
    <w:rsid w:val="00F4516D"/>
    <w:rsid w:val="00F45366"/>
    <w:rsid w:val="00F45422"/>
    <w:rsid w:val="00F454D7"/>
    <w:rsid w:val="00F45502"/>
    <w:rsid w:val="00F455EE"/>
    <w:rsid w:val="00F4585C"/>
    <w:rsid w:val="00F459AF"/>
    <w:rsid w:val="00F45B68"/>
    <w:rsid w:val="00F45C7C"/>
    <w:rsid w:val="00F45CE2"/>
    <w:rsid w:val="00F45E92"/>
    <w:rsid w:val="00F45F4D"/>
    <w:rsid w:val="00F45FAA"/>
    <w:rsid w:val="00F460DE"/>
    <w:rsid w:val="00F4610B"/>
    <w:rsid w:val="00F461C5"/>
    <w:rsid w:val="00F461E5"/>
    <w:rsid w:val="00F46375"/>
    <w:rsid w:val="00F466E3"/>
    <w:rsid w:val="00F46766"/>
    <w:rsid w:val="00F467C1"/>
    <w:rsid w:val="00F46905"/>
    <w:rsid w:val="00F469BE"/>
    <w:rsid w:val="00F46ADF"/>
    <w:rsid w:val="00F46CBD"/>
    <w:rsid w:val="00F46EAB"/>
    <w:rsid w:val="00F46EEF"/>
    <w:rsid w:val="00F46F7E"/>
    <w:rsid w:val="00F46FA8"/>
    <w:rsid w:val="00F4707F"/>
    <w:rsid w:val="00F47161"/>
    <w:rsid w:val="00F473B0"/>
    <w:rsid w:val="00F47770"/>
    <w:rsid w:val="00F477B3"/>
    <w:rsid w:val="00F479F7"/>
    <w:rsid w:val="00F47A5D"/>
    <w:rsid w:val="00F47AA3"/>
    <w:rsid w:val="00F47B22"/>
    <w:rsid w:val="00F47EA9"/>
    <w:rsid w:val="00F5010A"/>
    <w:rsid w:val="00F50125"/>
    <w:rsid w:val="00F5044F"/>
    <w:rsid w:val="00F505EC"/>
    <w:rsid w:val="00F505EF"/>
    <w:rsid w:val="00F506D6"/>
    <w:rsid w:val="00F507E1"/>
    <w:rsid w:val="00F5093C"/>
    <w:rsid w:val="00F50BCC"/>
    <w:rsid w:val="00F50CB1"/>
    <w:rsid w:val="00F50DFE"/>
    <w:rsid w:val="00F50F40"/>
    <w:rsid w:val="00F50FCF"/>
    <w:rsid w:val="00F50FEE"/>
    <w:rsid w:val="00F510BE"/>
    <w:rsid w:val="00F51657"/>
    <w:rsid w:val="00F520BE"/>
    <w:rsid w:val="00F52143"/>
    <w:rsid w:val="00F52147"/>
    <w:rsid w:val="00F5222A"/>
    <w:rsid w:val="00F5262B"/>
    <w:rsid w:val="00F5281E"/>
    <w:rsid w:val="00F5282C"/>
    <w:rsid w:val="00F52AB3"/>
    <w:rsid w:val="00F52B84"/>
    <w:rsid w:val="00F52D56"/>
    <w:rsid w:val="00F52F59"/>
    <w:rsid w:val="00F5302C"/>
    <w:rsid w:val="00F530B6"/>
    <w:rsid w:val="00F5311F"/>
    <w:rsid w:val="00F5312D"/>
    <w:rsid w:val="00F53192"/>
    <w:rsid w:val="00F531AC"/>
    <w:rsid w:val="00F533F8"/>
    <w:rsid w:val="00F53407"/>
    <w:rsid w:val="00F535C9"/>
    <w:rsid w:val="00F536A6"/>
    <w:rsid w:val="00F53744"/>
    <w:rsid w:val="00F53753"/>
    <w:rsid w:val="00F53A06"/>
    <w:rsid w:val="00F53A7D"/>
    <w:rsid w:val="00F53AF3"/>
    <w:rsid w:val="00F53CF5"/>
    <w:rsid w:val="00F53D6C"/>
    <w:rsid w:val="00F53D96"/>
    <w:rsid w:val="00F53E40"/>
    <w:rsid w:val="00F540DF"/>
    <w:rsid w:val="00F5416A"/>
    <w:rsid w:val="00F541A7"/>
    <w:rsid w:val="00F54E8F"/>
    <w:rsid w:val="00F54F77"/>
    <w:rsid w:val="00F54F89"/>
    <w:rsid w:val="00F55529"/>
    <w:rsid w:val="00F559CB"/>
    <w:rsid w:val="00F55B9B"/>
    <w:rsid w:val="00F55D26"/>
    <w:rsid w:val="00F55D7A"/>
    <w:rsid w:val="00F55F45"/>
    <w:rsid w:val="00F55F5E"/>
    <w:rsid w:val="00F5608E"/>
    <w:rsid w:val="00F56180"/>
    <w:rsid w:val="00F5632D"/>
    <w:rsid w:val="00F56378"/>
    <w:rsid w:val="00F56389"/>
    <w:rsid w:val="00F56659"/>
    <w:rsid w:val="00F56772"/>
    <w:rsid w:val="00F56AE5"/>
    <w:rsid w:val="00F56BB5"/>
    <w:rsid w:val="00F56D34"/>
    <w:rsid w:val="00F56ED1"/>
    <w:rsid w:val="00F56EFE"/>
    <w:rsid w:val="00F56F48"/>
    <w:rsid w:val="00F56FC9"/>
    <w:rsid w:val="00F57082"/>
    <w:rsid w:val="00F5710E"/>
    <w:rsid w:val="00F57285"/>
    <w:rsid w:val="00F57695"/>
    <w:rsid w:val="00F57734"/>
    <w:rsid w:val="00F577CC"/>
    <w:rsid w:val="00F57875"/>
    <w:rsid w:val="00F57971"/>
    <w:rsid w:val="00F57F8F"/>
    <w:rsid w:val="00F57FE6"/>
    <w:rsid w:val="00F60057"/>
    <w:rsid w:val="00F60067"/>
    <w:rsid w:val="00F60085"/>
    <w:rsid w:val="00F600DD"/>
    <w:rsid w:val="00F600E8"/>
    <w:rsid w:val="00F6019D"/>
    <w:rsid w:val="00F6028C"/>
    <w:rsid w:val="00F602C3"/>
    <w:rsid w:val="00F60490"/>
    <w:rsid w:val="00F60671"/>
    <w:rsid w:val="00F607F4"/>
    <w:rsid w:val="00F6099E"/>
    <w:rsid w:val="00F60BC4"/>
    <w:rsid w:val="00F61094"/>
    <w:rsid w:val="00F61430"/>
    <w:rsid w:val="00F614E4"/>
    <w:rsid w:val="00F6154A"/>
    <w:rsid w:val="00F61589"/>
    <w:rsid w:val="00F6167B"/>
    <w:rsid w:val="00F61844"/>
    <w:rsid w:val="00F61A84"/>
    <w:rsid w:val="00F61D43"/>
    <w:rsid w:val="00F61DC6"/>
    <w:rsid w:val="00F61E6A"/>
    <w:rsid w:val="00F61EBD"/>
    <w:rsid w:val="00F61EE1"/>
    <w:rsid w:val="00F61F1D"/>
    <w:rsid w:val="00F61F44"/>
    <w:rsid w:val="00F62023"/>
    <w:rsid w:val="00F620C4"/>
    <w:rsid w:val="00F621E7"/>
    <w:rsid w:val="00F621EA"/>
    <w:rsid w:val="00F62593"/>
    <w:rsid w:val="00F62717"/>
    <w:rsid w:val="00F627F5"/>
    <w:rsid w:val="00F6285B"/>
    <w:rsid w:val="00F6288B"/>
    <w:rsid w:val="00F62AE3"/>
    <w:rsid w:val="00F62DC7"/>
    <w:rsid w:val="00F62E01"/>
    <w:rsid w:val="00F62E12"/>
    <w:rsid w:val="00F62FC9"/>
    <w:rsid w:val="00F63565"/>
    <w:rsid w:val="00F63730"/>
    <w:rsid w:val="00F638B5"/>
    <w:rsid w:val="00F63ACB"/>
    <w:rsid w:val="00F63B44"/>
    <w:rsid w:val="00F63C0A"/>
    <w:rsid w:val="00F63C62"/>
    <w:rsid w:val="00F63CD5"/>
    <w:rsid w:val="00F63D2F"/>
    <w:rsid w:val="00F63DB6"/>
    <w:rsid w:val="00F63E13"/>
    <w:rsid w:val="00F6423F"/>
    <w:rsid w:val="00F642D5"/>
    <w:rsid w:val="00F6470E"/>
    <w:rsid w:val="00F64722"/>
    <w:rsid w:val="00F64870"/>
    <w:rsid w:val="00F64884"/>
    <w:rsid w:val="00F64953"/>
    <w:rsid w:val="00F64DB4"/>
    <w:rsid w:val="00F65067"/>
    <w:rsid w:val="00F65409"/>
    <w:rsid w:val="00F6556C"/>
    <w:rsid w:val="00F6589B"/>
    <w:rsid w:val="00F66186"/>
    <w:rsid w:val="00F6649E"/>
    <w:rsid w:val="00F666EF"/>
    <w:rsid w:val="00F66825"/>
    <w:rsid w:val="00F669DC"/>
    <w:rsid w:val="00F66C67"/>
    <w:rsid w:val="00F66E11"/>
    <w:rsid w:val="00F66F00"/>
    <w:rsid w:val="00F66F39"/>
    <w:rsid w:val="00F66F7C"/>
    <w:rsid w:val="00F66FAB"/>
    <w:rsid w:val="00F670F2"/>
    <w:rsid w:val="00F67156"/>
    <w:rsid w:val="00F671BC"/>
    <w:rsid w:val="00F6745B"/>
    <w:rsid w:val="00F6756D"/>
    <w:rsid w:val="00F67601"/>
    <w:rsid w:val="00F67952"/>
    <w:rsid w:val="00F67B70"/>
    <w:rsid w:val="00F67BCC"/>
    <w:rsid w:val="00F67CFC"/>
    <w:rsid w:val="00F67EF2"/>
    <w:rsid w:val="00F700F7"/>
    <w:rsid w:val="00F703AB"/>
    <w:rsid w:val="00F70576"/>
    <w:rsid w:val="00F705D8"/>
    <w:rsid w:val="00F7085B"/>
    <w:rsid w:val="00F70868"/>
    <w:rsid w:val="00F70B8B"/>
    <w:rsid w:val="00F70CE9"/>
    <w:rsid w:val="00F70FD9"/>
    <w:rsid w:val="00F7110A"/>
    <w:rsid w:val="00F7120A"/>
    <w:rsid w:val="00F71571"/>
    <w:rsid w:val="00F71745"/>
    <w:rsid w:val="00F7179E"/>
    <w:rsid w:val="00F717B8"/>
    <w:rsid w:val="00F71993"/>
    <w:rsid w:val="00F71C77"/>
    <w:rsid w:val="00F71DB6"/>
    <w:rsid w:val="00F71DD3"/>
    <w:rsid w:val="00F71E3D"/>
    <w:rsid w:val="00F720B2"/>
    <w:rsid w:val="00F72202"/>
    <w:rsid w:val="00F72329"/>
    <w:rsid w:val="00F72376"/>
    <w:rsid w:val="00F72424"/>
    <w:rsid w:val="00F7242C"/>
    <w:rsid w:val="00F72490"/>
    <w:rsid w:val="00F7255D"/>
    <w:rsid w:val="00F7279D"/>
    <w:rsid w:val="00F727FF"/>
    <w:rsid w:val="00F72DEF"/>
    <w:rsid w:val="00F72E44"/>
    <w:rsid w:val="00F72E4B"/>
    <w:rsid w:val="00F72F82"/>
    <w:rsid w:val="00F731A6"/>
    <w:rsid w:val="00F73246"/>
    <w:rsid w:val="00F73277"/>
    <w:rsid w:val="00F734E8"/>
    <w:rsid w:val="00F73728"/>
    <w:rsid w:val="00F7373A"/>
    <w:rsid w:val="00F738A0"/>
    <w:rsid w:val="00F73959"/>
    <w:rsid w:val="00F73A96"/>
    <w:rsid w:val="00F73C1C"/>
    <w:rsid w:val="00F73D10"/>
    <w:rsid w:val="00F73DB0"/>
    <w:rsid w:val="00F74477"/>
    <w:rsid w:val="00F745B7"/>
    <w:rsid w:val="00F745F1"/>
    <w:rsid w:val="00F74620"/>
    <w:rsid w:val="00F747F9"/>
    <w:rsid w:val="00F74C54"/>
    <w:rsid w:val="00F74DD3"/>
    <w:rsid w:val="00F74F10"/>
    <w:rsid w:val="00F74FF7"/>
    <w:rsid w:val="00F7500D"/>
    <w:rsid w:val="00F756CB"/>
    <w:rsid w:val="00F75911"/>
    <w:rsid w:val="00F75D73"/>
    <w:rsid w:val="00F75ECA"/>
    <w:rsid w:val="00F75EFD"/>
    <w:rsid w:val="00F7614F"/>
    <w:rsid w:val="00F7618A"/>
    <w:rsid w:val="00F76218"/>
    <w:rsid w:val="00F7648F"/>
    <w:rsid w:val="00F76595"/>
    <w:rsid w:val="00F765B7"/>
    <w:rsid w:val="00F766EA"/>
    <w:rsid w:val="00F7681E"/>
    <w:rsid w:val="00F7690B"/>
    <w:rsid w:val="00F76950"/>
    <w:rsid w:val="00F76A52"/>
    <w:rsid w:val="00F76D92"/>
    <w:rsid w:val="00F76E25"/>
    <w:rsid w:val="00F7703B"/>
    <w:rsid w:val="00F77151"/>
    <w:rsid w:val="00F771A9"/>
    <w:rsid w:val="00F77729"/>
    <w:rsid w:val="00F77876"/>
    <w:rsid w:val="00F778F9"/>
    <w:rsid w:val="00F77BCC"/>
    <w:rsid w:val="00F77D98"/>
    <w:rsid w:val="00F77DA0"/>
    <w:rsid w:val="00F7A727"/>
    <w:rsid w:val="00F7CAB8"/>
    <w:rsid w:val="00F7F8E3"/>
    <w:rsid w:val="00F80275"/>
    <w:rsid w:val="00F80345"/>
    <w:rsid w:val="00F804DE"/>
    <w:rsid w:val="00F8057A"/>
    <w:rsid w:val="00F80779"/>
    <w:rsid w:val="00F80812"/>
    <w:rsid w:val="00F8121F"/>
    <w:rsid w:val="00F81295"/>
    <w:rsid w:val="00F815AC"/>
    <w:rsid w:val="00F81864"/>
    <w:rsid w:val="00F81879"/>
    <w:rsid w:val="00F81CD2"/>
    <w:rsid w:val="00F81D1E"/>
    <w:rsid w:val="00F81DA4"/>
    <w:rsid w:val="00F81F85"/>
    <w:rsid w:val="00F81F98"/>
    <w:rsid w:val="00F81FFB"/>
    <w:rsid w:val="00F823E7"/>
    <w:rsid w:val="00F824DA"/>
    <w:rsid w:val="00F82934"/>
    <w:rsid w:val="00F82A9F"/>
    <w:rsid w:val="00F82AEA"/>
    <w:rsid w:val="00F82B58"/>
    <w:rsid w:val="00F82BBC"/>
    <w:rsid w:val="00F82F1D"/>
    <w:rsid w:val="00F82F4B"/>
    <w:rsid w:val="00F830FC"/>
    <w:rsid w:val="00F83302"/>
    <w:rsid w:val="00F8349F"/>
    <w:rsid w:val="00F834A8"/>
    <w:rsid w:val="00F838AD"/>
    <w:rsid w:val="00F83DA7"/>
    <w:rsid w:val="00F83EA6"/>
    <w:rsid w:val="00F83F4B"/>
    <w:rsid w:val="00F83F96"/>
    <w:rsid w:val="00F84191"/>
    <w:rsid w:val="00F84364"/>
    <w:rsid w:val="00F844DD"/>
    <w:rsid w:val="00F84610"/>
    <w:rsid w:val="00F84710"/>
    <w:rsid w:val="00F84789"/>
    <w:rsid w:val="00F84920"/>
    <w:rsid w:val="00F849FF"/>
    <w:rsid w:val="00F84AB5"/>
    <w:rsid w:val="00F84BF8"/>
    <w:rsid w:val="00F84D00"/>
    <w:rsid w:val="00F84E18"/>
    <w:rsid w:val="00F850D7"/>
    <w:rsid w:val="00F8560C"/>
    <w:rsid w:val="00F85615"/>
    <w:rsid w:val="00F8564F"/>
    <w:rsid w:val="00F85792"/>
    <w:rsid w:val="00F858C8"/>
    <w:rsid w:val="00F85915"/>
    <w:rsid w:val="00F85B34"/>
    <w:rsid w:val="00F85B59"/>
    <w:rsid w:val="00F85B7A"/>
    <w:rsid w:val="00F85CAB"/>
    <w:rsid w:val="00F85CF4"/>
    <w:rsid w:val="00F85EB2"/>
    <w:rsid w:val="00F85FB2"/>
    <w:rsid w:val="00F86015"/>
    <w:rsid w:val="00F8602A"/>
    <w:rsid w:val="00F86496"/>
    <w:rsid w:val="00F8664C"/>
    <w:rsid w:val="00F86740"/>
    <w:rsid w:val="00F8679F"/>
    <w:rsid w:val="00F868A8"/>
    <w:rsid w:val="00F86B55"/>
    <w:rsid w:val="00F86CC2"/>
    <w:rsid w:val="00F86D0C"/>
    <w:rsid w:val="00F86D21"/>
    <w:rsid w:val="00F86D2F"/>
    <w:rsid w:val="00F86D58"/>
    <w:rsid w:val="00F86DE9"/>
    <w:rsid w:val="00F86E8A"/>
    <w:rsid w:val="00F8752E"/>
    <w:rsid w:val="00F8790A"/>
    <w:rsid w:val="00F87A0F"/>
    <w:rsid w:val="00F87C10"/>
    <w:rsid w:val="00F90102"/>
    <w:rsid w:val="00F90565"/>
    <w:rsid w:val="00F905B1"/>
    <w:rsid w:val="00F90717"/>
    <w:rsid w:val="00F908B6"/>
    <w:rsid w:val="00F908CF"/>
    <w:rsid w:val="00F90A50"/>
    <w:rsid w:val="00F90B9A"/>
    <w:rsid w:val="00F90DC0"/>
    <w:rsid w:val="00F90E60"/>
    <w:rsid w:val="00F90F0E"/>
    <w:rsid w:val="00F91226"/>
    <w:rsid w:val="00F912AC"/>
    <w:rsid w:val="00F912EF"/>
    <w:rsid w:val="00F91436"/>
    <w:rsid w:val="00F91539"/>
    <w:rsid w:val="00F91659"/>
    <w:rsid w:val="00F91709"/>
    <w:rsid w:val="00F91829"/>
    <w:rsid w:val="00F91DC9"/>
    <w:rsid w:val="00F91DE7"/>
    <w:rsid w:val="00F91E3A"/>
    <w:rsid w:val="00F91F8E"/>
    <w:rsid w:val="00F91FE0"/>
    <w:rsid w:val="00F9217A"/>
    <w:rsid w:val="00F921C7"/>
    <w:rsid w:val="00F9220B"/>
    <w:rsid w:val="00F92217"/>
    <w:rsid w:val="00F92265"/>
    <w:rsid w:val="00F9231C"/>
    <w:rsid w:val="00F927F4"/>
    <w:rsid w:val="00F929A4"/>
    <w:rsid w:val="00F92C29"/>
    <w:rsid w:val="00F92D30"/>
    <w:rsid w:val="00F92E4A"/>
    <w:rsid w:val="00F9340A"/>
    <w:rsid w:val="00F934A2"/>
    <w:rsid w:val="00F934B2"/>
    <w:rsid w:val="00F934F0"/>
    <w:rsid w:val="00F93571"/>
    <w:rsid w:val="00F93590"/>
    <w:rsid w:val="00F93610"/>
    <w:rsid w:val="00F93787"/>
    <w:rsid w:val="00F939F6"/>
    <w:rsid w:val="00F93ADC"/>
    <w:rsid w:val="00F93AEA"/>
    <w:rsid w:val="00F93BFA"/>
    <w:rsid w:val="00F93E3D"/>
    <w:rsid w:val="00F941A0"/>
    <w:rsid w:val="00F9425F"/>
    <w:rsid w:val="00F94394"/>
    <w:rsid w:val="00F9440F"/>
    <w:rsid w:val="00F944AF"/>
    <w:rsid w:val="00F94851"/>
    <w:rsid w:val="00F9486D"/>
    <w:rsid w:val="00F948CB"/>
    <w:rsid w:val="00F948FC"/>
    <w:rsid w:val="00F94BF3"/>
    <w:rsid w:val="00F94E27"/>
    <w:rsid w:val="00F94E9C"/>
    <w:rsid w:val="00F953B7"/>
    <w:rsid w:val="00F9541B"/>
    <w:rsid w:val="00F95512"/>
    <w:rsid w:val="00F955B4"/>
    <w:rsid w:val="00F955BC"/>
    <w:rsid w:val="00F95663"/>
    <w:rsid w:val="00F956E1"/>
    <w:rsid w:val="00F957A2"/>
    <w:rsid w:val="00F95826"/>
    <w:rsid w:val="00F958BE"/>
    <w:rsid w:val="00F958C1"/>
    <w:rsid w:val="00F95A01"/>
    <w:rsid w:val="00F95DC7"/>
    <w:rsid w:val="00F9600E"/>
    <w:rsid w:val="00F9613E"/>
    <w:rsid w:val="00F961A0"/>
    <w:rsid w:val="00F9626F"/>
    <w:rsid w:val="00F962F1"/>
    <w:rsid w:val="00F96595"/>
    <w:rsid w:val="00F96611"/>
    <w:rsid w:val="00F966AF"/>
    <w:rsid w:val="00F966EA"/>
    <w:rsid w:val="00F967C9"/>
    <w:rsid w:val="00F968BC"/>
    <w:rsid w:val="00F96988"/>
    <w:rsid w:val="00F970C6"/>
    <w:rsid w:val="00F972F7"/>
    <w:rsid w:val="00F97483"/>
    <w:rsid w:val="00F9756F"/>
    <w:rsid w:val="00F97814"/>
    <w:rsid w:val="00F9785E"/>
    <w:rsid w:val="00F97A22"/>
    <w:rsid w:val="00F97B11"/>
    <w:rsid w:val="00F97B99"/>
    <w:rsid w:val="00F97C0A"/>
    <w:rsid w:val="00F97F2A"/>
    <w:rsid w:val="00F97F8D"/>
    <w:rsid w:val="00FA0198"/>
    <w:rsid w:val="00FA0217"/>
    <w:rsid w:val="00FA022A"/>
    <w:rsid w:val="00FA0684"/>
    <w:rsid w:val="00FA070C"/>
    <w:rsid w:val="00FA0A44"/>
    <w:rsid w:val="00FA0B59"/>
    <w:rsid w:val="00FA0B8C"/>
    <w:rsid w:val="00FA0E0D"/>
    <w:rsid w:val="00FA0F6D"/>
    <w:rsid w:val="00FA0F86"/>
    <w:rsid w:val="00FA107B"/>
    <w:rsid w:val="00FA13AD"/>
    <w:rsid w:val="00FA1433"/>
    <w:rsid w:val="00FA167B"/>
    <w:rsid w:val="00FA168B"/>
    <w:rsid w:val="00FA1694"/>
    <w:rsid w:val="00FA1CB5"/>
    <w:rsid w:val="00FA1D6F"/>
    <w:rsid w:val="00FA22D8"/>
    <w:rsid w:val="00FA22FC"/>
    <w:rsid w:val="00FA2346"/>
    <w:rsid w:val="00FA2592"/>
    <w:rsid w:val="00FA27F5"/>
    <w:rsid w:val="00FA2914"/>
    <w:rsid w:val="00FA29EA"/>
    <w:rsid w:val="00FA2A14"/>
    <w:rsid w:val="00FA2B97"/>
    <w:rsid w:val="00FA2F8B"/>
    <w:rsid w:val="00FA308F"/>
    <w:rsid w:val="00FA3230"/>
    <w:rsid w:val="00FA3480"/>
    <w:rsid w:val="00FA3508"/>
    <w:rsid w:val="00FA3719"/>
    <w:rsid w:val="00FA3A3E"/>
    <w:rsid w:val="00FA3D72"/>
    <w:rsid w:val="00FA3F41"/>
    <w:rsid w:val="00FA4265"/>
    <w:rsid w:val="00FA42CD"/>
    <w:rsid w:val="00FA43D6"/>
    <w:rsid w:val="00FA44DF"/>
    <w:rsid w:val="00FA45F1"/>
    <w:rsid w:val="00FA48E6"/>
    <w:rsid w:val="00FA48EB"/>
    <w:rsid w:val="00FA4B39"/>
    <w:rsid w:val="00FA4C3D"/>
    <w:rsid w:val="00FA4C81"/>
    <w:rsid w:val="00FA5036"/>
    <w:rsid w:val="00FA51A2"/>
    <w:rsid w:val="00FA521D"/>
    <w:rsid w:val="00FA5269"/>
    <w:rsid w:val="00FA53C8"/>
    <w:rsid w:val="00FA5488"/>
    <w:rsid w:val="00FA55EC"/>
    <w:rsid w:val="00FA568B"/>
    <w:rsid w:val="00FA59BF"/>
    <w:rsid w:val="00FA5A79"/>
    <w:rsid w:val="00FA5E38"/>
    <w:rsid w:val="00FA5FDA"/>
    <w:rsid w:val="00FA60DA"/>
    <w:rsid w:val="00FA6372"/>
    <w:rsid w:val="00FA63E5"/>
    <w:rsid w:val="00FA63ED"/>
    <w:rsid w:val="00FA6641"/>
    <w:rsid w:val="00FA68F5"/>
    <w:rsid w:val="00FA69C9"/>
    <w:rsid w:val="00FA70EF"/>
    <w:rsid w:val="00FA71AC"/>
    <w:rsid w:val="00FA7218"/>
    <w:rsid w:val="00FA72A9"/>
    <w:rsid w:val="00FA7382"/>
    <w:rsid w:val="00FA7535"/>
    <w:rsid w:val="00FA774D"/>
    <w:rsid w:val="00FA7BBF"/>
    <w:rsid w:val="00FA7CC0"/>
    <w:rsid w:val="00FA7CFA"/>
    <w:rsid w:val="00FA7D1D"/>
    <w:rsid w:val="00FA7E4F"/>
    <w:rsid w:val="00FA7EF2"/>
    <w:rsid w:val="00FB01AF"/>
    <w:rsid w:val="00FB01BB"/>
    <w:rsid w:val="00FB0465"/>
    <w:rsid w:val="00FB064D"/>
    <w:rsid w:val="00FB0661"/>
    <w:rsid w:val="00FB07E8"/>
    <w:rsid w:val="00FB07F1"/>
    <w:rsid w:val="00FB0E0C"/>
    <w:rsid w:val="00FB1329"/>
    <w:rsid w:val="00FB1715"/>
    <w:rsid w:val="00FB19E1"/>
    <w:rsid w:val="00FB1BC3"/>
    <w:rsid w:val="00FB1D05"/>
    <w:rsid w:val="00FB1DAE"/>
    <w:rsid w:val="00FB204B"/>
    <w:rsid w:val="00FB23FD"/>
    <w:rsid w:val="00FB240C"/>
    <w:rsid w:val="00FB2470"/>
    <w:rsid w:val="00FB2787"/>
    <w:rsid w:val="00FB2B7E"/>
    <w:rsid w:val="00FB30AD"/>
    <w:rsid w:val="00FB30F9"/>
    <w:rsid w:val="00FB31E4"/>
    <w:rsid w:val="00FB31F8"/>
    <w:rsid w:val="00FB3214"/>
    <w:rsid w:val="00FB3305"/>
    <w:rsid w:val="00FB347D"/>
    <w:rsid w:val="00FB34C1"/>
    <w:rsid w:val="00FB354F"/>
    <w:rsid w:val="00FB3731"/>
    <w:rsid w:val="00FB37BE"/>
    <w:rsid w:val="00FB3845"/>
    <w:rsid w:val="00FB3F53"/>
    <w:rsid w:val="00FB41B7"/>
    <w:rsid w:val="00FB4858"/>
    <w:rsid w:val="00FB487A"/>
    <w:rsid w:val="00FB491A"/>
    <w:rsid w:val="00FB4974"/>
    <w:rsid w:val="00FB4A38"/>
    <w:rsid w:val="00FB4AF8"/>
    <w:rsid w:val="00FB4BB0"/>
    <w:rsid w:val="00FB4CAF"/>
    <w:rsid w:val="00FB509B"/>
    <w:rsid w:val="00FB5164"/>
    <w:rsid w:val="00FB52A5"/>
    <w:rsid w:val="00FB5353"/>
    <w:rsid w:val="00FB551B"/>
    <w:rsid w:val="00FB55B1"/>
    <w:rsid w:val="00FB56EA"/>
    <w:rsid w:val="00FB5815"/>
    <w:rsid w:val="00FB59E4"/>
    <w:rsid w:val="00FB5B16"/>
    <w:rsid w:val="00FB5D0B"/>
    <w:rsid w:val="00FB5DD2"/>
    <w:rsid w:val="00FB5E18"/>
    <w:rsid w:val="00FB5FD9"/>
    <w:rsid w:val="00FB61D1"/>
    <w:rsid w:val="00FB649D"/>
    <w:rsid w:val="00FB6573"/>
    <w:rsid w:val="00FB65B5"/>
    <w:rsid w:val="00FB6694"/>
    <w:rsid w:val="00FB66BB"/>
    <w:rsid w:val="00FB66CE"/>
    <w:rsid w:val="00FB6A73"/>
    <w:rsid w:val="00FB6BCC"/>
    <w:rsid w:val="00FB6CCC"/>
    <w:rsid w:val="00FB6ECC"/>
    <w:rsid w:val="00FB7046"/>
    <w:rsid w:val="00FB705B"/>
    <w:rsid w:val="00FB7171"/>
    <w:rsid w:val="00FB7408"/>
    <w:rsid w:val="00FB7476"/>
    <w:rsid w:val="00FB7488"/>
    <w:rsid w:val="00FB796D"/>
    <w:rsid w:val="00FB7D1D"/>
    <w:rsid w:val="00FB7D78"/>
    <w:rsid w:val="00FB7EB0"/>
    <w:rsid w:val="00FB7F75"/>
    <w:rsid w:val="00FC00B2"/>
    <w:rsid w:val="00FC00DA"/>
    <w:rsid w:val="00FC0395"/>
    <w:rsid w:val="00FC0518"/>
    <w:rsid w:val="00FC0681"/>
    <w:rsid w:val="00FC06B5"/>
    <w:rsid w:val="00FC09B9"/>
    <w:rsid w:val="00FC0AF0"/>
    <w:rsid w:val="00FC0C75"/>
    <w:rsid w:val="00FC0E5B"/>
    <w:rsid w:val="00FC0E5E"/>
    <w:rsid w:val="00FC0E73"/>
    <w:rsid w:val="00FC0EFF"/>
    <w:rsid w:val="00FC102F"/>
    <w:rsid w:val="00FC117D"/>
    <w:rsid w:val="00FC1419"/>
    <w:rsid w:val="00FC15B7"/>
    <w:rsid w:val="00FC1642"/>
    <w:rsid w:val="00FC1906"/>
    <w:rsid w:val="00FC1929"/>
    <w:rsid w:val="00FC1A63"/>
    <w:rsid w:val="00FC1C74"/>
    <w:rsid w:val="00FC1CB8"/>
    <w:rsid w:val="00FC1CBB"/>
    <w:rsid w:val="00FC1D7C"/>
    <w:rsid w:val="00FC1E6E"/>
    <w:rsid w:val="00FC2052"/>
    <w:rsid w:val="00FC21A9"/>
    <w:rsid w:val="00FC22FD"/>
    <w:rsid w:val="00FC2374"/>
    <w:rsid w:val="00FC24B7"/>
    <w:rsid w:val="00FC25A0"/>
    <w:rsid w:val="00FC25BC"/>
    <w:rsid w:val="00FC25C5"/>
    <w:rsid w:val="00FC2635"/>
    <w:rsid w:val="00FC2738"/>
    <w:rsid w:val="00FC2755"/>
    <w:rsid w:val="00FC28FD"/>
    <w:rsid w:val="00FC2AD0"/>
    <w:rsid w:val="00FC2C58"/>
    <w:rsid w:val="00FC2E79"/>
    <w:rsid w:val="00FC2EB6"/>
    <w:rsid w:val="00FC2F63"/>
    <w:rsid w:val="00FC35BF"/>
    <w:rsid w:val="00FC3815"/>
    <w:rsid w:val="00FC3851"/>
    <w:rsid w:val="00FC3B4D"/>
    <w:rsid w:val="00FC3DB6"/>
    <w:rsid w:val="00FC3E72"/>
    <w:rsid w:val="00FC3EB2"/>
    <w:rsid w:val="00FC3ECA"/>
    <w:rsid w:val="00FC3F53"/>
    <w:rsid w:val="00FC41FA"/>
    <w:rsid w:val="00FC4342"/>
    <w:rsid w:val="00FC4364"/>
    <w:rsid w:val="00FC4374"/>
    <w:rsid w:val="00FC438B"/>
    <w:rsid w:val="00FC4494"/>
    <w:rsid w:val="00FC44E1"/>
    <w:rsid w:val="00FC451A"/>
    <w:rsid w:val="00FC46C3"/>
    <w:rsid w:val="00FC4846"/>
    <w:rsid w:val="00FC4880"/>
    <w:rsid w:val="00FC4CC3"/>
    <w:rsid w:val="00FC54B8"/>
    <w:rsid w:val="00FC5712"/>
    <w:rsid w:val="00FC589F"/>
    <w:rsid w:val="00FC5940"/>
    <w:rsid w:val="00FC5C8E"/>
    <w:rsid w:val="00FC5D25"/>
    <w:rsid w:val="00FC6274"/>
    <w:rsid w:val="00FC633F"/>
    <w:rsid w:val="00FC6340"/>
    <w:rsid w:val="00FC63A0"/>
    <w:rsid w:val="00FC64D6"/>
    <w:rsid w:val="00FC656D"/>
    <w:rsid w:val="00FC65D6"/>
    <w:rsid w:val="00FC686E"/>
    <w:rsid w:val="00FC6C01"/>
    <w:rsid w:val="00FC71B0"/>
    <w:rsid w:val="00FC71D2"/>
    <w:rsid w:val="00FC72B7"/>
    <w:rsid w:val="00FC74F0"/>
    <w:rsid w:val="00FC7553"/>
    <w:rsid w:val="00FC77FE"/>
    <w:rsid w:val="00FC7859"/>
    <w:rsid w:val="00FC7BF2"/>
    <w:rsid w:val="00FC7C0F"/>
    <w:rsid w:val="00FC7D1E"/>
    <w:rsid w:val="00FC7E8D"/>
    <w:rsid w:val="00FC8C6D"/>
    <w:rsid w:val="00FD032A"/>
    <w:rsid w:val="00FD0401"/>
    <w:rsid w:val="00FD049F"/>
    <w:rsid w:val="00FD04F6"/>
    <w:rsid w:val="00FD0550"/>
    <w:rsid w:val="00FD0883"/>
    <w:rsid w:val="00FD0984"/>
    <w:rsid w:val="00FD0A29"/>
    <w:rsid w:val="00FD0AA9"/>
    <w:rsid w:val="00FD0BF6"/>
    <w:rsid w:val="00FD0D2A"/>
    <w:rsid w:val="00FD0F9E"/>
    <w:rsid w:val="00FD1023"/>
    <w:rsid w:val="00FD1061"/>
    <w:rsid w:val="00FD11B7"/>
    <w:rsid w:val="00FD1309"/>
    <w:rsid w:val="00FD156C"/>
    <w:rsid w:val="00FD156F"/>
    <w:rsid w:val="00FD1689"/>
    <w:rsid w:val="00FD1731"/>
    <w:rsid w:val="00FD17EB"/>
    <w:rsid w:val="00FD1912"/>
    <w:rsid w:val="00FD1E3F"/>
    <w:rsid w:val="00FD1E44"/>
    <w:rsid w:val="00FD1E4F"/>
    <w:rsid w:val="00FD1EB3"/>
    <w:rsid w:val="00FD211A"/>
    <w:rsid w:val="00FD21C9"/>
    <w:rsid w:val="00FD2552"/>
    <w:rsid w:val="00FD25C9"/>
    <w:rsid w:val="00FD2778"/>
    <w:rsid w:val="00FD2995"/>
    <w:rsid w:val="00FD2E33"/>
    <w:rsid w:val="00FD2F4A"/>
    <w:rsid w:val="00FD3068"/>
    <w:rsid w:val="00FD311C"/>
    <w:rsid w:val="00FD32CD"/>
    <w:rsid w:val="00FD32E2"/>
    <w:rsid w:val="00FD36E3"/>
    <w:rsid w:val="00FD3730"/>
    <w:rsid w:val="00FD382C"/>
    <w:rsid w:val="00FD39F4"/>
    <w:rsid w:val="00FD3D45"/>
    <w:rsid w:val="00FD3DFF"/>
    <w:rsid w:val="00FD3F53"/>
    <w:rsid w:val="00FD3FF6"/>
    <w:rsid w:val="00FD4AC0"/>
    <w:rsid w:val="00FD525B"/>
    <w:rsid w:val="00FD52A2"/>
    <w:rsid w:val="00FD57A9"/>
    <w:rsid w:val="00FD5A79"/>
    <w:rsid w:val="00FD5E12"/>
    <w:rsid w:val="00FD627E"/>
    <w:rsid w:val="00FD649A"/>
    <w:rsid w:val="00FD649E"/>
    <w:rsid w:val="00FD65D0"/>
    <w:rsid w:val="00FD672C"/>
    <w:rsid w:val="00FD6A1E"/>
    <w:rsid w:val="00FD6BDA"/>
    <w:rsid w:val="00FD6CE9"/>
    <w:rsid w:val="00FD6D68"/>
    <w:rsid w:val="00FD7113"/>
    <w:rsid w:val="00FD726C"/>
    <w:rsid w:val="00FD7ACE"/>
    <w:rsid w:val="00FD7DE0"/>
    <w:rsid w:val="00FE002E"/>
    <w:rsid w:val="00FE0099"/>
    <w:rsid w:val="00FE010E"/>
    <w:rsid w:val="00FE014A"/>
    <w:rsid w:val="00FE0160"/>
    <w:rsid w:val="00FE02D8"/>
    <w:rsid w:val="00FE032F"/>
    <w:rsid w:val="00FE03AC"/>
    <w:rsid w:val="00FE0421"/>
    <w:rsid w:val="00FE0822"/>
    <w:rsid w:val="00FE0842"/>
    <w:rsid w:val="00FE0876"/>
    <w:rsid w:val="00FE0B9F"/>
    <w:rsid w:val="00FE0C23"/>
    <w:rsid w:val="00FE0C84"/>
    <w:rsid w:val="00FE0CC4"/>
    <w:rsid w:val="00FE0CFC"/>
    <w:rsid w:val="00FE1022"/>
    <w:rsid w:val="00FE104F"/>
    <w:rsid w:val="00FE1365"/>
    <w:rsid w:val="00FE14FF"/>
    <w:rsid w:val="00FE1596"/>
    <w:rsid w:val="00FE15A7"/>
    <w:rsid w:val="00FE1663"/>
    <w:rsid w:val="00FE1B39"/>
    <w:rsid w:val="00FE2003"/>
    <w:rsid w:val="00FE20E3"/>
    <w:rsid w:val="00FE20E5"/>
    <w:rsid w:val="00FE210C"/>
    <w:rsid w:val="00FE21C3"/>
    <w:rsid w:val="00FE22CD"/>
    <w:rsid w:val="00FE23F3"/>
    <w:rsid w:val="00FE24C9"/>
    <w:rsid w:val="00FE252C"/>
    <w:rsid w:val="00FE259E"/>
    <w:rsid w:val="00FE2819"/>
    <w:rsid w:val="00FE28A9"/>
    <w:rsid w:val="00FE292B"/>
    <w:rsid w:val="00FE29AC"/>
    <w:rsid w:val="00FE2A89"/>
    <w:rsid w:val="00FE2B2F"/>
    <w:rsid w:val="00FE2C0A"/>
    <w:rsid w:val="00FE2CAC"/>
    <w:rsid w:val="00FE2E7F"/>
    <w:rsid w:val="00FE2F72"/>
    <w:rsid w:val="00FE2FDF"/>
    <w:rsid w:val="00FE3021"/>
    <w:rsid w:val="00FE329F"/>
    <w:rsid w:val="00FE3335"/>
    <w:rsid w:val="00FE354F"/>
    <w:rsid w:val="00FE356D"/>
    <w:rsid w:val="00FE3633"/>
    <w:rsid w:val="00FE368F"/>
    <w:rsid w:val="00FE390C"/>
    <w:rsid w:val="00FE3A13"/>
    <w:rsid w:val="00FE3AA9"/>
    <w:rsid w:val="00FE3B2D"/>
    <w:rsid w:val="00FE3C3B"/>
    <w:rsid w:val="00FE3E84"/>
    <w:rsid w:val="00FE4003"/>
    <w:rsid w:val="00FE438C"/>
    <w:rsid w:val="00FE443D"/>
    <w:rsid w:val="00FE450E"/>
    <w:rsid w:val="00FE4542"/>
    <w:rsid w:val="00FE490F"/>
    <w:rsid w:val="00FE4972"/>
    <w:rsid w:val="00FE49B2"/>
    <w:rsid w:val="00FE4A56"/>
    <w:rsid w:val="00FE4B6E"/>
    <w:rsid w:val="00FE515F"/>
    <w:rsid w:val="00FE5396"/>
    <w:rsid w:val="00FE545B"/>
    <w:rsid w:val="00FE5759"/>
    <w:rsid w:val="00FE57BA"/>
    <w:rsid w:val="00FE5818"/>
    <w:rsid w:val="00FE5891"/>
    <w:rsid w:val="00FE58E9"/>
    <w:rsid w:val="00FE5D6F"/>
    <w:rsid w:val="00FE5EA2"/>
    <w:rsid w:val="00FE5EE2"/>
    <w:rsid w:val="00FE5F46"/>
    <w:rsid w:val="00FE5FDD"/>
    <w:rsid w:val="00FE6042"/>
    <w:rsid w:val="00FE6367"/>
    <w:rsid w:val="00FE64C9"/>
    <w:rsid w:val="00FE65AD"/>
    <w:rsid w:val="00FE68FD"/>
    <w:rsid w:val="00FE6943"/>
    <w:rsid w:val="00FE6BC6"/>
    <w:rsid w:val="00FE6E48"/>
    <w:rsid w:val="00FE6E66"/>
    <w:rsid w:val="00FE6EF5"/>
    <w:rsid w:val="00FE702E"/>
    <w:rsid w:val="00FE71F6"/>
    <w:rsid w:val="00FE75B2"/>
    <w:rsid w:val="00FE7608"/>
    <w:rsid w:val="00FE785E"/>
    <w:rsid w:val="00FE7E25"/>
    <w:rsid w:val="00FE7F86"/>
    <w:rsid w:val="00FF00D5"/>
    <w:rsid w:val="00FF02A0"/>
    <w:rsid w:val="00FF033C"/>
    <w:rsid w:val="00FF045B"/>
    <w:rsid w:val="00FF0671"/>
    <w:rsid w:val="00FF0721"/>
    <w:rsid w:val="00FF0D5A"/>
    <w:rsid w:val="00FF0D90"/>
    <w:rsid w:val="00FF103D"/>
    <w:rsid w:val="00FF105F"/>
    <w:rsid w:val="00FF107F"/>
    <w:rsid w:val="00FF1149"/>
    <w:rsid w:val="00FF13E9"/>
    <w:rsid w:val="00FF141C"/>
    <w:rsid w:val="00FF15EF"/>
    <w:rsid w:val="00FF1729"/>
    <w:rsid w:val="00FF187F"/>
    <w:rsid w:val="00FF18ED"/>
    <w:rsid w:val="00FF198D"/>
    <w:rsid w:val="00FF1A90"/>
    <w:rsid w:val="00FF1ADF"/>
    <w:rsid w:val="00FF1C09"/>
    <w:rsid w:val="00FF1C52"/>
    <w:rsid w:val="00FF1C9C"/>
    <w:rsid w:val="00FF1D77"/>
    <w:rsid w:val="00FF1E61"/>
    <w:rsid w:val="00FF1E66"/>
    <w:rsid w:val="00FF1F93"/>
    <w:rsid w:val="00FF1FE0"/>
    <w:rsid w:val="00FF22A3"/>
    <w:rsid w:val="00FF2308"/>
    <w:rsid w:val="00FF235C"/>
    <w:rsid w:val="00FF23BF"/>
    <w:rsid w:val="00FF23F8"/>
    <w:rsid w:val="00FF2693"/>
    <w:rsid w:val="00FF29CF"/>
    <w:rsid w:val="00FF2ACA"/>
    <w:rsid w:val="00FF2B5D"/>
    <w:rsid w:val="00FF2BCA"/>
    <w:rsid w:val="00FF3008"/>
    <w:rsid w:val="00FF306A"/>
    <w:rsid w:val="00FF340F"/>
    <w:rsid w:val="00FF35A7"/>
    <w:rsid w:val="00FF3618"/>
    <w:rsid w:val="00FF3644"/>
    <w:rsid w:val="00FF3843"/>
    <w:rsid w:val="00FF3C2B"/>
    <w:rsid w:val="00FF3CF8"/>
    <w:rsid w:val="00FF3DBC"/>
    <w:rsid w:val="00FF3E45"/>
    <w:rsid w:val="00FF3F97"/>
    <w:rsid w:val="00FF4053"/>
    <w:rsid w:val="00FF40A9"/>
    <w:rsid w:val="00FF4362"/>
    <w:rsid w:val="00FF468A"/>
    <w:rsid w:val="00FF46A9"/>
    <w:rsid w:val="00FF4C66"/>
    <w:rsid w:val="00FF4C88"/>
    <w:rsid w:val="00FF4CEE"/>
    <w:rsid w:val="00FF4D18"/>
    <w:rsid w:val="00FF4D7C"/>
    <w:rsid w:val="00FF4E7E"/>
    <w:rsid w:val="00FF5070"/>
    <w:rsid w:val="00FF53A3"/>
    <w:rsid w:val="00FF559A"/>
    <w:rsid w:val="00FF56D5"/>
    <w:rsid w:val="00FF581C"/>
    <w:rsid w:val="00FF59C0"/>
    <w:rsid w:val="00FF5D02"/>
    <w:rsid w:val="00FF5D25"/>
    <w:rsid w:val="00FF5EFF"/>
    <w:rsid w:val="00FF5F49"/>
    <w:rsid w:val="00FF608B"/>
    <w:rsid w:val="00FF6167"/>
    <w:rsid w:val="00FF61AE"/>
    <w:rsid w:val="00FF65C2"/>
    <w:rsid w:val="00FF66CD"/>
    <w:rsid w:val="00FF6797"/>
    <w:rsid w:val="00FF6964"/>
    <w:rsid w:val="00FF69BE"/>
    <w:rsid w:val="00FF6BC2"/>
    <w:rsid w:val="00FF6D3A"/>
    <w:rsid w:val="00FF6D83"/>
    <w:rsid w:val="00FF6E95"/>
    <w:rsid w:val="00FF6F6B"/>
    <w:rsid w:val="00FF6FD0"/>
    <w:rsid w:val="00FF7058"/>
    <w:rsid w:val="00FF73C2"/>
    <w:rsid w:val="00FF7A5C"/>
    <w:rsid w:val="00FF7C85"/>
    <w:rsid w:val="00FF7F01"/>
    <w:rsid w:val="01001558"/>
    <w:rsid w:val="0100CD14"/>
    <w:rsid w:val="0104EBB8"/>
    <w:rsid w:val="0107E7F7"/>
    <w:rsid w:val="01114EDB"/>
    <w:rsid w:val="0119E27F"/>
    <w:rsid w:val="011C45E2"/>
    <w:rsid w:val="012627B6"/>
    <w:rsid w:val="01289402"/>
    <w:rsid w:val="012B4C70"/>
    <w:rsid w:val="012BD0FF"/>
    <w:rsid w:val="012C9120"/>
    <w:rsid w:val="012D07C2"/>
    <w:rsid w:val="012F89F6"/>
    <w:rsid w:val="01346FEC"/>
    <w:rsid w:val="01347313"/>
    <w:rsid w:val="013670C5"/>
    <w:rsid w:val="01394D35"/>
    <w:rsid w:val="013E3938"/>
    <w:rsid w:val="0140AA48"/>
    <w:rsid w:val="01421E74"/>
    <w:rsid w:val="014630BD"/>
    <w:rsid w:val="0146CE4B"/>
    <w:rsid w:val="014DB8EB"/>
    <w:rsid w:val="014DD83A"/>
    <w:rsid w:val="014F6DA6"/>
    <w:rsid w:val="0153CE59"/>
    <w:rsid w:val="01575C14"/>
    <w:rsid w:val="0158384C"/>
    <w:rsid w:val="015942B2"/>
    <w:rsid w:val="015D4F2C"/>
    <w:rsid w:val="015E321A"/>
    <w:rsid w:val="01622C6A"/>
    <w:rsid w:val="0162CA1A"/>
    <w:rsid w:val="0168F8EA"/>
    <w:rsid w:val="016CCADB"/>
    <w:rsid w:val="016F7988"/>
    <w:rsid w:val="017211C0"/>
    <w:rsid w:val="017257B1"/>
    <w:rsid w:val="0174F648"/>
    <w:rsid w:val="01808B51"/>
    <w:rsid w:val="0184707A"/>
    <w:rsid w:val="018CA954"/>
    <w:rsid w:val="018D9C8A"/>
    <w:rsid w:val="018FAB92"/>
    <w:rsid w:val="0190AD02"/>
    <w:rsid w:val="01959ADE"/>
    <w:rsid w:val="0196B1C2"/>
    <w:rsid w:val="0198DFD3"/>
    <w:rsid w:val="019AD787"/>
    <w:rsid w:val="019ADDF6"/>
    <w:rsid w:val="019EA3FC"/>
    <w:rsid w:val="019F56F2"/>
    <w:rsid w:val="01A3E4E5"/>
    <w:rsid w:val="01A8A3D1"/>
    <w:rsid w:val="01A90BF1"/>
    <w:rsid w:val="01A90CC6"/>
    <w:rsid w:val="01AE5EA7"/>
    <w:rsid w:val="01AE6BD2"/>
    <w:rsid w:val="01B1DDF0"/>
    <w:rsid w:val="01B26633"/>
    <w:rsid w:val="01B4E030"/>
    <w:rsid w:val="01B4EA6C"/>
    <w:rsid w:val="01B731F2"/>
    <w:rsid w:val="01B78018"/>
    <w:rsid w:val="01BBA3A0"/>
    <w:rsid w:val="01BBB74C"/>
    <w:rsid w:val="01BDF43E"/>
    <w:rsid w:val="01BE759C"/>
    <w:rsid w:val="01C646A5"/>
    <w:rsid w:val="01C716CA"/>
    <w:rsid w:val="01CE5F0D"/>
    <w:rsid w:val="01D4447F"/>
    <w:rsid w:val="01D79019"/>
    <w:rsid w:val="01D9E7FE"/>
    <w:rsid w:val="01E2EE58"/>
    <w:rsid w:val="01E67556"/>
    <w:rsid w:val="01E940ED"/>
    <w:rsid w:val="01EB7B79"/>
    <w:rsid w:val="01EDE88E"/>
    <w:rsid w:val="01F2E657"/>
    <w:rsid w:val="01F34BBF"/>
    <w:rsid w:val="01F4C055"/>
    <w:rsid w:val="01F9E537"/>
    <w:rsid w:val="01FCBC3E"/>
    <w:rsid w:val="01FDA55A"/>
    <w:rsid w:val="0203E194"/>
    <w:rsid w:val="0204E53D"/>
    <w:rsid w:val="02067143"/>
    <w:rsid w:val="0207403E"/>
    <w:rsid w:val="020ACFBB"/>
    <w:rsid w:val="020BF12F"/>
    <w:rsid w:val="021069B6"/>
    <w:rsid w:val="0217CAC7"/>
    <w:rsid w:val="02199A58"/>
    <w:rsid w:val="021E9CD9"/>
    <w:rsid w:val="022036A4"/>
    <w:rsid w:val="0220FDB9"/>
    <w:rsid w:val="0221EF80"/>
    <w:rsid w:val="0225334C"/>
    <w:rsid w:val="02261B83"/>
    <w:rsid w:val="02292CD4"/>
    <w:rsid w:val="022A1B40"/>
    <w:rsid w:val="022C1D18"/>
    <w:rsid w:val="022DAB08"/>
    <w:rsid w:val="022E920B"/>
    <w:rsid w:val="022FFDA5"/>
    <w:rsid w:val="02312DB6"/>
    <w:rsid w:val="02316492"/>
    <w:rsid w:val="02319873"/>
    <w:rsid w:val="023322A9"/>
    <w:rsid w:val="0234562B"/>
    <w:rsid w:val="02395657"/>
    <w:rsid w:val="023A2BB1"/>
    <w:rsid w:val="023B1A03"/>
    <w:rsid w:val="023BF6A9"/>
    <w:rsid w:val="023E95C6"/>
    <w:rsid w:val="023FA95B"/>
    <w:rsid w:val="0242EAA7"/>
    <w:rsid w:val="02498CB5"/>
    <w:rsid w:val="024CA111"/>
    <w:rsid w:val="024D1FB9"/>
    <w:rsid w:val="024D2419"/>
    <w:rsid w:val="0251973A"/>
    <w:rsid w:val="02521B10"/>
    <w:rsid w:val="0253AA73"/>
    <w:rsid w:val="0254314E"/>
    <w:rsid w:val="0256D100"/>
    <w:rsid w:val="02593B05"/>
    <w:rsid w:val="025A781E"/>
    <w:rsid w:val="025D5EF7"/>
    <w:rsid w:val="02640D58"/>
    <w:rsid w:val="02667E48"/>
    <w:rsid w:val="0268A7DD"/>
    <w:rsid w:val="026A2DF9"/>
    <w:rsid w:val="026CD997"/>
    <w:rsid w:val="026DBA9C"/>
    <w:rsid w:val="026E6200"/>
    <w:rsid w:val="026E6D7C"/>
    <w:rsid w:val="026EEF4E"/>
    <w:rsid w:val="02700E4E"/>
    <w:rsid w:val="0270297D"/>
    <w:rsid w:val="02732411"/>
    <w:rsid w:val="0273D3F2"/>
    <w:rsid w:val="02833B31"/>
    <w:rsid w:val="02861CA0"/>
    <w:rsid w:val="02874B90"/>
    <w:rsid w:val="028B7717"/>
    <w:rsid w:val="028D8819"/>
    <w:rsid w:val="028DB370"/>
    <w:rsid w:val="0294CD4C"/>
    <w:rsid w:val="02954779"/>
    <w:rsid w:val="02994C60"/>
    <w:rsid w:val="029AEDC5"/>
    <w:rsid w:val="029CA5B5"/>
    <w:rsid w:val="02A050F6"/>
    <w:rsid w:val="02A12E62"/>
    <w:rsid w:val="02A17392"/>
    <w:rsid w:val="02A239FB"/>
    <w:rsid w:val="02A34E0E"/>
    <w:rsid w:val="02A97EEC"/>
    <w:rsid w:val="02AAD170"/>
    <w:rsid w:val="02AAD496"/>
    <w:rsid w:val="02AAED40"/>
    <w:rsid w:val="02AB540A"/>
    <w:rsid w:val="02AB8367"/>
    <w:rsid w:val="02ABA2FE"/>
    <w:rsid w:val="02ABB47A"/>
    <w:rsid w:val="02ABFBE7"/>
    <w:rsid w:val="02AEE9C0"/>
    <w:rsid w:val="02BB4D4E"/>
    <w:rsid w:val="02BC009D"/>
    <w:rsid w:val="02BD7BED"/>
    <w:rsid w:val="02BEED84"/>
    <w:rsid w:val="02C104F8"/>
    <w:rsid w:val="02C79411"/>
    <w:rsid w:val="02D01B3B"/>
    <w:rsid w:val="02D06CEF"/>
    <w:rsid w:val="02D39EF9"/>
    <w:rsid w:val="02D443E1"/>
    <w:rsid w:val="02D6AA71"/>
    <w:rsid w:val="02DB46A5"/>
    <w:rsid w:val="02DBC855"/>
    <w:rsid w:val="02DBCCE6"/>
    <w:rsid w:val="02DD888B"/>
    <w:rsid w:val="02E283D4"/>
    <w:rsid w:val="02E4F9D0"/>
    <w:rsid w:val="02E5371E"/>
    <w:rsid w:val="02E8A6DE"/>
    <w:rsid w:val="02E93900"/>
    <w:rsid w:val="02E94E30"/>
    <w:rsid w:val="02F18589"/>
    <w:rsid w:val="02F5B429"/>
    <w:rsid w:val="02FA61C9"/>
    <w:rsid w:val="02FED13E"/>
    <w:rsid w:val="02FFFC4B"/>
    <w:rsid w:val="03005FDC"/>
    <w:rsid w:val="0304626F"/>
    <w:rsid w:val="03081E26"/>
    <w:rsid w:val="0308E109"/>
    <w:rsid w:val="030D8392"/>
    <w:rsid w:val="0311C553"/>
    <w:rsid w:val="031B9EEE"/>
    <w:rsid w:val="031E42B5"/>
    <w:rsid w:val="0321F707"/>
    <w:rsid w:val="03223547"/>
    <w:rsid w:val="032283C3"/>
    <w:rsid w:val="0326A796"/>
    <w:rsid w:val="032768F8"/>
    <w:rsid w:val="03279652"/>
    <w:rsid w:val="03299CD8"/>
    <w:rsid w:val="032C04E0"/>
    <w:rsid w:val="032FA6E0"/>
    <w:rsid w:val="0330469B"/>
    <w:rsid w:val="033284FC"/>
    <w:rsid w:val="0332E8F4"/>
    <w:rsid w:val="03336F1F"/>
    <w:rsid w:val="03351136"/>
    <w:rsid w:val="0335D96C"/>
    <w:rsid w:val="0338B7AE"/>
    <w:rsid w:val="0339F443"/>
    <w:rsid w:val="0342190B"/>
    <w:rsid w:val="03444014"/>
    <w:rsid w:val="03467BB8"/>
    <w:rsid w:val="034A3762"/>
    <w:rsid w:val="034C2082"/>
    <w:rsid w:val="034E893C"/>
    <w:rsid w:val="03512E5A"/>
    <w:rsid w:val="0351D614"/>
    <w:rsid w:val="03542724"/>
    <w:rsid w:val="03545238"/>
    <w:rsid w:val="0355A770"/>
    <w:rsid w:val="0355E34F"/>
    <w:rsid w:val="0358DCE6"/>
    <w:rsid w:val="0359C5F4"/>
    <w:rsid w:val="035BF2C8"/>
    <w:rsid w:val="0360503E"/>
    <w:rsid w:val="0360CF98"/>
    <w:rsid w:val="0362F957"/>
    <w:rsid w:val="036B1B56"/>
    <w:rsid w:val="036C9575"/>
    <w:rsid w:val="0371C1D2"/>
    <w:rsid w:val="0371CFD1"/>
    <w:rsid w:val="0372B367"/>
    <w:rsid w:val="0373957E"/>
    <w:rsid w:val="0374D917"/>
    <w:rsid w:val="03751210"/>
    <w:rsid w:val="0378EE70"/>
    <w:rsid w:val="037CEEEB"/>
    <w:rsid w:val="037E8D30"/>
    <w:rsid w:val="038056B3"/>
    <w:rsid w:val="0388480A"/>
    <w:rsid w:val="03896C1B"/>
    <w:rsid w:val="0391A0EE"/>
    <w:rsid w:val="0391A742"/>
    <w:rsid w:val="039997A0"/>
    <w:rsid w:val="039B3B0C"/>
    <w:rsid w:val="039C069F"/>
    <w:rsid w:val="039F81C9"/>
    <w:rsid w:val="03A1FEFA"/>
    <w:rsid w:val="03A3930C"/>
    <w:rsid w:val="03A6E18F"/>
    <w:rsid w:val="03AB433A"/>
    <w:rsid w:val="03AB9820"/>
    <w:rsid w:val="03B16BD5"/>
    <w:rsid w:val="03B32B11"/>
    <w:rsid w:val="03B3E7A9"/>
    <w:rsid w:val="03B48F88"/>
    <w:rsid w:val="03B7621B"/>
    <w:rsid w:val="03B87570"/>
    <w:rsid w:val="03BAE338"/>
    <w:rsid w:val="03BBD78F"/>
    <w:rsid w:val="03BDDF7C"/>
    <w:rsid w:val="03C07805"/>
    <w:rsid w:val="03C56BC6"/>
    <w:rsid w:val="03C5C587"/>
    <w:rsid w:val="03C877B5"/>
    <w:rsid w:val="03C965DB"/>
    <w:rsid w:val="03CA73F7"/>
    <w:rsid w:val="03CBAC07"/>
    <w:rsid w:val="03CD68D4"/>
    <w:rsid w:val="03CE5C49"/>
    <w:rsid w:val="03D38136"/>
    <w:rsid w:val="03D59EA1"/>
    <w:rsid w:val="03D5E03F"/>
    <w:rsid w:val="03DA8CCE"/>
    <w:rsid w:val="03DD691A"/>
    <w:rsid w:val="03DDA6C6"/>
    <w:rsid w:val="03E1928E"/>
    <w:rsid w:val="03E19837"/>
    <w:rsid w:val="03E25EE5"/>
    <w:rsid w:val="03E6B3E3"/>
    <w:rsid w:val="03E87172"/>
    <w:rsid w:val="03E974B9"/>
    <w:rsid w:val="03E9D238"/>
    <w:rsid w:val="03EC14C9"/>
    <w:rsid w:val="03EDCAB3"/>
    <w:rsid w:val="03EFBFC7"/>
    <w:rsid w:val="03F03E59"/>
    <w:rsid w:val="03F109EB"/>
    <w:rsid w:val="03F4ABEE"/>
    <w:rsid w:val="03F6BF06"/>
    <w:rsid w:val="03F7DE35"/>
    <w:rsid w:val="03FF3277"/>
    <w:rsid w:val="0400D892"/>
    <w:rsid w:val="0401E3AF"/>
    <w:rsid w:val="04049818"/>
    <w:rsid w:val="04050524"/>
    <w:rsid w:val="04057265"/>
    <w:rsid w:val="040C5D2E"/>
    <w:rsid w:val="040DFB60"/>
    <w:rsid w:val="041200FB"/>
    <w:rsid w:val="04131EE9"/>
    <w:rsid w:val="04167DBF"/>
    <w:rsid w:val="0417DA0C"/>
    <w:rsid w:val="04197611"/>
    <w:rsid w:val="0419DD3F"/>
    <w:rsid w:val="041A61A6"/>
    <w:rsid w:val="041AE4D5"/>
    <w:rsid w:val="041B1E87"/>
    <w:rsid w:val="041B8CF3"/>
    <w:rsid w:val="041CBDCF"/>
    <w:rsid w:val="0421537C"/>
    <w:rsid w:val="0423497D"/>
    <w:rsid w:val="04259F7A"/>
    <w:rsid w:val="042A1461"/>
    <w:rsid w:val="042A336E"/>
    <w:rsid w:val="042B563B"/>
    <w:rsid w:val="042B7B93"/>
    <w:rsid w:val="042BF86E"/>
    <w:rsid w:val="042D6549"/>
    <w:rsid w:val="04307ED7"/>
    <w:rsid w:val="04374787"/>
    <w:rsid w:val="0437AAFC"/>
    <w:rsid w:val="043C327F"/>
    <w:rsid w:val="04412903"/>
    <w:rsid w:val="04428F04"/>
    <w:rsid w:val="0448C57D"/>
    <w:rsid w:val="04496225"/>
    <w:rsid w:val="044EE825"/>
    <w:rsid w:val="0451CAAA"/>
    <w:rsid w:val="0452C02F"/>
    <w:rsid w:val="04586787"/>
    <w:rsid w:val="045F9DBC"/>
    <w:rsid w:val="0460359A"/>
    <w:rsid w:val="0462CCD0"/>
    <w:rsid w:val="0463B2C3"/>
    <w:rsid w:val="046451DC"/>
    <w:rsid w:val="04680EF6"/>
    <w:rsid w:val="0468C45A"/>
    <w:rsid w:val="04695F50"/>
    <w:rsid w:val="046AC90D"/>
    <w:rsid w:val="046C4AF3"/>
    <w:rsid w:val="046D69CE"/>
    <w:rsid w:val="046F50B3"/>
    <w:rsid w:val="04728539"/>
    <w:rsid w:val="0472DE8A"/>
    <w:rsid w:val="0473E988"/>
    <w:rsid w:val="0474018A"/>
    <w:rsid w:val="0474C782"/>
    <w:rsid w:val="047BDE96"/>
    <w:rsid w:val="047EBA23"/>
    <w:rsid w:val="04840FC7"/>
    <w:rsid w:val="0489000B"/>
    <w:rsid w:val="048A1BB1"/>
    <w:rsid w:val="048B890D"/>
    <w:rsid w:val="048F07A4"/>
    <w:rsid w:val="04923B24"/>
    <w:rsid w:val="049344CE"/>
    <w:rsid w:val="0499D03A"/>
    <w:rsid w:val="049DED8E"/>
    <w:rsid w:val="04A1A724"/>
    <w:rsid w:val="04A7B98D"/>
    <w:rsid w:val="04A8211F"/>
    <w:rsid w:val="04AB1C96"/>
    <w:rsid w:val="04AC978C"/>
    <w:rsid w:val="04B26F2C"/>
    <w:rsid w:val="04B2CD0A"/>
    <w:rsid w:val="04BD89A4"/>
    <w:rsid w:val="04C107F9"/>
    <w:rsid w:val="04C3C7D4"/>
    <w:rsid w:val="04C716EF"/>
    <w:rsid w:val="04C9019E"/>
    <w:rsid w:val="04CCC791"/>
    <w:rsid w:val="04CE3F21"/>
    <w:rsid w:val="04D240DC"/>
    <w:rsid w:val="04D26CEF"/>
    <w:rsid w:val="04D36AE6"/>
    <w:rsid w:val="04D5F432"/>
    <w:rsid w:val="04D7F46F"/>
    <w:rsid w:val="04DB0CB6"/>
    <w:rsid w:val="04DD39E2"/>
    <w:rsid w:val="04DEBF05"/>
    <w:rsid w:val="04E198CD"/>
    <w:rsid w:val="04E2FF4F"/>
    <w:rsid w:val="04E396DF"/>
    <w:rsid w:val="04E3CF14"/>
    <w:rsid w:val="04E7F227"/>
    <w:rsid w:val="04F07508"/>
    <w:rsid w:val="04F2C6E5"/>
    <w:rsid w:val="04F69D48"/>
    <w:rsid w:val="04FA855C"/>
    <w:rsid w:val="04FB5CA1"/>
    <w:rsid w:val="04FCE9CF"/>
    <w:rsid w:val="04FE6EC9"/>
    <w:rsid w:val="0508DEEC"/>
    <w:rsid w:val="050D65AD"/>
    <w:rsid w:val="0510C55E"/>
    <w:rsid w:val="0514AC70"/>
    <w:rsid w:val="0518B4DB"/>
    <w:rsid w:val="051C8CA5"/>
    <w:rsid w:val="051DD479"/>
    <w:rsid w:val="0521DF02"/>
    <w:rsid w:val="05258950"/>
    <w:rsid w:val="05286A0C"/>
    <w:rsid w:val="053124BA"/>
    <w:rsid w:val="05316F5C"/>
    <w:rsid w:val="05317A83"/>
    <w:rsid w:val="05333C51"/>
    <w:rsid w:val="0533D979"/>
    <w:rsid w:val="05390DE7"/>
    <w:rsid w:val="0539C9B2"/>
    <w:rsid w:val="0543A995"/>
    <w:rsid w:val="05473315"/>
    <w:rsid w:val="05494A69"/>
    <w:rsid w:val="054AFD45"/>
    <w:rsid w:val="0552D46E"/>
    <w:rsid w:val="05530F0C"/>
    <w:rsid w:val="0553F5FD"/>
    <w:rsid w:val="05582A8F"/>
    <w:rsid w:val="05599460"/>
    <w:rsid w:val="055CE852"/>
    <w:rsid w:val="056457FA"/>
    <w:rsid w:val="0568235D"/>
    <w:rsid w:val="05685EE8"/>
    <w:rsid w:val="056CB7D2"/>
    <w:rsid w:val="05706F4C"/>
    <w:rsid w:val="05722B77"/>
    <w:rsid w:val="05735504"/>
    <w:rsid w:val="05760029"/>
    <w:rsid w:val="05763456"/>
    <w:rsid w:val="057A3827"/>
    <w:rsid w:val="057FD43F"/>
    <w:rsid w:val="05834399"/>
    <w:rsid w:val="05861A61"/>
    <w:rsid w:val="058646B7"/>
    <w:rsid w:val="05869DDB"/>
    <w:rsid w:val="0587F341"/>
    <w:rsid w:val="058FD230"/>
    <w:rsid w:val="05926351"/>
    <w:rsid w:val="0595A3F8"/>
    <w:rsid w:val="05968D4C"/>
    <w:rsid w:val="0596B1CF"/>
    <w:rsid w:val="059C6AA9"/>
    <w:rsid w:val="05A67087"/>
    <w:rsid w:val="05AA558A"/>
    <w:rsid w:val="05AB5293"/>
    <w:rsid w:val="05ACB645"/>
    <w:rsid w:val="05ADC40A"/>
    <w:rsid w:val="05B02F7F"/>
    <w:rsid w:val="05B26EFE"/>
    <w:rsid w:val="05B2B584"/>
    <w:rsid w:val="05B56EC7"/>
    <w:rsid w:val="05BA73EA"/>
    <w:rsid w:val="05BB78A8"/>
    <w:rsid w:val="05BBF18E"/>
    <w:rsid w:val="05BD35EE"/>
    <w:rsid w:val="05BE6EDC"/>
    <w:rsid w:val="05BF1B6A"/>
    <w:rsid w:val="05BF76A2"/>
    <w:rsid w:val="05C19AB0"/>
    <w:rsid w:val="05C31A10"/>
    <w:rsid w:val="05C3E483"/>
    <w:rsid w:val="05C438C4"/>
    <w:rsid w:val="05C51112"/>
    <w:rsid w:val="05C8E92C"/>
    <w:rsid w:val="05CC164E"/>
    <w:rsid w:val="05CE735F"/>
    <w:rsid w:val="05CF1C79"/>
    <w:rsid w:val="05CF5F2E"/>
    <w:rsid w:val="05CFCDDD"/>
    <w:rsid w:val="05D23E6B"/>
    <w:rsid w:val="05D52CCD"/>
    <w:rsid w:val="05D8C003"/>
    <w:rsid w:val="05D942D9"/>
    <w:rsid w:val="05D97208"/>
    <w:rsid w:val="05DAC4DC"/>
    <w:rsid w:val="05DD9631"/>
    <w:rsid w:val="05E17279"/>
    <w:rsid w:val="05E327DB"/>
    <w:rsid w:val="05E4D706"/>
    <w:rsid w:val="05E7C975"/>
    <w:rsid w:val="05E81E38"/>
    <w:rsid w:val="05E865DD"/>
    <w:rsid w:val="05EA7DEB"/>
    <w:rsid w:val="05EE5D0C"/>
    <w:rsid w:val="05F0EB08"/>
    <w:rsid w:val="05F38B44"/>
    <w:rsid w:val="05F4BDE8"/>
    <w:rsid w:val="05FB0651"/>
    <w:rsid w:val="05FBEB23"/>
    <w:rsid w:val="05FFA1FA"/>
    <w:rsid w:val="0602F180"/>
    <w:rsid w:val="060A78D9"/>
    <w:rsid w:val="060B573B"/>
    <w:rsid w:val="060C2846"/>
    <w:rsid w:val="060DDCB7"/>
    <w:rsid w:val="060E5A96"/>
    <w:rsid w:val="060EFD48"/>
    <w:rsid w:val="061276A2"/>
    <w:rsid w:val="0612C8F7"/>
    <w:rsid w:val="0612FE00"/>
    <w:rsid w:val="06134D85"/>
    <w:rsid w:val="061447A2"/>
    <w:rsid w:val="06155205"/>
    <w:rsid w:val="06167E60"/>
    <w:rsid w:val="061937E0"/>
    <w:rsid w:val="0619670E"/>
    <w:rsid w:val="061A30A1"/>
    <w:rsid w:val="061B13F2"/>
    <w:rsid w:val="061CBEC8"/>
    <w:rsid w:val="061E3DEE"/>
    <w:rsid w:val="061FA420"/>
    <w:rsid w:val="0620E8D3"/>
    <w:rsid w:val="06229E37"/>
    <w:rsid w:val="062C5833"/>
    <w:rsid w:val="0631D1AF"/>
    <w:rsid w:val="06359D8D"/>
    <w:rsid w:val="06364508"/>
    <w:rsid w:val="06392F97"/>
    <w:rsid w:val="063C9E35"/>
    <w:rsid w:val="063EAEE9"/>
    <w:rsid w:val="06416B65"/>
    <w:rsid w:val="0641EEF9"/>
    <w:rsid w:val="064A3C31"/>
    <w:rsid w:val="064B2655"/>
    <w:rsid w:val="064C16E4"/>
    <w:rsid w:val="064D0EFE"/>
    <w:rsid w:val="064E9D6B"/>
    <w:rsid w:val="06502DC2"/>
    <w:rsid w:val="0651B12E"/>
    <w:rsid w:val="0659A8F8"/>
    <w:rsid w:val="0659ACB3"/>
    <w:rsid w:val="065FF406"/>
    <w:rsid w:val="0660051E"/>
    <w:rsid w:val="0669E877"/>
    <w:rsid w:val="066AC7A9"/>
    <w:rsid w:val="066B05A9"/>
    <w:rsid w:val="066D6EB6"/>
    <w:rsid w:val="066DBD3C"/>
    <w:rsid w:val="066DDFB6"/>
    <w:rsid w:val="066EDEEC"/>
    <w:rsid w:val="067022D7"/>
    <w:rsid w:val="06718042"/>
    <w:rsid w:val="06749DD1"/>
    <w:rsid w:val="0677A7BA"/>
    <w:rsid w:val="06785844"/>
    <w:rsid w:val="0679804F"/>
    <w:rsid w:val="067C43F7"/>
    <w:rsid w:val="0682D07B"/>
    <w:rsid w:val="0685BE24"/>
    <w:rsid w:val="068B1027"/>
    <w:rsid w:val="068B5233"/>
    <w:rsid w:val="068F6006"/>
    <w:rsid w:val="0691F0E4"/>
    <w:rsid w:val="0695BD9F"/>
    <w:rsid w:val="0698A688"/>
    <w:rsid w:val="069DAF88"/>
    <w:rsid w:val="069EC218"/>
    <w:rsid w:val="06A550E6"/>
    <w:rsid w:val="06A5A0B6"/>
    <w:rsid w:val="06A98B8F"/>
    <w:rsid w:val="06B38A65"/>
    <w:rsid w:val="06B94FE1"/>
    <w:rsid w:val="06B9E6C5"/>
    <w:rsid w:val="06BAF938"/>
    <w:rsid w:val="06BBA9AF"/>
    <w:rsid w:val="06BF6342"/>
    <w:rsid w:val="06CD60F0"/>
    <w:rsid w:val="06CEAB2E"/>
    <w:rsid w:val="06CF4B7F"/>
    <w:rsid w:val="06D04294"/>
    <w:rsid w:val="06D1815E"/>
    <w:rsid w:val="06D18D01"/>
    <w:rsid w:val="06DA2E77"/>
    <w:rsid w:val="06E0BFF3"/>
    <w:rsid w:val="06E28964"/>
    <w:rsid w:val="06EDC9F7"/>
    <w:rsid w:val="06EE2CF5"/>
    <w:rsid w:val="06F1431B"/>
    <w:rsid w:val="06F5B75D"/>
    <w:rsid w:val="06F9B3D1"/>
    <w:rsid w:val="06F9B93A"/>
    <w:rsid w:val="06FB606B"/>
    <w:rsid w:val="06FE4B46"/>
    <w:rsid w:val="0700DBC5"/>
    <w:rsid w:val="070157FC"/>
    <w:rsid w:val="07023A59"/>
    <w:rsid w:val="070545B1"/>
    <w:rsid w:val="0708159D"/>
    <w:rsid w:val="070A4833"/>
    <w:rsid w:val="070ABEEE"/>
    <w:rsid w:val="070C5EEF"/>
    <w:rsid w:val="070DD7BA"/>
    <w:rsid w:val="070E064F"/>
    <w:rsid w:val="071348CE"/>
    <w:rsid w:val="071BA7C8"/>
    <w:rsid w:val="071CB5D7"/>
    <w:rsid w:val="071F6666"/>
    <w:rsid w:val="071FEFEE"/>
    <w:rsid w:val="0740CC85"/>
    <w:rsid w:val="074850D6"/>
    <w:rsid w:val="0749B817"/>
    <w:rsid w:val="074E199C"/>
    <w:rsid w:val="074ED567"/>
    <w:rsid w:val="07504A85"/>
    <w:rsid w:val="07567887"/>
    <w:rsid w:val="0756BC3D"/>
    <w:rsid w:val="0759E6AA"/>
    <w:rsid w:val="075B86C0"/>
    <w:rsid w:val="07610B78"/>
    <w:rsid w:val="0768042F"/>
    <w:rsid w:val="07682C44"/>
    <w:rsid w:val="07686AAB"/>
    <w:rsid w:val="0769A2FD"/>
    <w:rsid w:val="0769E643"/>
    <w:rsid w:val="077154A5"/>
    <w:rsid w:val="077420C1"/>
    <w:rsid w:val="07783343"/>
    <w:rsid w:val="07795B78"/>
    <w:rsid w:val="077B16EC"/>
    <w:rsid w:val="077B462E"/>
    <w:rsid w:val="077BC14C"/>
    <w:rsid w:val="077E8FC8"/>
    <w:rsid w:val="0789FC54"/>
    <w:rsid w:val="07938AB9"/>
    <w:rsid w:val="07943F49"/>
    <w:rsid w:val="07964C40"/>
    <w:rsid w:val="0796A313"/>
    <w:rsid w:val="0796E95F"/>
    <w:rsid w:val="0797720D"/>
    <w:rsid w:val="0797871E"/>
    <w:rsid w:val="07991A13"/>
    <w:rsid w:val="07999662"/>
    <w:rsid w:val="079AF6F8"/>
    <w:rsid w:val="07A080E3"/>
    <w:rsid w:val="07A2E224"/>
    <w:rsid w:val="07A2F644"/>
    <w:rsid w:val="07A35383"/>
    <w:rsid w:val="07A44377"/>
    <w:rsid w:val="07A7F86C"/>
    <w:rsid w:val="07AA0275"/>
    <w:rsid w:val="07AC4308"/>
    <w:rsid w:val="07AE81FA"/>
    <w:rsid w:val="07B03909"/>
    <w:rsid w:val="07B0A5B2"/>
    <w:rsid w:val="07B6A0CF"/>
    <w:rsid w:val="07BBB073"/>
    <w:rsid w:val="07BEF546"/>
    <w:rsid w:val="07C2AB9B"/>
    <w:rsid w:val="07C530CE"/>
    <w:rsid w:val="07D21AB7"/>
    <w:rsid w:val="07D22595"/>
    <w:rsid w:val="07D43D01"/>
    <w:rsid w:val="07DA2213"/>
    <w:rsid w:val="07DC5A2C"/>
    <w:rsid w:val="07E06718"/>
    <w:rsid w:val="07E626F2"/>
    <w:rsid w:val="07E7A728"/>
    <w:rsid w:val="07EAA8DA"/>
    <w:rsid w:val="07ECC277"/>
    <w:rsid w:val="07F0FDE7"/>
    <w:rsid w:val="07F77069"/>
    <w:rsid w:val="07FAD2AD"/>
    <w:rsid w:val="07FB89E8"/>
    <w:rsid w:val="07FBD57F"/>
    <w:rsid w:val="0801DDE0"/>
    <w:rsid w:val="0809D5FA"/>
    <w:rsid w:val="080A086F"/>
    <w:rsid w:val="08111041"/>
    <w:rsid w:val="08146A40"/>
    <w:rsid w:val="08152531"/>
    <w:rsid w:val="081955A0"/>
    <w:rsid w:val="081AC39E"/>
    <w:rsid w:val="0821C8D3"/>
    <w:rsid w:val="082815CA"/>
    <w:rsid w:val="08293FD9"/>
    <w:rsid w:val="0829C346"/>
    <w:rsid w:val="083691B2"/>
    <w:rsid w:val="0836C513"/>
    <w:rsid w:val="083B0395"/>
    <w:rsid w:val="0840E57B"/>
    <w:rsid w:val="084464B3"/>
    <w:rsid w:val="0844BEE1"/>
    <w:rsid w:val="084F3E5C"/>
    <w:rsid w:val="0850AC51"/>
    <w:rsid w:val="08519372"/>
    <w:rsid w:val="0853A220"/>
    <w:rsid w:val="0856F8DE"/>
    <w:rsid w:val="085B3DA5"/>
    <w:rsid w:val="085CAD44"/>
    <w:rsid w:val="085CC4CC"/>
    <w:rsid w:val="08616E30"/>
    <w:rsid w:val="08637993"/>
    <w:rsid w:val="08640D27"/>
    <w:rsid w:val="086B9B8D"/>
    <w:rsid w:val="086C12F5"/>
    <w:rsid w:val="0872B19C"/>
    <w:rsid w:val="08765231"/>
    <w:rsid w:val="0879CABB"/>
    <w:rsid w:val="087C2097"/>
    <w:rsid w:val="087D45DB"/>
    <w:rsid w:val="0880D530"/>
    <w:rsid w:val="088565BD"/>
    <w:rsid w:val="0887BADB"/>
    <w:rsid w:val="088AA9BE"/>
    <w:rsid w:val="088EC820"/>
    <w:rsid w:val="088F957E"/>
    <w:rsid w:val="089140D8"/>
    <w:rsid w:val="0892401B"/>
    <w:rsid w:val="0896411C"/>
    <w:rsid w:val="089722BE"/>
    <w:rsid w:val="08980501"/>
    <w:rsid w:val="089A68C0"/>
    <w:rsid w:val="089AA3CE"/>
    <w:rsid w:val="089BA0F9"/>
    <w:rsid w:val="08A03001"/>
    <w:rsid w:val="08A12693"/>
    <w:rsid w:val="08A4867A"/>
    <w:rsid w:val="08A8A408"/>
    <w:rsid w:val="08AD506A"/>
    <w:rsid w:val="08AEE378"/>
    <w:rsid w:val="08B25280"/>
    <w:rsid w:val="08B92B5B"/>
    <w:rsid w:val="08B97818"/>
    <w:rsid w:val="08BEDD60"/>
    <w:rsid w:val="08BEDE63"/>
    <w:rsid w:val="08C18F6F"/>
    <w:rsid w:val="08C27DE0"/>
    <w:rsid w:val="08C76225"/>
    <w:rsid w:val="08C800E1"/>
    <w:rsid w:val="08C87831"/>
    <w:rsid w:val="08CA67BB"/>
    <w:rsid w:val="08CABA25"/>
    <w:rsid w:val="08CF4BC2"/>
    <w:rsid w:val="08D691D0"/>
    <w:rsid w:val="08D85781"/>
    <w:rsid w:val="08DD9947"/>
    <w:rsid w:val="08E21019"/>
    <w:rsid w:val="08E37078"/>
    <w:rsid w:val="08E64EE0"/>
    <w:rsid w:val="08E80B01"/>
    <w:rsid w:val="08EB3AC0"/>
    <w:rsid w:val="08EBAAB1"/>
    <w:rsid w:val="08ED1C70"/>
    <w:rsid w:val="08EDC992"/>
    <w:rsid w:val="08EE5519"/>
    <w:rsid w:val="08F3DA67"/>
    <w:rsid w:val="08F6FEB4"/>
    <w:rsid w:val="08F8388B"/>
    <w:rsid w:val="08FA8E1B"/>
    <w:rsid w:val="08FC71D1"/>
    <w:rsid w:val="0900B661"/>
    <w:rsid w:val="09051E50"/>
    <w:rsid w:val="0906CF1B"/>
    <w:rsid w:val="09079F61"/>
    <w:rsid w:val="0909F2D6"/>
    <w:rsid w:val="090B53B2"/>
    <w:rsid w:val="090B8429"/>
    <w:rsid w:val="090BDC7A"/>
    <w:rsid w:val="090EEE05"/>
    <w:rsid w:val="09115CA3"/>
    <w:rsid w:val="091254EC"/>
    <w:rsid w:val="0912E764"/>
    <w:rsid w:val="0913243A"/>
    <w:rsid w:val="09145975"/>
    <w:rsid w:val="091C63F9"/>
    <w:rsid w:val="0922382B"/>
    <w:rsid w:val="0924B412"/>
    <w:rsid w:val="092537DD"/>
    <w:rsid w:val="0926631A"/>
    <w:rsid w:val="09277E78"/>
    <w:rsid w:val="09282115"/>
    <w:rsid w:val="092A0074"/>
    <w:rsid w:val="092E4D1C"/>
    <w:rsid w:val="09319CB8"/>
    <w:rsid w:val="0933AAC6"/>
    <w:rsid w:val="09345A60"/>
    <w:rsid w:val="09356DDC"/>
    <w:rsid w:val="0935BC4D"/>
    <w:rsid w:val="0938A6A4"/>
    <w:rsid w:val="093C5144"/>
    <w:rsid w:val="093F1009"/>
    <w:rsid w:val="093F3336"/>
    <w:rsid w:val="09453DE3"/>
    <w:rsid w:val="09454068"/>
    <w:rsid w:val="0948F4A1"/>
    <w:rsid w:val="09497FEC"/>
    <w:rsid w:val="0951780A"/>
    <w:rsid w:val="095A2B52"/>
    <w:rsid w:val="09655E18"/>
    <w:rsid w:val="0966665E"/>
    <w:rsid w:val="0969BDE9"/>
    <w:rsid w:val="096A429F"/>
    <w:rsid w:val="09717DB9"/>
    <w:rsid w:val="09767FC4"/>
    <w:rsid w:val="09777780"/>
    <w:rsid w:val="0978D5A4"/>
    <w:rsid w:val="097B748D"/>
    <w:rsid w:val="097C7673"/>
    <w:rsid w:val="09868243"/>
    <w:rsid w:val="0986D188"/>
    <w:rsid w:val="098909C9"/>
    <w:rsid w:val="09897E0E"/>
    <w:rsid w:val="098A4FC1"/>
    <w:rsid w:val="098B9D36"/>
    <w:rsid w:val="0990446E"/>
    <w:rsid w:val="09926290"/>
    <w:rsid w:val="0997CEDD"/>
    <w:rsid w:val="0998DF38"/>
    <w:rsid w:val="099C17D1"/>
    <w:rsid w:val="09A46AF5"/>
    <w:rsid w:val="09A61A6F"/>
    <w:rsid w:val="09A92104"/>
    <w:rsid w:val="09AC43F5"/>
    <w:rsid w:val="09AE13AD"/>
    <w:rsid w:val="09B25AB1"/>
    <w:rsid w:val="09B7958C"/>
    <w:rsid w:val="09BA55A3"/>
    <w:rsid w:val="09BADE2D"/>
    <w:rsid w:val="09BDB8EB"/>
    <w:rsid w:val="09C01228"/>
    <w:rsid w:val="09C1750D"/>
    <w:rsid w:val="09C190C3"/>
    <w:rsid w:val="09CFEC22"/>
    <w:rsid w:val="09D23754"/>
    <w:rsid w:val="09D3D87C"/>
    <w:rsid w:val="09D75BEB"/>
    <w:rsid w:val="09DD85C0"/>
    <w:rsid w:val="09DF3517"/>
    <w:rsid w:val="09DFBE01"/>
    <w:rsid w:val="09E533D8"/>
    <w:rsid w:val="09E717C1"/>
    <w:rsid w:val="09ECFE7B"/>
    <w:rsid w:val="09F28E3E"/>
    <w:rsid w:val="09F3B0CA"/>
    <w:rsid w:val="09F8FC5C"/>
    <w:rsid w:val="09F973C6"/>
    <w:rsid w:val="09FB375D"/>
    <w:rsid w:val="0A037485"/>
    <w:rsid w:val="0A08B504"/>
    <w:rsid w:val="0A0A56F3"/>
    <w:rsid w:val="0A0D61CE"/>
    <w:rsid w:val="0A0D9C55"/>
    <w:rsid w:val="0A0E6B6E"/>
    <w:rsid w:val="0A1398DC"/>
    <w:rsid w:val="0A1DED45"/>
    <w:rsid w:val="0A1E3C5F"/>
    <w:rsid w:val="0A1F09FD"/>
    <w:rsid w:val="0A1F419E"/>
    <w:rsid w:val="0A2178AD"/>
    <w:rsid w:val="0A22A536"/>
    <w:rsid w:val="0A253D8D"/>
    <w:rsid w:val="0A26CEBA"/>
    <w:rsid w:val="0A271584"/>
    <w:rsid w:val="0A2BDAA8"/>
    <w:rsid w:val="0A327820"/>
    <w:rsid w:val="0A32F874"/>
    <w:rsid w:val="0A38518E"/>
    <w:rsid w:val="0A3AB23C"/>
    <w:rsid w:val="0A3B6A99"/>
    <w:rsid w:val="0A3B7140"/>
    <w:rsid w:val="0A3BB5AA"/>
    <w:rsid w:val="0A40DFF9"/>
    <w:rsid w:val="0A467B00"/>
    <w:rsid w:val="0A50B3C8"/>
    <w:rsid w:val="0A519C56"/>
    <w:rsid w:val="0A535345"/>
    <w:rsid w:val="0A54FBBC"/>
    <w:rsid w:val="0A56CE67"/>
    <w:rsid w:val="0A599D9C"/>
    <w:rsid w:val="0A5B850E"/>
    <w:rsid w:val="0A65CACC"/>
    <w:rsid w:val="0A6D1414"/>
    <w:rsid w:val="0A724076"/>
    <w:rsid w:val="0A788B22"/>
    <w:rsid w:val="0A790937"/>
    <w:rsid w:val="0A7A2CAD"/>
    <w:rsid w:val="0A7F7747"/>
    <w:rsid w:val="0A85ECE1"/>
    <w:rsid w:val="0A863774"/>
    <w:rsid w:val="0A953A6E"/>
    <w:rsid w:val="0A95D9AF"/>
    <w:rsid w:val="0A99DE1E"/>
    <w:rsid w:val="0A9B7387"/>
    <w:rsid w:val="0A9CB313"/>
    <w:rsid w:val="0A9DB187"/>
    <w:rsid w:val="0A9E2694"/>
    <w:rsid w:val="0A9FBC37"/>
    <w:rsid w:val="0AA45198"/>
    <w:rsid w:val="0AA583B8"/>
    <w:rsid w:val="0AA6F898"/>
    <w:rsid w:val="0AA738A6"/>
    <w:rsid w:val="0AA8F567"/>
    <w:rsid w:val="0AA970C6"/>
    <w:rsid w:val="0AA9D8A6"/>
    <w:rsid w:val="0AAC06A5"/>
    <w:rsid w:val="0AAE76CC"/>
    <w:rsid w:val="0AB33C1C"/>
    <w:rsid w:val="0AB490D1"/>
    <w:rsid w:val="0AB6F166"/>
    <w:rsid w:val="0ABE9B87"/>
    <w:rsid w:val="0AC0DFDA"/>
    <w:rsid w:val="0AC4518B"/>
    <w:rsid w:val="0AC666DB"/>
    <w:rsid w:val="0ACA65E7"/>
    <w:rsid w:val="0ACB1FEF"/>
    <w:rsid w:val="0ACB7FC9"/>
    <w:rsid w:val="0AD0341F"/>
    <w:rsid w:val="0AD4696D"/>
    <w:rsid w:val="0AD7D81B"/>
    <w:rsid w:val="0ADB654A"/>
    <w:rsid w:val="0ADCF66A"/>
    <w:rsid w:val="0ADE9D79"/>
    <w:rsid w:val="0AE2828F"/>
    <w:rsid w:val="0AE2A6C5"/>
    <w:rsid w:val="0AEBB09E"/>
    <w:rsid w:val="0AF3F61D"/>
    <w:rsid w:val="0AF494FC"/>
    <w:rsid w:val="0AF5D581"/>
    <w:rsid w:val="0AF72F9B"/>
    <w:rsid w:val="0AF812B9"/>
    <w:rsid w:val="0AF9807C"/>
    <w:rsid w:val="0AFACB1F"/>
    <w:rsid w:val="0B0152D2"/>
    <w:rsid w:val="0B01A29B"/>
    <w:rsid w:val="0B049396"/>
    <w:rsid w:val="0B09B905"/>
    <w:rsid w:val="0B0F5822"/>
    <w:rsid w:val="0B1021ED"/>
    <w:rsid w:val="0B111C83"/>
    <w:rsid w:val="0B130557"/>
    <w:rsid w:val="0B155CC3"/>
    <w:rsid w:val="0B16A3ED"/>
    <w:rsid w:val="0B16F0DD"/>
    <w:rsid w:val="0B18C8FC"/>
    <w:rsid w:val="0B1994F0"/>
    <w:rsid w:val="0B1AC0FB"/>
    <w:rsid w:val="0B1C30FC"/>
    <w:rsid w:val="0B1C4E65"/>
    <w:rsid w:val="0B1D36D5"/>
    <w:rsid w:val="0B233A90"/>
    <w:rsid w:val="0B239486"/>
    <w:rsid w:val="0B262A62"/>
    <w:rsid w:val="0B293952"/>
    <w:rsid w:val="0B29649C"/>
    <w:rsid w:val="0B306B13"/>
    <w:rsid w:val="0B3266AB"/>
    <w:rsid w:val="0B332122"/>
    <w:rsid w:val="0B348966"/>
    <w:rsid w:val="0B389CF1"/>
    <w:rsid w:val="0B3A29D2"/>
    <w:rsid w:val="0B3CB602"/>
    <w:rsid w:val="0B3DEA8B"/>
    <w:rsid w:val="0B3E9765"/>
    <w:rsid w:val="0B3FB0B6"/>
    <w:rsid w:val="0B418026"/>
    <w:rsid w:val="0B418260"/>
    <w:rsid w:val="0B41909D"/>
    <w:rsid w:val="0B45BA9D"/>
    <w:rsid w:val="0B48BFE7"/>
    <w:rsid w:val="0B4B6398"/>
    <w:rsid w:val="0B4E3EA5"/>
    <w:rsid w:val="0B4E9418"/>
    <w:rsid w:val="0B4FEB7F"/>
    <w:rsid w:val="0B560578"/>
    <w:rsid w:val="0B5747B1"/>
    <w:rsid w:val="0B5C5096"/>
    <w:rsid w:val="0B5E4E79"/>
    <w:rsid w:val="0B63FB25"/>
    <w:rsid w:val="0B7254AF"/>
    <w:rsid w:val="0B73E0ED"/>
    <w:rsid w:val="0B751509"/>
    <w:rsid w:val="0B76ECD8"/>
    <w:rsid w:val="0B7C07D3"/>
    <w:rsid w:val="0B7F7150"/>
    <w:rsid w:val="0B811B1E"/>
    <w:rsid w:val="0B813DA2"/>
    <w:rsid w:val="0B85F27D"/>
    <w:rsid w:val="0B8647A6"/>
    <w:rsid w:val="0B8C7C20"/>
    <w:rsid w:val="0B8FA3A2"/>
    <w:rsid w:val="0B9426E9"/>
    <w:rsid w:val="0B94D06F"/>
    <w:rsid w:val="0BA0EBDA"/>
    <w:rsid w:val="0BA3B3B7"/>
    <w:rsid w:val="0BA3E3A1"/>
    <w:rsid w:val="0BA4BDB7"/>
    <w:rsid w:val="0BA6FB37"/>
    <w:rsid w:val="0BABA0B2"/>
    <w:rsid w:val="0BAF2A15"/>
    <w:rsid w:val="0BB12E07"/>
    <w:rsid w:val="0BB2E087"/>
    <w:rsid w:val="0BB76462"/>
    <w:rsid w:val="0BBA5B99"/>
    <w:rsid w:val="0BBD490E"/>
    <w:rsid w:val="0BC6AFAD"/>
    <w:rsid w:val="0BC70741"/>
    <w:rsid w:val="0BC7F7CC"/>
    <w:rsid w:val="0BC90EF6"/>
    <w:rsid w:val="0BCE0A1F"/>
    <w:rsid w:val="0BCE4881"/>
    <w:rsid w:val="0BD63AAE"/>
    <w:rsid w:val="0BD81A21"/>
    <w:rsid w:val="0BDAD691"/>
    <w:rsid w:val="0BDD194B"/>
    <w:rsid w:val="0BE406D1"/>
    <w:rsid w:val="0BE420BF"/>
    <w:rsid w:val="0BE482A5"/>
    <w:rsid w:val="0BE59EB3"/>
    <w:rsid w:val="0BE8B8AB"/>
    <w:rsid w:val="0BE8FEDF"/>
    <w:rsid w:val="0BEA5FCD"/>
    <w:rsid w:val="0BEB00C1"/>
    <w:rsid w:val="0BEDB78A"/>
    <w:rsid w:val="0BF069FE"/>
    <w:rsid w:val="0BFC6C83"/>
    <w:rsid w:val="0BFEA4A5"/>
    <w:rsid w:val="0C051BD0"/>
    <w:rsid w:val="0C08BE7F"/>
    <w:rsid w:val="0C0A8CB9"/>
    <w:rsid w:val="0C113F1B"/>
    <w:rsid w:val="0C11773F"/>
    <w:rsid w:val="0C148803"/>
    <w:rsid w:val="0C1749E8"/>
    <w:rsid w:val="0C190602"/>
    <w:rsid w:val="0C1C9D64"/>
    <w:rsid w:val="0C1D72D8"/>
    <w:rsid w:val="0C236664"/>
    <w:rsid w:val="0C240A7C"/>
    <w:rsid w:val="0C24C633"/>
    <w:rsid w:val="0C272341"/>
    <w:rsid w:val="0C2ED8C0"/>
    <w:rsid w:val="0C39B5D0"/>
    <w:rsid w:val="0C3FE865"/>
    <w:rsid w:val="0C433928"/>
    <w:rsid w:val="0C46E05E"/>
    <w:rsid w:val="0C485132"/>
    <w:rsid w:val="0C4BD15B"/>
    <w:rsid w:val="0C4DC4CE"/>
    <w:rsid w:val="0C4DF4E1"/>
    <w:rsid w:val="0C53D843"/>
    <w:rsid w:val="0C55DC93"/>
    <w:rsid w:val="0C5F8FAC"/>
    <w:rsid w:val="0C659DC5"/>
    <w:rsid w:val="0C661A30"/>
    <w:rsid w:val="0C66C422"/>
    <w:rsid w:val="0C67282F"/>
    <w:rsid w:val="0C67FDAC"/>
    <w:rsid w:val="0C6BB9F1"/>
    <w:rsid w:val="0C6C644B"/>
    <w:rsid w:val="0C6D5DE4"/>
    <w:rsid w:val="0C6D9F6C"/>
    <w:rsid w:val="0C6DB729"/>
    <w:rsid w:val="0C6F4A46"/>
    <w:rsid w:val="0C70DF73"/>
    <w:rsid w:val="0C727A61"/>
    <w:rsid w:val="0C727D6F"/>
    <w:rsid w:val="0C73F206"/>
    <w:rsid w:val="0C77D6F6"/>
    <w:rsid w:val="0C7938ED"/>
    <w:rsid w:val="0C82715A"/>
    <w:rsid w:val="0C858291"/>
    <w:rsid w:val="0C86DE32"/>
    <w:rsid w:val="0C8AB98A"/>
    <w:rsid w:val="0C90C84A"/>
    <w:rsid w:val="0C929C13"/>
    <w:rsid w:val="0C97046E"/>
    <w:rsid w:val="0C98E753"/>
    <w:rsid w:val="0C9CB263"/>
    <w:rsid w:val="0CA0768B"/>
    <w:rsid w:val="0CA1FD2A"/>
    <w:rsid w:val="0CA277C0"/>
    <w:rsid w:val="0CA56E6E"/>
    <w:rsid w:val="0CA5939E"/>
    <w:rsid w:val="0CAB6F79"/>
    <w:rsid w:val="0CAC31F5"/>
    <w:rsid w:val="0CAE9538"/>
    <w:rsid w:val="0CB2744E"/>
    <w:rsid w:val="0CB39067"/>
    <w:rsid w:val="0CB8F683"/>
    <w:rsid w:val="0CB92117"/>
    <w:rsid w:val="0CB9F12A"/>
    <w:rsid w:val="0CBAA1A9"/>
    <w:rsid w:val="0CBC5973"/>
    <w:rsid w:val="0CBDEF1E"/>
    <w:rsid w:val="0CBE8FB9"/>
    <w:rsid w:val="0CBEEAA6"/>
    <w:rsid w:val="0CBFA703"/>
    <w:rsid w:val="0CC40B5F"/>
    <w:rsid w:val="0CC6C3A8"/>
    <w:rsid w:val="0CCB3CCB"/>
    <w:rsid w:val="0CCC6612"/>
    <w:rsid w:val="0CCFEDF8"/>
    <w:rsid w:val="0CD0ED9A"/>
    <w:rsid w:val="0CD141F1"/>
    <w:rsid w:val="0CD1D4BF"/>
    <w:rsid w:val="0CD30162"/>
    <w:rsid w:val="0CD79E15"/>
    <w:rsid w:val="0CD95F53"/>
    <w:rsid w:val="0CDA7054"/>
    <w:rsid w:val="0CDC4468"/>
    <w:rsid w:val="0CE3B9A4"/>
    <w:rsid w:val="0CE5B320"/>
    <w:rsid w:val="0CE8C2F8"/>
    <w:rsid w:val="0CEB9F4F"/>
    <w:rsid w:val="0CEBF3EA"/>
    <w:rsid w:val="0CED5A6D"/>
    <w:rsid w:val="0CF7D796"/>
    <w:rsid w:val="0CF8BB58"/>
    <w:rsid w:val="0CFB8234"/>
    <w:rsid w:val="0CFDB7E6"/>
    <w:rsid w:val="0CFE074F"/>
    <w:rsid w:val="0CFFC5DC"/>
    <w:rsid w:val="0D00450F"/>
    <w:rsid w:val="0D0417E6"/>
    <w:rsid w:val="0D0733EE"/>
    <w:rsid w:val="0D0877BC"/>
    <w:rsid w:val="0D0C9690"/>
    <w:rsid w:val="0D0CD917"/>
    <w:rsid w:val="0D103BEA"/>
    <w:rsid w:val="0D114C16"/>
    <w:rsid w:val="0D135433"/>
    <w:rsid w:val="0D18CBFC"/>
    <w:rsid w:val="0D19B8CE"/>
    <w:rsid w:val="0D1D7BBD"/>
    <w:rsid w:val="0D2BF902"/>
    <w:rsid w:val="0D2C04C3"/>
    <w:rsid w:val="0D2CE22A"/>
    <w:rsid w:val="0D2DE787"/>
    <w:rsid w:val="0D2E0F20"/>
    <w:rsid w:val="0D3490CA"/>
    <w:rsid w:val="0D379C44"/>
    <w:rsid w:val="0D38CD32"/>
    <w:rsid w:val="0D3961DE"/>
    <w:rsid w:val="0D3C5699"/>
    <w:rsid w:val="0D3CE7B7"/>
    <w:rsid w:val="0D453D17"/>
    <w:rsid w:val="0D4C570A"/>
    <w:rsid w:val="0D4EB779"/>
    <w:rsid w:val="0D513C50"/>
    <w:rsid w:val="0D520123"/>
    <w:rsid w:val="0D524442"/>
    <w:rsid w:val="0D535036"/>
    <w:rsid w:val="0D54BCEF"/>
    <w:rsid w:val="0D5544E1"/>
    <w:rsid w:val="0D56583F"/>
    <w:rsid w:val="0D569068"/>
    <w:rsid w:val="0D5A2C34"/>
    <w:rsid w:val="0D5A7C7A"/>
    <w:rsid w:val="0D5B5A60"/>
    <w:rsid w:val="0D66980A"/>
    <w:rsid w:val="0D67E1E5"/>
    <w:rsid w:val="0D6DCAA1"/>
    <w:rsid w:val="0D6F91DC"/>
    <w:rsid w:val="0D70CADC"/>
    <w:rsid w:val="0D72A2C0"/>
    <w:rsid w:val="0D733AAD"/>
    <w:rsid w:val="0D73D7F9"/>
    <w:rsid w:val="0D74252D"/>
    <w:rsid w:val="0D79678F"/>
    <w:rsid w:val="0D84890C"/>
    <w:rsid w:val="0D87DDE3"/>
    <w:rsid w:val="0D92BF0D"/>
    <w:rsid w:val="0D944785"/>
    <w:rsid w:val="0D9A621D"/>
    <w:rsid w:val="0D9CD993"/>
    <w:rsid w:val="0D9D29F5"/>
    <w:rsid w:val="0DA457CF"/>
    <w:rsid w:val="0DA6BBE2"/>
    <w:rsid w:val="0DA9AE69"/>
    <w:rsid w:val="0DAA361E"/>
    <w:rsid w:val="0DB01580"/>
    <w:rsid w:val="0DB0DA5E"/>
    <w:rsid w:val="0DB419FA"/>
    <w:rsid w:val="0DB4204C"/>
    <w:rsid w:val="0DB7ED57"/>
    <w:rsid w:val="0DBAC64A"/>
    <w:rsid w:val="0DC4C9B7"/>
    <w:rsid w:val="0DC52682"/>
    <w:rsid w:val="0DC55F32"/>
    <w:rsid w:val="0DC5679F"/>
    <w:rsid w:val="0DC712DD"/>
    <w:rsid w:val="0DC740F8"/>
    <w:rsid w:val="0DC8D535"/>
    <w:rsid w:val="0DCC0FA9"/>
    <w:rsid w:val="0DCC64E8"/>
    <w:rsid w:val="0DCCC544"/>
    <w:rsid w:val="0DD84832"/>
    <w:rsid w:val="0DDCF9E2"/>
    <w:rsid w:val="0DDD6097"/>
    <w:rsid w:val="0DE0C9C8"/>
    <w:rsid w:val="0DE73FD2"/>
    <w:rsid w:val="0DECAEF0"/>
    <w:rsid w:val="0DEEF48A"/>
    <w:rsid w:val="0DF3ACFD"/>
    <w:rsid w:val="0DF58318"/>
    <w:rsid w:val="0DFC3664"/>
    <w:rsid w:val="0DFC7094"/>
    <w:rsid w:val="0DFD8C51"/>
    <w:rsid w:val="0DFEDDAC"/>
    <w:rsid w:val="0DFF4DD4"/>
    <w:rsid w:val="0E03FD02"/>
    <w:rsid w:val="0E0A6BBA"/>
    <w:rsid w:val="0E0C11D9"/>
    <w:rsid w:val="0E0CBCEF"/>
    <w:rsid w:val="0E0D623D"/>
    <w:rsid w:val="0E0F5616"/>
    <w:rsid w:val="0E199A3F"/>
    <w:rsid w:val="0E19D396"/>
    <w:rsid w:val="0E1CE5D8"/>
    <w:rsid w:val="0E2046E9"/>
    <w:rsid w:val="0E25216F"/>
    <w:rsid w:val="0E26522A"/>
    <w:rsid w:val="0E2A3828"/>
    <w:rsid w:val="0E2C51B6"/>
    <w:rsid w:val="0E2D770C"/>
    <w:rsid w:val="0E319CC1"/>
    <w:rsid w:val="0E328A41"/>
    <w:rsid w:val="0E376F28"/>
    <w:rsid w:val="0E383FFF"/>
    <w:rsid w:val="0E385F12"/>
    <w:rsid w:val="0E3AB5B4"/>
    <w:rsid w:val="0E3C46EC"/>
    <w:rsid w:val="0E3CAB8F"/>
    <w:rsid w:val="0E48D503"/>
    <w:rsid w:val="0E497047"/>
    <w:rsid w:val="0E49987F"/>
    <w:rsid w:val="0E4ADF09"/>
    <w:rsid w:val="0E4DD92A"/>
    <w:rsid w:val="0E50BC47"/>
    <w:rsid w:val="0E524BAF"/>
    <w:rsid w:val="0E54773F"/>
    <w:rsid w:val="0E559707"/>
    <w:rsid w:val="0E57D3D1"/>
    <w:rsid w:val="0E59B429"/>
    <w:rsid w:val="0E5BC02C"/>
    <w:rsid w:val="0E5D42FD"/>
    <w:rsid w:val="0E616345"/>
    <w:rsid w:val="0E62750A"/>
    <w:rsid w:val="0E629551"/>
    <w:rsid w:val="0E631E21"/>
    <w:rsid w:val="0E66E2A6"/>
    <w:rsid w:val="0E6B2A4F"/>
    <w:rsid w:val="0E6C643F"/>
    <w:rsid w:val="0E6E15E4"/>
    <w:rsid w:val="0E74409D"/>
    <w:rsid w:val="0E784BFF"/>
    <w:rsid w:val="0E7885BC"/>
    <w:rsid w:val="0E7BD884"/>
    <w:rsid w:val="0E8015D2"/>
    <w:rsid w:val="0E81167A"/>
    <w:rsid w:val="0E879062"/>
    <w:rsid w:val="0E8C152B"/>
    <w:rsid w:val="0E8C385B"/>
    <w:rsid w:val="0E8DD573"/>
    <w:rsid w:val="0E912A0E"/>
    <w:rsid w:val="0E932BBD"/>
    <w:rsid w:val="0E936B3D"/>
    <w:rsid w:val="0E963057"/>
    <w:rsid w:val="0E9A889E"/>
    <w:rsid w:val="0E9C08A7"/>
    <w:rsid w:val="0E9E01BF"/>
    <w:rsid w:val="0EA045C5"/>
    <w:rsid w:val="0EA1B941"/>
    <w:rsid w:val="0EA33DBE"/>
    <w:rsid w:val="0EA64F1E"/>
    <w:rsid w:val="0EAA33BD"/>
    <w:rsid w:val="0EAB8E1F"/>
    <w:rsid w:val="0EAD0FC4"/>
    <w:rsid w:val="0EAD49C3"/>
    <w:rsid w:val="0EB4C3C9"/>
    <w:rsid w:val="0EB8B1E5"/>
    <w:rsid w:val="0EBD82A5"/>
    <w:rsid w:val="0EBFFA52"/>
    <w:rsid w:val="0EC00041"/>
    <w:rsid w:val="0EC0BA96"/>
    <w:rsid w:val="0EC17004"/>
    <w:rsid w:val="0EC1C737"/>
    <w:rsid w:val="0EC2E15F"/>
    <w:rsid w:val="0EC3B8B7"/>
    <w:rsid w:val="0EC82480"/>
    <w:rsid w:val="0ECCC4F5"/>
    <w:rsid w:val="0ED0B2D1"/>
    <w:rsid w:val="0ED1CE58"/>
    <w:rsid w:val="0ED4BC2B"/>
    <w:rsid w:val="0ED5D97E"/>
    <w:rsid w:val="0ED90115"/>
    <w:rsid w:val="0EDA4AC5"/>
    <w:rsid w:val="0EDB50CC"/>
    <w:rsid w:val="0EDF0AED"/>
    <w:rsid w:val="0EE0BF02"/>
    <w:rsid w:val="0EE223E1"/>
    <w:rsid w:val="0EE2E927"/>
    <w:rsid w:val="0EE4FDEC"/>
    <w:rsid w:val="0EE8D440"/>
    <w:rsid w:val="0EF0BCF5"/>
    <w:rsid w:val="0EF164E3"/>
    <w:rsid w:val="0EF1B8BA"/>
    <w:rsid w:val="0EF4E40D"/>
    <w:rsid w:val="0EF8E71C"/>
    <w:rsid w:val="0EFA71DA"/>
    <w:rsid w:val="0EFCDE1A"/>
    <w:rsid w:val="0F041335"/>
    <w:rsid w:val="0F04E81B"/>
    <w:rsid w:val="0F06FF9B"/>
    <w:rsid w:val="0F0DB769"/>
    <w:rsid w:val="0F1228A1"/>
    <w:rsid w:val="0F159014"/>
    <w:rsid w:val="0F195A70"/>
    <w:rsid w:val="0F1AE240"/>
    <w:rsid w:val="0F1AF5EC"/>
    <w:rsid w:val="0F1C9B04"/>
    <w:rsid w:val="0F1CF856"/>
    <w:rsid w:val="0F1D3900"/>
    <w:rsid w:val="0F1DCB28"/>
    <w:rsid w:val="0F21E12F"/>
    <w:rsid w:val="0F2495B0"/>
    <w:rsid w:val="0F25B0D6"/>
    <w:rsid w:val="0F27164F"/>
    <w:rsid w:val="0F290393"/>
    <w:rsid w:val="0F29DAC5"/>
    <w:rsid w:val="0F2B2419"/>
    <w:rsid w:val="0F2BFFE7"/>
    <w:rsid w:val="0F2DF1A1"/>
    <w:rsid w:val="0F303553"/>
    <w:rsid w:val="0F321A25"/>
    <w:rsid w:val="0F3425CF"/>
    <w:rsid w:val="0F347573"/>
    <w:rsid w:val="0F34F0F9"/>
    <w:rsid w:val="0F35FFB5"/>
    <w:rsid w:val="0F3949E0"/>
    <w:rsid w:val="0F39A8EF"/>
    <w:rsid w:val="0F3BC5F5"/>
    <w:rsid w:val="0F3F2B19"/>
    <w:rsid w:val="0F3FE72B"/>
    <w:rsid w:val="0F40BF97"/>
    <w:rsid w:val="0F45B199"/>
    <w:rsid w:val="0F466858"/>
    <w:rsid w:val="0F466ECA"/>
    <w:rsid w:val="0F46D662"/>
    <w:rsid w:val="0F4D2E8C"/>
    <w:rsid w:val="0F506F22"/>
    <w:rsid w:val="0F51ADCD"/>
    <w:rsid w:val="0F53B225"/>
    <w:rsid w:val="0F57F67C"/>
    <w:rsid w:val="0F582536"/>
    <w:rsid w:val="0F5955A6"/>
    <w:rsid w:val="0F5ACEF0"/>
    <w:rsid w:val="0F5C42F3"/>
    <w:rsid w:val="0F5D1D30"/>
    <w:rsid w:val="0F5D969D"/>
    <w:rsid w:val="0F5F2028"/>
    <w:rsid w:val="0F68A640"/>
    <w:rsid w:val="0F6FBCDF"/>
    <w:rsid w:val="0F6FEA1B"/>
    <w:rsid w:val="0F72815E"/>
    <w:rsid w:val="0F77F07F"/>
    <w:rsid w:val="0F7F97B3"/>
    <w:rsid w:val="0F855C44"/>
    <w:rsid w:val="0F875090"/>
    <w:rsid w:val="0F8DF4DA"/>
    <w:rsid w:val="0F8DFD79"/>
    <w:rsid w:val="0F8E5E3C"/>
    <w:rsid w:val="0F91FC66"/>
    <w:rsid w:val="0F9494F4"/>
    <w:rsid w:val="0F96A536"/>
    <w:rsid w:val="0F9752B6"/>
    <w:rsid w:val="0F9F51BA"/>
    <w:rsid w:val="0FA91814"/>
    <w:rsid w:val="0FAA42E6"/>
    <w:rsid w:val="0FACA608"/>
    <w:rsid w:val="0FAF74B2"/>
    <w:rsid w:val="0FB16954"/>
    <w:rsid w:val="0FB3B85C"/>
    <w:rsid w:val="0FBC93C0"/>
    <w:rsid w:val="0FBF168A"/>
    <w:rsid w:val="0FC1EA80"/>
    <w:rsid w:val="0FC21571"/>
    <w:rsid w:val="0FC3CD9A"/>
    <w:rsid w:val="0FC4EFD5"/>
    <w:rsid w:val="0FC6CF54"/>
    <w:rsid w:val="0FC96931"/>
    <w:rsid w:val="0FCA13D4"/>
    <w:rsid w:val="0FCB8546"/>
    <w:rsid w:val="0FD58C67"/>
    <w:rsid w:val="0FD91D00"/>
    <w:rsid w:val="0FDBFE53"/>
    <w:rsid w:val="0FDD9B9F"/>
    <w:rsid w:val="0FE0EAB5"/>
    <w:rsid w:val="0FE10288"/>
    <w:rsid w:val="0FE149F1"/>
    <w:rsid w:val="0FE67F7C"/>
    <w:rsid w:val="0FE7F371"/>
    <w:rsid w:val="0FE89366"/>
    <w:rsid w:val="0FEC4373"/>
    <w:rsid w:val="0FF0DD46"/>
    <w:rsid w:val="0FF51932"/>
    <w:rsid w:val="0FF53F30"/>
    <w:rsid w:val="0FF76263"/>
    <w:rsid w:val="0FFDD3CF"/>
    <w:rsid w:val="10019402"/>
    <w:rsid w:val="10026CA9"/>
    <w:rsid w:val="10056757"/>
    <w:rsid w:val="1008CF89"/>
    <w:rsid w:val="10093F2B"/>
    <w:rsid w:val="1009E645"/>
    <w:rsid w:val="100D91F5"/>
    <w:rsid w:val="100F2E60"/>
    <w:rsid w:val="10136BAC"/>
    <w:rsid w:val="10192B91"/>
    <w:rsid w:val="101A5B0C"/>
    <w:rsid w:val="101A6A7C"/>
    <w:rsid w:val="101C4BDD"/>
    <w:rsid w:val="101EA681"/>
    <w:rsid w:val="10225A4A"/>
    <w:rsid w:val="1024D907"/>
    <w:rsid w:val="1025FE68"/>
    <w:rsid w:val="10286837"/>
    <w:rsid w:val="10292D6D"/>
    <w:rsid w:val="102B2C10"/>
    <w:rsid w:val="102B59AD"/>
    <w:rsid w:val="102B9FD0"/>
    <w:rsid w:val="1034E5D7"/>
    <w:rsid w:val="1036D8D6"/>
    <w:rsid w:val="1039F87A"/>
    <w:rsid w:val="103B1535"/>
    <w:rsid w:val="103BAA53"/>
    <w:rsid w:val="10438DFE"/>
    <w:rsid w:val="104770D3"/>
    <w:rsid w:val="10477EAF"/>
    <w:rsid w:val="1048ECD8"/>
    <w:rsid w:val="104A002A"/>
    <w:rsid w:val="104C62D8"/>
    <w:rsid w:val="104CE37E"/>
    <w:rsid w:val="1053751A"/>
    <w:rsid w:val="10576B50"/>
    <w:rsid w:val="105F95B2"/>
    <w:rsid w:val="10692CF1"/>
    <w:rsid w:val="106FB479"/>
    <w:rsid w:val="10721D04"/>
    <w:rsid w:val="10763404"/>
    <w:rsid w:val="1076C0C0"/>
    <w:rsid w:val="107A7AD0"/>
    <w:rsid w:val="107C5216"/>
    <w:rsid w:val="107D91AD"/>
    <w:rsid w:val="10821C59"/>
    <w:rsid w:val="108270A6"/>
    <w:rsid w:val="108441A6"/>
    <w:rsid w:val="10858AB9"/>
    <w:rsid w:val="108644D8"/>
    <w:rsid w:val="1086961B"/>
    <w:rsid w:val="108E63DC"/>
    <w:rsid w:val="1099B489"/>
    <w:rsid w:val="109D113E"/>
    <w:rsid w:val="10A0D56D"/>
    <w:rsid w:val="10AD87DF"/>
    <w:rsid w:val="10B152CA"/>
    <w:rsid w:val="10B252AE"/>
    <w:rsid w:val="10B92C52"/>
    <w:rsid w:val="10BA26BF"/>
    <w:rsid w:val="10BB5ABC"/>
    <w:rsid w:val="10BE8792"/>
    <w:rsid w:val="10C3DB21"/>
    <w:rsid w:val="10C5564B"/>
    <w:rsid w:val="10C75080"/>
    <w:rsid w:val="10C85AA1"/>
    <w:rsid w:val="10C8CF7E"/>
    <w:rsid w:val="10CFE10F"/>
    <w:rsid w:val="10D00CF2"/>
    <w:rsid w:val="10D4DA04"/>
    <w:rsid w:val="10D5058E"/>
    <w:rsid w:val="10D52AB8"/>
    <w:rsid w:val="10D8D442"/>
    <w:rsid w:val="10D961F3"/>
    <w:rsid w:val="10DB272C"/>
    <w:rsid w:val="10DCF611"/>
    <w:rsid w:val="10E0159B"/>
    <w:rsid w:val="10E0E070"/>
    <w:rsid w:val="10E181FA"/>
    <w:rsid w:val="10EA8C65"/>
    <w:rsid w:val="10EBEA8B"/>
    <w:rsid w:val="10EC3E75"/>
    <w:rsid w:val="10EDB03E"/>
    <w:rsid w:val="10EEA646"/>
    <w:rsid w:val="10F0B165"/>
    <w:rsid w:val="10F0F007"/>
    <w:rsid w:val="10F162B3"/>
    <w:rsid w:val="10F3BF86"/>
    <w:rsid w:val="10F3D897"/>
    <w:rsid w:val="10F4BF5C"/>
    <w:rsid w:val="10F4EE1B"/>
    <w:rsid w:val="10F5C4D6"/>
    <w:rsid w:val="10F88767"/>
    <w:rsid w:val="10FAD856"/>
    <w:rsid w:val="10FEFEC7"/>
    <w:rsid w:val="1100E48A"/>
    <w:rsid w:val="1101EA6C"/>
    <w:rsid w:val="11053CF0"/>
    <w:rsid w:val="11058570"/>
    <w:rsid w:val="110AA9F8"/>
    <w:rsid w:val="110D9026"/>
    <w:rsid w:val="1114FC39"/>
    <w:rsid w:val="111D8183"/>
    <w:rsid w:val="111FA402"/>
    <w:rsid w:val="111FAFE8"/>
    <w:rsid w:val="111FFA25"/>
    <w:rsid w:val="11209E80"/>
    <w:rsid w:val="1123E14E"/>
    <w:rsid w:val="11250859"/>
    <w:rsid w:val="112A0E4F"/>
    <w:rsid w:val="112A719A"/>
    <w:rsid w:val="112CC3F3"/>
    <w:rsid w:val="1134A0A5"/>
    <w:rsid w:val="113C21FE"/>
    <w:rsid w:val="113C25D8"/>
    <w:rsid w:val="11411A32"/>
    <w:rsid w:val="11414FD8"/>
    <w:rsid w:val="1141AA92"/>
    <w:rsid w:val="1143B727"/>
    <w:rsid w:val="1144B4F5"/>
    <w:rsid w:val="1146F56C"/>
    <w:rsid w:val="1148D5FF"/>
    <w:rsid w:val="114CB869"/>
    <w:rsid w:val="114FFC64"/>
    <w:rsid w:val="1151D205"/>
    <w:rsid w:val="115A266E"/>
    <w:rsid w:val="115B7706"/>
    <w:rsid w:val="115C281A"/>
    <w:rsid w:val="115DBA91"/>
    <w:rsid w:val="116517C1"/>
    <w:rsid w:val="1166E0C8"/>
    <w:rsid w:val="1168BB2B"/>
    <w:rsid w:val="116C75C7"/>
    <w:rsid w:val="116E20DF"/>
    <w:rsid w:val="11704805"/>
    <w:rsid w:val="1175528E"/>
    <w:rsid w:val="117D233C"/>
    <w:rsid w:val="11852DBA"/>
    <w:rsid w:val="1187ED4A"/>
    <w:rsid w:val="1188987B"/>
    <w:rsid w:val="1189B4BD"/>
    <w:rsid w:val="118C776F"/>
    <w:rsid w:val="118C98E4"/>
    <w:rsid w:val="118F2ACB"/>
    <w:rsid w:val="1190EE92"/>
    <w:rsid w:val="1196C464"/>
    <w:rsid w:val="119E1C47"/>
    <w:rsid w:val="11A6C246"/>
    <w:rsid w:val="11A8E3A9"/>
    <w:rsid w:val="11AAE01C"/>
    <w:rsid w:val="11AF992A"/>
    <w:rsid w:val="11B19973"/>
    <w:rsid w:val="11BA48B0"/>
    <w:rsid w:val="11C143EB"/>
    <w:rsid w:val="11C29B7B"/>
    <w:rsid w:val="11C3E9A0"/>
    <w:rsid w:val="11C406C2"/>
    <w:rsid w:val="11C6E04D"/>
    <w:rsid w:val="11C8B56B"/>
    <w:rsid w:val="11CAD562"/>
    <w:rsid w:val="11CC2D59"/>
    <w:rsid w:val="11CE5C90"/>
    <w:rsid w:val="11CFBAF6"/>
    <w:rsid w:val="11D1773D"/>
    <w:rsid w:val="11D431B6"/>
    <w:rsid w:val="11D9739D"/>
    <w:rsid w:val="11DA2425"/>
    <w:rsid w:val="11DB2E1F"/>
    <w:rsid w:val="11DD0F11"/>
    <w:rsid w:val="11E073FA"/>
    <w:rsid w:val="11E16EFB"/>
    <w:rsid w:val="11E1C248"/>
    <w:rsid w:val="11E63AB4"/>
    <w:rsid w:val="11E9503E"/>
    <w:rsid w:val="11F097F9"/>
    <w:rsid w:val="11F21941"/>
    <w:rsid w:val="11F958B7"/>
    <w:rsid w:val="11FEF83B"/>
    <w:rsid w:val="11FF27FE"/>
    <w:rsid w:val="12020B70"/>
    <w:rsid w:val="12037E8C"/>
    <w:rsid w:val="1204ABDA"/>
    <w:rsid w:val="1206A4FD"/>
    <w:rsid w:val="1208AD91"/>
    <w:rsid w:val="120C1F41"/>
    <w:rsid w:val="120D8B08"/>
    <w:rsid w:val="1215701F"/>
    <w:rsid w:val="121967DF"/>
    <w:rsid w:val="121AB72D"/>
    <w:rsid w:val="121C6E9D"/>
    <w:rsid w:val="121D2842"/>
    <w:rsid w:val="121DB72F"/>
    <w:rsid w:val="12229F41"/>
    <w:rsid w:val="1229804D"/>
    <w:rsid w:val="122A20E9"/>
    <w:rsid w:val="122B1F88"/>
    <w:rsid w:val="122C2626"/>
    <w:rsid w:val="122F7F24"/>
    <w:rsid w:val="12337B3F"/>
    <w:rsid w:val="1234413B"/>
    <w:rsid w:val="12354F6D"/>
    <w:rsid w:val="12368166"/>
    <w:rsid w:val="12374452"/>
    <w:rsid w:val="123DECEA"/>
    <w:rsid w:val="123FF221"/>
    <w:rsid w:val="12428956"/>
    <w:rsid w:val="12431A0E"/>
    <w:rsid w:val="1244DC96"/>
    <w:rsid w:val="124967A5"/>
    <w:rsid w:val="124CB49B"/>
    <w:rsid w:val="12507061"/>
    <w:rsid w:val="12570ECC"/>
    <w:rsid w:val="125A0A60"/>
    <w:rsid w:val="125D3664"/>
    <w:rsid w:val="125D988F"/>
    <w:rsid w:val="125DD627"/>
    <w:rsid w:val="1262E655"/>
    <w:rsid w:val="12639824"/>
    <w:rsid w:val="12685A30"/>
    <w:rsid w:val="1269C6CC"/>
    <w:rsid w:val="12720C8A"/>
    <w:rsid w:val="127233A7"/>
    <w:rsid w:val="12763564"/>
    <w:rsid w:val="127AD08F"/>
    <w:rsid w:val="1280E7D5"/>
    <w:rsid w:val="12811250"/>
    <w:rsid w:val="12837066"/>
    <w:rsid w:val="12854E13"/>
    <w:rsid w:val="128809F9"/>
    <w:rsid w:val="128B5E7A"/>
    <w:rsid w:val="128D3043"/>
    <w:rsid w:val="129346D4"/>
    <w:rsid w:val="129909B7"/>
    <w:rsid w:val="129EFDD0"/>
    <w:rsid w:val="12A1FAC1"/>
    <w:rsid w:val="12A78125"/>
    <w:rsid w:val="12A9970E"/>
    <w:rsid w:val="12A9FB29"/>
    <w:rsid w:val="12AB31B6"/>
    <w:rsid w:val="12AE1626"/>
    <w:rsid w:val="12B2D2BE"/>
    <w:rsid w:val="12B53E30"/>
    <w:rsid w:val="12B8B6BF"/>
    <w:rsid w:val="12B95B99"/>
    <w:rsid w:val="12BB8049"/>
    <w:rsid w:val="12BD642A"/>
    <w:rsid w:val="12C07BE4"/>
    <w:rsid w:val="12C206E8"/>
    <w:rsid w:val="12C78ADC"/>
    <w:rsid w:val="12C825CD"/>
    <w:rsid w:val="12CD7056"/>
    <w:rsid w:val="12CF2AAF"/>
    <w:rsid w:val="12D00FA1"/>
    <w:rsid w:val="12D437E5"/>
    <w:rsid w:val="12DCE57B"/>
    <w:rsid w:val="12E16251"/>
    <w:rsid w:val="12E525BC"/>
    <w:rsid w:val="12E99914"/>
    <w:rsid w:val="12EA44FC"/>
    <w:rsid w:val="12EB5F3A"/>
    <w:rsid w:val="12ED5D9E"/>
    <w:rsid w:val="12F44C76"/>
    <w:rsid w:val="130962B6"/>
    <w:rsid w:val="1309B567"/>
    <w:rsid w:val="130BA8E9"/>
    <w:rsid w:val="130D195A"/>
    <w:rsid w:val="130F4149"/>
    <w:rsid w:val="130F8B9E"/>
    <w:rsid w:val="13133204"/>
    <w:rsid w:val="131676C5"/>
    <w:rsid w:val="13197396"/>
    <w:rsid w:val="131B9AFF"/>
    <w:rsid w:val="131C46F7"/>
    <w:rsid w:val="131C63AD"/>
    <w:rsid w:val="131CB9B4"/>
    <w:rsid w:val="131E77AB"/>
    <w:rsid w:val="13218410"/>
    <w:rsid w:val="13252CE4"/>
    <w:rsid w:val="13261F16"/>
    <w:rsid w:val="132BA0F2"/>
    <w:rsid w:val="13301791"/>
    <w:rsid w:val="13341B5F"/>
    <w:rsid w:val="13403E5B"/>
    <w:rsid w:val="1341D2F9"/>
    <w:rsid w:val="1341EDFB"/>
    <w:rsid w:val="134665F3"/>
    <w:rsid w:val="1350D7E8"/>
    <w:rsid w:val="13533A08"/>
    <w:rsid w:val="1353D84A"/>
    <w:rsid w:val="1354AE1D"/>
    <w:rsid w:val="135713C9"/>
    <w:rsid w:val="135AE67F"/>
    <w:rsid w:val="1361229D"/>
    <w:rsid w:val="13698292"/>
    <w:rsid w:val="1369D0DE"/>
    <w:rsid w:val="136ABD53"/>
    <w:rsid w:val="136B7B3D"/>
    <w:rsid w:val="137176B5"/>
    <w:rsid w:val="1376B674"/>
    <w:rsid w:val="137EFE4F"/>
    <w:rsid w:val="138BC10F"/>
    <w:rsid w:val="138D5FC7"/>
    <w:rsid w:val="138E7C95"/>
    <w:rsid w:val="13902B27"/>
    <w:rsid w:val="13909AD5"/>
    <w:rsid w:val="139205BE"/>
    <w:rsid w:val="13940F06"/>
    <w:rsid w:val="13947476"/>
    <w:rsid w:val="1399BFC6"/>
    <w:rsid w:val="139A9F81"/>
    <w:rsid w:val="139B476F"/>
    <w:rsid w:val="139C2CB6"/>
    <w:rsid w:val="13A2BF71"/>
    <w:rsid w:val="13A2EB32"/>
    <w:rsid w:val="13A39741"/>
    <w:rsid w:val="13A5CC76"/>
    <w:rsid w:val="13A96745"/>
    <w:rsid w:val="13A9DBB2"/>
    <w:rsid w:val="13AEC59C"/>
    <w:rsid w:val="13AF24ED"/>
    <w:rsid w:val="13B57C3B"/>
    <w:rsid w:val="13B5E2A4"/>
    <w:rsid w:val="13B6E472"/>
    <w:rsid w:val="13BE0E73"/>
    <w:rsid w:val="13C0F307"/>
    <w:rsid w:val="13C2C7D7"/>
    <w:rsid w:val="13C33FF0"/>
    <w:rsid w:val="13CD66D3"/>
    <w:rsid w:val="13D3E033"/>
    <w:rsid w:val="13D97011"/>
    <w:rsid w:val="13D9BEF5"/>
    <w:rsid w:val="13DB631A"/>
    <w:rsid w:val="13DC3B07"/>
    <w:rsid w:val="13E335E2"/>
    <w:rsid w:val="13E4F925"/>
    <w:rsid w:val="13E50F2D"/>
    <w:rsid w:val="13E7E42D"/>
    <w:rsid w:val="13E8BE0D"/>
    <w:rsid w:val="13E8CD13"/>
    <w:rsid w:val="13E99880"/>
    <w:rsid w:val="13EC32B6"/>
    <w:rsid w:val="13ED65EE"/>
    <w:rsid w:val="13EE7297"/>
    <w:rsid w:val="13F61682"/>
    <w:rsid w:val="13F74FCF"/>
    <w:rsid w:val="13F78E72"/>
    <w:rsid w:val="13FC29A5"/>
    <w:rsid w:val="13FFDD4F"/>
    <w:rsid w:val="13FFE593"/>
    <w:rsid w:val="14012FD9"/>
    <w:rsid w:val="14018509"/>
    <w:rsid w:val="1402EC63"/>
    <w:rsid w:val="14070C22"/>
    <w:rsid w:val="140735C1"/>
    <w:rsid w:val="140891EE"/>
    <w:rsid w:val="1408F9D1"/>
    <w:rsid w:val="140D7357"/>
    <w:rsid w:val="141477EB"/>
    <w:rsid w:val="14150798"/>
    <w:rsid w:val="141E0DD4"/>
    <w:rsid w:val="14228A15"/>
    <w:rsid w:val="14280E2A"/>
    <w:rsid w:val="142962EC"/>
    <w:rsid w:val="14296CCF"/>
    <w:rsid w:val="142C8E9A"/>
    <w:rsid w:val="142EF141"/>
    <w:rsid w:val="1430DDBB"/>
    <w:rsid w:val="14326965"/>
    <w:rsid w:val="1432E7BB"/>
    <w:rsid w:val="1435A3D1"/>
    <w:rsid w:val="144143FE"/>
    <w:rsid w:val="14435810"/>
    <w:rsid w:val="14504588"/>
    <w:rsid w:val="1450C6C3"/>
    <w:rsid w:val="14510E91"/>
    <w:rsid w:val="1454D154"/>
    <w:rsid w:val="1456BAB4"/>
    <w:rsid w:val="145BB5AC"/>
    <w:rsid w:val="145C2345"/>
    <w:rsid w:val="145C4C45"/>
    <w:rsid w:val="1463BBD0"/>
    <w:rsid w:val="1463D880"/>
    <w:rsid w:val="1465DD63"/>
    <w:rsid w:val="1468567E"/>
    <w:rsid w:val="1468D796"/>
    <w:rsid w:val="147044F6"/>
    <w:rsid w:val="1478F09A"/>
    <w:rsid w:val="147F03EB"/>
    <w:rsid w:val="1483B864"/>
    <w:rsid w:val="1485048D"/>
    <w:rsid w:val="148B80D1"/>
    <w:rsid w:val="148C334C"/>
    <w:rsid w:val="148D833F"/>
    <w:rsid w:val="1491979F"/>
    <w:rsid w:val="1491DA8B"/>
    <w:rsid w:val="14928648"/>
    <w:rsid w:val="14957817"/>
    <w:rsid w:val="1495C46C"/>
    <w:rsid w:val="1495FE05"/>
    <w:rsid w:val="14973B3B"/>
    <w:rsid w:val="1499935A"/>
    <w:rsid w:val="149DC614"/>
    <w:rsid w:val="149FB3DB"/>
    <w:rsid w:val="149FF991"/>
    <w:rsid w:val="14A2B491"/>
    <w:rsid w:val="14A322EA"/>
    <w:rsid w:val="14A761B9"/>
    <w:rsid w:val="14A87C01"/>
    <w:rsid w:val="14AF5803"/>
    <w:rsid w:val="14B2F6AC"/>
    <w:rsid w:val="14B5978D"/>
    <w:rsid w:val="14B62D6F"/>
    <w:rsid w:val="14B73D7D"/>
    <w:rsid w:val="14B93CA0"/>
    <w:rsid w:val="14BD0A81"/>
    <w:rsid w:val="14C6ED67"/>
    <w:rsid w:val="14D373C5"/>
    <w:rsid w:val="14D5910D"/>
    <w:rsid w:val="14D6C278"/>
    <w:rsid w:val="14D6D1A0"/>
    <w:rsid w:val="14D73B28"/>
    <w:rsid w:val="14D8C19C"/>
    <w:rsid w:val="14D91165"/>
    <w:rsid w:val="14D93A4E"/>
    <w:rsid w:val="14DB0389"/>
    <w:rsid w:val="14E09954"/>
    <w:rsid w:val="14E3CD53"/>
    <w:rsid w:val="14E65BDC"/>
    <w:rsid w:val="14E6DD2A"/>
    <w:rsid w:val="14E70C1C"/>
    <w:rsid w:val="14E86373"/>
    <w:rsid w:val="14EE23EE"/>
    <w:rsid w:val="14F32FF1"/>
    <w:rsid w:val="14FC9EBF"/>
    <w:rsid w:val="15058275"/>
    <w:rsid w:val="15067941"/>
    <w:rsid w:val="150A9B9F"/>
    <w:rsid w:val="150F8632"/>
    <w:rsid w:val="1510CD23"/>
    <w:rsid w:val="15137007"/>
    <w:rsid w:val="151865DF"/>
    <w:rsid w:val="151F009E"/>
    <w:rsid w:val="151FAC26"/>
    <w:rsid w:val="15214482"/>
    <w:rsid w:val="1524648D"/>
    <w:rsid w:val="15256004"/>
    <w:rsid w:val="152A5283"/>
    <w:rsid w:val="152B18C9"/>
    <w:rsid w:val="152C1F13"/>
    <w:rsid w:val="152D5C91"/>
    <w:rsid w:val="152F19F1"/>
    <w:rsid w:val="152FB2A1"/>
    <w:rsid w:val="1532B60C"/>
    <w:rsid w:val="1532BFB6"/>
    <w:rsid w:val="1533814B"/>
    <w:rsid w:val="1540EBE3"/>
    <w:rsid w:val="1541F363"/>
    <w:rsid w:val="1542AE7F"/>
    <w:rsid w:val="1547696D"/>
    <w:rsid w:val="15496095"/>
    <w:rsid w:val="154B3A5D"/>
    <w:rsid w:val="154C6A00"/>
    <w:rsid w:val="154D55EF"/>
    <w:rsid w:val="154F8656"/>
    <w:rsid w:val="15522E17"/>
    <w:rsid w:val="15532201"/>
    <w:rsid w:val="1554C33A"/>
    <w:rsid w:val="15607204"/>
    <w:rsid w:val="1561F804"/>
    <w:rsid w:val="15640544"/>
    <w:rsid w:val="1566EE2F"/>
    <w:rsid w:val="156AA999"/>
    <w:rsid w:val="156CC8B6"/>
    <w:rsid w:val="156D4A21"/>
    <w:rsid w:val="156ED515"/>
    <w:rsid w:val="156F32C4"/>
    <w:rsid w:val="156FB79E"/>
    <w:rsid w:val="1570C340"/>
    <w:rsid w:val="157369B8"/>
    <w:rsid w:val="1576033C"/>
    <w:rsid w:val="157A3F7C"/>
    <w:rsid w:val="157ACD39"/>
    <w:rsid w:val="157BC884"/>
    <w:rsid w:val="15800956"/>
    <w:rsid w:val="15805416"/>
    <w:rsid w:val="15890955"/>
    <w:rsid w:val="158BAD8D"/>
    <w:rsid w:val="158F568D"/>
    <w:rsid w:val="158FAF20"/>
    <w:rsid w:val="15953BA7"/>
    <w:rsid w:val="15959FAB"/>
    <w:rsid w:val="1596E809"/>
    <w:rsid w:val="159D743A"/>
    <w:rsid w:val="15A3ABBE"/>
    <w:rsid w:val="15A41F43"/>
    <w:rsid w:val="15A5EEF9"/>
    <w:rsid w:val="15A76AC7"/>
    <w:rsid w:val="15A960B3"/>
    <w:rsid w:val="15AAF1A6"/>
    <w:rsid w:val="15B1FD71"/>
    <w:rsid w:val="15B2C9E6"/>
    <w:rsid w:val="15B4F31D"/>
    <w:rsid w:val="15B50CD6"/>
    <w:rsid w:val="15B539FE"/>
    <w:rsid w:val="15B7EF82"/>
    <w:rsid w:val="15BC9AA4"/>
    <w:rsid w:val="15BF696A"/>
    <w:rsid w:val="15BFC6C1"/>
    <w:rsid w:val="15C3DBFF"/>
    <w:rsid w:val="15CE462A"/>
    <w:rsid w:val="15D01D41"/>
    <w:rsid w:val="15D080FF"/>
    <w:rsid w:val="15D2D950"/>
    <w:rsid w:val="15D3B36E"/>
    <w:rsid w:val="15D51ADA"/>
    <w:rsid w:val="15D58FBE"/>
    <w:rsid w:val="15D72246"/>
    <w:rsid w:val="15D7A2E0"/>
    <w:rsid w:val="15D9C55C"/>
    <w:rsid w:val="15DAF62E"/>
    <w:rsid w:val="15DB1F7A"/>
    <w:rsid w:val="15E07855"/>
    <w:rsid w:val="15E3A580"/>
    <w:rsid w:val="15EB3F40"/>
    <w:rsid w:val="15ED7EE9"/>
    <w:rsid w:val="15EDEDE8"/>
    <w:rsid w:val="15EEEA07"/>
    <w:rsid w:val="15F81CA6"/>
    <w:rsid w:val="15FA2B0F"/>
    <w:rsid w:val="15FBD9A5"/>
    <w:rsid w:val="15FE96DC"/>
    <w:rsid w:val="1606F1E8"/>
    <w:rsid w:val="1608038B"/>
    <w:rsid w:val="16085382"/>
    <w:rsid w:val="161AD44C"/>
    <w:rsid w:val="161AEED4"/>
    <w:rsid w:val="161FBBF2"/>
    <w:rsid w:val="162147C8"/>
    <w:rsid w:val="162318D3"/>
    <w:rsid w:val="16265BD6"/>
    <w:rsid w:val="1629542A"/>
    <w:rsid w:val="162F3EBB"/>
    <w:rsid w:val="16301180"/>
    <w:rsid w:val="1636B8AD"/>
    <w:rsid w:val="1637008C"/>
    <w:rsid w:val="163FE87E"/>
    <w:rsid w:val="16432C4A"/>
    <w:rsid w:val="1649AF54"/>
    <w:rsid w:val="1649F01C"/>
    <w:rsid w:val="164AC47F"/>
    <w:rsid w:val="164E7A2A"/>
    <w:rsid w:val="1652A4D9"/>
    <w:rsid w:val="1657DC30"/>
    <w:rsid w:val="16582844"/>
    <w:rsid w:val="16587A69"/>
    <w:rsid w:val="165888FA"/>
    <w:rsid w:val="1659F795"/>
    <w:rsid w:val="165F8B05"/>
    <w:rsid w:val="1664078C"/>
    <w:rsid w:val="166DF3AF"/>
    <w:rsid w:val="167248F9"/>
    <w:rsid w:val="1672FFA9"/>
    <w:rsid w:val="167DB1B9"/>
    <w:rsid w:val="1680B51E"/>
    <w:rsid w:val="1680EBF4"/>
    <w:rsid w:val="1681ED78"/>
    <w:rsid w:val="16835DE4"/>
    <w:rsid w:val="16878DA4"/>
    <w:rsid w:val="16885594"/>
    <w:rsid w:val="1689750A"/>
    <w:rsid w:val="168F4DFB"/>
    <w:rsid w:val="1695B2AB"/>
    <w:rsid w:val="1699705E"/>
    <w:rsid w:val="169994A9"/>
    <w:rsid w:val="169E4685"/>
    <w:rsid w:val="169F91AF"/>
    <w:rsid w:val="16A2A560"/>
    <w:rsid w:val="16A7230C"/>
    <w:rsid w:val="16A9185A"/>
    <w:rsid w:val="16AA0812"/>
    <w:rsid w:val="16AE0A84"/>
    <w:rsid w:val="16AE1729"/>
    <w:rsid w:val="16B17BC0"/>
    <w:rsid w:val="16B53CD6"/>
    <w:rsid w:val="16B5FB28"/>
    <w:rsid w:val="16BBF3A9"/>
    <w:rsid w:val="16BC4F26"/>
    <w:rsid w:val="16BEAA92"/>
    <w:rsid w:val="16BF09DB"/>
    <w:rsid w:val="16C2103D"/>
    <w:rsid w:val="16C2D026"/>
    <w:rsid w:val="16D5926F"/>
    <w:rsid w:val="16D90413"/>
    <w:rsid w:val="16D9CBC4"/>
    <w:rsid w:val="16DC5974"/>
    <w:rsid w:val="16DCBC44"/>
    <w:rsid w:val="16DD49BE"/>
    <w:rsid w:val="16DE9DA8"/>
    <w:rsid w:val="16E0115F"/>
    <w:rsid w:val="16E2B8C7"/>
    <w:rsid w:val="16E57CAF"/>
    <w:rsid w:val="16E6E021"/>
    <w:rsid w:val="16EA8949"/>
    <w:rsid w:val="16ECF890"/>
    <w:rsid w:val="16EDA9AB"/>
    <w:rsid w:val="16EEA576"/>
    <w:rsid w:val="16F0C4E1"/>
    <w:rsid w:val="16F5AD5A"/>
    <w:rsid w:val="16F6141F"/>
    <w:rsid w:val="16F80700"/>
    <w:rsid w:val="16F9AEA6"/>
    <w:rsid w:val="16FE0973"/>
    <w:rsid w:val="16FFEC42"/>
    <w:rsid w:val="17000584"/>
    <w:rsid w:val="17022937"/>
    <w:rsid w:val="170467ED"/>
    <w:rsid w:val="1706E563"/>
    <w:rsid w:val="170761BC"/>
    <w:rsid w:val="170DBE28"/>
    <w:rsid w:val="1712A38C"/>
    <w:rsid w:val="1715A8B1"/>
    <w:rsid w:val="17179A5E"/>
    <w:rsid w:val="171BD9B7"/>
    <w:rsid w:val="1720269D"/>
    <w:rsid w:val="1721AF9C"/>
    <w:rsid w:val="17240FBB"/>
    <w:rsid w:val="172A3803"/>
    <w:rsid w:val="172B6B52"/>
    <w:rsid w:val="172E24DB"/>
    <w:rsid w:val="172EEB96"/>
    <w:rsid w:val="173195D0"/>
    <w:rsid w:val="1732301B"/>
    <w:rsid w:val="17333A5B"/>
    <w:rsid w:val="173E63E2"/>
    <w:rsid w:val="1741E109"/>
    <w:rsid w:val="17432366"/>
    <w:rsid w:val="17446027"/>
    <w:rsid w:val="1751BFFE"/>
    <w:rsid w:val="175667EC"/>
    <w:rsid w:val="17596397"/>
    <w:rsid w:val="175EEB37"/>
    <w:rsid w:val="175EF0C1"/>
    <w:rsid w:val="175FCC6B"/>
    <w:rsid w:val="17673CE4"/>
    <w:rsid w:val="17685980"/>
    <w:rsid w:val="176A2052"/>
    <w:rsid w:val="1773B06A"/>
    <w:rsid w:val="1777484E"/>
    <w:rsid w:val="1777BBDA"/>
    <w:rsid w:val="1778C84F"/>
    <w:rsid w:val="1778F28C"/>
    <w:rsid w:val="177990F2"/>
    <w:rsid w:val="1779A72B"/>
    <w:rsid w:val="177A43E8"/>
    <w:rsid w:val="177A7B3B"/>
    <w:rsid w:val="177F5CFD"/>
    <w:rsid w:val="1786971A"/>
    <w:rsid w:val="1787BFD1"/>
    <w:rsid w:val="178CE389"/>
    <w:rsid w:val="1790EEBD"/>
    <w:rsid w:val="1791698C"/>
    <w:rsid w:val="1791A6AF"/>
    <w:rsid w:val="1793ED07"/>
    <w:rsid w:val="1798FBCF"/>
    <w:rsid w:val="179B43D7"/>
    <w:rsid w:val="179C8825"/>
    <w:rsid w:val="179D13AD"/>
    <w:rsid w:val="17A0BE4C"/>
    <w:rsid w:val="17A5D6DB"/>
    <w:rsid w:val="17A76970"/>
    <w:rsid w:val="17AEC987"/>
    <w:rsid w:val="17AF91CA"/>
    <w:rsid w:val="17B4D6A8"/>
    <w:rsid w:val="17B6A4AD"/>
    <w:rsid w:val="17B7CAF7"/>
    <w:rsid w:val="17B8A40A"/>
    <w:rsid w:val="17BDC368"/>
    <w:rsid w:val="17C15EDD"/>
    <w:rsid w:val="17C1FD1A"/>
    <w:rsid w:val="17C29043"/>
    <w:rsid w:val="17C66A3E"/>
    <w:rsid w:val="17C9B38D"/>
    <w:rsid w:val="17CB50CE"/>
    <w:rsid w:val="17CD52C1"/>
    <w:rsid w:val="17D411E1"/>
    <w:rsid w:val="17DA701E"/>
    <w:rsid w:val="17DA7B8F"/>
    <w:rsid w:val="17DBB8DF"/>
    <w:rsid w:val="17DCBA14"/>
    <w:rsid w:val="17E149EA"/>
    <w:rsid w:val="17E2983F"/>
    <w:rsid w:val="17E563E5"/>
    <w:rsid w:val="17E5CA60"/>
    <w:rsid w:val="17E5D7AB"/>
    <w:rsid w:val="17E7A86F"/>
    <w:rsid w:val="17EB0E71"/>
    <w:rsid w:val="17EB9B9C"/>
    <w:rsid w:val="17EDC196"/>
    <w:rsid w:val="17EDF8F2"/>
    <w:rsid w:val="17F3A8F1"/>
    <w:rsid w:val="17F3D577"/>
    <w:rsid w:val="17F4F0FD"/>
    <w:rsid w:val="1800295B"/>
    <w:rsid w:val="18016B3B"/>
    <w:rsid w:val="18019CF8"/>
    <w:rsid w:val="1802728B"/>
    <w:rsid w:val="1802CBCA"/>
    <w:rsid w:val="18066C64"/>
    <w:rsid w:val="18087F1C"/>
    <w:rsid w:val="1808BA2A"/>
    <w:rsid w:val="180AA543"/>
    <w:rsid w:val="180E2313"/>
    <w:rsid w:val="1810EF55"/>
    <w:rsid w:val="1815B721"/>
    <w:rsid w:val="1816B5E6"/>
    <w:rsid w:val="181AFC34"/>
    <w:rsid w:val="181C37D1"/>
    <w:rsid w:val="181F8589"/>
    <w:rsid w:val="18209E75"/>
    <w:rsid w:val="182370C5"/>
    <w:rsid w:val="182558C5"/>
    <w:rsid w:val="1826BA66"/>
    <w:rsid w:val="18279EA7"/>
    <w:rsid w:val="18282249"/>
    <w:rsid w:val="182FDE7A"/>
    <w:rsid w:val="1831CC9C"/>
    <w:rsid w:val="18320920"/>
    <w:rsid w:val="1832128F"/>
    <w:rsid w:val="18341B24"/>
    <w:rsid w:val="1836D089"/>
    <w:rsid w:val="183EC53F"/>
    <w:rsid w:val="1841A551"/>
    <w:rsid w:val="18424D4B"/>
    <w:rsid w:val="1848476C"/>
    <w:rsid w:val="184D949F"/>
    <w:rsid w:val="18548F56"/>
    <w:rsid w:val="1856E925"/>
    <w:rsid w:val="1857BF65"/>
    <w:rsid w:val="185DCB88"/>
    <w:rsid w:val="185EFF6D"/>
    <w:rsid w:val="1863B3B3"/>
    <w:rsid w:val="18671C07"/>
    <w:rsid w:val="1867E7DB"/>
    <w:rsid w:val="186D9B8B"/>
    <w:rsid w:val="18708409"/>
    <w:rsid w:val="18709D32"/>
    <w:rsid w:val="1875B007"/>
    <w:rsid w:val="1876BCDE"/>
    <w:rsid w:val="18777E7B"/>
    <w:rsid w:val="18798494"/>
    <w:rsid w:val="187E086C"/>
    <w:rsid w:val="187F77C1"/>
    <w:rsid w:val="188069A9"/>
    <w:rsid w:val="1882A8F7"/>
    <w:rsid w:val="18837C9B"/>
    <w:rsid w:val="188AB700"/>
    <w:rsid w:val="188D733A"/>
    <w:rsid w:val="188E7EAA"/>
    <w:rsid w:val="188F5DBE"/>
    <w:rsid w:val="189063EC"/>
    <w:rsid w:val="1897D24B"/>
    <w:rsid w:val="1897DD1D"/>
    <w:rsid w:val="189E1D14"/>
    <w:rsid w:val="18A0175B"/>
    <w:rsid w:val="18A63D33"/>
    <w:rsid w:val="18A6FC8B"/>
    <w:rsid w:val="18A7ABC1"/>
    <w:rsid w:val="18A84702"/>
    <w:rsid w:val="18A90E18"/>
    <w:rsid w:val="18ACFD7B"/>
    <w:rsid w:val="18AD71F2"/>
    <w:rsid w:val="18AF6A3F"/>
    <w:rsid w:val="18B5C202"/>
    <w:rsid w:val="18B671F0"/>
    <w:rsid w:val="18B75B30"/>
    <w:rsid w:val="18B92FF4"/>
    <w:rsid w:val="18BD56B5"/>
    <w:rsid w:val="18C0F8C3"/>
    <w:rsid w:val="18C40F40"/>
    <w:rsid w:val="18C68E65"/>
    <w:rsid w:val="18C7374E"/>
    <w:rsid w:val="18CA659F"/>
    <w:rsid w:val="18CAC1E0"/>
    <w:rsid w:val="18CB3594"/>
    <w:rsid w:val="18CB3997"/>
    <w:rsid w:val="18D5D9E8"/>
    <w:rsid w:val="18DE1CAA"/>
    <w:rsid w:val="18E0E747"/>
    <w:rsid w:val="18E52033"/>
    <w:rsid w:val="18E878BB"/>
    <w:rsid w:val="18EC3C5D"/>
    <w:rsid w:val="18EE28FF"/>
    <w:rsid w:val="18EE8D6E"/>
    <w:rsid w:val="18EEEA62"/>
    <w:rsid w:val="18F155E8"/>
    <w:rsid w:val="18F56CE0"/>
    <w:rsid w:val="18FA9FFE"/>
    <w:rsid w:val="19026660"/>
    <w:rsid w:val="19043CE6"/>
    <w:rsid w:val="1907B78B"/>
    <w:rsid w:val="1908BB1D"/>
    <w:rsid w:val="19172C17"/>
    <w:rsid w:val="191AE7E9"/>
    <w:rsid w:val="191CFEF5"/>
    <w:rsid w:val="191D72F2"/>
    <w:rsid w:val="19217459"/>
    <w:rsid w:val="19255BD9"/>
    <w:rsid w:val="1926D9A2"/>
    <w:rsid w:val="192C9054"/>
    <w:rsid w:val="1934DA03"/>
    <w:rsid w:val="1936417C"/>
    <w:rsid w:val="1936BF96"/>
    <w:rsid w:val="19376B91"/>
    <w:rsid w:val="193938BE"/>
    <w:rsid w:val="19437830"/>
    <w:rsid w:val="194452DA"/>
    <w:rsid w:val="1947AAA5"/>
    <w:rsid w:val="1947EAB7"/>
    <w:rsid w:val="1948D117"/>
    <w:rsid w:val="194F8658"/>
    <w:rsid w:val="19552E8E"/>
    <w:rsid w:val="19555EB8"/>
    <w:rsid w:val="1957E69D"/>
    <w:rsid w:val="19584BE2"/>
    <w:rsid w:val="195B7F5F"/>
    <w:rsid w:val="19608842"/>
    <w:rsid w:val="1962F206"/>
    <w:rsid w:val="196807EF"/>
    <w:rsid w:val="196A5896"/>
    <w:rsid w:val="196B23F2"/>
    <w:rsid w:val="196BA041"/>
    <w:rsid w:val="196D00FF"/>
    <w:rsid w:val="196F1016"/>
    <w:rsid w:val="19747E4C"/>
    <w:rsid w:val="19748886"/>
    <w:rsid w:val="19757550"/>
    <w:rsid w:val="197A76D2"/>
    <w:rsid w:val="197BB16E"/>
    <w:rsid w:val="197DD383"/>
    <w:rsid w:val="19800494"/>
    <w:rsid w:val="19817198"/>
    <w:rsid w:val="1987D799"/>
    <w:rsid w:val="1989F281"/>
    <w:rsid w:val="198CF04B"/>
    <w:rsid w:val="1992620F"/>
    <w:rsid w:val="1992FAA3"/>
    <w:rsid w:val="1993F1F1"/>
    <w:rsid w:val="19946685"/>
    <w:rsid w:val="19947C1A"/>
    <w:rsid w:val="1994CFA3"/>
    <w:rsid w:val="1994D9EA"/>
    <w:rsid w:val="199563A5"/>
    <w:rsid w:val="1997B7EB"/>
    <w:rsid w:val="199D17EE"/>
    <w:rsid w:val="199F8E40"/>
    <w:rsid w:val="19A27E64"/>
    <w:rsid w:val="19A88AF7"/>
    <w:rsid w:val="19AA78C7"/>
    <w:rsid w:val="19ACA0F5"/>
    <w:rsid w:val="19ACF8BC"/>
    <w:rsid w:val="19AFB63C"/>
    <w:rsid w:val="19B02CAC"/>
    <w:rsid w:val="19B1A44C"/>
    <w:rsid w:val="19B21266"/>
    <w:rsid w:val="19B8AE3E"/>
    <w:rsid w:val="19BDA597"/>
    <w:rsid w:val="19BE0C73"/>
    <w:rsid w:val="19C0612C"/>
    <w:rsid w:val="19C6633D"/>
    <w:rsid w:val="19CAC47C"/>
    <w:rsid w:val="19CC2C24"/>
    <w:rsid w:val="19CD59CC"/>
    <w:rsid w:val="19CE7073"/>
    <w:rsid w:val="19D2554B"/>
    <w:rsid w:val="19DA423C"/>
    <w:rsid w:val="19DA452D"/>
    <w:rsid w:val="19DB196E"/>
    <w:rsid w:val="19DB2A3E"/>
    <w:rsid w:val="19DBFCB0"/>
    <w:rsid w:val="19DCD6FE"/>
    <w:rsid w:val="19E11608"/>
    <w:rsid w:val="19E1B9C2"/>
    <w:rsid w:val="19E5DC8B"/>
    <w:rsid w:val="19EC89A1"/>
    <w:rsid w:val="19FBAC2A"/>
    <w:rsid w:val="19FE1BB9"/>
    <w:rsid w:val="19FF0C42"/>
    <w:rsid w:val="1A01BA35"/>
    <w:rsid w:val="1A042159"/>
    <w:rsid w:val="1A094555"/>
    <w:rsid w:val="1A16E361"/>
    <w:rsid w:val="1A1790BE"/>
    <w:rsid w:val="1A1B1819"/>
    <w:rsid w:val="1A1CDCD3"/>
    <w:rsid w:val="1A1CECB8"/>
    <w:rsid w:val="1A1E80E3"/>
    <w:rsid w:val="1A1F3706"/>
    <w:rsid w:val="1A20ECA9"/>
    <w:rsid w:val="1A222C5A"/>
    <w:rsid w:val="1A27897B"/>
    <w:rsid w:val="1A278E51"/>
    <w:rsid w:val="1A291085"/>
    <w:rsid w:val="1A2A9A69"/>
    <w:rsid w:val="1A2D4E1C"/>
    <w:rsid w:val="1A2E6DA3"/>
    <w:rsid w:val="1A2ECF05"/>
    <w:rsid w:val="1A356AD7"/>
    <w:rsid w:val="1A36B3B9"/>
    <w:rsid w:val="1A36F842"/>
    <w:rsid w:val="1A37A940"/>
    <w:rsid w:val="1A3873F4"/>
    <w:rsid w:val="1A3E55F5"/>
    <w:rsid w:val="1A42618D"/>
    <w:rsid w:val="1A4376BD"/>
    <w:rsid w:val="1A43CA6F"/>
    <w:rsid w:val="1A43EC83"/>
    <w:rsid w:val="1A43F757"/>
    <w:rsid w:val="1A45C354"/>
    <w:rsid w:val="1A46E248"/>
    <w:rsid w:val="1A46E63B"/>
    <w:rsid w:val="1A496FD2"/>
    <w:rsid w:val="1A4CFBD6"/>
    <w:rsid w:val="1A4D027E"/>
    <w:rsid w:val="1A4FAD19"/>
    <w:rsid w:val="1A56E6AE"/>
    <w:rsid w:val="1A5C4042"/>
    <w:rsid w:val="1A5CD3CF"/>
    <w:rsid w:val="1A5DC7AF"/>
    <w:rsid w:val="1A5E6886"/>
    <w:rsid w:val="1A5E823A"/>
    <w:rsid w:val="1A5FDF25"/>
    <w:rsid w:val="1A6302F5"/>
    <w:rsid w:val="1A654E5A"/>
    <w:rsid w:val="1A680462"/>
    <w:rsid w:val="1A695BA6"/>
    <w:rsid w:val="1A6A307C"/>
    <w:rsid w:val="1A6B0127"/>
    <w:rsid w:val="1A6D0AC9"/>
    <w:rsid w:val="1A6D68E7"/>
    <w:rsid w:val="1A7206C0"/>
    <w:rsid w:val="1A72127A"/>
    <w:rsid w:val="1A746617"/>
    <w:rsid w:val="1A7529BF"/>
    <w:rsid w:val="1A75A3F8"/>
    <w:rsid w:val="1A786C55"/>
    <w:rsid w:val="1A7B4F3F"/>
    <w:rsid w:val="1A807B6F"/>
    <w:rsid w:val="1A81E85E"/>
    <w:rsid w:val="1A834DA9"/>
    <w:rsid w:val="1A83B297"/>
    <w:rsid w:val="1A8476A6"/>
    <w:rsid w:val="1A854590"/>
    <w:rsid w:val="1A890280"/>
    <w:rsid w:val="1A8D8FB0"/>
    <w:rsid w:val="1A8E0D71"/>
    <w:rsid w:val="1A97DDD3"/>
    <w:rsid w:val="1A9D297C"/>
    <w:rsid w:val="1A9E5DE5"/>
    <w:rsid w:val="1A9F65C4"/>
    <w:rsid w:val="1A9F84EC"/>
    <w:rsid w:val="1AA1C8A6"/>
    <w:rsid w:val="1AA3E87F"/>
    <w:rsid w:val="1AA5E461"/>
    <w:rsid w:val="1AA970F6"/>
    <w:rsid w:val="1AAFE62F"/>
    <w:rsid w:val="1AB45392"/>
    <w:rsid w:val="1AB58408"/>
    <w:rsid w:val="1AB68485"/>
    <w:rsid w:val="1ABC9DCE"/>
    <w:rsid w:val="1ABCD407"/>
    <w:rsid w:val="1AC071B4"/>
    <w:rsid w:val="1AC08EDF"/>
    <w:rsid w:val="1AC2B056"/>
    <w:rsid w:val="1AC89DD6"/>
    <w:rsid w:val="1ACDCE45"/>
    <w:rsid w:val="1AD00941"/>
    <w:rsid w:val="1AD260D9"/>
    <w:rsid w:val="1AD3411B"/>
    <w:rsid w:val="1AD48AE2"/>
    <w:rsid w:val="1AD5DA1D"/>
    <w:rsid w:val="1ADA5436"/>
    <w:rsid w:val="1AE11D4E"/>
    <w:rsid w:val="1AE28B9D"/>
    <w:rsid w:val="1AEBD8C1"/>
    <w:rsid w:val="1AF0DB38"/>
    <w:rsid w:val="1AF123BA"/>
    <w:rsid w:val="1AF2724C"/>
    <w:rsid w:val="1AF47778"/>
    <w:rsid w:val="1AF70238"/>
    <w:rsid w:val="1AFD9450"/>
    <w:rsid w:val="1B045365"/>
    <w:rsid w:val="1B0DB835"/>
    <w:rsid w:val="1B0E7E19"/>
    <w:rsid w:val="1B0FED10"/>
    <w:rsid w:val="1B128476"/>
    <w:rsid w:val="1B12D621"/>
    <w:rsid w:val="1B15B63F"/>
    <w:rsid w:val="1B1F327A"/>
    <w:rsid w:val="1B1F5BF3"/>
    <w:rsid w:val="1B1FCC31"/>
    <w:rsid w:val="1B233836"/>
    <w:rsid w:val="1B25BB02"/>
    <w:rsid w:val="1B273B09"/>
    <w:rsid w:val="1B27533C"/>
    <w:rsid w:val="1B2965BF"/>
    <w:rsid w:val="1B2C777F"/>
    <w:rsid w:val="1B2C83B8"/>
    <w:rsid w:val="1B34DB16"/>
    <w:rsid w:val="1B3734E9"/>
    <w:rsid w:val="1B3C0EAE"/>
    <w:rsid w:val="1B3E6C8E"/>
    <w:rsid w:val="1B40F112"/>
    <w:rsid w:val="1B430997"/>
    <w:rsid w:val="1B447440"/>
    <w:rsid w:val="1B449D65"/>
    <w:rsid w:val="1B46149C"/>
    <w:rsid w:val="1B46576B"/>
    <w:rsid w:val="1B49EFBA"/>
    <w:rsid w:val="1B4D0D7D"/>
    <w:rsid w:val="1B529ABF"/>
    <w:rsid w:val="1B5BCE8A"/>
    <w:rsid w:val="1B6059C3"/>
    <w:rsid w:val="1B625BD7"/>
    <w:rsid w:val="1B65F35A"/>
    <w:rsid w:val="1B675146"/>
    <w:rsid w:val="1B68CA24"/>
    <w:rsid w:val="1B6A48F3"/>
    <w:rsid w:val="1B6AFCFF"/>
    <w:rsid w:val="1B6BE527"/>
    <w:rsid w:val="1B6C0305"/>
    <w:rsid w:val="1B756281"/>
    <w:rsid w:val="1B76E060"/>
    <w:rsid w:val="1B784E2F"/>
    <w:rsid w:val="1B79C534"/>
    <w:rsid w:val="1B7A6EFF"/>
    <w:rsid w:val="1B7A78D1"/>
    <w:rsid w:val="1B7CA73D"/>
    <w:rsid w:val="1B7FA8DE"/>
    <w:rsid w:val="1B838FD0"/>
    <w:rsid w:val="1B8447C3"/>
    <w:rsid w:val="1B85763D"/>
    <w:rsid w:val="1B85CFDF"/>
    <w:rsid w:val="1B88C68C"/>
    <w:rsid w:val="1B931E42"/>
    <w:rsid w:val="1B943500"/>
    <w:rsid w:val="1B9CA752"/>
    <w:rsid w:val="1B9DD6A1"/>
    <w:rsid w:val="1B9E1189"/>
    <w:rsid w:val="1BA295DB"/>
    <w:rsid w:val="1BA679F4"/>
    <w:rsid w:val="1BA6C09E"/>
    <w:rsid w:val="1BACD582"/>
    <w:rsid w:val="1BAF429A"/>
    <w:rsid w:val="1BB5C57C"/>
    <w:rsid w:val="1BB6E87A"/>
    <w:rsid w:val="1BBBF80A"/>
    <w:rsid w:val="1BBD8D71"/>
    <w:rsid w:val="1BC0B21E"/>
    <w:rsid w:val="1BC32A14"/>
    <w:rsid w:val="1BC45F86"/>
    <w:rsid w:val="1BC69885"/>
    <w:rsid w:val="1BC78621"/>
    <w:rsid w:val="1BCA370B"/>
    <w:rsid w:val="1BCD0074"/>
    <w:rsid w:val="1BCFC351"/>
    <w:rsid w:val="1BD2058B"/>
    <w:rsid w:val="1BD39FBA"/>
    <w:rsid w:val="1BD3D184"/>
    <w:rsid w:val="1BDBF511"/>
    <w:rsid w:val="1BDE4393"/>
    <w:rsid w:val="1BDFFF7A"/>
    <w:rsid w:val="1BE0ACDD"/>
    <w:rsid w:val="1BE1515F"/>
    <w:rsid w:val="1BE17531"/>
    <w:rsid w:val="1BE17AC8"/>
    <w:rsid w:val="1BEE9F92"/>
    <w:rsid w:val="1BF347E5"/>
    <w:rsid w:val="1BF5F183"/>
    <w:rsid w:val="1BF65D5E"/>
    <w:rsid w:val="1BF686DE"/>
    <w:rsid w:val="1BFBCC7E"/>
    <w:rsid w:val="1BFBFF0A"/>
    <w:rsid w:val="1BFDB454"/>
    <w:rsid w:val="1C008B86"/>
    <w:rsid w:val="1C037967"/>
    <w:rsid w:val="1C04E314"/>
    <w:rsid w:val="1C0899D3"/>
    <w:rsid w:val="1C0934C0"/>
    <w:rsid w:val="1C0CF032"/>
    <w:rsid w:val="1C0D7B82"/>
    <w:rsid w:val="1C0DE2DB"/>
    <w:rsid w:val="1C1317B1"/>
    <w:rsid w:val="1C147925"/>
    <w:rsid w:val="1C1AB657"/>
    <w:rsid w:val="1C23EE17"/>
    <w:rsid w:val="1C2434A1"/>
    <w:rsid w:val="1C3401C5"/>
    <w:rsid w:val="1C34E2CA"/>
    <w:rsid w:val="1C35B3C3"/>
    <w:rsid w:val="1C382D6F"/>
    <w:rsid w:val="1C39BD00"/>
    <w:rsid w:val="1C3A3907"/>
    <w:rsid w:val="1C3D9D24"/>
    <w:rsid w:val="1C43AA66"/>
    <w:rsid w:val="1C47EF97"/>
    <w:rsid w:val="1C4AA269"/>
    <w:rsid w:val="1C51D5A4"/>
    <w:rsid w:val="1C546558"/>
    <w:rsid w:val="1C58A7A8"/>
    <w:rsid w:val="1C5C273E"/>
    <w:rsid w:val="1C5CE9B3"/>
    <w:rsid w:val="1C5F53F6"/>
    <w:rsid w:val="1C5F57C9"/>
    <w:rsid w:val="1C61369A"/>
    <w:rsid w:val="1C615D6F"/>
    <w:rsid w:val="1C69DBB8"/>
    <w:rsid w:val="1C6A9901"/>
    <w:rsid w:val="1C7423D4"/>
    <w:rsid w:val="1C74498D"/>
    <w:rsid w:val="1C761E07"/>
    <w:rsid w:val="1C769FC4"/>
    <w:rsid w:val="1C7C3BE3"/>
    <w:rsid w:val="1C812454"/>
    <w:rsid w:val="1C82D7C5"/>
    <w:rsid w:val="1C867FE8"/>
    <w:rsid w:val="1C8CB70A"/>
    <w:rsid w:val="1C8D3F4B"/>
    <w:rsid w:val="1C9495F2"/>
    <w:rsid w:val="1C959A29"/>
    <w:rsid w:val="1C95DC03"/>
    <w:rsid w:val="1C964D94"/>
    <w:rsid w:val="1C97DBE5"/>
    <w:rsid w:val="1C9909B2"/>
    <w:rsid w:val="1CA26917"/>
    <w:rsid w:val="1CA27613"/>
    <w:rsid w:val="1CA391D5"/>
    <w:rsid w:val="1CA3BBD1"/>
    <w:rsid w:val="1CA6D10F"/>
    <w:rsid w:val="1CA7B00F"/>
    <w:rsid w:val="1CA921F6"/>
    <w:rsid w:val="1CB1CCFC"/>
    <w:rsid w:val="1CB4DB74"/>
    <w:rsid w:val="1CB53F12"/>
    <w:rsid w:val="1CB6B2F2"/>
    <w:rsid w:val="1CB6E785"/>
    <w:rsid w:val="1CB915ED"/>
    <w:rsid w:val="1CBA80ED"/>
    <w:rsid w:val="1CC0DA93"/>
    <w:rsid w:val="1CC29A62"/>
    <w:rsid w:val="1CC5C6BE"/>
    <w:rsid w:val="1CC71469"/>
    <w:rsid w:val="1CC86B9B"/>
    <w:rsid w:val="1CCD4396"/>
    <w:rsid w:val="1CD2B2C3"/>
    <w:rsid w:val="1CDA178A"/>
    <w:rsid w:val="1CE2B852"/>
    <w:rsid w:val="1CE42A16"/>
    <w:rsid w:val="1CE876B7"/>
    <w:rsid w:val="1CE91463"/>
    <w:rsid w:val="1CEB237B"/>
    <w:rsid w:val="1CEFEF22"/>
    <w:rsid w:val="1CF47A28"/>
    <w:rsid w:val="1CF56C1D"/>
    <w:rsid w:val="1CF6C3EB"/>
    <w:rsid w:val="1CFC43B6"/>
    <w:rsid w:val="1CFC55FB"/>
    <w:rsid w:val="1CFC7B73"/>
    <w:rsid w:val="1CFE185A"/>
    <w:rsid w:val="1CFE1EC1"/>
    <w:rsid w:val="1D0B8B92"/>
    <w:rsid w:val="1D0D8F07"/>
    <w:rsid w:val="1D14B244"/>
    <w:rsid w:val="1D18E185"/>
    <w:rsid w:val="1D19575F"/>
    <w:rsid w:val="1D21614A"/>
    <w:rsid w:val="1D2766CF"/>
    <w:rsid w:val="1D2794DD"/>
    <w:rsid w:val="1D29515E"/>
    <w:rsid w:val="1D2D3660"/>
    <w:rsid w:val="1D2F32C8"/>
    <w:rsid w:val="1D2FAA85"/>
    <w:rsid w:val="1D315BD5"/>
    <w:rsid w:val="1D358A77"/>
    <w:rsid w:val="1D3CF8D4"/>
    <w:rsid w:val="1D3DA56B"/>
    <w:rsid w:val="1D40E56A"/>
    <w:rsid w:val="1D45F32A"/>
    <w:rsid w:val="1D46835C"/>
    <w:rsid w:val="1D4EC5A8"/>
    <w:rsid w:val="1D52EE1F"/>
    <w:rsid w:val="1D57F5D7"/>
    <w:rsid w:val="1D5D4EFC"/>
    <w:rsid w:val="1D60999F"/>
    <w:rsid w:val="1D64B066"/>
    <w:rsid w:val="1D65B6C8"/>
    <w:rsid w:val="1D67C046"/>
    <w:rsid w:val="1D68564E"/>
    <w:rsid w:val="1D6A38D2"/>
    <w:rsid w:val="1D6BEF67"/>
    <w:rsid w:val="1D6C33F7"/>
    <w:rsid w:val="1D6FD49B"/>
    <w:rsid w:val="1D760F27"/>
    <w:rsid w:val="1D77F228"/>
    <w:rsid w:val="1D78C4C6"/>
    <w:rsid w:val="1D7DD8C3"/>
    <w:rsid w:val="1D7FD092"/>
    <w:rsid w:val="1D8169DA"/>
    <w:rsid w:val="1D82E068"/>
    <w:rsid w:val="1D87648C"/>
    <w:rsid w:val="1D87F5E6"/>
    <w:rsid w:val="1D8C0CA3"/>
    <w:rsid w:val="1D8F80AD"/>
    <w:rsid w:val="1D902FEC"/>
    <w:rsid w:val="1D90DC9A"/>
    <w:rsid w:val="1D9552F4"/>
    <w:rsid w:val="1D962F79"/>
    <w:rsid w:val="1D963D23"/>
    <w:rsid w:val="1DA08766"/>
    <w:rsid w:val="1DA25E29"/>
    <w:rsid w:val="1DAF2CB5"/>
    <w:rsid w:val="1DB237B4"/>
    <w:rsid w:val="1DB3FC58"/>
    <w:rsid w:val="1DB4E26C"/>
    <w:rsid w:val="1DB50663"/>
    <w:rsid w:val="1DB7520B"/>
    <w:rsid w:val="1DB8F565"/>
    <w:rsid w:val="1DBDDDD0"/>
    <w:rsid w:val="1DBEA278"/>
    <w:rsid w:val="1DC04E26"/>
    <w:rsid w:val="1DC72C75"/>
    <w:rsid w:val="1DC7AF4C"/>
    <w:rsid w:val="1DC91631"/>
    <w:rsid w:val="1DC9A515"/>
    <w:rsid w:val="1DCA0939"/>
    <w:rsid w:val="1DCB6E8A"/>
    <w:rsid w:val="1DCCEEB1"/>
    <w:rsid w:val="1DD6A61D"/>
    <w:rsid w:val="1DD731D2"/>
    <w:rsid w:val="1DD740E0"/>
    <w:rsid w:val="1DD74F4B"/>
    <w:rsid w:val="1DD804E1"/>
    <w:rsid w:val="1DD862C9"/>
    <w:rsid w:val="1DD97353"/>
    <w:rsid w:val="1DE03519"/>
    <w:rsid w:val="1DE4F70B"/>
    <w:rsid w:val="1DE58D3C"/>
    <w:rsid w:val="1DE9B674"/>
    <w:rsid w:val="1DEE7ECA"/>
    <w:rsid w:val="1DEF7F61"/>
    <w:rsid w:val="1DF7DC70"/>
    <w:rsid w:val="1DFC8383"/>
    <w:rsid w:val="1DFCA9B0"/>
    <w:rsid w:val="1DFCD8FE"/>
    <w:rsid w:val="1E009BEB"/>
    <w:rsid w:val="1E0A9A5E"/>
    <w:rsid w:val="1E121840"/>
    <w:rsid w:val="1E12D470"/>
    <w:rsid w:val="1E12E3FF"/>
    <w:rsid w:val="1E1393E4"/>
    <w:rsid w:val="1E14FF3C"/>
    <w:rsid w:val="1E1590DD"/>
    <w:rsid w:val="1E1C89CD"/>
    <w:rsid w:val="1E1CE33B"/>
    <w:rsid w:val="1E1FAEDE"/>
    <w:rsid w:val="1E20F54C"/>
    <w:rsid w:val="1E22ED09"/>
    <w:rsid w:val="1E2614C5"/>
    <w:rsid w:val="1E29F4C9"/>
    <w:rsid w:val="1E2C5638"/>
    <w:rsid w:val="1E2EDF37"/>
    <w:rsid w:val="1E33B51D"/>
    <w:rsid w:val="1E355CED"/>
    <w:rsid w:val="1E3BF7E4"/>
    <w:rsid w:val="1E3FC7FA"/>
    <w:rsid w:val="1E45E347"/>
    <w:rsid w:val="1E47CDA7"/>
    <w:rsid w:val="1E49B812"/>
    <w:rsid w:val="1E4B0EDF"/>
    <w:rsid w:val="1E4CAB48"/>
    <w:rsid w:val="1E4D0684"/>
    <w:rsid w:val="1E4F74D1"/>
    <w:rsid w:val="1E53E169"/>
    <w:rsid w:val="1E56E11A"/>
    <w:rsid w:val="1E5EC3D0"/>
    <w:rsid w:val="1E604841"/>
    <w:rsid w:val="1E60C2BD"/>
    <w:rsid w:val="1E626008"/>
    <w:rsid w:val="1E665B00"/>
    <w:rsid w:val="1E6E8B89"/>
    <w:rsid w:val="1E71B589"/>
    <w:rsid w:val="1E722E0C"/>
    <w:rsid w:val="1E727D9F"/>
    <w:rsid w:val="1E72BE26"/>
    <w:rsid w:val="1E79220D"/>
    <w:rsid w:val="1E7AEE49"/>
    <w:rsid w:val="1E7B15F7"/>
    <w:rsid w:val="1E7B2656"/>
    <w:rsid w:val="1E7C63E3"/>
    <w:rsid w:val="1E800425"/>
    <w:rsid w:val="1E80D9FA"/>
    <w:rsid w:val="1E81D836"/>
    <w:rsid w:val="1E8353D2"/>
    <w:rsid w:val="1E871BAC"/>
    <w:rsid w:val="1E893366"/>
    <w:rsid w:val="1E8D2D3E"/>
    <w:rsid w:val="1E9495D5"/>
    <w:rsid w:val="1E9BF97B"/>
    <w:rsid w:val="1E9C4041"/>
    <w:rsid w:val="1E9C8726"/>
    <w:rsid w:val="1E9E203C"/>
    <w:rsid w:val="1E9F8BF6"/>
    <w:rsid w:val="1EA03C66"/>
    <w:rsid w:val="1EA28BCF"/>
    <w:rsid w:val="1EA2B87C"/>
    <w:rsid w:val="1EACD92D"/>
    <w:rsid w:val="1EAD0343"/>
    <w:rsid w:val="1EAE2DE4"/>
    <w:rsid w:val="1EB1BE35"/>
    <w:rsid w:val="1EB41CDB"/>
    <w:rsid w:val="1EBA64B3"/>
    <w:rsid w:val="1EBB6457"/>
    <w:rsid w:val="1EBE3068"/>
    <w:rsid w:val="1EC07E8A"/>
    <w:rsid w:val="1EC1C8F9"/>
    <w:rsid w:val="1EC3FEA5"/>
    <w:rsid w:val="1EC7547F"/>
    <w:rsid w:val="1ECD11F5"/>
    <w:rsid w:val="1ECF4BA2"/>
    <w:rsid w:val="1ED357F7"/>
    <w:rsid w:val="1ED61711"/>
    <w:rsid w:val="1ED834B6"/>
    <w:rsid w:val="1ED8EB19"/>
    <w:rsid w:val="1EDE3A9C"/>
    <w:rsid w:val="1EE0535A"/>
    <w:rsid w:val="1EEABC67"/>
    <w:rsid w:val="1EEC2EB2"/>
    <w:rsid w:val="1EF5CB64"/>
    <w:rsid w:val="1EF7046C"/>
    <w:rsid w:val="1EF71250"/>
    <w:rsid w:val="1EF85E80"/>
    <w:rsid w:val="1EFB1830"/>
    <w:rsid w:val="1EFBC10C"/>
    <w:rsid w:val="1EFF2B55"/>
    <w:rsid w:val="1EFFA7F3"/>
    <w:rsid w:val="1F0785B0"/>
    <w:rsid w:val="1F08ED06"/>
    <w:rsid w:val="1F0CF03C"/>
    <w:rsid w:val="1F0D306E"/>
    <w:rsid w:val="1F0FAC41"/>
    <w:rsid w:val="1F1109E6"/>
    <w:rsid w:val="1F130F8B"/>
    <w:rsid w:val="1F156511"/>
    <w:rsid w:val="1F15D08D"/>
    <w:rsid w:val="1F1CFE35"/>
    <w:rsid w:val="1F201155"/>
    <w:rsid w:val="1F236908"/>
    <w:rsid w:val="1F23F68D"/>
    <w:rsid w:val="1F26FE1E"/>
    <w:rsid w:val="1F292229"/>
    <w:rsid w:val="1F2B2438"/>
    <w:rsid w:val="1F2D99FB"/>
    <w:rsid w:val="1F2E1013"/>
    <w:rsid w:val="1F2F7AB9"/>
    <w:rsid w:val="1F3B3832"/>
    <w:rsid w:val="1F4504DB"/>
    <w:rsid w:val="1F4539C7"/>
    <w:rsid w:val="1F461383"/>
    <w:rsid w:val="1F470E78"/>
    <w:rsid w:val="1F473986"/>
    <w:rsid w:val="1F4CA60D"/>
    <w:rsid w:val="1F52005E"/>
    <w:rsid w:val="1F5499D6"/>
    <w:rsid w:val="1F54E680"/>
    <w:rsid w:val="1F5D4D20"/>
    <w:rsid w:val="1F5D91CA"/>
    <w:rsid w:val="1F5E2CC3"/>
    <w:rsid w:val="1F618442"/>
    <w:rsid w:val="1F62771E"/>
    <w:rsid w:val="1F650323"/>
    <w:rsid w:val="1F6783ED"/>
    <w:rsid w:val="1F67BFD5"/>
    <w:rsid w:val="1F68CE2C"/>
    <w:rsid w:val="1F698C50"/>
    <w:rsid w:val="1F6A3A15"/>
    <w:rsid w:val="1F6DB015"/>
    <w:rsid w:val="1F6DBD12"/>
    <w:rsid w:val="1F6FB4D7"/>
    <w:rsid w:val="1F712A4E"/>
    <w:rsid w:val="1F73AF89"/>
    <w:rsid w:val="1F75A85E"/>
    <w:rsid w:val="1F794AEC"/>
    <w:rsid w:val="1F7FFF85"/>
    <w:rsid w:val="1F827E18"/>
    <w:rsid w:val="1F832BB3"/>
    <w:rsid w:val="1F853034"/>
    <w:rsid w:val="1F90063F"/>
    <w:rsid w:val="1F927ED3"/>
    <w:rsid w:val="1F93F88E"/>
    <w:rsid w:val="1F95FCCA"/>
    <w:rsid w:val="1F9E8430"/>
    <w:rsid w:val="1FA5D192"/>
    <w:rsid w:val="1FABC8ED"/>
    <w:rsid w:val="1FB074D3"/>
    <w:rsid w:val="1FB2514A"/>
    <w:rsid w:val="1FB41EAE"/>
    <w:rsid w:val="1FB4985C"/>
    <w:rsid w:val="1FB72AE6"/>
    <w:rsid w:val="1FB8E48B"/>
    <w:rsid w:val="1FBD28F6"/>
    <w:rsid w:val="1FBDE4AE"/>
    <w:rsid w:val="1FC1292C"/>
    <w:rsid w:val="1FC2726A"/>
    <w:rsid w:val="1FC5B402"/>
    <w:rsid w:val="1FC679A3"/>
    <w:rsid w:val="1FCC13BD"/>
    <w:rsid w:val="1FCCF723"/>
    <w:rsid w:val="1FD0B55F"/>
    <w:rsid w:val="1FD3169B"/>
    <w:rsid w:val="1FD542A0"/>
    <w:rsid w:val="1FD8236C"/>
    <w:rsid w:val="1FDAFCB8"/>
    <w:rsid w:val="1FDE84D6"/>
    <w:rsid w:val="1FDEB477"/>
    <w:rsid w:val="1FE145BD"/>
    <w:rsid w:val="1FE16E6B"/>
    <w:rsid w:val="1FE25079"/>
    <w:rsid w:val="1FE995C8"/>
    <w:rsid w:val="1FEBBBEB"/>
    <w:rsid w:val="1FEC50A4"/>
    <w:rsid w:val="1FEDD887"/>
    <w:rsid w:val="1FF78EEB"/>
    <w:rsid w:val="1FFCC271"/>
    <w:rsid w:val="1FFDD373"/>
    <w:rsid w:val="1FFDE040"/>
    <w:rsid w:val="1FFEC4D1"/>
    <w:rsid w:val="20042EAF"/>
    <w:rsid w:val="2004AB98"/>
    <w:rsid w:val="2007F068"/>
    <w:rsid w:val="20085DA6"/>
    <w:rsid w:val="200C55C1"/>
    <w:rsid w:val="200FD000"/>
    <w:rsid w:val="201076C2"/>
    <w:rsid w:val="20122F9B"/>
    <w:rsid w:val="2012FEE8"/>
    <w:rsid w:val="201396F7"/>
    <w:rsid w:val="2013EF17"/>
    <w:rsid w:val="2014F83A"/>
    <w:rsid w:val="20161A3F"/>
    <w:rsid w:val="2019FF1C"/>
    <w:rsid w:val="201BCDB6"/>
    <w:rsid w:val="201C77D5"/>
    <w:rsid w:val="2022EC0D"/>
    <w:rsid w:val="202531CE"/>
    <w:rsid w:val="202A82D1"/>
    <w:rsid w:val="202C66B4"/>
    <w:rsid w:val="202ED32D"/>
    <w:rsid w:val="20333BF1"/>
    <w:rsid w:val="2035F960"/>
    <w:rsid w:val="20372633"/>
    <w:rsid w:val="20377757"/>
    <w:rsid w:val="2037D3D8"/>
    <w:rsid w:val="20384E38"/>
    <w:rsid w:val="204216D0"/>
    <w:rsid w:val="20427B03"/>
    <w:rsid w:val="204BF1F6"/>
    <w:rsid w:val="204C699E"/>
    <w:rsid w:val="204D4E46"/>
    <w:rsid w:val="204E936D"/>
    <w:rsid w:val="204E9E0F"/>
    <w:rsid w:val="20500FBD"/>
    <w:rsid w:val="20521DC8"/>
    <w:rsid w:val="20589C1A"/>
    <w:rsid w:val="205B64BB"/>
    <w:rsid w:val="205B7CAE"/>
    <w:rsid w:val="205F2F85"/>
    <w:rsid w:val="205FACEF"/>
    <w:rsid w:val="2060F419"/>
    <w:rsid w:val="20660004"/>
    <w:rsid w:val="2066476B"/>
    <w:rsid w:val="2068A196"/>
    <w:rsid w:val="206BF451"/>
    <w:rsid w:val="206C1822"/>
    <w:rsid w:val="2070245B"/>
    <w:rsid w:val="2077743A"/>
    <w:rsid w:val="20796FA0"/>
    <w:rsid w:val="207FBA9A"/>
    <w:rsid w:val="2080B3EC"/>
    <w:rsid w:val="2082AAEB"/>
    <w:rsid w:val="20873728"/>
    <w:rsid w:val="2090C385"/>
    <w:rsid w:val="20916867"/>
    <w:rsid w:val="2091A041"/>
    <w:rsid w:val="20924A80"/>
    <w:rsid w:val="20936B81"/>
    <w:rsid w:val="2096BA21"/>
    <w:rsid w:val="209885FC"/>
    <w:rsid w:val="209CAFA9"/>
    <w:rsid w:val="20AB3093"/>
    <w:rsid w:val="20AE24C6"/>
    <w:rsid w:val="20AE9387"/>
    <w:rsid w:val="20B14F06"/>
    <w:rsid w:val="20B239B1"/>
    <w:rsid w:val="20B65A0D"/>
    <w:rsid w:val="20BA0E3B"/>
    <w:rsid w:val="20BC8DBF"/>
    <w:rsid w:val="20BD8BA7"/>
    <w:rsid w:val="20C3430F"/>
    <w:rsid w:val="20C871B3"/>
    <w:rsid w:val="20CAF1D8"/>
    <w:rsid w:val="20CF4300"/>
    <w:rsid w:val="20D37AC7"/>
    <w:rsid w:val="20D44CCD"/>
    <w:rsid w:val="20DA49AA"/>
    <w:rsid w:val="20DBCEFE"/>
    <w:rsid w:val="20DE17DF"/>
    <w:rsid w:val="20E1A4ED"/>
    <w:rsid w:val="20E1D3F4"/>
    <w:rsid w:val="20EF950F"/>
    <w:rsid w:val="20F19A2C"/>
    <w:rsid w:val="20F43ED6"/>
    <w:rsid w:val="20F68A5E"/>
    <w:rsid w:val="20FAA4A5"/>
    <w:rsid w:val="20FAF217"/>
    <w:rsid w:val="20FD2DF5"/>
    <w:rsid w:val="20FD80F2"/>
    <w:rsid w:val="20FF25A5"/>
    <w:rsid w:val="21008846"/>
    <w:rsid w:val="21011680"/>
    <w:rsid w:val="210579C2"/>
    <w:rsid w:val="2105B1E3"/>
    <w:rsid w:val="2107B855"/>
    <w:rsid w:val="21160A64"/>
    <w:rsid w:val="2117BB0A"/>
    <w:rsid w:val="21180FAA"/>
    <w:rsid w:val="211858F0"/>
    <w:rsid w:val="21191D57"/>
    <w:rsid w:val="211C6624"/>
    <w:rsid w:val="2125467D"/>
    <w:rsid w:val="212B753C"/>
    <w:rsid w:val="213312A9"/>
    <w:rsid w:val="213527E1"/>
    <w:rsid w:val="213980A7"/>
    <w:rsid w:val="213A0A15"/>
    <w:rsid w:val="213BCC08"/>
    <w:rsid w:val="213EE1A3"/>
    <w:rsid w:val="213F8D92"/>
    <w:rsid w:val="21424352"/>
    <w:rsid w:val="21429710"/>
    <w:rsid w:val="21430614"/>
    <w:rsid w:val="2144D00A"/>
    <w:rsid w:val="2144E321"/>
    <w:rsid w:val="214664D7"/>
    <w:rsid w:val="21484234"/>
    <w:rsid w:val="214C546F"/>
    <w:rsid w:val="2151A7D2"/>
    <w:rsid w:val="215B9826"/>
    <w:rsid w:val="215CF98D"/>
    <w:rsid w:val="215CFB53"/>
    <w:rsid w:val="215F7961"/>
    <w:rsid w:val="2160B58A"/>
    <w:rsid w:val="2162C17C"/>
    <w:rsid w:val="21632DA1"/>
    <w:rsid w:val="2164CB50"/>
    <w:rsid w:val="2165CC4D"/>
    <w:rsid w:val="216778A8"/>
    <w:rsid w:val="216983E8"/>
    <w:rsid w:val="216DE016"/>
    <w:rsid w:val="2173AFB8"/>
    <w:rsid w:val="217BB1F2"/>
    <w:rsid w:val="217F4182"/>
    <w:rsid w:val="2185DE26"/>
    <w:rsid w:val="21864BB9"/>
    <w:rsid w:val="218760CD"/>
    <w:rsid w:val="21893A2E"/>
    <w:rsid w:val="218CABFC"/>
    <w:rsid w:val="218F3F68"/>
    <w:rsid w:val="2192C14B"/>
    <w:rsid w:val="21934709"/>
    <w:rsid w:val="21945D70"/>
    <w:rsid w:val="2194D779"/>
    <w:rsid w:val="2199585F"/>
    <w:rsid w:val="21A0BCD4"/>
    <w:rsid w:val="21A3E3EA"/>
    <w:rsid w:val="21A482A3"/>
    <w:rsid w:val="21A55AAE"/>
    <w:rsid w:val="21A85CC4"/>
    <w:rsid w:val="21A93A37"/>
    <w:rsid w:val="21ABA061"/>
    <w:rsid w:val="21AD4EB6"/>
    <w:rsid w:val="21AE2D3D"/>
    <w:rsid w:val="21B094E0"/>
    <w:rsid w:val="21BE0853"/>
    <w:rsid w:val="21BFB729"/>
    <w:rsid w:val="21C0AE15"/>
    <w:rsid w:val="21C1022F"/>
    <w:rsid w:val="21CD8F0D"/>
    <w:rsid w:val="21D681D3"/>
    <w:rsid w:val="21D880F8"/>
    <w:rsid w:val="21DE0593"/>
    <w:rsid w:val="21E2BEF5"/>
    <w:rsid w:val="21E703CE"/>
    <w:rsid w:val="21E73F6A"/>
    <w:rsid w:val="21E93F80"/>
    <w:rsid w:val="21E9DC11"/>
    <w:rsid w:val="21EE724C"/>
    <w:rsid w:val="21EFD5C3"/>
    <w:rsid w:val="21F0B07C"/>
    <w:rsid w:val="21F5386E"/>
    <w:rsid w:val="21F71311"/>
    <w:rsid w:val="21FA27E8"/>
    <w:rsid w:val="21FB4FF0"/>
    <w:rsid w:val="21FDC98C"/>
    <w:rsid w:val="22000157"/>
    <w:rsid w:val="22008528"/>
    <w:rsid w:val="2203A811"/>
    <w:rsid w:val="2206AC07"/>
    <w:rsid w:val="2206FF9E"/>
    <w:rsid w:val="220791E1"/>
    <w:rsid w:val="220CDA5F"/>
    <w:rsid w:val="221086E5"/>
    <w:rsid w:val="22109856"/>
    <w:rsid w:val="2210ACEE"/>
    <w:rsid w:val="22124115"/>
    <w:rsid w:val="2214455A"/>
    <w:rsid w:val="221A6D1B"/>
    <w:rsid w:val="221B47F7"/>
    <w:rsid w:val="221E7B4C"/>
    <w:rsid w:val="221F1948"/>
    <w:rsid w:val="222830BA"/>
    <w:rsid w:val="222DA380"/>
    <w:rsid w:val="22330F39"/>
    <w:rsid w:val="2236509F"/>
    <w:rsid w:val="2236D7E1"/>
    <w:rsid w:val="22380E6F"/>
    <w:rsid w:val="223A97D4"/>
    <w:rsid w:val="224016E3"/>
    <w:rsid w:val="2241B1CB"/>
    <w:rsid w:val="224345BE"/>
    <w:rsid w:val="2244D8D9"/>
    <w:rsid w:val="224664D4"/>
    <w:rsid w:val="22466B1A"/>
    <w:rsid w:val="22466F07"/>
    <w:rsid w:val="224B597D"/>
    <w:rsid w:val="224C54C9"/>
    <w:rsid w:val="22570E31"/>
    <w:rsid w:val="2257C400"/>
    <w:rsid w:val="225A2776"/>
    <w:rsid w:val="225A36C1"/>
    <w:rsid w:val="225B6DBF"/>
    <w:rsid w:val="22614DBD"/>
    <w:rsid w:val="22616DD0"/>
    <w:rsid w:val="2264B74D"/>
    <w:rsid w:val="2266DFA3"/>
    <w:rsid w:val="2269DF12"/>
    <w:rsid w:val="2269FBE5"/>
    <w:rsid w:val="226C000D"/>
    <w:rsid w:val="2270B926"/>
    <w:rsid w:val="2270D126"/>
    <w:rsid w:val="22720673"/>
    <w:rsid w:val="2273C393"/>
    <w:rsid w:val="2274A95A"/>
    <w:rsid w:val="22752BC7"/>
    <w:rsid w:val="227AAA3C"/>
    <w:rsid w:val="227BAAD0"/>
    <w:rsid w:val="228027A3"/>
    <w:rsid w:val="22806FCF"/>
    <w:rsid w:val="2280958D"/>
    <w:rsid w:val="228150FE"/>
    <w:rsid w:val="2283C068"/>
    <w:rsid w:val="2283FEB4"/>
    <w:rsid w:val="2286CC3B"/>
    <w:rsid w:val="228D9F90"/>
    <w:rsid w:val="228FBE56"/>
    <w:rsid w:val="2290476D"/>
    <w:rsid w:val="22955B78"/>
    <w:rsid w:val="22958652"/>
    <w:rsid w:val="22974C66"/>
    <w:rsid w:val="2299C50E"/>
    <w:rsid w:val="229FA5CC"/>
    <w:rsid w:val="22A106B5"/>
    <w:rsid w:val="22A75669"/>
    <w:rsid w:val="22A77603"/>
    <w:rsid w:val="22B3E7A6"/>
    <w:rsid w:val="22B650D4"/>
    <w:rsid w:val="22B76FD5"/>
    <w:rsid w:val="22B95E5F"/>
    <w:rsid w:val="22BE4DFD"/>
    <w:rsid w:val="22C04CE6"/>
    <w:rsid w:val="22C323C7"/>
    <w:rsid w:val="22C3B93D"/>
    <w:rsid w:val="22C43EBD"/>
    <w:rsid w:val="22C48D0F"/>
    <w:rsid w:val="22C52357"/>
    <w:rsid w:val="22C78511"/>
    <w:rsid w:val="22CEF8C7"/>
    <w:rsid w:val="22D06142"/>
    <w:rsid w:val="22D5735F"/>
    <w:rsid w:val="22D676AE"/>
    <w:rsid w:val="22DAE940"/>
    <w:rsid w:val="22DF78C9"/>
    <w:rsid w:val="22E10F7F"/>
    <w:rsid w:val="22E7C82B"/>
    <w:rsid w:val="22ED2E4A"/>
    <w:rsid w:val="22ED98C8"/>
    <w:rsid w:val="22EF7D25"/>
    <w:rsid w:val="22F4A672"/>
    <w:rsid w:val="22F6410A"/>
    <w:rsid w:val="22F8C9EE"/>
    <w:rsid w:val="22F95754"/>
    <w:rsid w:val="22F97E1D"/>
    <w:rsid w:val="22F9DDBF"/>
    <w:rsid w:val="22FAEFC0"/>
    <w:rsid w:val="22FC2DD9"/>
    <w:rsid w:val="22FCFA3E"/>
    <w:rsid w:val="22FD921B"/>
    <w:rsid w:val="22FE668A"/>
    <w:rsid w:val="2300EF90"/>
    <w:rsid w:val="2304F2C1"/>
    <w:rsid w:val="2307D54F"/>
    <w:rsid w:val="23089C2F"/>
    <w:rsid w:val="23096443"/>
    <w:rsid w:val="2309CF34"/>
    <w:rsid w:val="230BAAC1"/>
    <w:rsid w:val="230D1726"/>
    <w:rsid w:val="230E1973"/>
    <w:rsid w:val="230F890A"/>
    <w:rsid w:val="230FC42E"/>
    <w:rsid w:val="23131817"/>
    <w:rsid w:val="23142C0B"/>
    <w:rsid w:val="23149286"/>
    <w:rsid w:val="2316429E"/>
    <w:rsid w:val="23197464"/>
    <w:rsid w:val="231B426C"/>
    <w:rsid w:val="231BB154"/>
    <w:rsid w:val="231FA9A2"/>
    <w:rsid w:val="2320DC24"/>
    <w:rsid w:val="23238A4E"/>
    <w:rsid w:val="2325E5E8"/>
    <w:rsid w:val="232FF5F7"/>
    <w:rsid w:val="23308D3F"/>
    <w:rsid w:val="23344015"/>
    <w:rsid w:val="233445DF"/>
    <w:rsid w:val="23346798"/>
    <w:rsid w:val="23350645"/>
    <w:rsid w:val="2335F845"/>
    <w:rsid w:val="233616AC"/>
    <w:rsid w:val="2338AAEF"/>
    <w:rsid w:val="2339FEC8"/>
    <w:rsid w:val="233AB0D5"/>
    <w:rsid w:val="233B1A8C"/>
    <w:rsid w:val="233C2E53"/>
    <w:rsid w:val="233D1B69"/>
    <w:rsid w:val="233E3D61"/>
    <w:rsid w:val="23477B9A"/>
    <w:rsid w:val="234DA2F2"/>
    <w:rsid w:val="234E8C9D"/>
    <w:rsid w:val="235069E2"/>
    <w:rsid w:val="235493BA"/>
    <w:rsid w:val="235809CC"/>
    <w:rsid w:val="23593C4C"/>
    <w:rsid w:val="235C15B2"/>
    <w:rsid w:val="23645993"/>
    <w:rsid w:val="2364BFB3"/>
    <w:rsid w:val="23676C64"/>
    <w:rsid w:val="236AC8F9"/>
    <w:rsid w:val="236BADDD"/>
    <w:rsid w:val="236E2446"/>
    <w:rsid w:val="2373004C"/>
    <w:rsid w:val="2373D7D5"/>
    <w:rsid w:val="2374CDBD"/>
    <w:rsid w:val="2375AD80"/>
    <w:rsid w:val="2378F09C"/>
    <w:rsid w:val="237926EC"/>
    <w:rsid w:val="23802FDE"/>
    <w:rsid w:val="23818F71"/>
    <w:rsid w:val="2384EF08"/>
    <w:rsid w:val="238503AE"/>
    <w:rsid w:val="2385094D"/>
    <w:rsid w:val="2386C065"/>
    <w:rsid w:val="2386C0E7"/>
    <w:rsid w:val="238E2922"/>
    <w:rsid w:val="238F1F41"/>
    <w:rsid w:val="238F6196"/>
    <w:rsid w:val="2390FCF1"/>
    <w:rsid w:val="2394CC34"/>
    <w:rsid w:val="23952219"/>
    <w:rsid w:val="2398A037"/>
    <w:rsid w:val="2398FCCD"/>
    <w:rsid w:val="239A9015"/>
    <w:rsid w:val="239DF067"/>
    <w:rsid w:val="239E595D"/>
    <w:rsid w:val="23A0C352"/>
    <w:rsid w:val="23A55C7B"/>
    <w:rsid w:val="23A857BF"/>
    <w:rsid w:val="23A96966"/>
    <w:rsid w:val="23AA0507"/>
    <w:rsid w:val="23AB13F7"/>
    <w:rsid w:val="23AD17B9"/>
    <w:rsid w:val="23AFD338"/>
    <w:rsid w:val="23B1C26E"/>
    <w:rsid w:val="23B83F6D"/>
    <w:rsid w:val="23B89C68"/>
    <w:rsid w:val="23B8D75A"/>
    <w:rsid w:val="23BA4BAD"/>
    <w:rsid w:val="23C1A47A"/>
    <w:rsid w:val="23C1ACD9"/>
    <w:rsid w:val="23C236B9"/>
    <w:rsid w:val="23C345F3"/>
    <w:rsid w:val="23C6C351"/>
    <w:rsid w:val="23C87DFF"/>
    <w:rsid w:val="23C8AF2B"/>
    <w:rsid w:val="23C98190"/>
    <w:rsid w:val="23CA3AAB"/>
    <w:rsid w:val="23CBAC59"/>
    <w:rsid w:val="23CDDFA4"/>
    <w:rsid w:val="23CF22E3"/>
    <w:rsid w:val="23D1E0E9"/>
    <w:rsid w:val="23D2818F"/>
    <w:rsid w:val="23D2DA1E"/>
    <w:rsid w:val="23D840F1"/>
    <w:rsid w:val="23DC98A3"/>
    <w:rsid w:val="23DD96AC"/>
    <w:rsid w:val="23DEF7AE"/>
    <w:rsid w:val="23E08014"/>
    <w:rsid w:val="23E1ACD3"/>
    <w:rsid w:val="23E503F9"/>
    <w:rsid w:val="23E88DAB"/>
    <w:rsid w:val="23EAA698"/>
    <w:rsid w:val="23EF59BD"/>
    <w:rsid w:val="23F08BE6"/>
    <w:rsid w:val="23F1232B"/>
    <w:rsid w:val="23F9A06C"/>
    <w:rsid w:val="23FEF1BF"/>
    <w:rsid w:val="23FF68D7"/>
    <w:rsid w:val="240363B4"/>
    <w:rsid w:val="240CD998"/>
    <w:rsid w:val="240F4365"/>
    <w:rsid w:val="2411A1EA"/>
    <w:rsid w:val="2411F590"/>
    <w:rsid w:val="2413287D"/>
    <w:rsid w:val="24189B3A"/>
    <w:rsid w:val="24203E02"/>
    <w:rsid w:val="2421579E"/>
    <w:rsid w:val="2424AE37"/>
    <w:rsid w:val="2426A3C2"/>
    <w:rsid w:val="2429585C"/>
    <w:rsid w:val="242ADCCA"/>
    <w:rsid w:val="242BF377"/>
    <w:rsid w:val="242D6363"/>
    <w:rsid w:val="2437556A"/>
    <w:rsid w:val="243C4E72"/>
    <w:rsid w:val="243C7B82"/>
    <w:rsid w:val="243CD60C"/>
    <w:rsid w:val="244280C7"/>
    <w:rsid w:val="244597B7"/>
    <w:rsid w:val="244B6ACE"/>
    <w:rsid w:val="244D87FD"/>
    <w:rsid w:val="244EA811"/>
    <w:rsid w:val="24555048"/>
    <w:rsid w:val="245707F4"/>
    <w:rsid w:val="24583F76"/>
    <w:rsid w:val="2458B2F4"/>
    <w:rsid w:val="245B5599"/>
    <w:rsid w:val="245CB2C6"/>
    <w:rsid w:val="245F37F8"/>
    <w:rsid w:val="2460F945"/>
    <w:rsid w:val="24634A64"/>
    <w:rsid w:val="2465CDDE"/>
    <w:rsid w:val="24695CDA"/>
    <w:rsid w:val="246B81C3"/>
    <w:rsid w:val="2471A175"/>
    <w:rsid w:val="2472635E"/>
    <w:rsid w:val="2474B091"/>
    <w:rsid w:val="2476E647"/>
    <w:rsid w:val="2477529D"/>
    <w:rsid w:val="247D8BFB"/>
    <w:rsid w:val="248398D8"/>
    <w:rsid w:val="2485C0CA"/>
    <w:rsid w:val="2486FEBC"/>
    <w:rsid w:val="248B04B8"/>
    <w:rsid w:val="248E3BC5"/>
    <w:rsid w:val="24918A4B"/>
    <w:rsid w:val="2492DFBC"/>
    <w:rsid w:val="2496F1AF"/>
    <w:rsid w:val="2498E0BD"/>
    <w:rsid w:val="2499784B"/>
    <w:rsid w:val="249B63CC"/>
    <w:rsid w:val="249BFB83"/>
    <w:rsid w:val="249D8125"/>
    <w:rsid w:val="249FCFDB"/>
    <w:rsid w:val="249FEE41"/>
    <w:rsid w:val="24A6356D"/>
    <w:rsid w:val="24A8FF3C"/>
    <w:rsid w:val="24A9D061"/>
    <w:rsid w:val="24B41266"/>
    <w:rsid w:val="24B486D8"/>
    <w:rsid w:val="24B54432"/>
    <w:rsid w:val="24B93D29"/>
    <w:rsid w:val="24BA9114"/>
    <w:rsid w:val="24C07459"/>
    <w:rsid w:val="24C11654"/>
    <w:rsid w:val="24C34484"/>
    <w:rsid w:val="24C460E9"/>
    <w:rsid w:val="24C60DA5"/>
    <w:rsid w:val="24C7B8F5"/>
    <w:rsid w:val="24C988AA"/>
    <w:rsid w:val="24CDCC32"/>
    <w:rsid w:val="24D768E2"/>
    <w:rsid w:val="24D7C7D3"/>
    <w:rsid w:val="24DA9505"/>
    <w:rsid w:val="24DC9B8A"/>
    <w:rsid w:val="24E1ACD4"/>
    <w:rsid w:val="24E72AB7"/>
    <w:rsid w:val="24E91135"/>
    <w:rsid w:val="24EC1EA3"/>
    <w:rsid w:val="24ED0F27"/>
    <w:rsid w:val="24EE208B"/>
    <w:rsid w:val="24EF63DC"/>
    <w:rsid w:val="24F7ABFE"/>
    <w:rsid w:val="24F8A2F1"/>
    <w:rsid w:val="24F95D04"/>
    <w:rsid w:val="24FE4688"/>
    <w:rsid w:val="24FE5DFB"/>
    <w:rsid w:val="250062E6"/>
    <w:rsid w:val="2501375A"/>
    <w:rsid w:val="2503BCD1"/>
    <w:rsid w:val="25049857"/>
    <w:rsid w:val="2505B29D"/>
    <w:rsid w:val="2506F637"/>
    <w:rsid w:val="250ED2DA"/>
    <w:rsid w:val="2511B4DE"/>
    <w:rsid w:val="25139BCA"/>
    <w:rsid w:val="25143484"/>
    <w:rsid w:val="25182F16"/>
    <w:rsid w:val="2519FA44"/>
    <w:rsid w:val="251AECEC"/>
    <w:rsid w:val="251B260A"/>
    <w:rsid w:val="2520EF3A"/>
    <w:rsid w:val="2523F65A"/>
    <w:rsid w:val="25271207"/>
    <w:rsid w:val="252CAC79"/>
    <w:rsid w:val="252EF941"/>
    <w:rsid w:val="25329566"/>
    <w:rsid w:val="25337B62"/>
    <w:rsid w:val="2533B7A2"/>
    <w:rsid w:val="2534CEA7"/>
    <w:rsid w:val="2538F069"/>
    <w:rsid w:val="253AFDC9"/>
    <w:rsid w:val="253F8C6B"/>
    <w:rsid w:val="2541BE6A"/>
    <w:rsid w:val="25431DAD"/>
    <w:rsid w:val="2545BB8B"/>
    <w:rsid w:val="25486D5B"/>
    <w:rsid w:val="25486FA3"/>
    <w:rsid w:val="254A3063"/>
    <w:rsid w:val="254AA917"/>
    <w:rsid w:val="255617A0"/>
    <w:rsid w:val="25589400"/>
    <w:rsid w:val="255ACCF6"/>
    <w:rsid w:val="255C7B8C"/>
    <w:rsid w:val="255DA142"/>
    <w:rsid w:val="25647414"/>
    <w:rsid w:val="2565526E"/>
    <w:rsid w:val="256B34BE"/>
    <w:rsid w:val="256F5E89"/>
    <w:rsid w:val="25730C23"/>
    <w:rsid w:val="2573E3C8"/>
    <w:rsid w:val="2576B7C9"/>
    <w:rsid w:val="25774682"/>
    <w:rsid w:val="257748B4"/>
    <w:rsid w:val="257B5721"/>
    <w:rsid w:val="257F37E8"/>
    <w:rsid w:val="25839086"/>
    <w:rsid w:val="2588F7AD"/>
    <w:rsid w:val="258A3B4E"/>
    <w:rsid w:val="258AC1C3"/>
    <w:rsid w:val="258B2F55"/>
    <w:rsid w:val="258B4AAD"/>
    <w:rsid w:val="258E09BA"/>
    <w:rsid w:val="25926B37"/>
    <w:rsid w:val="25938171"/>
    <w:rsid w:val="2593C940"/>
    <w:rsid w:val="2598BC04"/>
    <w:rsid w:val="259936BB"/>
    <w:rsid w:val="259D70F8"/>
    <w:rsid w:val="259E8D30"/>
    <w:rsid w:val="25A3C21A"/>
    <w:rsid w:val="25A662A0"/>
    <w:rsid w:val="25A85A7D"/>
    <w:rsid w:val="25ABBCE4"/>
    <w:rsid w:val="25B3D23A"/>
    <w:rsid w:val="25B55C6F"/>
    <w:rsid w:val="25B5E7A4"/>
    <w:rsid w:val="25B94AC9"/>
    <w:rsid w:val="25BFA1CA"/>
    <w:rsid w:val="25BFC288"/>
    <w:rsid w:val="25C2BDF4"/>
    <w:rsid w:val="25C81221"/>
    <w:rsid w:val="25C90D82"/>
    <w:rsid w:val="25CCD8A6"/>
    <w:rsid w:val="25CDF93B"/>
    <w:rsid w:val="25CE9C73"/>
    <w:rsid w:val="25CF1C12"/>
    <w:rsid w:val="25D2563E"/>
    <w:rsid w:val="25D41ED8"/>
    <w:rsid w:val="25D49B92"/>
    <w:rsid w:val="25D56670"/>
    <w:rsid w:val="25D8EDC7"/>
    <w:rsid w:val="25DA8160"/>
    <w:rsid w:val="25DED67D"/>
    <w:rsid w:val="25E8989F"/>
    <w:rsid w:val="25EAF1C4"/>
    <w:rsid w:val="25EFBE7B"/>
    <w:rsid w:val="25F0D495"/>
    <w:rsid w:val="25F129F2"/>
    <w:rsid w:val="25F1679F"/>
    <w:rsid w:val="25F60B6F"/>
    <w:rsid w:val="25F6B57B"/>
    <w:rsid w:val="25F9EDD5"/>
    <w:rsid w:val="25FA21A7"/>
    <w:rsid w:val="25FB59FF"/>
    <w:rsid w:val="26038D96"/>
    <w:rsid w:val="26052EF2"/>
    <w:rsid w:val="2608211F"/>
    <w:rsid w:val="26083E23"/>
    <w:rsid w:val="2608BC6A"/>
    <w:rsid w:val="2608DFED"/>
    <w:rsid w:val="260A753E"/>
    <w:rsid w:val="260AC3C2"/>
    <w:rsid w:val="260B8D10"/>
    <w:rsid w:val="260FD906"/>
    <w:rsid w:val="26114B97"/>
    <w:rsid w:val="26117418"/>
    <w:rsid w:val="261B8E61"/>
    <w:rsid w:val="2623C8F2"/>
    <w:rsid w:val="26248E21"/>
    <w:rsid w:val="2627A525"/>
    <w:rsid w:val="2629D46E"/>
    <w:rsid w:val="262EB170"/>
    <w:rsid w:val="2635AF3D"/>
    <w:rsid w:val="26367BBB"/>
    <w:rsid w:val="2638F86E"/>
    <w:rsid w:val="263BC157"/>
    <w:rsid w:val="263DF99F"/>
    <w:rsid w:val="263FC977"/>
    <w:rsid w:val="2644797D"/>
    <w:rsid w:val="2646F84A"/>
    <w:rsid w:val="2647E683"/>
    <w:rsid w:val="264F2849"/>
    <w:rsid w:val="26512648"/>
    <w:rsid w:val="2651800E"/>
    <w:rsid w:val="265501F7"/>
    <w:rsid w:val="26556445"/>
    <w:rsid w:val="26556832"/>
    <w:rsid w:val="265DF01F"/>
    <w:rsid w:val="26610AF1"/>
    <w:rsid w:val="26615AFB"/>
    <w:rsid w:val="2666AC8E"/>
    <w:rsid w:val="2667218F"/>
    <w:rsid w:val="266A5962"/>
    <w:rsid w:val="266D0FBD"/>
    <w:rsid w:val="266ECDD0"/>
    <w:rsid w:val="266FE3C4"/>
    <w:rsid w:val="267160C0"/>
    <w:rsid w:val="2671753D"/>
    <w:rsid w:val="26730506"/>
    <w:rsid w:val="267CE9BD"/>
    <w:rsid w:val="267F7987"/>
    <w:rsid w:val="2680F9FB"/>
    <w:rsid w:val="2682F887"/>
    <w:rsid w:val="268848D5"/>
    <w:rsid w:val="268C0657"/>
    <w:rsid w:val="269437EE"/>
    <w:rsid w:val="26943D49"/>
    <w:rsid w:val="26983235"/>
    <w:rsid w:val="26985F2B"/>
    <w:rsid w:val="269A5DEE"/>
    <w:rsid w:val="269AC386"/>
    <w:rsid w:val="269CFC81"/>
    <w:rsid w:val="269F9089"/>
    <w:rsid w:val="26A4973C"/>
    <w:rsid w:val="26AABB38"/>
    <w:rsid w:val="26AC3F1A"/>
    <w:rsid w:val="26AFB40C"/>
    <w:rsid w:val="26B21C24"/>
    <w:rsid w:val="26B56168"/>
    <w:rsid w:val="26B96108"/>
    <w:rsid w:val="26BF2EC0"/>
    <w:rsid w:val="26C00723"/>
    <w:rsid w:val="26C1C056"/>
    <w:rsid w:val="26C2A772"/>
    <w:rsid w:val="26C6A752"/>
    <w:rsid w:val="26C6CEE9"/>
    <w:rsid w:val="26C9F688"/>
    <w:rsid w:val="26CBE2B4"/>
    <w:rsid w:val="26CF198B"/>
    <w:rsid w:val="26D11615"/>
    <w:rsid w:val="26D14B35"/>
    <w:rsid w:val="26D7605B"/>
    <w:rsid w:val="26D9DDDF"/>
    <w:rsid w:val="26DCA628"/>
    <w:rsid w:val="26DE6F3B"/>
    <w:rsid w:val="26E486C7"/>
    <w:rsid w:val="26EC451F"/>
    <w:rsid w:val="26F0D5CA"/>
    <w:rsid w:val="26F6D8B7"/>
    <w:rsid w:val="26F73D2D"/>
    <w:rsid w:val="26F7E03C"/>
    <w:rsid w:val="26FD03EB"/>
    <w:rsid w:val="26FD4800"/>
    <w:rsid w:val="27028F7E"/>
    <w:rsid w:val="27057E90"/>
    <w:rsid w:val="270B0262"/>
    <w:rsid w:val="270C4883"/>
    <w:rsid w:val="270FA207"/>
    <w:rsid w:val="271275F8"/>
    <w:rsid w:val="2716B6E1"/>
    <w:rsid w:val="2719B93E"/>
    <w:rsid w:val="271D20DC"/>
    <w:rsid w:val="271DCD78"/>
    <w:rsid w:val="271DD5FF"/>
    <w:rsid w:val="271F545B"/>
    <w:rsid w:val="2721B760"/>
    <w:rsid w:val="2724519C"/>
    <w:rsid w:val="2726B62E"/>
    <w:rsid w:val="272723AE"/>
    <w:rsid w:val="27288F46"/>
    <w:rsid w:val="2729181F"/>
    <w:rsid w:val="272D12FA"/>
    <w:rsid w:val="273105F5"/>
    <w:rsid w:val="27324321"/>
    <w:rsid w:val="27346895"/>
    <w:rsid w:val="27348399"/>
    <w:rsid w:val="273BF079"/>
    <w:rsid w:val="27404BF2"/>
    <w:rsid w:val="27419801"/>
    <w:rsid w:val="274388AE"/>
    <w:rsid w:val="274763F5"/>
    <w:rsid w:val="274AE99A"/>
    <w:rsid w:val="274C6005"/>
    <w:rsid w:val="274D5BF5"/>
    <w:rsid w:val="274DF0ED"/>
    <w:rsid w:val="27508D37"/>
    <w:rsid w:val="2752AA7C"/>
    <w:rsid w:val="275503E6"/>
    <w:rsid w:val="2755A514"/>
    <w:rsid w:val="275A4811"/>
    <w:rsid w:val="275A7326"/>
    <w:rsid w:val="275AD4D2"/>
    <w:rsid w:val="275E0076"/>
    <w:rsid w:val="275FCD76"/>
    <w:rsid w:val="27614BA9"/>
    <w:rsid w:val="276534F0"/>
    <w:rsid w:val="2765505D"/>
    <w:rsid w:val="27694F96"/>
    <w:rsid w:val="276F72C6"/>
    <w:rsid w:val="27733866"/>
    <w:rsid w:val="27758013"/>
    <w:rsid w:val="2777D6B9"/>
    <w:rsid w:val="277BBA66"/>
    <w:rsid w:val="277FEFAB"/>
    <w:rsid w:val="2782F8CF"/>
    <w:rsid w:val="278495F1"/>
    <w:rsid w:val="27877541"/>
    <w:rsid w:val="2789F87A"/>
    <w:rsid w:val="279156EC"/>
    <w:rsid w:val="279B48C1"/>
    <w:rsid w:val="279DF973"/>
    <w:rsid w:val="279F7C47"/>
    <w:rsid w:val="27A03C22"/>
    <w:rsid w:val="27A29F9B"/>
    <w:rsid w:val="27A2DB02"/>
    <w:rsid w:val="27A5D660"/>
    <w:rsid w:val="27A71C8F"/>
    <w:rsid w:val="27AAD49C"/>
    <w:rsid w:val="27ABB9DB"/>
    <w:rsid w:val="27B3CC2C"/>
    <w:rsid w:val="27BCB184"/>
    <w:rsid w:val="27BEA894"/>
    <w:rsid w:val="27BEC820"/>
    <w:rsid w:val="27C1C1C2"/>
    <w:rsid w:val="27C42897"/>
    <w:rsid w:val="27C81AD6"/>
    <w:rsid w:val="27C9CE8B"/>
    <w:rsid w:val="27CB24C0"/>
    <w:rsid w:val="27CCB062"/>
    <w:rsid w:val="27D21E3A"/>
    <w:rsid w:val="27D390A8"/>
    <w:rsid w:val="27D4BD42"/>
    <w:rsid w:val="27D9416E"/>
    <w:rsid w:val="27DB6DDB"/>
    <w:rsid w:val="27DC58EC"/>
    <w:rsid w:val="27DD0FF8"/>
    <w:rsid w:val="27DEB8BD"/>
    <w:rsid w:val="27DF050C"/>
    <w:rsid w:val="27DF1244"/>
    <w:rsid w:val="27DF5C71"/>
    <w:rsid w:val="27DF661A"/>
    <w:rsid w:val="27E402FF"/>
    <w:rsid w:val="27E88BE9"/>
    <w:rsid w:val="27EA12B5"/>
    <w:rsid w:val="27EEB665"/>
    <w:rsid w:val="27F1A3F9"/>
    <w:rsid w:val="27F1BAC8"/>
    <w:rsid w:val="27F24745"/>
    <w:rsid w:val="27F5DE3D"/>
    <w:rsid w:val="27F85726"/>
    <w:rsid w:val="27F90892"/>
    <w:rsid w:val="27F95C18"/>
    <w:rsid w:val="27FBA8BB"/>
    <w:rsid w:val="280049BA"/>
    <w:rsid w:val="28079E08"/>
    <w:rsid w:val="280A74EF"/>
    <w:rsid w:val="280C6269"/>
    <w:rsid w:val="280F7E6C"/>
    <w:rsid w:val="2813024D"/>
    <w:rsid w:val="28149F0F"/>
    <w:rsid w:val="2814D595"/>
    <w:rsid w:val="2814D9C4"/>
    <w:rsid w:val="281C8357"/>
    <w:rsid w:val="281E1160"/>
    <w:rsid w:val="28262D01"/>
    <w:rsid w:val="282AE8A6"/>
    <w:rsid w:val="282C0C5E"/>
    <w:rsid w:val="283716F0"/>
    <w:rsid w:val="283799C8"/>
    <w:rsid w:val="283A52B7"/>
    <w:rsid w:val="283B4A7A"/>
    <w:rsid w:val="28409ED0"/>
    <w:rsid w:val="2840B61E"/>
    <w:rsid w:val="284191B0"/>
    <w:rsid w:val="2845416D"/>
    <w:rsid w:val="2846E1D2"/>
    <w:rsid w:val="28472554"/>
    <w:rsid w:val="284C4DF5"/>
    <w:rsid w:val="284CD1FC"/>
    <w:rsid w:val="284DD006"/>
    <w:rsid w:val="284EB8AF"/>
    <w:rsid w:val="28518B6C"/>
    <w:rsid w:val="2852001E"/>
    <w:rsid w:val="28539D72"/>
    <w:rsid w:val="28548083"/>
    <w:rsid w:val="28548453"/>
    <w:rsid w:val="28587BD8"/>
    <w:rsid w:val="28592CC9"/>
    <w:rsid w:val="285AE98F"/>
    <w:rsid w:val="285BFF9D"/>
    <w:rsid w:val="285CDC88"/>
    <w:rsid w:val="285DA0FE"/>
    <w:rsid w:val="285ED6F5"/>
    <w:rsid w:val="286386B4"/>
    <w:rsid w:val="2864D7E7"/>
    <w:rsid w:val="2864DA71"/>
    <w:rsid w:val="28662493"/>
    <w:rsid w:val="2867E681"/>
    <w:rsid w:val="2867EF0C"/>
    <w:rsid w:val="2869CA40"/>
    <w:rsid w:val="286B5864"/>
    <w:rsid w:val="28738FBF"/>
    <w:rsid w:val="2878634E"/>
    <w:rsid w:val="2879533B"/>
    <w:rsid w:val="2881DEB7"/>
    <w:rsid w:val="288940C5"/>
    <w:rsid w:val="288B0E2C"/>
    <w:rsid w:val="288CEBC9"/>
    <w:rsid w:val="288DA35C"/>
    <w:rsid w:val="28915F2C"/>
    <w:rsid w:val="2892AD45"/>
    <w:rsid w:val="28930B94"/>
    <w:rsid w:val="289977A2"/>
    <w:rsid w:val="289F0808"/>
    <w:rsid w:val="28A0FE4C"/>
    <w:rsid w:val="28A2E0DC"/>
    <w:rsid w:val="28AC5F98"/>
    <w:rsid w:val="28B2F5D9"/>
    <w:rsid w:val="28B4D3F2"/>
    <w:rsid w:val="28B55BFE"/>
    <w:rsid w:val="28B5E261"/>
    <w:rsid w:val="28B60110"/>
    <w:rsid w:val="28B7307C"/>
    <w:rsid w:val="28B7436A"/>
    <w:rsid w:val="28B886FF"/>
    <w:rsid w:val="28BBE189"/>
    <w:rsid w:val="28BE640B"/>
    <w:rsid w:val="28BFB101"/>
    <w:rsid w:val="28C4CFA4"/>
    <w:rsid w:val="28C86437"/>
    <w:rsid w:val="28D29D10"/>
    <w:rsid w:val="28D3E792"/>
    <w:rsid w:val="28D4CFB2"/>
    <w:rsid w:val="28D557B8"/>
    <w:rsid w:val="28D6050C"/>
    <w:rsid w:val="28DD18D1"/>
    <w:rsid w:val="28E0A8C4"/>
    <w:rsid w:val="28E30B92"/>
    <w:rsid w:val="28E70E25"/>
    <w:rsid w:val="28E9D85E"/>
    <w:rsid w:val="28EBCEB3"/>
    <w:rsid w:val="28EE5886"/>
    <w:rsid w:val="28EEBDCE"/>
    <w:rsid w:val="28EECB8D"/>
    <w:rsid w:val="28F1AB1E"/>
    <w:rsid w:val="28F1E86D"/>
    <w:rsid w:val="28F20B58"/>
    <w:rsid w:val="28F58CDC"/>
    <w:rsid w:val="28F7D27C"/>
    <w:rsid w:val="28FB150B"/>
    <w:rsid w:val="28FCC3F8"/>
    <w:rsid w:val="28FE64C9"/>
    <w:rsid w:val="28FE9C85"/>
    <w:rsid w:val="2900C1C8"/>
    <w:rsid w:val="29035EEF"/>
    <w:rsid w:val="29049CFC"/>
    <w:rsid w:val="2905DA5E"/>
    <w:rsid w:val="290E3AA9"/>
    <w:rsid w:val="290F5CDA"/>
    <w:rsid w:val="290FECA5"/>
    <w:rsid w:val="2912EAFB"/>
    <w:rsid w:val="291498AF"/>
    <w:rsid w:val="29190453"/>
    <w:rsid w:val="291AAF6A"/>
    <w:rsid w:val="291DF2B0"/>
    <w:rsid w:val="2925494D"/>
    <w:rsid w:val="292628DC"/>
    <w:rsid w:val="292AD546"/>
    <w:rsid w:val="292CC3C3"/>
    <w:rsid w:val="292DAC31"/>
    <w:rsid w:val="292FC3FC"/>
    <w:rsid w:val="2930C37B"/>
    <w:rsid w:val="2930CC38"/>
    <w:rsid w:val="293756C5"/>
    <w:rsid w:val="294A0367"/>
    <w:rsid w:val="294A9066"/>
    <w:rsid w:val="294AD216"/>
    <w:rsid w:val="294C2E70"/>
    <w:rsid w:val="2950989E"/>
    <w:rsid w:val="2951C236"/>
    <w:rsid w:val="2954C651"/>
    <w:rsid w:val="2957BF45"/>
    <w:rsid w:val="295A085C"/>
    <w:rsid w:val="295A38BD"/>
    <w:rsid w:val="29627F17"/>
    <w:rsid w:val="2966DAFF"/>
    <w:rsid w:val="2968EC80"/>
    <w:rsid w:val="2969E21E"/>
    <w:rsid w:val="296FCFB3"/>
    <w:rsid w:val="2972C9FD"/>
    <w:rsid w:val="2972CCE9"/>
    <w:rsid w:val="29752478"/>
    <w:rsid w:val="2979AB17"/>
    <w:rsid w:val="29801883"/>
    <w:rsid w:val="2984B76F"/>
    <w:rsid w:val="2988A394"/>
    <w:rsid w:val="29892C7C"/>
    <w:rsid w:val="298C17F0"/>
    <w:rsid w:val="29900E57"/>
    <w:rsid w:val="29917B3C"/>
    <w:rsid w:val="2995B31B"/>
    <w:rsid w:val="29972503"/>
    <w:rsid w:val="299777FB"/>
    <w:rsid w:val="299C3CA7"/>
    <w:rsid w:val="299F2AC5"/>
    <w:rsid w:val="29A2F87C"/>
    <w:rsid w:val="29A38890"/>
    <w:rsid w:val="29A77362"/>
    <w:rsid w:val="29AA056B"/>
    <w:rsid w:val="29AEA0DB"/>
    <w:rsid w:val="29B04D34"/>
    <w:rsid w:val="29B52EC9"/>
    <w:rsid w:val="29B5AA3A"/>
    <w:rsid w:val="29BAEB1E"/>
    <w:rsid w:val="29BBB294"/>
    <w:rsid w:val="29BD70A0"/>
    <w:rsid w:val="29BE4A63"/>
    <w:rsid w:val="29BE7AFF"/>
    <w:rsid w:val="29BFE799"/>
    <w:rsid w:val="29C11EA8"/>
    <w:rsid w:val="29C2B68D"/>
    <w:rsid w:val="29C5708B"/>
    <w:rsid w:val="29C64E8F"/>
    <w:rsid w:val="29C74B50"/>
    <w:rsid w:val="29C7AC7B"/>
    <w:rsid w:val="29C7D002"/>
    <w:rsid w:val="29C8A23E"/>
    <w:rsid w:val="29C9A529"/>
    <w:rsid w:val="29CC3FE6"/>
    <w:rsid w:val="29D03D29"/>
    <w:rsid w:val="29D79CF4"/>
    <w:rsid w:val="29D7CD07"/>
    <w:rsid w:val="29E0C0DA"/>
    <w:rsid w:val="29EA763F"/>
    <w:rsid w:val="29EC7CD7"/>
    <w:rsid w:val="29ED6C4D"/>
    <w:rsid w:val="29EDAA21"/>
    <w:rsid w:val="29F15475"/>
    <w:rsid w:val="29F2A85F"/>
    <w:rsid w:val="29F81AA3"/>
    <w:rsid w:val="29F8C500"/>
    <w:rsid w:val="29FA12E1"/>
    <w:rsid w:val="29FE29E4"/>
    <w:rsid w:val="29FED046"/>
    <w:rsid w:val="2A001D9C"/>
    <w:rsid w:val="2A012474"/>
    <w:rsid w:val="2A046EFE"/>
    <w:rsid w:val="2A061AFF"/>
    <w:rsid w:val="2A06337A"/>
    <w:rsid w:val="2A064FD3"/>
    <w:rsid w:val="2A080775"/>
    <w:rsid w:val="2A0BBD42"/>
    <w:rsid w:val="2A0CAA4D"/>
    <w:rsid w:val="2A0DF374"/>
    <w:rsid w:val="2A1074AA"/>
    <w:rsid w:val="2A10CF35"/>
    <w:rsid w:val="2A192252"/>
    <w:rsid w:val="2A1AC431"/>
    <w:rsid w:val="2A1AECA9"/>
    <w:rsid w:val="2A1DC977"/>
    <w:rsid w:val="2A20E7AF"/>
    <w:rsid w:val="2A20EEA7"/>
    <w:rsid w:val="2A22E556"/>
    <w:rsid w:val="2A238716"/>
    <w:rsid w:val="2A25F10B"/>
    <w:rsid w:val="2A2B66EA"/>
    <w:rsid w:val="2A2B85C8"/>
    <w:rsid w:val="2A323029"/>
    <w:rsid w:val="2A32C72A"/>
    <w:rsid w:val="2A32E084"/>
    <w:rsid w:val="2A33237C"/>
    <w:rsid w:val="2A33A7AC"/>
    <w:rsid w:val="2A354680"/>
    <w:rsid w:val="2A363075"/>
    <w:rsid w:val="2A4038C0"/>
    <w:rsid w:val="2A4657DC"/>
    <w:rsid w:val="2A479C11"/>
    <w:rsid w:val="2A49D4EF"/>
    <w:rsid w:val="2A4B84B6"/>
    <w:rsid w:val="2A51C63E"/>
    <w:rsid w:val="2A53C611"/>
    <w:rsid w:val="2A55A6E0"/>
    <w:rsid w:val="2A572ACF"/>
    <w:rsid w:val="2A58A7A2"/>
    <w:rsid w:val="2A5922E7"/>
    <w:rsid w:val="2A5F77DD"/>
    <w:rsid w:val="2A64DB0F"/>
    <w:rsid w:val="2A6A5372"/>
    <w:rsid w:val="2A70F2BF"/>
    <w:rsid w:val="2A710D3C"/>
    <w:rsid w:val="2A71D62F"/>
    <w:rsid w:val="2A735928"/>
    <w:rsid w:val="2A74D812"/>
    <w:rsid w:val="2A764416"/>
    <w:rsid w:val="2A78A9A6"/>
    <w:rsid w:val="2A79858A"/>
    <w:rsid w:val="2A7A2B4A"/>
    <w:rsid w:val="2A7E4A46"/>
    <w:rsid w:val="2A85B106"/>
    <w:rsid w:val="2A85B528"/>
    <w:rsid w:val="2A861C44"/>
    <w:rsid w:val="2A894C1F"/>
    <w:rsid w:val="2A8ECC48"/>
    <w:rsid w:val="2A908994"/>
    <w:rsid w:val="2A929555"/>
    <w:rsid w:val="2A93446E"/>
    <w:rsid w:val="2A9A23B2"/>
    <w:rsid w:val="2AA864DC"/>
    <w:rsid w:val="2AA9CEC9"/>
    <w:rsid w:val="2AAA0B0A"/>
    <w:rsid w:val="2AAA0F68"/>
    <w:rsid w:val="2AAC188F"/>
    <w:rsid w:val="2AAE79F1"/>
    <w:rsid w:val="2AB38F89"/>
    <w:rsid w:val="2AB67531"/>
    <w:rsid w:val="2AB919CC"/>
    <w:rsid w:val="2ABB15AB"/>
    <w:rsid w:val="2ABBBAA6"/>
    <w:rsid w:val="2ABBC006"/>
    <w:rsid w:val="2ABE266F"/>
    <w:rsid w:val="2AC181E7"/>
    <w:rsid w:val="2AC6FB9D"/>
    <w:rsid w:val="2ACB7B9E"/>
    <w:rsid w:val="2ACC85BB"/>
    <w:rsid w:val="2ACF7369"/>
    <w:rsid w:val="2AD089D6"/>
    <w:rsid w:val="2AD96B16"/>
    <w:rsid w:val="2ADAEB62"/>
    <w:rsid w:val="2ADC5FDD"/>
    <w:rsid w:val="2ADD50EE"/>
    <w:rsid w:val="2ADEDA25"/>
    <w:rsid w:val="2ADF3261"/>
    <w:rsid w:val="2AE24EFB"/>
    <w:rsid w:val="2AE2959B"/>
    <w:rsid w:val="2AE29D37"/>
    <w:rsid w:val="2AE3A1CE"/>
    <w:rsid w:val="2AE3E9C9"/>
    <w:rsid w:val="2AE3EB43"/>
    <w:rsid w:val="2AE68C22"/>
    <w:rsid w:val="2AEB51E1"/>
    <w:rsid w:val="2AEEE19B"/>
    <w:rsid w:val="2AEF954C"/>
    <w:rsid w:val="2AF1095F"/>
    <w:rsid w:val="2AF94E32"/>
    <w:rsid w:val="2AFA90A0"/>
    <w:rsid w:val="2AFB6846"/>
    <w:rsid w:val="2B0187AE"/>
    <w:rsid w:val="2B04BCE1"/>
    <w:rsid w:val="2B071FF5"/>
    <w:rsid w:val="2B099C83"/>
    <w:rsid w:val="2B0F1D8D"/>
    <w:rsid w:val="2B15E288"/>
    <w:rsid w:val="2B171345"/>
    <w:rsid w:val="2B182191"/>
    <w:rsid w:val="2B1AE7F7"/>
    <w:rsid w:val="2B1D645C"/>
    <w:rsid w:val="2B1E0C7C"/>
    <w:rsid w:val="2B1EC72B"/>
    <w:rsid w:val="2B20D1B8"/>
    <w:rsid w:val="2B23E6B5"/>
    <w:rsid w:val="2B24EBEE"/>
    <w:rsid w:val="2B2549FE"/>
    <w:rsid w:val="2B25C6FD"/>
    <w:rsid w:val="2B2B5E84"/>
    <w:rsid w:val="2B2BA430"/>
    <w:rsid w:val="2B2C999F"/>
    <w:rsid w:val="2B2E8269"/>
    <w:rsid w:val="2B2F93E3"/>
    <w:rsid w:val="2B31392C"/>
    <w:rsid w:val="2B3223DC"/>
    <w:rsid w:val="2B35F062"/>
    <w:rsid w:val="2B39929D"/>
    <w:rsid w:val="2B3FA84C"/>
    <w:rsid w:val="2B409D74"/>
    <w:rsid w:val="2B421AC0"/>
    <w:rsid w:val="2B443CE1"/>
    <w:rsid w:val="2B45AF70"/>
    <w:rsid w:val="2B49512E"/>
    <w:rsid w:val="2B5165E1"/>
    <w:rsid w:val="2B594F69"/>
    <w:rsid w:val="2B5E9520"/>
    <w:rsid w:val="2B60A340"/>
    <w:rsid w:val="2B628F2A"/>
    <w:rsid w:val="2B658F7E"/>
    <w:rsid w:val="2B6627BB"/>
    <w:rsid w:val="2B67B7F5"/>
    <w:rsid w:val="2B67CFE6"/>
    <w:rsid w:val="2B69C752"/>
    <w:rsid w:val="2B6F2568"/>
    <w:rsid w:val="2B6F979F"/>
    <w:rsid w:val="2B7137ED"/>
    <w:rsid w:val="2B713941"/>
    <w:rsid w:val="2B79FEAB"/>
    <w:rsid w:val="2B7C9BE9"/>
    <w:rsid w:val="2B7D228C"/>
    <w:rsid w:val="2B7D2728"/>
    <w:rsid w:val="2B8424BC"/>
    <w:rsid w:val="2B85A6AE"/>
    <w:rsid w:val="2B863E8A"/>
    <w:rsid w:val="2B8EF2EC"/>
    <w:rsid w:val="2B8F1C45"/>
    <w:rsid w:val="2B9194C4"/>
    <w:rsid w:val="2B93BE91"/>
    <w:rsid w:val="2B95350B"/>
    <w:rsid w:val="2B97D5F2"/>
    <w:rsid w:val="2B9EE108"/>
    <w:rsid w:val="2BA1B276"/>
    <w:rsid w:val="2BA2F926"/>
    <w:rsid w:val="2BA64D6F"/>
    <w:rsid w:val="2BA65848"/>
    <w:rsid w:val="2BB76DDC"/>
    <w:rsid w:val="2BBA14E3"/>
    <w:rsid w:val="2BBABE4B"/>
    <w:rsid w:val="2BBD1F48"/>
    <w:rsid w:val="2BC7C620"/>
    <w:rsid w:val="2BCB55C8"/>
    <w:rsid w:val="2BCC3654"/>
    <w:rsid w:val="2BCEDA60"/>
    <w:rsid w:val="2BD12F9D"/>
    <w:rsid w:val="2BD1EE33"/>
    <w:rsid w:val="2BD708B9"/>
    <w:rsid w:val="2BE16C58"/>
    <w:rsid w:val="2BE4C07E"/>
    <w:rsid w:val="2BE60815"/>
    <w:rsid w:val="2BE7CEE9"/>
    <w:rsid w:val="2BEE97A1"/>
    <w:rsid w:val="2BF17CD9"/>
    <w:rsid w:val="2BF7D16E"/>
    <w:rsid w:val="2BFC0DF8"/>
    <w:rsid w:val="2BFC993D"/>
    <w:rsid w:val="2BFE04C6"/>
    <w:rsid w:val="2BFED9B3"/>
    <w:rsid w:val="2C004E81"/>
    <w:rsid w:val="2C07619D"/>
    <w:rsid w:val="2C086E2B"/>
    <w:rsid w:val="2C0933EB"/>
    <w:rsid w:val="2C09925B"/>
    <w:rsid w:val="2C0E3A22"/>
    <w:rsid w:val="2C1282B7"/>
    <w:rsid w:val="2C178B4F"/>
    <w:rsid w:val="2C1A914A"/>
    <w:rsid w:val="2C1D6EFE"/>
    <w:rsid w:val="2C1DD8DE"/>
    <w:rsid w:val="2C1DFF9A"/>
    <w:rsid w:val="2C1E6678"/>
    <w:rsid w:val="2C227579"/>
    <w:rsid w:val="2C2539D3"/>
    <w:rsid w:val="2C290DF1"/>
    <w:rsid w:val="2C3694CA"/>
    <w:rsid w:val="2C3A8F8A"/>
    <w:rsid w:val="2C3AD19B"/>
    <w:rsid w:val="2C3BC7A6"/>
    <w:rsid w:val="2C3D3014"/>
    <w:rsid w:val="2C3E90D9"/>
    <w:rsid w:val="2C407697"/>
    <w:rsid w:val="2C442F1D"/>
    <w:rsid w:val="2C47D3C5"/>
    <w:rsid w:val="2C4B3DCA"/>
    <w:rsid w:val="2C52D019"/>
    <w:rsid w:val="2C547355"/>
    <w:rsid w:val="2C593D77"/>
    <w:rsid w:val="2C5B1E45"/>
    <w:rsid w:val="2C5E6C06"/>
    <w:rsid w:val="2C5F9787"/>
    <w:rsid w:val="2C63B758"/>
    <w:rsid w:val="2C640D08"/>
    <w:rsid w:val="2C64CA6D"/>
    <w:rsid w:val="2C64F4CB"/>
    <w:rsid w:val="2C6785CF"/>
    <w:rsid w:val="2C6C1D24"/>
    <w:rsid w:val="2C6C518C"/>
    <w:rsid w:val="2C6DC41F"/>
    <w:rsid w:val="2C6F3ACF"/>
    <w:rsid w:val="2C738E17"/>
    <w:rsid w:val="2C764C25"/>
    <w:rsid w:val="2C77411B"/>
    <w:rsid w:val="2C782426"/>
    <w:rsid w:val="2C7908C4"/>
    <w:rsid w:val="2C7A40C4"/>
    <w:rsid w:val="2C7B50FB"/>
    <w:rsid w:val="2C7E0FA6"/>
    <w:rsid w:val="2C7FAF64"/>
    <w:rsid w:val="2C814ADE"/>
    <w:rsid w:val="2C82D5C6"/>
    <w:rsid w:val="2C8A4F35"/>
    <w:rsid w:val="2C8AE75D"/>
    <w:rsid w:val="2C8BD3C4"/>
    <w:rsid w:val="2C8E3AC0"/>
    <w:rsid w:val="2C8F7A88"/>
    <w:rsid w:val="2C916C20"/>
    <w:rsid w:val="2C946C03"/>
    <w:rsid w:val="2C9487F7"/>
    <w:rsid w:val="2C9BF2BF"/>
    <w:rsid w:val="2C9F8D95"/>
    <w:rsid w:val="2CB190E8"/>
    <w:rsid w:val="2CB23E07"/>
    <w:rsid w:val="2CB493B7"/>
    <w:rsid w:val="2CB5AF38"/>
    <w:rsid w:val="2CB77422"/>
    <w:rsid w:val="2CB9B59F"/>
    <w:rsid w:val="2CB9D956"/>
    <w:rsid w:val="2CB9DCDD"/>
    <w:rsid w:val="2CBA5419"/>
    <w:rsid w:val="2CBBA3A0"/>
    <w:rsid w:val="2CBF2A5B"/>
    <w:rsid w:val="2CC0CB62"/>
    <w:rsid w:val="2CC9AC56"/>
    <w:rsid w:val="2CCF0A4D"/>
    <w:rsid w:val="2CCF53A3"/>
    <w:rsid w:val="2CD2880A"/>
    <w:rsid w:val="2CD3AD96"/>
    <w:rsid w:val="2CD9599D"/>
    <w:rsid w:val="2CE63D17"/>
    <w:rsid w:val="2CEBE55F"/>
    <w:rsid w:val="2CEC9966"/>
    <w:rsid w:val="2CED5E3F"/>
    <w:rsid w:val="2CEF9AD5"/>
    <w:rsid w:val="2CF898A4"/>
    <w:rsid w:val="2CFE044B"/>
    <w:rsid w:val="2CFF5653"/>
    <w:rsid w:val="2D03B6DB"/>
    <w:rsid w:val="2D09DE48"/>
    <w:rsid w:val="2D1EA342"/>
    <w:rsid w:val="2D1EC53E"/>
    <w:rsid w:val="2D2078CC"/>
    <w:rsid w:val="2D266FBD"/>
    <w:rsid w:val="2D28AACA"/>
    <w:rsid w:val="2D28BD21"/>
    <w:rsid w:val="2D29CE77"/>
    <w:rsid w:val="2D2C814F"/>
    <w:rsid w:val="2D2E8C75"/>
    <w:rsid w:val="2D2F9BC7"/>
    <w:rsid w:val="2D31FB37"/>
    <w:rsid w:val="2D32683F"/>
    <w:rsid w:val="2D32D934"/>
    <w:rsid w:val="2D33A7C4"/>
    <w:rsid w:val="2D34AE0C"/>
    <w:rsid w:val="2D352B7D"/>
    <w:rsid w:val="2D35BD19"/>
    <w:rsid w:val="2D37BE5E"/>
    <w:rsid w:val="2D393437"/>
    <w:rsid w:val="2D3C277D"/>
    <w:rsid w:val="2D435905"/>
    <w:rsid w:val="2D44F357"/>
    <w:rsid w:val="2D458332"/>
    <w:rsid w:val="2D45EE6A"/>
    <w:rsid w:val="2D46FE90"/>
    <w:rsid w:val="2D48F935"/>
    <w:rsid w:val="2D4A2513"/>
    <w:rsid w:val="2D4B5EB9"/>
    <w:rsid w:val="2D4B62D1"/>
    <w:rsid w:val="2D4F31F2"/>
    <w:rsid w:val="2D500EBC"/>
    <w:rsid w:val="2D507A31"/>
    <w:rsid w:val="2D510DC6"/>
    <w:rsid w:val="2D51A4F9"/>
    <w:rsid w:val="2D52697F"/>
    <w:rsid w:val="2D541304"/>
    <w:rsid w:val="2D5546D2"/>
    <w:rsid w:val="2D5EB206"/>
    <w:rsid w:val="2D6435A9"/>
    <w:rsid w:val="2D64EB57"/>
    <w:rsid w:val="2D676F16"/>
    <w:rsid w:val="2D6DFF9F"/>
    <w:rsid w:val="2D6FE082"/>
    <w:rsid w:val="2D71B9C4"/>
    <w:rsid w:val="2D724443"/>
    <w:rsid w:val="2D73650A"/>
    <w:rsid w:val="2D73D7B6"/>
    <w:rsid w:val="2D786A69"/>
    <w:rsid w:val="2D7C3BD5"/>
    <w:rsid w:val="2D7EB8D0"/>
    <w:rsid w:val="2D8351A2"/>
    <w:rsid w:val="2D85A906"/>
    <w:rsid w:val="2D869BD8"/>
    <w:rsid w:val="2D86FFC5"/>
    <w:rsid w:val="2D8DFABF"/>
    <w:rsid w:val="2D91928E"/>
    <w:rsid w:val="2D930F61"/>
    <w:rsid w:val="2D93B248"/>
    <w:rsid w:val="2D965699"/>
    <w:rsid w:val="2D97E5E9"/>
    <w:rsid w:val="2D991C26"/>
    <w:rsid w:val="2D996F99"/>
    <w:rsid w:val="2D99E82E"/>
    <w:rsid w:val="2D9C67DB"/>
    <w:rsid w:val="2D9C7BD1"/>
    <w:rsid w:val="2D9C984D"/>
    <w:rsid w:val="2D9DE6BB"/>
    <w:rsid w:val="2D9E0821"/>
    <w:rsid w:val="2DA6E772"/>
    <w:rsid w:val="2DA9794B"/>
    <w:rsid w:val="2DABC13B"/>
    <w:rsid w:val="2DB0502D"/>
    <w:rsid w:val="2DB1D96C"/>
    <w:rsid w:val="2DB7B494"/>
    <w:rsid w:val="2DBB90E5"/>
    <w:rsid w:val="2DBC701A"/>
    <w:rsid w:val="2DCF495D"/>
    <w:rsid w:val="2DD1887E"/>
    <w:rsid w:val="2DD26C13"/>
    <w:rsid w:val="2DD49429"/>
    <w:rsid w:val="2DD7A529"/>
    <w:rsid w:val="2DDD7F87"/>
    <w:rsid w:val="2DDEF7C6"/>
    <w:rsid w:val="2DDF5383"/>
    <w:rsid w:val="2DE1ABCC"/>
    <w:rsid w:val="2DE2135F"/>
    <w:rsid w:val="2DEA3DE7"/>
    <w:rsid w:val="2DEAAFA0"/>
    <w:rsid w:val="2DF02CCC"/>
    <w:rsid w:val="2DF2CE6D"/>
    <w:rsid w:val="2DF3BF97"/>
    <w:rsid w:val="2DFA666D"/>
    <w:rsid w:val="2E008B1B"/>
    <w:rsid w:val="2E027AF2"/>
    <w:rsid w:val="2E05583B"/>
    <w:rsid w:val="2E05F545"/>
    <w:rsid w:val="2E09076D"/>
    <w:rsid w:val="2E09139F"/>
    <w:rsid w:val="2E11A88E"/>
    <w:rsid w:val="2E12F178"/>
    <w:rsid w:val="2E144333"/>
    <w:rsid w:val="2E169EF5"/>
    <w:rsid w:val="2E179885"/>
    <w:rsid w:val="2E19FF8C"/>
    <w:rsid w:val="2E1BC7AE"/>
    <w:rsid w:val="2E1C3B94"/>
    <w:rsid w:val="2E20045F"/>
    <w:rsid w:val="2E209AF8"/>
    <w:rsid w:val="2E20B296"/>
    <w:rsid w:val="2E213F2C"/>
    <w:rsid w:val="2E253C16"/>
    <w:rsid w:val="2E2A0E10"/>
    <w:rsid w:val="2E2FC752"/>
    <w:rsid w:val="2E32535B"/>
    <w:rsid w:val="2E34099A"/>
    <w:rsid w:val="2E349896"/>
    <w:rsid w:val="2E3710E2"/>
    <w:rsid w:val="2E372A6D"/>
    <w:rsid w:val="2E389402"/>
    <w:rsid w:val="2E3A271A"/>
    <w:rsid w:val="2E3D61FE"/>
    <w:rsid w:val="2E3E9C86"/>
    <w:rsid w:val="2E42AF4C"/>
    <w:rsid w:val="2E459E1E"/>
    <w:rsid w:val="2E45C230"/>
    <w:rsid w:val="2E466FFD"/>
    <w:rsid w:val="2E4748E1"/>
    <w:rsid w:val="2E47F439"/>
    <w:rsid w:val="2E4BCB6D"/>
    <w:rsid w:val="2E4D6C9A"/>
    <w:rsid w:val="2E4E5F79"/>
    <w:rsid w:val="2E4FE2AC"/>
    <w:rsid w:val="2E514588"/>
    <w:rsid w:val="2E55E135"/>
    <w:rsid w:val="2E5EE158"/>
    <w:rsid w:val="2E6144A4"/>
    <w:rsid w:val="2E64BE41"/>
    <w:rsid w:val="2E67EBC3"/>
    <w:rsid w:val="2E6E0110"/>
    <w:rsid w:val="2E74E030"/>
    <w:rsid w:val="2E764289"/>
    <w:rsid w:val="2E764E86"/>
    <w:rsid w:val="2E76C9F1"/>
    <w:rsid w:val="2E773DD7"/>
    <w:rsid w:val="2E782D8A"/>
    <w:rsid w:val="2E7F17D1"/>
    <w:rsid w:val="2E861CE1"/>
    <w:rsid w:val="2E881D01"/>
    <w:rsid w:val="2E8B8D81"/>
    <w:rsid w:val="2E8CB51E"/>
    <w:rsid w:val="2E8F24F1"/>
    <w:rsid w:val="2E903EC4"/>
    <w:rsid w:val="2E915110"/>
    <w:rsid w:val="2E97025F"/>
    <w:rsid w:val="2EA1FF78"/>
    <w:rsid w:val="2EA55321"/>
    <w:rsid w:val="2EA9DC6D"/>
    <w:rsid w:val="2EAA686C"/>
    <w:rsid w:val="2EAD73A8"/>
    <w:rsid w:val="2EADAA39"/>
    <w:rsid w:val="2EAEDEAE"/>
    <w:rsid w:val="2EC17FA6"/>
    <w:rsid w:val="2EC2401E"/>
    <w:rsid w:val="2EC2AEC2"/>
    <w:rsid w:val="2EC72C04"/>
    <w:rsid w:val="2EC7AB42"/>
    <w:rsid w:val="2EC89E0E"/>
    <w:rsid w:val="2ECB070F"/>
    <w:rsid w:val="2ECDB5C6"/>
    <w:rsid w:val="2ED0D353"/>
    <w:rsid w:val="2ED6FF19"/>
    <w:rsid w:val="2ED825FF"/>
    <w:rsid w:val="2ED8F390"/>
    <w:rsid w:val="2EDDD566"/>
    <w:rsid w:val="2EE11B22"/>
    <w:rsid w:val="2EE455E1"/>
    <w:rsid w:val="2EE4B3A8"/>
    <w:rsid w:val="2EE4C884"/>
    <w:rsid w:val="2EEAAE6C"/>
    <w:rsid w:val="2EEB07E8"/>
    <w:rsid w:val="2EEB601A"/>
    <w:rsid w:val="2EF36443"/>
    <w:rsid w:val="2EF92820"/>
    <w:rsid w:val="2EFD3854"/>
    <w:rsid w:val="2EFDA07A"/>
    <w:rsid w:val="2F07C9F4"/>
    <w:rsid w:val="2F0ACC9D"/>
    <w:rsid w:val="2F0C09AE"/>
    <w:rsid w:val="2F0E1C2A"/>
    <w:rsid w:val="2F0F1FCB"/>
    <w:rsid w:val="2F0FFD91"/>
    <w:rsid w:val="2F13205F"/>
    <w:rsid w:val="2F13D214"/>
    <w:rsid w:val="2F1705FC"/>
    <w:rsid w:val="2F179C29"/>
    <w:rsid w:val="2F195DA0"/>
    <w:rsid w:val="2F1C6140"/>
    <w:rsid w:val="2F1DDAA3"/>
    <w:rsid w:val="2F211573"/>
    <w:rsid w:val="2F228B49"/>
    <w:rsid w:val="2F28E0A6"/>
    <w:rsid w:val="2F2AA731"/>
    <w:rsid w:val="2F32C26F"/>
    <w:rsid w:val="2F339764"/>
    <w:rsid w:val="2F34E7D6"/>
    <w:rsid w:val="2F34FE95"/>
    <w:rsid w:val="2F3636C6"/>
    <w:rsid w:val="2F3A3E57"/>
    <w:rsid w:val="2F3B3536"/>
    <w:rsid w:val="2F455144"/>
    <w:rsid w:val="2F47919C"/>
    <w:rsid w:val="2F4990FA"/>
    <w:rsid w:val="2F4E7370"/>
    <w:rsid w:val="2F4FCECD"/>
    <w:rsid w:val="2F5291FD"/>
    <w:rsid w:val="2F53BE8C"/>
    <w:rsid w:val="2F5482DB"/>
    <w:rsid w:val="2F5915D6"/>
    <w:rsid w:val="2F5ABF1D"/>
    <w:rsid w:val="2F5D0FA8"/>
    <w:rsid w:val="2F5E2FC5"/>
    <w:rsid w:val="2F5E8E0D"/>
    <w:rsid w:val="2F613360"/>
    <w:rsid w:val="2F6255EF"/>
    <w:rsid w:val="2F631DDC"/>
    <w:rsid w:val="2F6431E1"/>
    <w:rsid w:val="2F6448E7"/>
    <w:rsid w:val="2F690996"/>
    <w:rsid w:val="2F6C7117"/>
    <w:rsid w:val="2F6D563E"/>
    <w:rsid w:val="2F706242"/>
    <w:rsid w:val="2F76B7FB"/>
    <w:rsid w:val="2F797375"/>
    <w:rsid w:val="2F7AB6EE"/>
    <w:rsid w:val="2F8015BC"/>
    <w:rsid w:val="2F8CABFE"/>
    <w:rsid w:val="2F8ED9AA"/>
    <w:rsid w:val="2F97A8C3"/>
    <w:rsid w:val="2F9C2B81"/>
    <w:rsid w:val="2F9D41E5"/>
    <w:rsid w:val="2F9D51C6"/>
    <w:rsid w:val="2F9D66F5"/>
    <w:rsid w:val="2F9E6DAD"/>
    <w:rsid w:val="2FA218DF"/>
    <w:rsid w:val="2FA23C45"/>
    <w:rsid w:val="2FA29293"/>
    <w:rsid w:val="2FA2C01B"/>
    <w:rsid w:val="2FA3ABDD"/>
    <w:rsid w:val="2FABD814"/>
    <w:rsid w:val="2FAECDE8"/>
    <w:rsid w:val="2FB09576"/>
    <w:rsid w:val="2FB590B7"/>
    <w:rsid w:val="2FB8EA1A"/>
    <w:rsid w:val="2FBB3B30"/>
    <w:rsid w:val="2FBC661B"/>
    <w:rsid w:val="2FBD103C"/>
    <w:rsid w:val="2FBD56E7"/>
    <w:rsid w:val="2FC2CD3A"/>
    <w:rsid w:val="2FC66ECE"/>
    <w:rsid w:val="2FC7800D"/>
    <w:rsid w:val="2FC96568"/>
    <w:rsid w:val="2FCA21D7"/>
    <w:rsid w:val="2FCC6A4C"/>
    <w:rsid w:val="2FCFC59E"/>
    <w:rsid w:val="2FD0E2B6"/>
    <w:rsid w:val="2FD1672F"/>
    <w:rsid w:val="2FDAFFDA"/>
    <w:rsid w:val="2FDD8E7A"/>
    <w:rsid w:val="2FDD927E"/>
    <w:rsid w:val="2FDE9147"/>
    <w:rsid w:val="2FE4B686"/>
    <w:rsid w:val="2FE748DB"/>
    <w:rsid w:val="2FF2C332"/>
    <w:rsid w:val="2FF2CD3F"/>
    <w:rsid w:val="2FF792C5"/>
    <w:rsid w:val="30014D18"/>
    <w:rsid w:val="30027CF1"/>
    <w:rsid w:val="3005C2CE"/>
    <w:rsid w:val="300B1E40"/>
    <w:rsid w:val="300C5BF6"/>
    <w:rsid w:val="300C9997"/>
    <w:rsid w:val="3010B94A"/>
    <w:rsid w:val="301600C0"/>
    <w:rsid w:val="301F71EA"/>
    <w:rsid w:val="30232F81"/>
    <w:rsid w:val="3023868A"/>
    <w:rsid w:val="302588C9"/>
    <w:rsid w:val="30272D4E"/>
    <w:rsid w:val="302A0C83"/>
    <w:rsid w:val="302C9AC6"/>
    <w:rsid w:val="302EC559"/>
    <w:rsid w:val="3036DC17"/>
    <w:rsid w:val="303D157F"/>
    <w:rsid w:val="304784D2"/>
    <w:rsid w:val="3049A59E"/>
    <w:rsid w:val="304B841A"/>
    <w:rsid w:val="30503D70"/>
    <w:rsid w:val="3056A4D5"/>
    <w:rsid w:val="305A67C1"/>
    <w:rsid w:val="305C9A2D"/>
    <w:rsid w:val="305CDED7"/>
    <w:rsid w:val="305D102E"/>
    <w:rsid w:val="305E107F"/>
    <w:rsid w:val="3062EE7F"/>
    <w:rsid w:val="30639485"/>
    <w:rsid w:val="3064DA6F"/>
    <w:rsid w:val="30699BF9"/>
    <w:rsid w:val="306A6141"/>
    <w:rsid w:val="306ACFB8"/>
    <w:rsid w:val="306C90DF"/>
    <w:rsid w:val="306DF8E5"/>
    <w:rsid w:val="3070652D"/>
    <w:rsid w:val="30747EF4"/>
    <w:rsid w:val="30753FA3"/>
    <w:rsid w:val="3076A8DE"/>
    <w:rsid w:val="307CF0E9"/>
    <w:rsid w:val="307F6B23"/>
    <w:rsid w:val="307F8780"/>
    <w:rsid w:val="30850669"/>
    <w:rsid w:val="30858EAA"/>
    <w:rsid w:val="3088877D"/>
    <w:rsid w:val="3089C1CC"/>
    <w:rsid w:val="308B363A"/>
    <w:rsid w:val="3090F39A"/>
    <w:rsid w:val="30965841"/>
    <w:rsid w:val="309CB136"/>
    <w:rsid w:val="309DFA77"/>
    <w:rsid w:val="309EE63C"/>
    <w:rsid w:val="30A02FE1"/>
    <w:rsid w:val="30A17893"/>
    <w:rsid w:val="30A1A8E8"/>
    <w:rsid w:val="30A3C99F"/>
    <w:rsid w:val="30A53E21"/>
    <w:rsid w:val="30A69CFE"/>
    <w:rsid w:val="30A7FA08"/>
    <w:rsid w:val="30A8904F"/>
    <w:rsid w:val="30B0BCCD"/>
    <w:rsid w:val="30B0E633"/>
    <w:rsid w:val="30B56C33"/>
    <w:rsid w:val="30B93AAF"/>
    <w:rsid w:val="30BA3FE7"/>
    <w:rsid w:val="30BADA09"/>
    <w:rsid w:val="30BCCBA2"/>
    <w:rsid w:val="30C0CA15"/>
    <w:rsid w:val="30C2DE8A"/>
    <w:rsid w:val="30C413EB"/>
    <w:rsid w:val="30CA9FF6"/>
    <w:rsid w:val="30D274FA"/>
    <w:rsid w:val="30D3F4CD"/>
    <w:rsid w:val="30E5AFE8"/>
    <w:rsid w:val="30E629F1"/>
    <w:rsid w:val="30E81AB7"/>
    <w:rsid w:val="30EDE916"/>
    <w:rsid w:val="30F3BE37"/>
    <w:rsid w:val="30F596AA"/>
    <w:rsid w:val="30F6C9FE"/>
    <w:rsid w:val="30F719EE"/>
    <w:rsid w:val="30FADDB7"/>
    <w:rsid w:val="30FD03C1"/>
    <w:rsid w:val="30FEF2D4"/>
    <w:rsid w:val="31000643"/>
    <w:rsid w:val="3105F08D"/>
    <w:rsid w:val="310A7EE5"/>
    <w:rsid w:val="31122E7A"/>
    <w:rsid w:val="3115F02E"/>
    <w:rsid w:val="3118A0BD"/>
    <w:rsid w:val="311988D6"/>
    <w:rsid w:val="311A8801"/>
    <w:rsid w:val="311AFE8A"/>
    <w:rsid w:val="311C6E4D"/>
    <w:rsid w:val="31201F97"/>
    <w:rsid w:val="3125E627"/>
    <w:rsid w:val="31273238"/>
    <w:rsid w:val="312B69F5"/>
    <w:rsid w:val="312D59B0"/>
    <w:rsid w:val="312F5A1D"/>
    <w:rsid w:val="31396218"/>
    <w:rsid w:val="3148E722"/>
    <w:rsid w:val="314E3FB7"/>
    <w:rsid w:val="31532BD6"/>
    <w:rsid w:val="31549752"/>
    <w:rsid w:val="3155F679"/>
    <w:rsid w:val="3157AE68"/>
    <w:rsid w:val="3158EF06"/>
    <w:rsid w:val="315F8C6D"/>
    <w:rsid w:val="31622098"/>
    <w:rsid w:val="31658655"/>
    <w:rsid w:val="3165AD30"/>
    <w:rsid w:val="3166115C"/>
    <w:rsid w:val="3166EDA1"/>
    <w:rsid w:val="31674CC3"/>
    <w:rsid w:val="316A7577"/>
    <w:rsid w:val="316CB7F3"/>
    <w:rsid w:val="31713589"/>
    <w:rsid w:val="31735657"/>
    <w:rsid w:val="31754396"/>
    <w:rsid w:val="31761917"/>
    <w:rsid w:val="3176814E"/>
    <w:rsid w:val="31770793"/>
    <w:rsid w:val="3178EC49"/>
    <w:rsid w:val="317A4214"/>
    <w:rsid w:val="317A78D1"/>
    <w:rsid w:val="317D4756"/>
    <w:rsid w:val="31836397"/>
    <w:rsid w:val="3183785D"/>
    <w:rsid w:val="3183AD01"/>
    <w:rsid w:val="3186613A"/>
    <w:rsid w:val="318D8547"/>
    <w:rsid w:val="3194F57F"/>
    <w:rsid w:val="3197A924"/>
    <w:rsid w:val="319833BD"/>
    <w:rsid w:val="319A64D7"/>
    <w:rsid w:val="319B1B93"/>
    <w:rsid w:val="319B9941"/>
    <w:rsid w:val="319FF691"/>
    <w:rsid w:val="31A00346"/>
    <w:rsid w:val="31A0BCDC"/>
    <w:rsid w:val="31A23F8C"/>
    <w:rsid w:val="31A3C5B6"/>
    <w:rsid w:val="31A79ED7"/>
    <w:rsid w:val="31A83C85"/>
    <w:rsid w:val="31A90D93"/>
    <w:rsid w:val="31AB2453"/>
    <w:rsid w:val="31B24CFF"/>
    <w:rsid w:val="31B31018"/>
    <w:rsid w:val="31B5378D"/>
    <w:rsid w:val="31B5E8BD"/>
    <w:rsid w:val="31BBD9BE"/>
    <w:rsid w:val="31BBECFB"/>
    <w:rsid w:val="31BEA6BA"/>
    <w:rsid w:val="31CFA25F"/>
    <w:rsid w:val="31CFC30B"/>
    <w:rsid w:val="31D244A9"/>
    <w:rsid w:val="31D9346C"/>
    <w:rsid w:val="31D9D6ED"/>
    <w:rsid w:val="31DD0734"/>
    <w:rsid w:val="31DD6169"/>
    <w:rsid w:val="31DF2D8E"/>
    <w:rsid w:val="31E21943"/>
    <w:rsid w:val="31E37BA5"/>
    <w:rsid w:val="31E4E160"/>
    <w:rsid w:val="31E5356C"/>
    <w:rsid w:val="31EAAB59"/>
    <w:rsid w:val="31ED0A48"/>
    <w:rsid w:val="31EE2C7D"/>
    <w:rsid w:val="31EFB2D5"/>
    <w:rsid w:val="31F42404"/>
    <w:rsid w:val="31FA7B96"/>
    <w:rsid w:val="31FEF56E"/>
    <w:rsid w:val="3202A0BE"/>
    <w:rsid w:val="320B2F81"/>
    <w:rsid w:val="320EAB94"/>
    <w:rsid w:val="3210C387"/>
    <w:rsid w:val="321307A5"/>
    <w:rsid w:val="3215677D"/>
    <w:rsid w:val="321D77D0"/>
    <w:rsid w:val="321D9608"/>
    <w:rsid w:val="321FDA6D"/>
    <w:rsid w:val="322153FF"/>
    <w:rsid w:val="3223465B"/>
    <w:rsid w:val="32251195"/>
    <w:rsid w:val="322B8DAD"/>
    <w:rsid w:val="322E2455"/>
    <w:rsid w:val="322F87FA"/>
    <w:rsid w:val="322FB106"/>
    <w:rsid w:val="32355CFD"/>
    <w:rsid w:val="3237C575"/>
    <w:rsid w:val="323BA1BA"/>
    <w:rsid w:val="323BEEFD"/>
    <w:rsid w:val="323E799C"/>
    <w:rsid w:val="32410E6F"/>
    <w:rsid w:val="32426D5F"/>
    <w:rsid w:val="3247C075"/>
    <w:rsid w:val="324C2CB3"/>
    <w:rsid w:val="324F4E54"/>
    <w:rsid w:val="324F93FD"/>
    <w:rsid w:val="3254DFAF"/>
    <w:rsid w:val="325934CB"/>
    <w:rsid w:val="325940F3"/>
    <w:rsid w:val="3259728D"/>
    <w:rsid w:val="325F000D"/>
    <w:rsid w:val="3261C699"/>
    <w:rsid w:val="32673E0B"/>
    <w:rsid w:val="3269A831"/>
    <w:rsid w:val="326D1378"/>
    <w:rsid w:val="326D5CE5"/>
    <w:rsid w:val="32700970"/>
    <w:rsid w:val="3273E771"/>
    <w:rsid w:val="3277716A"/>
    <w:rsid w:val="327CFA28"/>
    <w:rsid w:val="327FB991"/>
    <w:rsid w:val="3281026A"/>
    <w:rsid w:val="3283DC9F"/>
    <w:rsid w:val="32877CAF"/>
    <w:rsid w:val="328E5B4E"/>
    <w:rsid w:val="3295696C"/>
    <w:rsid w:val="329635E1"/>
    <w:rsid w:val="329DDCC3"/>
    <w:rsid w:val="32A54CED"/>
    <w:rsid w:val="32A9D9D8"/>
    <w:rsid w:val="32A9DA3C"/>
    <w:rsid w:val="32B07198"/>
    <w:rsid w:val="32B0EDBF"/>
    <w:rsid w:val="32B18775"/>
    <w:rsid w:val="32B33885"/>
    <w:rsid w:val="32B3CCB2"/>
    <w:rsid w:val="32B49721"/>
    <w:rsid w:val="32B74AE3"/>
    <w:rsid w:val="32BB1E59"/>
    <w:rsid w:val="32BCBED3"/>
    <w:rsid w:val="32BD1E0C"/>
    <w:rsid w:val="32BE8590"/>
    <w:rsid w:val="32C1C093"/>
    <w:rsid w:val="32C28BF5"/>
    <w:rsid w:val="32C52C3B"/>
    <w:rsid w:val="32CC7A6B"/>
    <w:rsid w:val="32D1AA35"/>
    <w:rsid w:val="32D3721B"/>
    <w:rsid w:val="32D40919"/>
    <w:rsid w:val="32D67DCD"/>
    <w:rsid w:val="32D71620"/>
    <w:rsid w:val="32D72996"/>
    <w:rsid w:val="32D9BF04"/>
    <w:rsid w:val="32DAB276"/>
    <w:rsid w:val="32DDB4CE"/>
    <w:rsid w:val="32DDCF41"/>
    <w:rsid w:val="32DE76AF"/>
    <w:rsid w:val="32DE7C5D"/>
    <w:rsid w:val="32E07552"/>
    <w:rsid w:val="32E29165"/>
    <w:rsid w:val="32E39A85"/>
    <w:rsid w:val="32E60952"/>
    <w:rsid w:val="32EA21F7"/>
    <w:rsid w:val="32EF9B53"/>
    <w:rsid w:val="32F305A4"/>
    <w:rsid w:val="32F44301"/>
    <w:rsid w:val="32FB0A59"/>
    <w:rsid w:val="32FBA4AA"/>
    <w:rsid w:val="32FE33EB"/>
    <w:rsid w:val="330081D5"/>
    <w:rsid w:val="330B0A48"/>
    <w:rsid w:val="330EFA98"/>
    <w:rsid w:val="330F8A11"/>
    <w:rsid w:val="33100A2D"/>
    <w:rsid w:val="3310709F"/>
    <w:rsid w:val="3311E770"/>
    <w:rsid w:val="33161857"/>
    <w:rsid w:val="33187F65"/>
    <w:rsid w:val="331919C8"/>
    <w:rsid w:val="331A445F"/>
    <w:rsid w:val="331CD0DA"/>
    <w:rsid w:val="33211DD3"/>
    <w:rsid w:val="33256525"/>
    <w:rsid w:val="33259D92"/>
    <w:rsid w:val="33274342"/>
    <w:rsid w:val="33293EDF"/>
    <w:rsid w:val="332C154B"/>
    <w:rsid w:val="332C3943"/>
    <w:rsid w:val="332CEC71"/>
    <w:rsid w:val="33322CB1"/>
    <w:rsid w:val="3335A145"/>
    <w:rsid w:val="3337BF54"/>
    <w:rsid w:val="333C61D9"/>
    <w:rsid w:val="333D7693"/>
    <w:rsid w:val="334192F3"/>
    <w:rsid w:val="33430421"/>
    <w:rsid w:val="3344F74A"/>
    <w:rsid w:val="3350AD16"/>
    <w:rsid w:val="3351E7AA"/>
    <w:rsid w:val="3352801B"/>
    <w:rsid w:val="335288F4"/>
    <w:rsid w:val="33537A35"/>
    <w:rsid w:val="335A7D78"/>
    <w:rsid w:val="33638430"/>
    <w:rsid w:val="336416F2"/>
    <w:rsid w:val="3364277C"/>
    <w:rsid w:val="336789CB"/>
    <w:rsid w:val="33690504"/>
    <w:rsid w:val="336A05A6"/>
    <w:rsid w:val="336D3A35"/>
    <w:rsid w:val="336F71A7"/>
    <w:rsid w:val="3371F8D0"/>
    <w:rsid w:val="33753A0D"/>
    <w:rsid w:val="337799A0"/>
    <w:rsid w:val="3378AAE9"/>
    <w:rsid w:val="337D24F8"/>
    <w:rsid w:val="337D3405"/>
    <w:rsid w:val="33814660"/>
    <w:rsid w:val="3382C388"/>
    <w:rsid w:val="33879489"/>
    <w:rsid w:val="33892612"/>
    <w:rsid w:val="338E3D40"/>
    <w:rsid w:val="338EDB3C"/>
    <w:rsid w:val="3397CF74"/>
    <w:rsid w:val="339A6B67"/>
    <w:rsid w:val="339E000F"/>
    <w:rsid w:val="33A36F34"/>
    <w:rsid w:val="33AE408D"/>
    <w:rsid w:val="33AE900B"/>
    <w:rsid w:val="33AED7A9"/>
    <w:rsid w:val="33AF7EB9"/>
    <w:rsid w:val="33B369FE"/>
    <w:rsid w:val="33B54A39"/>
    <w:rsid w:val="33B58826"/>
    <w:rsid w:val="33B7C704"/>
    <w:rsid w:val="33B8C348"/>
    <w:rsid w:val="33B9870D"/>
    <w:rsid w:val="33B9A8A4"/>
    <w:rsid w:val="33BCD330"/>
    <w:rsid w:val="33BCE997"/>
    <w:rsid w:val="33BD2F6C"/>
    <w:rsid w:val="33BFC697"/>
    <w:rsid w:val="33C0CBD2"/>
    <w:rsid w:val="33C20F27"/>
    <w:rsid w:val="33C5F812"/>
    <w:rsid w:val="33C886D0"/>
    <w:rsid w:val="33CA7475"/>
    <w:rsid w:val="33CAA47E"/>
    <w:rsid w:val="33CBBC79"/>
    <w:rsid w:val="33CBC5AF"/>
    <w:rsid w:val="33CDA494"/>
    <w:rsid w:val="33D0B312"/>
    <w:rsid w:val="33D24C6D"/>
    <w:rsid w:val="33D2A40F"/>
    <w:rsid w:val="33D8DA1C"/>
    <w:rsid w:val="33D9362E"/>
    <w:rsid w:val="33D9AC04"/>
    <w:rsid w:val="33DAB45E"/>
    <w:rsid w:val="33DD7AEA"/>
    <w:rsid w:val="33DDC32C"/>
    <w:rsid w:val="33DE4445"/>
    <w:rsid w:val="33DECFA0"/>
    <w:rsid w:val="33DEF3FF"/>
    <w:rsid w:val="33E0733B"/>
    <w:rsid w:val="33E08CEF"/>
    <w:rsid w:val="33E96B0B"/>
    <w:rsid w:val="33EAAA29"/>
    <w:rsid w:val="33EB17EC"/>
    <w:rsid w:val="33EE7A46"/>
    <w:rsid w:val="33F0C3DF"/>
    <w:rsid w:val="33F2E8D9"/>
    <w:rsid w:val="33F69EC9"/>
    <w:rsid w:val="33F9745F"/>
    <w:rsid w:val="33FDD95C"/>
    <w:rsid w:val="3403035E"/>
    <w:rsid w:val="34055CCC"/>
    <w:rsid w:val="34099A7A"/>
    <w:rsid w:val="340B331D"/>
    <w:rsid w:val="340DB187"/>
    <w:rsid w:val="3414AD54"/>
    <w:rsid w:val="3417EF42"/>
    <w:rsid w:val="341A23C9"/>
    <w:rsid w:val="341DC341"/>
    <w:rsid w:val="341F7B4D"/>
    <w:rsid w:val="3420CE36"/>
    <w:rsid w:val="3421C54F"/>
    <w:rsid w:val="342BDA45"/>
    <w:rsid w:val="342D3569"/>
    <w:rsid w:val="34311732"/>
    <w:rsid w:val="34321919"/>
    <w:rsid w:val="34326DAA"/>
    <w:rsid w:val="34327220"/>
    <w:rsid w:val="3432B381"/>
    <w:rsid w:val="34382F22"/>
    <w:rsid w:val="3439B972"/>
    <w:rsid w:val="343D10CA"/>
    <w:rsid w:val="343DE8C6"/>
    <w:rsid w:val="343FB154"/>
    <w:rsid w:val="344171BD"/>
    <w:rsid w:val="34418A61"/>
    <w:rsid w:val="344586F7"/>
    <w:rsid w:val="3447A9F0"/>
    <w:rsid w:val="3449FE89"/>
    <w:rsid w:val="344AC779"/>
    <w:rsid w:val="344BB170"/>
    <w:rsid w:val="344D90F0"/>
    <w:rsid w:val="34523057"/>
    <w:rsid w:val="34556473"/>
    <w:rsid w:val="34574B6D"/>
    <w:rsid w:val="3457EA6F"/>
    <w:rsid w:val="345AA06D"/>
    <w:rsid w:val="345B5161"/>
    <w:rsid w:val="345D711F"/>
    <w:rsid w:val="345E02FF"/>
    <w:rsid w:val="34617198"/>
    <w:rsid w:val="3461F858"/>
    <w:rsid w:val="3464B84D"/>
    <w:rsid w:val="3467469E"/>
    <w:rsid w:val="3468DC71"/>
    <w:rsid w:val="346BEECE"/>
    <w:rsid w:val="346E8554"/>
    <w:rsid w:val="3474F3F1"/>
    <w:rsid w:val="347826F5"/>
    <w:rsid w:val="347ECA07"/>
    <w:rsid w:val="3481DB8F"/>
    <w:rsid w:val="34842A47"/>
    <w:rsid w:val="348EF7D3"/>
    <w:rsid w:val="3490102C"/>
    <w:rsid w:val="3492086C"/>
    <w:rsid w:val="349593D4"/>
    <w:rsid w:val="3498A287"/>
    <w:rsid w:val="349B30A7"/>
    <w:rsid w:val="349C96F7"/>
    <w:rsid w:val="349D497A"/>
    <w:rsid w:val="34A08493"/>
    <w:rsid w:val="34A2DCC8"/>
    <w:rsid w:val="34A3F361"/>
    <w:rsid w:val="34A5EB96"/>
    <w:rsid w:val="34A7FDDC"/>
    <w:rsid w:val="34AD8C3D"/>
    <w:rsid w:val="34AE40DB"/>
    <w:rsid w:val="34B08933"/>
    <w:rsid w:val="34B16348"/>
    <w:rsid w:val="34B6BA9B"/>
    <w:rsid w:val="34B985AB"/>
    <w:rsid w:val="34BAB4E2"/>
    <w:rsid w:val="34BD8788"/>
    <w:rsid w:val="34C42189"/>
    <w:rsid w:val="34C4447A"/>
    <w:rsid w:val="34C4B70B"/>
    <w:rsid w:val="34C5DDA6"/>
    <w:rsid w:val="34CA03D6"/>
    <w:rsid w:val="34CE2C2C"/>
    <w:rsid w:val="34DCEAA4"/>
    <w:rsid w:val="34E142B3"/>
    <w:rsid w:val="34E39709"/>
    <w:rsid w:val="34E97C8F"/>
    <w:rsid w:val="34EA10E5"/>
    <w:rsid w:val="34EABF3C"/>
    <w:rsid w:val="34EBAA35"/>
    <w:rsid w:val="34EC02AC"/>
    <w:rsid w:val="34ECC741"/>
    <w:rsid w:val="34ED0B20"/>
    <w:rsid w:val="34F09289"/>
    <w:rsid w:val="34F3CE70"/>
    <w:rsid w:val="34FB6231"/>
    <w:rsid w:val="34FC9973"/>
    <w:rsid w:val="3500D1A5"/>
    <w:rsid w:val="35029A40"/>
    <w:rsid w:val="3503D937"/>
    <w:rsid w:val="3503E1B4"/>
    <w:rsid w:val="35059072"/>
    <w:rsid w:val="3507532A"/>
    <w:rsid w:val="3508470F"/>
    <w:rsid w:val="350B1A59"/>
    <w:rsid w:val="350CF2D6"/>
    <w:rsid w:val="350FDD7D"/>
    <w:rsid w:val="3512EA4F"/>
    <w:rsid w:val="35143032"/>
    <w:rsid w:val="351CD62E"/>
    <w:rsid w:val="35226B99"/>
    <w:rsid w:val="3523EADF"/>
    <w:rsid w:val="3524BD69"/>
    <w:rsid w:val="35252497"/>
    <w:rsid w:val="352C6C2F"/>
    <w:rsid w:val="352C86D0"/>
    <w:rsid w:val="3530F9B7"/>
    <w:rsid w:val="353257D5"/>
    <w:rsid w:val="3536232A"/>
    <w:rsid w:val="353BAA38"/>
    <w:rsid w:val="353C7AD3"/>
    <w:rsid w:val="3542D09F"/>
    <w:rsid w:val="3543C250"/>
    <w:rsid w:val="35452056"/>
    <w:rsid w:val="354A613F"/>
    <w:rsid w:val="354ABC34"/>
    <w:rsid w:val="354B414A"/>
    <w:rsid w:val="35539765"/>
    <w:rsid w:val="35574EAB"/>
    <w:rsid w:val="355E4CD7"/>
    <w:rsid w:val="3560452B"/>
    <w:rsid w:val="35635E42"/>
    <w:rsid w:val="3567FFD7"/>
    <w:rsid w:val="3568E45A"/>
    <w:rsid w:val="357280FB"/>
    <w:rsid w:val="35734BA9"/>
    <w:rsid w:val="35766097"/>
    <w:rsid w:val="3576C453"/>
    <w:rsid w:val="35812885"/>
    <w:rsid w:val="3584BDB9"/>
    <w:rsid w:val="3585BC0A"/>
    <w:rsid w:val="3585E615"/>
    <w:rsid w:val="3588FF17"/>
    <w:rsid w:val="358A658C"/>
    <w:rsid w:val="358B14EC"/>
    <w:rsid w:val="358BFC9E"/>
    <w:rsid w:val="35921A37"/>
    <w:rsid w:val="35957948"/>
    <w:rsid w:val="359A5E7E"/>
    <w:rsid w:val="359BD70A"/>
    <w:rsid w:val="35A042F6"/>
    <w:rsid w:val="35A21D0C"/>
    <w:rsid w:val="35A92187"/>
    <w:rsid w:val="35AA5554"/>
    <w:rsid w:val="35AC43BB"/>
    <w:rsid w:val="35AFC79E"/>
    <w:rsid w:val="35B07C87"/>
    <w:rsid w:val="35B2FA08"/>
    <w:rsid w:val="35B62D76"/>
    <w:rsid w:val="35B83B16"/>
    <w:rsid w:val="35BA0C38"/>
    <w:rsid w:val="35BC6169"/>
    <w:rsid w:val="35BDD38C"/>
    <w:rsid w:val="35BEC0A6"/>
    <w:rsid w:val="35C167D0"/>
    <w:rsid w:val="35C45DC5"/>
    <w:rsid w:val="35C6BE14"/>
    <w:rsid w:val="35C6D019"/>
    <w:rsid w:val="35CD03AE"/>
    <w:rsid w:val="35D01364"/>
    <w:rsid w:val="35D19F66"/>
    <w:rsid w:val="35D66910"/>
    <w:rsid w:val="35D6AEBF"/>
    <w:rsid w:val="35D9494E"/>
    <w:rsid w:val="35D9F318"/>
    <w:rsid w:val="35DB045B"/>
    <w:rsid w:val="35DD5AC2"/>
    <w:rsid w:val="35E38C6E"/>
    <w:rsid w:val="35EB1290"/>
    <w:rsid w:val="35ED90B9"/>
    <w:rsid w:val="35F050A1"/>
    <w:rsid w:val="35F1F2BF"/>
    <w:rsid w:val="35F5F145"/>
    <w:rsid w:val="35F79F78"/>
    <w:rsid w:val="35FBACA7"/>
    <w:rsid w:val="35FC4025"/>
    <w:rsid w:val="35FCA4D1"/>
    <w:rsid w:val="3600CAD3"/>
    <w:rsid w:val="3601F2F4"/>
    <w:rsid w:val="3602B860"/>
    <w:rsid w:val="360665D4"/>
    <w:rsid w:val="36086208"/>
    <w:rsid w:val="360AF9B3"/>
    <w:rsid w:val="3611A307"/>
    <w:rsid w:val="36125305"/>
    <w:rsid w:val="3613B47C"/>
    <w:rsid w:val="361ADDEE"/>
    <w:rsid w:val="361CAD68"/>
    <w:rsid w:val="361E6A5C"/>
    <w:rsid w:val="3620644E"/>
    <w:rsid w:val="36244AD4"/>
    <w:rsid w:val="3625306D"/>
    <w:rsid w:val="362E8119"/>
    <w:rsid w:val="36304598"/>
    <w:rsid w:val="3631CD29"/>
    <w:rsid w:val="363924F1"/>
    <w:rsid w:val="363B02DE"/>
    <w:rsid w:val="363C25D2"/>
    <w:rsid w:val="363E32DF"/>
    <w:rsid w:val="364614E9"/>
    <w:rsid w:val="3646DA6E"/>
    <w:rsid w:val="36476F88"/>
    <w:rsid w:val="36488935"/>
    <w:rsid w:val="3648E894"/>
    <w:rsid w:val="364AA3DA"/>
    <w:rsid w:val="364EB6FA"/>
    <w:rsid w:val="36551A2A"/>
    <w:rsid w:val="3656E50B"/>
    <w:rsid w:val="3657663F"/>
    <w:rsid w:val="36577EE7"/>
    <w:rsid w:val="36583EDE"/>
    <w:rsid w:val="36595CE8"/>
    <w:rsid w:val="365A86A6"/>
    <w:rsid w:val="366191E7"/>
    <w:rsid w:val="3665B699"/>
    <w:rsid w:val="36673BCC"/>
    <w:rsid w:val="3668C989"/>
    <w:rsid w:val="366CFDF2"/>
    <w:rsid w:val="366D1167"/>
    <w:rsid w:val="366E377A"/>
    <w:rsid w:val="367500B0"/>
    <w:rsid w:val="367649B3"/>
    <w:rsid w:val="36771499"/>
    <w:rsid w:val="36780B4C"/>
    <w:rsid w:val="367B0C9E"/>
    <w:rsid w:val="367BC62D"/>
    <w:rsid w:val="367BDB1B"/>
    <w:rsid w:val="3681BF05"/>
    <w:rsid w:val="368715DB"/>
    <w:rsid w:val="368A374A"/>
    <w:rsid w:val="368D4864"/>
    <w:rsid w:val="368EE63C"/>
    <w:rsid w:val="368F52A4"/>
    <w:rsid w:val="3693CF87"/>
    <w:rsid w:val="369657B2"/>
    <w:rsid w:val="369C51F4"/>
    <w:rsid w:val="369D9674"/>
    <w:rsid w:val="36A20824"/>
    <w:rsid w:val="36A7A35D"/>
    <w:rsid w:val="36A90B98"/>
    <w:rsid w:val="36B20762"/>
    <w:rsid w:val="36B793D8"/>
    <w:rsid w:val="36BC519E"/>
    <w:rsid w:val="36C01A7E"/>
    <w:rsid w:val="36CDDB73"/>
    <w:rsid w:val="36CFE5AF"/>
    <w:rsid w:val="36CFFA59"/>
    <w:rsid w:val="36D07B7B"/>
    <w:rsid w:val="36D1BBE4"/>
    <w:rsid w:val="36D1E00A"/>
    <w:rsid w:val="36E233A9"/>
    <w:rsid w:val="36E639F6"/>
    <w:rsid w:val="36E8B968"/>
    <w:rsid w:val="36E96CD4"/>
    <w:rsid w:val="36EA3B32"/>
    <w:rsid w:val="36EE03BD"/>
    <w:rsid w:val="36EED2A5"/>
    <w:rsid w:val="36F184D0"/>
    <w:rsid w:val="36F8D081"/>
    <w:rsid w:val="36FAE459"/>
    <w:rsid w:val="36FB0C1E"/>
    <w:rsid w:val="36FB506B"/>
    <w:rsid w:val="36FB7DD6"/>
    <w:rsid w:val="36FB9AD5"/>
    <w:rsid w:val="370061DF"/>
    <w:rsid w:val="3700AF8D"/>
    <w:rsid w:val="3701F281"/>
    <w:rsid w:val="37038D12"/>
    <w:rsid w:val="370520C3"/>
    <w:rsid w:val="3705E9A6"/>
    <w:rsid w:val="3708E9EF"/>
    <w:rsid w:val="370AA454"/>
    <w:rsid w:val="370D6EFF"/>
    <w:rsid w:val="370EA695"/>
    <w:rsid w:val="3715B180"/>
    <w:rsid w:val="3716C5DE"/>
    <w:rsid w:val="371AE64A"/>
    <w:rsid w:val="371C4022"/>
    <w:rsid w:val="371D6C9F"/>
    <w:rsid w:val="371DDD5B"/>
    <w:rsid w:val="3721B676"/>
    <w:rsid w:val="37229B47"/>
    <w:rsid w:val="3727B93A"/>
    <w:rsid w:val="372BBEC3"/>
    <w:rsid w:val="372E6037"/>
    <w:rsid w:val="372F9396"/>
    <w:rsid w:val="37300BFE"/>
    <w:rsid w:val="373B3A35"/>
    <w:rsid w:val="373F279B"/>
    <w:rsid w:val="374133AA"/>
    <w:rsid w:val="3741F0F5"/>
    <w:rsid w:val="374425F2"/>
    <w:rsid w:val="3746AB28"/>
    <w:rsid w:val="374722B5"/>
    <w:rsid w:val="37502CC1"/>
    <w:rsid w:val="37538B93"/>
    <w:rsid w:val="3754313C"/>
    <w:rsid w:val="3754A5CD"/>
    <w:rsid w:val="37588CF3"/>
    <w:rsid w:val="375A9107"/>
    <w:rsid w:val="375BA214"/>
    <w:rsid w:val="375ED3DA"/>
    <w:rsid w:val="376074C8"/>
    <w:rsid w:val="3761216F"/>
    <w:rsid w:val="376925E1"/>
    <w:rsid w:val="37692BA9"/>
    <w:rsid w:val="3769B93C"/>
    <w:rsid w:val="376BD6F5"/>
    <w:rsid w:val="376D06EA"/>
    <w:rsid w:val="37727053"/>
    <w:rsid w:val="3772D743"/>
    <w:rsid w:val="37739DDB"/>
    <w:rsid w:val="3776D912"/>
    <w:rsid w:val="37787BDF"/>
    <w:rsid w:val="377A8698"/>
    <w:rsid w:val="377A9B83"/>
    <w:rsid w:val="377B147A"/>
    <w:rsid w:val="377BC828"/>
    <w:rsid w:val="377EC50C"/>
    <w:rsid w:val="37809396"/>
    <w:rsid w:val="37848792"/>
    <w:rsid w:val="378569AF"/>
    <w:rsid w:val="3786F3E7"/>
    <w:rsid w:val="3789725B"/>
    <w:rsid w:val="3789A109"/>
    <w:rsid w:val="378A4623"/>
    <w:rsid w:val="378BC260"/>
    <w:rsid w:val="378C8A34"/>
    <w:rsid w:val="378D5C05"/>
    <w:rsid w:val="378DCE45"/>
    <w:rsid w:val="37919D3A"/>
    <w:rsid w:val="3792883C"/>
    <w:rsid w:val="37937291"/>
    <w:rsid w:val="3794DB63"/>
    <w:rsid w:val="37970C2B"/>
    <w:rsid w:val="379C9B34"/>
    <w:rsid w:val="379DFBC4"/>
    <w:rsid w:val="37A0F6CA"/>
    <w:rsid w:val="37A6EE78"/>
    <w:rsid w:val="37AE0E10"/>
    <w:rsid w:val="37AE777E"/>
    <w:rsid w:val="37B00C13"/>
    <w:rsid w:val="37B40EAD"/>
    <w:rsid w:val="37B64182"/>
    <w:rsid w:val="37B8415F"/>
    <w:rsid w:val="37BAED64"/>
    <w:rsid w:val="37C4443A"/>
    <w:rsid w:val="37C703B8"/>
    <w:rsid w:val="37CB886A"/>
    <w:rsid w:val="37D19D22"/>
    <w:rsid w:val="37D22616"/>
    <w:rsid w:val="37D2972F"/>
    <w:rsid w:val="37D2CFE1"/>
    <w:rsid w:val="37D2FF01"/>
    <w:rsid w:val="37D8666F"/>
    <w:rsid w:val="37DBAEB4"/>
    <w:rsid w:val="37DF6E23"/>
    <w:rsid w:val="37E1104A"/>
    <w:rsid w:val="37E184BB"/>
    <w:rsid w:val="37E4308B"/>
    <w:rsid w:val="37E595D2"/>
    <w:rsid w:val="37EA0BFB"/>
    <w:rsid w:val="37EE786E"/>
    <w:rsid w:val="37F1C642"/>
    <w:rsid w:val="37F4CB16"/>
    <w:rsid w:val="37F5E2A6"/>
    <w:rsid w:val="37FA26C9"/>
    <w:rsid w:val="3805A6FB"/>
    <w:rsid w:val="3806D74E"/>
    <w:rsid w:val="380991CE"/>
    <w:rsid w:val="380C855D"/>
    <w:rsid w:val="3816827F"/>
    <w:rsid w:val="381EF76F"/>
    <w:rsid w:val="382217DC"/>
    <w:rsid w:val="38224F97"/>
    <w:rsid w:val="382475ED"/>
    <w:rsid w:val="3827B1A6"/>
    <w:rsid w:val="382C7465"/>
    <w:rsid w:val="382DE05D"/>
    <w:rsid w:val="38320130"/>
    <w:rsid w:val="38331230"/>
    <w:rsid w:val="38388F3E"/>
    <w:rsid w:val="383D8A63"/>
    <w:rsid w:val="38406018"/>
    <w:rsid w:val="3840D48B"/>
    <w:rsid w:val="38422AAD"/>
    <w:rsid w:val="3843667E"/>
    <w:rsid w:val="384505AE"/>
    <w:rsid w:val="38465AE1"/>
    <w:rsid w:val="38468039"/>
    <w:rsid w:val="38498B9D"/>
    <w:rsid w:val="3849C5F5"/>
    <w:rsid w:val="384C609F"/>
    <w:rsid w:val="384F05A8"/>
    <w:rsid w:val="3853C5B9"/>
    <w:rsid w:val="3853F189"/>
    <w:rsid w:val="385476F0"/>
    <w:rsid w:val="38557659"/>
    <w:rsid w:val="3856FCBF"/>
    <w:rsid w:val="3858CCA1"/>
    <w:rsid w:val="386251CF"/>
    <w:rsid w:val="3865C3E5"/>
    <w:rsid w:val="38670505"/>
    <w:rsid w:val="38681007"/>
    <w:rsid w:val="3868A507"/>
    <w:rsid w:val="386BB7B5"/>
    <w:rsid w:val="386F81C5"/>
    <w:rsid w:val="38708025"/>
    <w:rsid w:val="3873C86D"/>
    <w:rsid w:val="38798041"/>
    <w:rsid w:val="387BB110"/>
    <w:rsid w:val="387CC75E"/>
    <w:rsid w:val="387D5CBB"/>
    <w:rsid w:val="387DB8B3"/>
    <w:rsid w:val="387E8047"/>
    <w:rsid w:val="3883E5A4"/>
    <w:rsid w:val="388487F0"/>
    <w:rsid w:val="3886DCAE"/>
    <w:rsid w:val="3886E209"/>
    <w:rsid w:val="388C209F"/>
    <w:rsid w:val="38917872"/>
    <w:rsid w:val="38935FA9"/>
    <w:rsid w:val="389382F4"/>
    <w:rsid w:val="3895115F"/>
    <w:rsid w:val="38968FA9"/>
    <w:rsid w:val="3896C77B"/>
    <w:rsid w:val="389B1DEC"/>
    <w:rsid w:val="389DEE91"/>
    <w:rsid w:val="38A2F10F"/>
    <w:rsid w:val="38A65162"/>
    <w:rsid w:val="38A69B68"/>
    <w:rsid w:val="38A6DDA0"/>
    <w:rsid w:val="38A7E39A"/>
    <w:rsid w:val="38AE67C9"/>
    <w:rsid w:val="38B38E35"/>
    <w:rsid w:val="38BCC914"/>
    <w:rsid w:val="38BF610C"/>
    <w:rsid w:val="38CC475A"/>
    <w:rsid w:val="38D077FA"/>
    <w:rsid w:val="38D0ED69"/>
    <w:rsid w:val="38D10FA0"/>
    <w:rsid w:val="38D4F8EC"/>
    <w:rsid w:val="38DD175B"/>
    <w:rsid w:val="38DEFDFF"/>
    <w:rsid w:val="38DF4166"/>
    <w:rsid w:val="38E08992"/>
    <w:rsid w:val="38E0CA94"/>
    <w:rsid w:val="38E55EBE"/>
    <w:rsid w:val="38EBBB23"/>
    <w:rsid w:val="38EE73E2"/>
    <w:rsid w:val="38EF5614"/>
    <w:rsid w:val="38F0A3D9"/>
    <w:rsid w:val="38F8F067"/>
    <w:rsid w:val="38FB9E43"/>
    <w:rsid w:val="38FC25B3"/>
    <w:rsid w:val="390090FF"/>
    <w:rsid w:val="390107A0"/>
    <w:rsid w:val="3903D271"/>
    <w:rsid w:val="39055E11"/>
    <w:rsid w:val="39075005"/>
    <w:rsid w:val="390A0227"/>
    <w:rsid w:val="390A52E5"/>
    <w:rsid w:val="390FB762"/>
    <w:rsid w:val="39104022"/>
    <w:rsid w:val="3911B5F1"/>
    <w:rsid w:val="3912B675"/>
    <w:rsid w:val="3914C04F"/>
    <w:rsid w:val="3914FB84"/>
    <w:rsid w:val="39166D7D"/>
    <w:rsid w:val="3916A594"/>
    <w:rsid w:val="39174E55"/>
    <w:rsid w:val="391C919F"/>
    <w:rsid w:val="391EE3D0"/>
    <w:rsid w:val="39254F2D"/>
    <w:rsid w:val="392664BB"/>
    <w:rsid w:val="392A505F"/>
    <w:rsid w:val="392F435A"/>
    <w:rsid w:val="3930185F"/>
    <w:rsid w:val="3933CCE9"/>
    <w:rsid w:val="3933E0E7"/>
    <w:rsid w:val="3938913A"/>
    <w:rsid w:val="39469729"/>
    <w:rsid w:val="394C5885"/>
    <w:rsid w:val="394F623E"/>
    <w:rsid w:val="39528AC9"/>
    <w:rsid w:val="3966368C"/>
    <w:rsid w:val="396A7591"/>
    <w:rsid w:val="396C32B3"/>
    <w:rsid w:val="396E6253"/>
    <w:rsid w:val="39714B29"/>
    <w:rsid w:val="39746121"/>
    <w:rsid w:val="397D7DA8"/>
    <w:rsid w:val="397EFB1A"/>
    <w:rsid w:val="397F5ABF"/>
    <w:rsid w:val="39807FA4"/>
    <w:rsid w:val="39821D8C"/>
    <w:rsid w:val="39897672"/>
    <w:rsid w:val="398ABFC4"/>
    <w:rsid w:val="398CB04C"/>
    <w:rsid w:val="398D3CDB"/>
    <w:rsid w:val="39908725"/>
    <w:rsid w:val="3991D3B4"/>
    <w:rsid w:val="399616B8"/>
    <w:rsid w:val="3996E42B"/>
    <w:rsid w:val="399901F5"/>
    <w:rsid w:val="399A3252"/>
    <w:rsid w:val="399E58E3"/>
    <w:rsid w:val="39A2D72A"/>
    <w:rsid w:val="39A4E8E9"/>
    <w:rsid w:val="39A643BD"/>
    <w:rsid w:val="39A6F1B8"/>
    <w:rsid w:val="39A8EFC3"/>
    <w:rsid w:val="39A92659"/>
    <w:rsid w:val="39AA4481"/>
    <w:rsid w:val="39B48816"/>
    <w:rsid w:val="39B88018"/>
    <w:rsid w:val="39BB8EE7"/>
    <w:rsid w:val="39BF2C90"/>
    <w:rsid w:val="39C15AF3"/>
    <w:rsid w:val="39C38758"/>
    <w:rsid w:val="39C47E28"/>
    <w:rsid w:val="39C4C520"/>
    <w:rsid w:val="39C81A6B"/>
    <w:rsid w:val="39CA4BDC"/>
    <w:rsid w:val="39CB434C"/>
    <w:rsid w:val="39CBD9AB"/>
    <w:rsid w:val="39CC8183"/>
    <w:rsid w:val="39CDD0ED"/>
    <w:rsid w:val="39CF846B"/>
    <w:rsid w:val="39D18D2D"/>
    <w:rsid w:val="39D45706"/>
    <w:rsid w:val="39D63288"/>
    <w:rsid w:val="39D67F25"/>
    <w:rsid w:val="39D7AAF1"/>
    <w:rsid w:val="39DAB018"/>
    <w:rsid w:val="39DAE27F"/>
    <w:rsid w:val="39DAE76E"/>
    <w:rsid w:val="39DB33FE"/>
    <w:rsid w:val="39DBD5BE"/>
    <w:rsid w:val="39DE4D98"/>
    <w:rsid w:val="39DEDA70"/>
    <w:rsid w:val="39E64CBB"/>
    <w:rsid w:val="39E76D5F"/>
    <w:rsid w:val="39E8CC9F"/>
    <w:rsid w:val="39EAEE3E"/>
    <w:rsid w:val="39EB1AEF"/>
    <w:rsid w:val="39EEA364"/>
    <w:rsid w:val="39F04751"/>
    <w:rsid w:val="39F2538B"/>
    <w:rsid w:val="39F62407"/>
    <w:rsid w:val="39F65F4B"/>
    <w:rsid w:val="39FA9BA7"/>
    <w:rsid w:val="39FBCAFA"/>
    <w:rsid w:val="39FE73A6"/>
    <w:rsid w:val="3A033801"/>
    <w:rsid w:val="3A0609AF"/>
    <w:rsid w:val="3A07B884"/>
    <w:rsid w:val="3A092065"/>
    <w:rsid w:val="3A0B0345"/>
    <w:rsid w:val="3A102BE6"/>
    <w:rsid w:val="3A127A77"/>
    <w:rsid w:val="3A16A9B0"/>
    <w:rsid w:val="3A18D26B"/>
    <w:rsid w:val="3A198914"/>
    <w:rsid w:val="3A1BABBF"/>
    <w:rsid w:val="3A1C1109"/>
    <w:rsid w:val="3A1C407E"/>
    <w:rsid w:val="3A1C925F"/>
    <w:rsid w:val="3A244CF2"/>
    <w:rsid w:val="3A248B8D"/>
    <w:rsid w:val="3A24BA74"/>
    <w:rsid w:val="3A27D8CD"/>
    <w:rsid w:val="3A29EC94"/>
    <w:rsid w:val="3A378D06"/>
    <w:rsid w:val="3A392651"/>
    <w:rsid w:val="3A3A45B6"/>
    <w:rsid w:val="3A4654C0"/>
    <w:rsid w:val="3A467658"/>
    <w:rsid w:val="3A4B2161"/>
    <w:rsid w:val="3A4C24CF"/>
    <w:rsid w:val="3A4C900E"/>
    <w:rsid w:val="3A4D7B23"/>
    <w:rsid w:val="3A4E2150"/>
    <w:rsid w:val="3A529786"/>
    <w:rsid w:val="3A554D95"/>
    <w:rsid w:val="3A561994"/>
    <w:rsid w:val="3A56B66D"/>
    <w:rsid w:val="3A58AAA5"/>
    <w:rsid w:val="3A595738"/>
    <w:rsid w:val="3A61874D"/>
    <w:rsid w:val="3A618E51"/>
    <w:rsid w:val="3A667F26"/>
    <w:rsid w:val="3A66B277"/>
    <w:rsid w:val="3A6D6C49"/>
    <w:rsid w:val="3A71A1AE"/>
    <w:rsid w:val="3A73F8FE"/>
    <w:rsid w:val="3A7A2965"/>
    <w:rsid w:val="3A7AA988"/>
    <w:rsid w:val="3A7BBE03"/>
    <w:rsid w:val="3A7E9CB5"/>
    <w:rsid w:val="3A82D75B"/>
    <w:rsid w:val="3A82EC5F"/>
    <w:rsid w:val="3A84508C"/>
    <w:rsid w:val="3A85DFF3"/>
    <w:rsid w:val="3A866C3B"/>
    <w:rsid w:val="3A8B3F54"/>
    <w:rsid w:val="3A8D44D3"/>
    <w:rsid w:val="3A925C59"/>
    <w:rsid w:val="3A9BADE3"/>
    <w:rsid w:val="3AAA65EF"/>
    <w:rsid w:val="3AAA74F3"/>
    <w:rsid w:val="3AAFBE23"/>
    <w:rsid w:val="3AB33117"/>
    <w:rsid w:val="3AB57729"/>
    <w:rsid w:val="3ABE6E02"/>
    <w:rsid w:val="3AC5EA45"/>
    <w:rsid w:val="3AC765C5"/>
    <w:rsid w:val="3AC7CF4A"/>
    <w:rsid w:val="3ACA0F42"/>
    <w:rsid w:val="3ACFB148"/>
    <w:rsid w:val="3AD3AD6D"/>
    <w:rsid w:val="3AD40BDD"/>
    <w:rsid w:val="3AD43B28"/>
    <w:rsid w:val="3AD49815"/>
    <w:rsid w:val="3ADDB124"/>
    <w:rsid w:val="3ADEEB5B"/>
    <w:rsid w:val="3AE5AE54"/>
    <w:rsid w:val="3AE924A6"/>
    <w:rsid w:val="3AE998E0"/>
    <w:rsid w:val="3AE9A5AD"/>
    <w:rsid w:val="3AEB39AE"/>
    <w:rsid w:val="3AEC8ACC"/>
    <w:rsid w:val="3AF281D6"/>
    <w:rsid w:val="3AF34B20"/>
    <w:rsid w:val="3AF43787"/>
    <w:rsid w:val="3AF4B90A"/>
    <w:rsid w:val="3AF72343"/>
    <w:rsid w:val="3B032691"/>
    <w:rsid w:val="3B0D81FF"/>
    <w:rsid w:val="3B0EF78B"/>
    <w:rsid w:val="3B109CD4"/>
    <w:rsid w:val="3B118BC7"/>
    <w:rsid w:val="3B15BCCF"/>
    <w:rsid w:val="3B184A1D"/>
    <w:rsid w:val="3B18F664"/>
    <w:rsid w:val="3B1AB3E7"/>
    <w:rsid w:val="3B25630D"/>
    <w:rsid w:val="3B2A2423"/>
    <w:rsid w:val="3B2B5808"/>
    <w:rsid w:val="3B2DD8C8"/>
    <w:rsid w:val="3B32DF55"/>
    <w:rsid w:val="3B342F93"/>
    <w:rsid w:val="3B370E91"/>
    <w:rsid w:val="3B3A29B4"/>
    <w:rsid w:val="3B3AD51A"/>
    <w:rsid w:val="3B3B3B6F"/>
    <w:rsid w:val="3B3C1DCC"/>
    <w:rsid w:val="3B3D6709"/>
    <w:rsid w:val="3B42E928"/>
    <w:rsid w:val="3B44357D"/>
    <w:rsid w:val="3B44EB12"/>
    <w:rsid w:val="3B499679"/>
    <w:rsid w:val="3B4CB480"/>
    <w:rsid w:val="3B4D795D"/>
    <w:rsid w:val="3B4FCFB7"/>
    <w:rsid w:val="3B512D21"/>
    <w:rsid w:val="3B514322"/>
    <w:rsid w:val="3B527785"/>
    <w:rsid w:val="3B5EC32C"/>
    <w:rsid w:val="3B5FFA3F"/>
    <w:rsid w:val="3B687C8C"/>
    <w:rsid w:val="3B6EDDBD"/>
    <w:rsid w:val="3B6F7482"/>
    <w:rsid w:val="3B72D5F8"/>
    <w:rsid w:val="3B793E29"/>
    <w:rsid w:val="3B7D4487"/>
    <w:rsid w:val="3B7E3F9E"/>
    <w:rsid w:val="3B7EA369"/>
    <w:rsid w:val="3B80FA0E"/>
    <w:rsid w:val="3B84AF85"/>
    <w:rsid w:val="3B84F8AB"/>
    <w:rsid w:val="3B8534C5"/>
    <w:rsid w:val="3B88EB74"/>
    <w:rsid w:val="3B8DAF7F"/>
    <w:rsid w:val="3B9318F3"/>
    <w:rsid w:val="3B93AFD2"/>
    <w:rsid w:val="3B98C53D"/>
    <w:rsid w:val="3B9D6299"/>
    <w:rsid w:val="3B9DAB1C"/>
    <w:rsid w:val="3BA087A8"/>
    <w:rsid w:val="3BAA8103"/>
    <w:rsid w:val="3BAC6F71"/>
    <w:rsid w:val="3BB5D22F"/>
    <w:rsid w:val="3BB7DBE0"/>
    <w:rsid w:val="3BBAC372"/>
    <w:rsid w:val="3BBBB0FA"/>
    <w:rsid w:val="3BC295E0"/>
    <w:rsid w:val="3BC488DD"/>
    <w:rsid w:val="3BC5844A"/>
    <w:rsid w:val="3BC80815"/>
    <w:rsid w:val="3BCA4685"/>
    <w:rsid w:val="3BCB3A24"/>
    <w:rsid w:val="3BD1E356"/>
    <w:rsid w:val="3BD24D78"/>
    <w:rsid w:val="3BD483B4"/>
    <w:rsid w:val="3BD7123B"/>
    <w:rsid w:val="3BD7AB28"/>
    <w:rsid w:val="3BDE6152"/>
    <w:rsid w:val="3BDFDB27"/>
    <w:rsid w:val="3BEA6150"/>
    <w:rsid w:val="3BEC4EBB"/>
    <w:rsid w:val="3BEC8BE6"/>
    <w:rsid w:val="3BECA96B"/>
    <w:rsid w:val="3BEE83B4"/>
    <w:rsid w:val="3BF04B48"/>
    <w:rsid w:val="3BF50826"/>
    <w:rsid w:val="3BF59CE3"/>
    <w:rsid w:val="3BFB2DC7"/>
    <w:rsid w:val="3BFC24E7"/>
    <w:rsid w:val="3BFDF5A7"/>
    <w:rsid w:val="3C008A9A"/>
    <w:rsid w:val="3C018EF8"/>
    <w:rsid w:val="3C054014"/>
    <w:rsid w:val="3C0B18A8"/>
    <w:rsid w:val="3C139C4A"/>
    <w:rsid w:val="3C1486BC"/>
    <w:rsid w:val="3C159E4C"/>
    <w:rsid w:val="3C15CE18"/>
    <w:rsid w:val="3C1C1537"/>
    <w:rsid w:val="3C209182"/>
    <w:rsid w:val="3C209D5B"/>
    <w:rsid w:val="3C20B5CA"/>
    <w:rsid w:val="3C20E3EA"/>
    <w:rsid w:val="3C2387A5"/>
    <w:rsid w:val="3C2616C4"/>
    <w:rsid w:val="3C26AA87"/>
    <w:rsid w:val="3C26D753"/>
    <w:rsid w:val="3C2918A8"/>
    <w:rsid w:val="3C29EA53"/>
    <w:rsid w:val="3C29EAFC"/>
    <w:rsid w:val="3C2CE1C2"/>
    <w:rsid w:val="3C30AE3E"/>
    <w:rsid w:val="3C3884C9"/>
    <w:rsid w:val="3C3C1C08"/>
    <w:rsid w:val="3C3C3868"/>
    <w:rsid w:val="3C3FFFC0"/>
    <w:rsid w:val="3C41C3C0"/>
    <w:rsid w:val="3C42278A"/>
    <w:rsid w:val="3C42D628"/>
    <w:rsid w:val="3C434107"/>
    <w:rsid w:val="3C4BEBE4"/>
    <w:rsid w:val="3C4D7990"/>
    <w:rsid w:val="3C4FDECF"/>
    <w:rsid w:val="3C51669A"/>
    <w:rsid w:val="3C552F70"/>
    <w:rsid w:val="3C555AFD"/>
    <w:rsid w:val="3C56F30A"/>
    <w:rsid w:val="3C58A2D5"/>
    <w:rsid w:val="3C592B12"/>
    <w:rsid w:val="3C5A8118"/>
    <w:rsid w:val="3C5B31FA"/>
    <w:rsid w:val="3C5B7CC0"/>
    <w:rsid w:val="3C5C0B0E"/>
    <w:rsid w:val="3C5DF8E8"/>
    <w:rsid w:val="3C610CEF"/>
    <w:rsid w:val="3C614D0D"/>
    <w:rsid w:val="3C678A04"/>
    <w:rsid w:val="3C68302C"/>
    <w:rsid w:val="3C6A84D0"/>
    <w:rsid w:val="3C707209"/>
    <w:rsid w:val="3C77B133"/>
    <w:rsid w:val="3C79B261"/>
    <w:rsid w:val="3C811618"/>
    <w:rsid w:val="3C8558F5"/>
    <w:rsid w:val="3C872A68"/>
    <w:rsid w:val="3C8B2C89"/>
    <w:rsid w:val="3C8B3438"/>
    <w:rsid w:val="3C8B7BBE"/>
    <w:rsid w:val="3C918360"/>
    <w:rsid w:val="3C94166C"/>
    <w:rsid w:val="3C9434AE"/>
    <w:rsid w:val="3C967D78"/>
    <w:rsid w:val="3CA8F636"/>
    <w:rsid w:val="3CAB99FE"/>
    <w:rsid w:val="3CABB68A"/>
    <w:rsid w:val="3CAE3DA9"/>
    <w:rsid w:val="3CB0F274"/>
    <w:rsid w:val="3CB8066D"/>
    <w:rsid w:val="3CB80BE5"/>
    <w:rsid w:val="3CB8F72C"/>
    <w:rsid w:val="3CB97746"/>
    <w:rsid w:val="3CBCE097"/>
    <w:rsid w:val="3CBF74EC"/>
    <w:rsid w:val="3CC0A3FD"/>
    <w:rsid w:val="3CC2894B"/>
    <w:rsid w:val="3CC4DC00"/>
    <w:rsid w:val="3CC67FBE"/>
    <w:rsid w:val="3CC6A7C3"/>
    <w:rsid w:val="3CCC5965"/>
    <w:rsid w:val="3CD39178"/>
    <w:rsid w:val="3CD6C864"/>
    <w:rsid w:val="3CD86745"/>
    <w:rsid w:val="3CDA2746"/>
    <w:rsid w:val="3CDCC978"/>
    <w:rsid w:val="3CDE5298"/>
    <w:rsid w:val="3CE13F6E"/>
    <w:rsid w:val="3CE82D25"/>
    <w:rsid w:val="3CF4C306"/>
    <w:rsid w:val="3CF5C2BF"/>
    <w:rsid w:val="3CF66816"/>
    <w:rsid w:val="3CFE50FB"/>
    <w:rsid w:val="3CFF7B50"/>
    <w:rsid w:val="3D003EE4"/>
    <w:rsid w:val="3D0313DC"/>
    <w:rsid w:val="3D0357E1"/>
    <w:rsid w:val="3D038531"/>
    <w:rsid w:val="3D06579C"/>
    <w:rsid w:val="3D0861C5"/>
    <w:rsid w:val="3D0A922D"/>
    <w:rsid w:val="3D118DEA"/>
    <w:rsid w:val="3D138C1C"/>
    <w:rsid w:val="3D155AAD"/>
    <w:rsid w:val="3D1822D0"/>
    <w:rsid w:val="3D1CB28B"/>
    <w:rsid w:val="3D1E0D17"/>
    <w:rsid w:val="3D1E1BAF"/>
    <w:rsid w:val="3D22BBB1"/>
    <w:rsid w:val="3D24CBEE"/>
    <w:rsid w:val="3D2D0956"/>
    <w:rsid w:val="3D2DF55E"/>
    <w:rsid w:val="3D319E9E"/>
    <w:rsid w:val="3D37C985"/>
    <w:rsid w:val="3D380396"/>
    <w:rsid w:val="3D3879F2"/>
    <w:rsid w:val="3D398ABE"/>
    <w:rsid w:val="3D3B3034"/>
    <w:rsid w:val="3D3CBF1A"/>
    <w:rsid w:val="3D3DE4DE"/>
    <w:rsid w:val="3D3FAF7E"/>
    <w:rsid w:val="3D418F35"/>
    <w:rsid w:val="3D428682"/>
    <w:rsid w:val="3D436DBA"/>
    <w:rsid w:val="3D43C942"/>
    <w:rsid w:val="3D449045"/>
    <w:rsid w:val="3D45C9CD"/>
    <w:rsid w:val="3D46E6FE"/>
    <w:rsid w:val="3D47AD61"/>
    <w:rsid w:val="3D482201"/>
    <w:rsid w:val="3D48611B"/>
    <w:rsid w:val="3D493D79"/>
    <w:rsid w:val="3D4E2E75"/>
    <w:rsid w:val="3D4F29DD"/>
    <w:rsid w:val="3D53B155"/>
    <w:rsid w:val="3D53FE29"/>
    <w:rsid w:val="3D55CFAE"/>
    <w:rsid w:val="3D5B0060"/>
    <w:rsid w:val="3D5D24B3"/>
    <w:rsid w:val="3D5F7392"/>
    <w:rsid w:val="3D6007B9"/>
    <w:rsid w:val="3D62CC79"/>
    <w:rsid w:val="3D68AC7A"/>
    <w:rsid w:val="3D6EF2DA"/>
    <w:rsid w:val="3D72645D"/>
    <w:rsid w:val="3D737B89"/>
    <w:rsid w:val="3D75D90D"/>
    <w:rsid w:val="3D76EDED"/>
    <w:rsid w:val="3D780CEC"/>
    <w:rsid w:val="3D78CF08"/>
    <w:rsid w:val="3D7E5837"/>
    <w:rsid w:val="3D7F09AF"/>
    <w:rsid w:val="3D842520"/>
    <w:rsid w:val="3D84FD4D"/>
    <w:rsid w:val="3D854D5A"/>
    <w:rsid w:val="3D8610C1"/>
    <w:rsid w:val="3D884CB9"/>
    <w:rsid w:val="3D900CA8"/>
    <w:rsid w:val="3D943444"/>
    <w:rsid w:val="3D9466F4"/>
    <w:rsid w:val="3D97A670"/>
    <w:rsid w:val="3D983AE4"/>
    <w:rsid w:val="3D9E11CA"/>
    <w:rsid w:val="3DAC41A8"/>
    <w:rsid w:val="3DAC4916"/>
    <w:rsid w:val="3DB18C5E"/>
    <w:rsid w:val="3DB1FCDB"/>
    <w:rsid w:val="3DB3BDD5"/>
    <w:rsid w:val="3DB77D95"/>
    <w:rsid w:val="3DB88B26"/>
    <w:rsid w:val="3DB96371"/>
    <w:rsid w:val="3DBA17C0"/>
    <w:rsid w:val="3DBE9AB7"/>
    <w:rsid w:val="3DCB6211"/>
    <w:rsid w:val="3DCFC01A"/>
    <w:rsid w:val="3DD0D863"/>
    <w:rsid w:val="3DD731D0"/>
    <w:rsid w:val="3DD83407"/>
    <w:rsid w:val="3DDAF137"/>
    <w:rsid w:val="3DDBC2BE"/>
    <w:rsid w:val="3DDC31CC"/>
    <w:rsid w:val="3DDFC082"/>
    <w:rsid w:val="3DE4D1E8"/>
    <w:rsid w:val="3DE75566"/>
    <w:rsid w:val="3DEA2FFE"/>
    <w:rsid w:val="3DEB2CD3"/>
    <w:rsid w:val="3DEEC73C"/>
    <w:rsid w:val="3DF0B039"/>
    <w:rsid w:val="3DF0B9D6"/>
    <w:rsid w:val="3DF1E767"/>
    <w:rsid w:val="3DF6100D"/>
    <w:rsid w:val="3DF7A858"/>
    <w:rsid w:val="3DFAAF9B"/>
    <w:rsid w:val="3DFADBF6"/>
    <w:rsid w:val="3DFD9467"/>
    <w:rsid w:val="3DFDB975"/>
    <w:rsid w:val="3DFE6107"/>
    <w:rsid w:val="3DFFACE4"/>
    <w:rsid w:val="3E03B1C9"/>
    <w:rsid w:val="3E066750"/>
    <w:rsid w:val="3E074D7C"/>
    <w:rsid w:val="3E0949D5"/>
    <w:rsid w:val="3E0A1D3D"/>
    <w:rsid w:val="3E1075A9"/>
    <w:rsid w:val="3E1AF597"/>
    <w:rsid w:val="3E1B0D65"/>
    <w:rsid w:val="3E1EDA1D"/>
    <w:rsid w:val="3E217FD8"/>
    <w:rsid w:val="3E222D00"/>
    <w:rsid w:val="3E24B946"/>
    <w:rsid w:val="3E255F59"/>
    <w:rsid w:val="3E2560CA"/>
    <w:rsid w:val="3E25CAC0"/>
    <w:rsid w:val="3E2A5D21"/>
    <w:rsid w:val="3E2B7FB3"/>
    <w:rsid w:val="3E2CF246"/>
    <w:rsid w:val="3E2D4EBA"/>
    <w:rsid w:val="3E301EAA"/>
    <w:rsid w:val="3E309883"/>
    <w:rsid w:val="3E36CFEE"/>
    <w:rsid w:val="3E37CA7E"/>
    <w:rsid w:val="3E38021B"/>
    <w:rsid w:val="3E3BE72B"/>
    <w:rsid w:val="3E3FFD1B"/>
    <w:rsid w:val="3E40B456"/>
    <w:rsid w:val="3E4295BD"/>
    <w:rsid w:val="3E43B477"/>
    <w:rsid w:val="3E4A7C8C"/>
    <w:rsid w:val="3E519092"/>
    <w:rsid w:val="3E53936A"/>
    <w:rsid w:val="3E594D7F"/>
    <w:rsid w:val="3E5A15F6"/>
    <w:rsid w:val="3E69399E"/>
    <w:rsid w:val="3E719E5E"/>
    <w:rsid w:val="3E7626B5"/>
    <w:rsid w:val="3E76F004"/>
    <w:rsid w:val="3E7871F3"/>
    <w:rsid w:val="3E7878EE"/>
    <w:rsid w:val="3E7B2F4E"/>
    <w:rsid w:val="3E7B8FE6"/>
    <w:rsid w:val="3E7FB0B1"/>
    <w:rsid w:val="3E834575"/>
    <w:rsid w:val="3E894FED"/>
    <w:rsid w:val="3E8D83BF"/>
    <w:rsid w:val="3E902960"/>
    <w:rsid w:val="3E919320"/>
    <w:rsid w:val="3E91DF71"/>
    <w:rsid w:val="3E93086B"/>
    <w:rsid w:val="3E9B1ED5"/>
    <w:rsid w:val="3E9DCD0C"/>
    <w:rsid w:val="3E9E27F2"/>
    <w:rsid w:val="3EA1046D"/>
    <w:rsid w:val="3EA115F7"/>
    <w:rsid w:val="3EA58E88"/>
    <w:rsid w:val="3EA607AF"/>
    <w:rsid w:val="3EA67B17"/>
    <w:rsid w:val="3EA67DCC"/>
    <w:rsid w:val="3EA8A6C0"/>
    <w:rsid w:val="3EABB099"/>
    <w:rsid w:val="3EAC1582"/>
    <w:rsid w:val="3EAF515F"/>
    <w:rsid w:val="3EB3E769"/>
    <w:rsid w:val="3EB753FC"/>
    <w:rsid w:val="3EB76B38"/>
    <w:rsid w:val="3EB9CA94"/>
    <w:rsid w:val="3EBA044B"/>
    <w:rsid w:val="3EBC7516"/>
    <w:rsid w:val="3EBCEFD2"/>
    <w:rsid w:val="3EC17B08"/>
    <w:rsid w:val="3EC1BF00"/>
    <w:rsid w:val="3EC1FB8E"/>
    <w:rsid w:val="3EC24F6A"/>
    <w:rsid w:val="3EC7DF28"/>
    <w:rsid w:val="3ECDA26E"/>
    <w:rsid w:val="3ECE0BF7"/>
    <w:rsid w:val="3ECE3E7D"/>
    <w:rsid w:val="3ED3251B"/>
    <w:rsid w:val="3ED393B1"/>
    <w:rsid w:val="3ED3E550"/>
    <w:rsid w:val="3ED6BD19"/>
    <w:rsid w:val="3ED71DED"/>
    <w:rsid w:val="3ED9B989"/>
    <w:rsid w:val="3EDCD715"/>
    <w:rsid w:val="3EE10A9A"/>
    <w:rsid w:val="3EE9BB1B"/>
    <w:rsid w:val="3EED028D"/>
    <w:rsid w:val="3EEF4F99"/>
    <w:rsid w:val="3EEFA33F"/>
    <w:rsid w:val="3EF15BB9"/>
    <w:rsid w:val="3EF2352E"/>
    <w:rsid w:val="3EF44055"/>
    <w:rsid w:val="3EF4A741"/>
    <w:rsid w:val="3EF632D9"/>
    <w:rsid w:val="3EF6D1F0"/>
    <w:rsid w:val="3EF8DA19"/>
    <w:rsid w:val="3EF964B4"/>
    <w:rsid w:val="3EFA74A9"/>
    <w:rsid w:val="3EFFE1CD"/>
    <w:rsid w:val="3F0757FF"/>
    <w:rsid w:val="3F08EA42"/>
    <w:rsid w:val="3F096B53"/>
    <w:rsid w:val="3F0A0C6B"/>
    <w:rsid w:val="3F0A4E82"/>
    <w:rsid w:val="3F1000FB"/>
    <w:rsid w:val="3F129D4F"/>
    <w:rsid w:val="3F13A1EC"/>
    <w:rsid w:val="3F16347C"/>
    <w:rsid w:val="3F168E7F"/>
    <w:rsid w:val="3F1C3020"/>
    <w:rsid w:val="3F1EB283"/>
    <w:rsid w:val="3F207A63"/>
    <w:rsid w:val="3F222A2D"/>
    <w:rsid w:val="3F2560AA"/>
    <w:rsid w:val="3F2A8803"/>
    <w:rsid w:val="3F2D7FFC"/>
    <w:rsid w:val="3F2DC556"/>
    <w:rsid w:val="3F2E2B7C"/>
    <w:rsid w:val="3F31C6D5"/>
    <w:rsid w:val="3F32C904"/>
    <w:rsid w:val="3F37481A"/>
    <w:rsid w:val="3F3CA187"/>
    <w:rsid w:val="3F3FB655"/>
    <w:rsid w:val="3F459BE0"/>
    <w:rsid w:val="3F486034"/>
    <w:rsid w:val="3F491B6C"/>
    <w:rsid w:val="3F4E1F09"/>
    <w:rsid w:val="3F50697F"/>
    <w:rsid w:val="3F50B9F9"/>
    <w:rsid w:val="3F517709"/>
    <w:rsid w:val="3F52CAF9"/>
    <w:rsid w:val="3F530AF7"/>
    <w:rsid w:val="3F539CCC"/>
    <w:rsid w:val="3F5509CC"/>
    <w:rsid w:val="3F575ECD"/>
    <w:rsid w:val="3F57DC08"/>
    <w:rsid w:val="3F58B48A"/>
    <w:rsid w:val="3F58E0A3"/>
    <w:rsid w:val="3F5D13AF"/>
    <w:rsid w:val="3F5FAB9F"/>
    <w:rsid w:val="3F621DF2"/>
    <w:rsid w:val="3F62F8A8"/>
    <w:rsid w:val="3F63EC34"/>
    <w:rsid w:val="3F66B647"/>
    <w:rsid w:val="3F6773A6"/>
    <w:rsid w:val="3F68BE44"/>
    <w:rsid w:val="3F6A04B2"/>
    <w:rsid w:val="3F6BBADD"/>
    <w:rsid w:val="3F6F63A3"/>
    <w:rsid w:val="3F74473D"/>
    <w:rsid w:val="3F78E3CB"/>
    <w:rsid w:val="3F7B9AA3"/>
    <w:rsid w:val="3F7D01E1"/>
    <w:rsid w:val="3F7D1030"/>
    <w:rsid w:val="3F7FE3CD"/>
    <w:rsid w:val="3F864C99"/>
    <w:rsid w:val="3F8C9AE6"/>
    <w:rsid w:val="3F8D37EF"/>
    <w:rsid w:val="3F8F223C"/>
    <w:rsid w:val="3F96B60A"/>
    <w:rsid w:val="3F98D800"/>
    <w:rsid w:val="3F98F7F7"/>
    <w:rsid w:val="3FA12C39"/>
    <w:rsid w:val="3FA1EBA9"/>
    <w:rsid w:val="3FA72538"/>
    <w:rsid w:val="3FA7ECDE"/>
    <w:rsid w:val="3FA82236"/>
    <w:rsid w:val="3FAA50F1"/>
    <w:rsid w:val="3FB721D6"/>
    <w:rsid w:val="3FB84FC2"/>
    <w:rsid w:val="3FC04D95"/>
    <w:rsid w:val="3FC0B98C"/>
    <w:rsid w:val="3FC50A5E"/>
    <w:rsid w:val="3FC557CC"/>
    <w:rsid w:val="3FC64EA6"/>
    <w:rsid w:val="3FC74ED1"/>
    <w:rsid w:val="3FC972AC"/>
    <w:rsid w:val="3FC97487"/>
    <w:rsid w:val="3FCF9C50"/>
    <w:rsid w:val="3FD080A6"/>
    <w:rsid w:val="3FD178C9"/>
    <w:rsid w:val="3FDBE859"/>
    <w:rsid w:val="3FDEED79"/>
    <w:rsid w:val="3FE099E7"/>
    <w:rsid w:val="3FE11543"/>
    <w:rsid w:val="3FE27082"/>
    <w:rsid w:val="3FE3D21D"/>
    <w:rsid w:val="3FE7D4A7"/>
    <w:rsid w:val="3FE7E9FD"/>
    <w:rsid w:val="3FEF5181"/>
    <w:rsid w:val="3FF04B07"/>
    <w:rsid w:val="3FF7D605"/>
    <w:rsid w:val="3FFCEEF4"/>
    <w:rsid w:val="3FFD211C"/>
    <w:rsid w:val="3FFFBEF7"/>
    <w:rsid w:val="4001C917"/>
    <w:rsid w:val="40020C41"/>
    <w:rsid w:val="400D1FA0"/>
    <w:rsid w:val="400D2634"/>
    <w:rsid w:val="4010E8C2"/>
    <w:rsid w:val="401311B5"/>
    <w:rsid w:val="4014C633"/>
    <w:rsid w:val="40190ED8"/>
    <w:rsid w:val="401AFE67"/>
    <w:rsid w:val="401BCADA"/>
    <w:rsid w:val="401C42D1"/>
    <w:rsid w:val="401C9491"/>
    <w:rsid w:val="402159DE"/>
    <w:rsid w:val="402A3F34"/>
    <w:rsid w:val="402A9610"/>
    <w:rsid w:val="402B1128"/>
    <w:rsid w:val="402BD71A"/>
    <w:rsid w:val="40309C77"/>
    <w:rsid w:val="4031D8E3"/>
    <w:rsid w:val="4033FE40"/>
    <w:rsid w:val="403F392C"/>
    <w:rsid w:val="403FE6E6"/>
    <w:rsid w:val="40445C06"/>
    <w:rsid w:val="40454CE7"/>
    <w:rsid w:val="4045740C"/>
    <w:rsid w:val="40467CB1"/>
    <w:rsid w:val="404703AE"/>
    <w:rsid w:val="4048D9F2"/>
    <w:rsid w:val="404AB1BC"/>
    <w:rsid w:val="404B94CA"/>
    <w:rsid w:val="404D8902"/>
    <w:rsid w:val="404F04C1"/>
    <w:rsid w:val="404FCB73"/>
    <w:rsid w:val="4050C4C8"/>
    <w:rsid w:val="40515A51"/>
    <w:rsid w:val="40527581"/>
    <w:rsid w:val="4055046A"/>
    <w:rsid w:val="4055BF4A"/>
    <w:rsid w:val="4055D767"/>
    <w:rsid w:val="405A7754"/>
    <w:rsid w:val="405B1C22"/>
    <w:rsid w:val="405B6E3A"/>
    <w:rsid w:val="405D38B2"/>
    <w:rsid w:val="405E40F3"/>
    <w:rsid w:val="405F88D5"/>
    <w:rsid w:val="405FC35C"/>
    <w:rsid w:val="406130D6"/>
    <w:rsid w:val="4061CCC3"/>
    <w:rsid w:val="4061FB51"/>
    <w:rsid w:val="4062134F"/>
    <w:rsid w:val="40676E45"/>
    <w:rsid w:val="4067B5D5"/>
    <w:rsid w:val="40691A36"/>
    <w:rsid w:val="40696319"/>
    <w:rsid w:val="406D79F3"/>
    <w:rsid w:val="406DD89D"/>
    <w:rsid w:val="406E02A1"/>
    <w:rsid w:val="40764213"/>
    <w:rsid w:val="407AC07B"/>
    <w:rsid w:val="408030CA"/>
    <w:rsid w:val="408195BB"/>
    <w:rsid w:val="40864150"/>
    <w:rsid w:val="4086D2E3"/>
    <w:rsid w:val="40888B46"/>
    <w:rsid w:val="408A4900"/>
    <w:rsid w:val="408EA362"/>
    <w:rsid w:val="408F18C8"/>
    <w:rsid w:val="408F7752"/>
    <w:rsid w:val="4093CD11"/>
    <w:rsid w:val="409A5F27"/>
    <w:rsid w:val="409BA4AC"/>
    <w:rsid w:val="409C99F4"/>
    <w:rsid w:val="409D42DE"/>
    <w:rsid w:val="409E3F14"/>
    <w:rsid w:val="40A0E8E0"/>
    <w:rsid w:val="40A211DA"/>
    <w:rsid w:val="40A2AAD7"/>
    <w:rsid w:val="40A52BAF"/>
    <w:rsid w:val="40A58CC8"/>
    <w:rsid w:val="40B2DD57"/>
    <w:rsid w:val="40B6774E"/>
    <w:rsid w:val="40BD3F46"/>
    <w:rsid w:val="40C1D3C5"/>
    <w:rsid w:val="40C8E05A"/>
    <w:rsid w:val="40CA6716"/>
    <w:rsid w:val="40CB2564"/>
    <w:rsid w:val="40CF7649"/>
    <w:rsid w:val="40D1429E"/>
    <w:rsid w:val="40D2EF22"/>
    <w:rsid w:val="40D40D54"/>
    <w:rsid w:val="40D7BA81"/>
    <w:rsid w:val="40D9E5FA"/>
    <w:rsid w:val="40DD2D21"/>
    <w:rsid w:val="40DDC665"/>
    <w:rsid w:val="40DFF315"/>
    <w:rsid w:val="40E40202"/>
    <w:rsid w:val="40F01D8C"/>
    <w:rsid w:val="40F2D0BF"/>
    <w:rsid w:val="40F4DC4D"/>
    <w:rsid w:val="40F6C58A"/>
    <w:rsid w:val="40FB25E4"/>
    <w:rsid w:val="40FDE8B4"/>
    <w:rsid w:val="41002A3C"/>
    <w:rsid w:val="41003B54"/>
    <w:rsid w:val="4101AC11"/>
    <w:rsid w:val="41029F29"/>
    <w:rsid w:val="41088BD9"/>
    <w:rsid w:val="4109C101"/>
    <w:rsid w:val="410AC35D"/>
    <w:rsid w:val="410D36F4"/>
    <w:rsid w:val="410D811B"/>
    <w:rsid w:val="410EB7BF"/>
    <w:rsid w:val="410F10F0"/>
    <w:rsid w:val="41116FDD"/>
    <w:rsid w:val="41179290"/>
    <w:rsid w:val="411DD3C2"/>
    <w:rsid w:val="4123587F"/>
    <w:rsid w:val="41246858"/>
    <w:rsid w:val="412798D0"/>
    <w:rsid w:val="41290D22"/>
    <w:rsid w:val="412CB1DA"/>
    <w:rsid w:val="412E5DA4"/>
    <w:rsid w:val="412F4D82"/>
    <w:rsid w:val="413244C8"/>
    <w:rsid w:val="41325404"/>
    <w:rsid w:val="4133764C"/>
    <w:rsid w:val="4137E8F9"/>
    <w:rsid w:val="413C4284"/>
    <w:rsid w:val="413DA709"/>
    <w:rsid w:val="413E709F"/>
    <w:rsid w:val="4143F297"/>
    <w:rsid w:val="41457CD3"/>
    <w:rsid w:val="4146A2CC"/>
    <w:rsid w:val="414B4E5E"/>
    <w:rsid w:val="415014D9"/>
    <w:rsid w:val="4151D533"/>
    <w:rsid w:val="415237F3"/>
    <w:rsid w:val="4158E731"/>
    <w:rsid w:val="415C1DF6"/>
    <w:rsid w:val="41609224"/>
    <w:rsid w:val="416368B1"/>
    <w:rsid w:val="41681DDA"/>
    <w:rsid w:val="416843D3"/>
    <w:rsid w:val="41692942"/>
    <w:rsid w:val="416A577E"/>
    <w:rsid w:val="416D04B9"/>
    <w:rsid w:val="41752F43"/>
    <w:rsid w:val="4181D0CD"/>
    <w:rsid w:val="41832134"/>
    <w:rsid w:val="41834796"/>
    <w:rsid w:val="418438CC"/>
    <w:rsid w:val="4185E3AD"/>
    <w:rsid w:val="4189B6DE"/>
    <w:rsid w:val="418D0E9A"/>
    <w:rsid w:val="418F754B"/>
    <w:rsid w:val="4190EE41"/>
    <w:rsid w:val="41920FB5"/>
    <w:rsid w:val="4197C00A"/>
    <w:rsid w:val="4199773C"/>
    <w:rsid w:val="419B0129"/>
    <w:rsid w:val="419BCFB4"/>
    <w:rsid w:val="41A144BC"/>
    <w:rsid w:val="41A9EC45"/>
    <w:rsid w:val="41AB0E59"/>
    <w:rsid w:val="41AC5F34"/>
    <w:rsid w:val="41AD536A"/>
    <w:rsid w:val="41AD5BBF"/>
    <w:rsid w:val="41AEE3C5"/>
    <w:rsid w:val="41B1E5FA"/>
    <w:rsid w:val="41B46339"/>
    <w:rsid w:val="41B6FC5C"/>
    <w:rsid w:val="41C65335"/>
    <w:rsid w:val="41C78A6D"/>
    <w:rsid w:val="41C9E3C7"/>
    <w:rsid w:val="41CAA92D"/>
    <w:rsid w:val="41CB5786"/>
    <w:rsid w:val="41CDD977"/>
    <w:rsid w:val="41CE1C4D"/>
    <w:rsid w:val="41CEE0A1"/>
    <w:rsid w:val="41D01678"/>
    <w:rsid w:val="41D28CF2"/>
    <w:rsid w:val="41D2FD5F"/>
    <w:rsid w:val="41D3B117"/>
    <w:rsid w:val="41D3D0AE"/>
    <w:rsid w:val="41D62BFA"/>
    <w:rsid w:val="41D741C6"/>
    <w:rsid w:val="41DCAB90"/>
    <w:rsid w:val="41DD29B0"/>
    <w:rsid w:val="41DD595D"/>
    <w:rsid w:val="41DDA777"/>
    <w:rsid w:val="41E0A616"/>
    <w:rsid w:val="41E0F6F0"/>
    <w:rsid w:val="41E13542"/>
    <w:rsid w:val="41E85E6F"/>
    <w:rsid w:val="41ED398D"/>
    <w:rsid w:val="41F20F56"/>
    <w:rsid w:val="41F33649"/>
    <w:rsid w:val="41F48BE4"/>
    <w:rsid w:val="41F6E0CA"/>
    <w:rsid w:val="41F70B56"/>
    <w:rsid w:val="41F79C43"/>
    <w:rsid w:val="41F8C98E"/>
    <w:rsid w:val="41F95C31"/>
    <w:rsid w:val="41FA4C78"/>
    <w:rsid w:val="41FB5D6C"/>
    <w:rsid w:val="4202B5A4"/>
    <w:rsid w:val="42085A47"/>
    <w:rsid w:val="4213F9FA"/>
    <w:rsid w:val="42160A29"/>
    <w:rsid w:val="42162DB3"/>
    <w:rsid w:val="42162F38"/>
    <w:rsid w:val="421756FD"/>
    <w:rsid w:val="421CFE20"/>
    <w:rsid w:val="421DBC0A"/>
    <w:rsid w:val="421DCF68"/>
    <w:rsid w:val="42240E71"/>
    <w:rsid w:val="422540E5"/>
    <w:rsid w:val="42277A3C"/>
    <w:rsid w:val="422CFE88"/>
    <w:rsid w:val="422F9D72"/>
    <w:rsid w:val="4231B06B"/>
    <w:rsid w:val="423DE631"/>
    <w:rsid w:val="42401039"/>
    <w:rsid w:val="42427984"/>
    <w:rsid w:val="42442A3B"/>
    <w:rsid w:val="4244B5C7"/>
    <w:rsid w:val="42476C63"/>
    <w:rsid w:val="4247E16B"/>
    <w:rsid w:val="424D4873"/>
    <w:rsid w:val="424ED073"/>
    <w:rsid w:val="424ED583"/>
    <w:rsid w:val="425095A2"/>
    <w:rsid w:val="4251BDFA"/>
    <w:rsid w:val="42539CD5"/>
    <w:rsid w:val="42540ECE"/>
    <w:rsid w:val="4256C79E"/>
    <w:rsid w:val="4257BB2E"/>
    <w:rsid w:val="4258D9D1"/>
    <w:rsid w:val="425A2B94"/>
    <w:rsid w:val="425D2E7F"/>
    <w:rsid w:val="425D3067"/>
    <w:rsid w:val="42619B38"/>
    <w:rsid w:val="42628A59"/>
    <w:rsid w:val="4262A278"/>
    <w:rsid w:val="426548BC"/>
    <w:rsid w:val="426AF38B"/>
    <w:rsid w:val="426BC478"/>
    <w:rsid w:val="426F143C"/>
    <w:rsid w:val="42703122"/>
    <w:rsid w:val="42756579"/>
    <w:rsid w:val="4275E44A"/>
    <w:rsid w:val="4277B334"/>
    <w:rsid w:val="4277DE2D"/>
    <w:rsid w:val="427C9DB3"/>
    <w:rsid w:val="427E56D5"/>
    <w:rsid w:val="427F8AAF"/>
    <w:rsid w:val="428174C6"/>
    <w:rsid w:val="4282D952"/>
    <w:rsid w:val="4286B47F"/>
    <w:rsid w:val="42873DD8"/>
    <w:rsid w:val="428965DA"/>
    <w:rsid w:val="428E6DF6"/>
    <w:rsid w:val="42904EC6"/>
    <w:rsid w:val="4295F2D4"/>
    <w:rsid w:val="429734BD"/>
    <w:rsid w:val="4297CC43"/>
    <w:rsid w:val="4298244B"/>
    <w:rsid w:val="429C883D"/>
    <w:rsid w:val="429FDCC6"/>
    <w:rsid w:val="42A08687"/>
    <w:rsid w:val="42A225B0"/>
    <w:rsid w:val="42A33ECC"/>
    <w:rsid w:val="42A35B00"/>
    <w:rsid w:val="42A3E9F0"/>
    <w:rsid w:val="42AAFC8A"/>
    <w:rsid w:val="42ABF765"/>
    <w:rsid w:val="42ACF201"/>
    <w:rsid w:val="42BA142A"/>
    <w:rsid w:val="42BB726A"/>
    <w:rsid w:val="42BF48F2"/>
    <w:rsid w:val="42C15DC0"/>
    <w:rsid w:val="42C4902D"/>
    <w:rsid w:val="42C76F7C"/>
    <w:rsid w:val="42CA3096"/>
    <w:rsid w:val="42CABE44"/>
    <w:rsid w:val="42CAE307"/>
    <w:rsid w:val="42CB56E0"/>
    <w:rsid w:val="42CDBCD7"/>
    <w:rsid w:val="42CE951B"/>
    <w:rsid w:val="42D19A8C"/>
    <w:rsid w:val="42D6139C"/>
    <w:rsid w:val="42D85EE5"/>
    <w:rsid w:val="42DBD824"/>
    <w:rsid w:val="42DCAD39"/>
    <w:rsid w:val="42DDA3E3"/>
    <w:rsid w:val="42DE1108"/>
    <w:rsid w:val="42E43357"/>
    <w:rsid w:val="42E493E8"/>
    <w:rsid w:val="42E8D90E"/>
    <w:rsid w:val="42F0EBF3"/>
    <w:rsid w:val="42F6EED3"/>
    <w:rsid w:val="42F759F0"/>
    <w:rsid w:val="42F8D1ED"/>
    <w:rsid w:val="42F9CD61"/>
    <w:rsid w:val="42FB8631"/>
    <w:rsid w:val="42FBBBCB"/>
    <w:rsid w:val="43024BA7"/>
    <w:rsid w:val="4302B2E0"/>
    <w:rsid w:val="43114330"/>
    <w:rsid w:val="4314D0F5"/>
    <w:rsid w:val="43166EF5"/>
    <w:rsid w:val="43167AC0"/>
    <w:rsid w:val="431A1746"/>
    <w:rsid w:val="431BCC7E"/>
    <w:rsid w:val="431CBA85"/>
    <w:rsid w:val="431DB434"/>
    <w:rsid w:val="43201FFA"/>
    <w:rsid w:val="43205199"/>
    <w:rsid w:val="432158E5"/>
    <w:rsid w:val="432364CA"/>
    <w:rsid w:val="4323BDC8"/>
    <w:rsid w:val="4323F32B"/>
    <w:rsid w:val="4329468A"/>
    <w:rsid w:val="432C1243"/>
    <w:rsid w:val="432D701C"/>
    <w:rsid w:val="432E1695"/>
    <w:rsid w:val="432E2301"/>
    <w:rsid w:val="433022EE"/>
    <w:rsid w:val="433BD2F6"/>
    <w:rsid w:val="433F03B3"/>
    <w:rsid w:val="43418E13"/>
    <w:rsid w:val="4341C665"/>
    <w:rsid w:val="4341D819"/>
    <w:rsid w:val="434563B9"/>
    <w:rsid w:val="4346F139"/>
    <w:rsid w:val="434970E3"/>
    <w:rsid w:val="434A5336"/>
    <w:rsid w:val="434B391B"/>
    <w:rsid w:val="434B4D1C"/>
    <w:rsid w:val="4350BA25"/>
    <w:rsid w:val="435193A1"/>
    <w:rsid w:val="43526124"/>
    <w:rsid w:val="4354691E"/>
    <w:rsid w:val="43570704"/>
    <w:rsid w:val="435A2A9A"/>
    <w:rsid w:val="435D6012"/>
    <w:rsid w:val="435D9B96"/>
    <w:rsid w:val="4360013A"/>
    <w:rsid w:val="4363490C"/>
    <w:rsid w:val="4363ABB7"/>
    <w:rsid w:val="436A7E29"/>
    <w:rsid w:val="436BFD96"/>
    <w:rsid w:val="43778B0D"/>
    <w:rsid w:val="437A105E"/>
    <w:rsid w:val="437AD4FC"/>
    <w:rsid w:val="437B9B7E"/>
    <w:rsid w:val="437EC3C5"/>
    <w:rsid w:val="4380ADD8"/>
    <w:rsid w:val="4384DC0C"/>
    <w:rsid w:val="4385995A"/>
    <w:rsid w:val="43867229"/>
    <w:rsid w:val="43877FF9"/>
    <w:rsid w:val="438DEAD4"/>
    <w:rsid w:val="438E45D4"/>
    <w:rsid w:val="438F9178"/>
    <w:rsid w:val="438FB5B2"/>
    <w:rsid w:val="4397A64F"/>
    <w:rsid w:val="43982C84"/>
    <w:rsid w:val="4398C164"/>
    <w:rsid w:val="439A03D9"/>
    <w:rsid w:val="439A4019"/>
    <w:rsid w:val="439D9A18"/>
    <w:rsid w:val="439E9AE3"/>
    <w:rsid w:val="43A02ED6"/>
    <w:rsid w:val="43A23192"/>
    <w:rsid w:val="43A4D427"/>
    <w:rsid w:val="43A690E8"/>
    <w:rsid w:val="43A77228"/>
    <w:rsid w:val="43A7C32C"/>
    <w:rsid w:val="43B60CD9"/>
    <w:rsid w:val="43B87083"/>
    <w:rsid w:val="43B8A42F"/>
    <w:rsid w:val="43C12C2F"/>
    <w:rsid w:val="43C1B972"/>
    <w:rsid w:val="43C532C1"/>
    <w:rsid w:val="43CC9005"/>
    <w:rsid w:val="43D151B2"/>
    <w:rsid w:val="43D42DF8"/>
    <w:rsid w:val="43D444A1"/>
    <w:rsid w:val="43D9FC74"/>
    <w:rsid w:val="43E19994"/>
    <w:rsid w:val="43E1A9A6"/>
    <w:rsid w:val="43EB47CA"/>
    <w:rsid w:val="43EFDF2F"/>
    <w:rsid w:val="43F77D3B"/>
    <w:rsid w:val="43F8E7B0"/>
    <w:rsid w:val="43FB25DC"/>
    <w:rsid w:val="43FD696D"/>
    <w:rsid w:val="4400925C"/>
    <w:rsid w:val="44023693"/>
    <w:rsid w:val="440F35D2"/>
    <w:rsid w:val="44102015"/>
    <w:rsid w:val="4416A658"/>
    <w:rsid w:val="44230F97"/>
    <w:rsid w:val="4423827E"/>
    <w:rsid w:val="44255CE7"/>
    <w:rsid w:val="44287E29"/>
    <w:rsid w:val="442A33FC"/>
    <w:rsid w:val="442BFD3A"/>
    <w:rsid w:val="4430D473"/>
    <w:rsid w:val="443A2F1F"/>
    <w:rsid w:val="443C534E"/>
    <w:rsid w:val="443D6880"/>
    <w:rsid w:val="44467354"/>
    <w:rsid w:val="44479AF8"/>
    <w:rsid w:val="4448BC58"/>
    <w:rsid w:val="444A0228"/>
    <w:rsid w:val="444B9D34"/>
    <w:rsid w:val="444F9717"/>
    <w:rsid w:val="444FCC05"/>
    <w:rsid w:val="44531145"/>
    <w:rsid w:val="44556AAC"/>
    <w:rsid w:val="445791EB"/>
    <w:rsid w:val="445A66CD"/>
    <w:rsid w:val="445C5D8D"/>
    <w:rsid w:val="445DCEFF"/>
    <w:rsid w:val="445FD0D1"/>
    <w:rsid w:val="44633545"/>
    <w:rsid w:val="4465CCD4"/>
    <w:rsid w:val="44676307"/>
    <w:rsid w:val="446E7C2B"/>
    <w:rsid w:val="4472348C"/>
    <w:rsid w:val="44733390"/>
    <w:rsid w:val="447AEB99"/>
    <w:rsid w:val="447D0EC6"/>
    <w:rsid w:val="447D7AF5"/>
    <w:rsid w:val="44807219"/>
    <w:rsid w:val="4481A3C9"/>
    <w:rsid w:val="44820892"/>
    <w:rsid w:val="448622F1"/>
    <w:rsid w:val="44868023"/>
    <w:rsid w:val="4486A76E"/>
    <w:rsid w:val="448BEFD0"/>
    <w:rsid w:val="448F344C"/>
    <w:rsid w:val="448F36AB"/>
    <w:rsid w:val="44972C69"/>
    <w:rsid w:val="44978C2C"/>
    <w:rsid w:val="449F7E8D"/>
    <w:rsid w:val="44A004FE"/>
    <w:rsid w:val="44A0128D"/>
    <w:rsid w:val="44A0658C"/>
    <w:rsid w:val="44A22510"/>
    <w:rsid w:val="44A2A4E1"/>
    <w:rsid w:val="44A34B28"/>
    <w:rsid w:val="44A363B0"/>
    <w:rsid w:val="44A84EF4"/>
    <w:rsid w:val="44A86D4B"/>
    <w:rsid w:val="44B47151"/>
    <w:rsid w:val="44BE1CDD"/>
    <w:rsid w:val="44BE1DB4"/>
    <w:rsid w:val="44BFBD70"/>
    <w:rsid w:val="44C13638"/>
    <w:rsid w:val="44C16955"/>
    <w:rsid w:val="44C17930"/>
    <w:rsid w:val="44C6B8D7"/>
    <w:rsid w:val="44C6F970"/>
    <w:rsid w:val="44C88F03"/>
    <w:rsid w:val="44C91F99"/>
    <w:rsid w:val="44C9A5E8"/>
    <w:rsid w:val="44CC4553"/>
    <w:rsid w:val="44CEABF0"/>
    <w:rsid w:val="44D1B9A8"/>
    <w:rsid w:val="44D1F755"/>
    <w:rsid w:val="44D3B916"/>
    <w:rsid w:val="44D41A88"/>
    <w:rsid w:val="44DD93CC"/>
    <w:rsid w:val="44E03FF7"/>
    <w:rsid w:val="44E2B959"/>
    <w:rsid w:val="44E3D550"/>
    <w:rsid w:val="44E508C3"/>
    <w:rsid w:val="44E523C1"/>
    <w:rsid w:val="44E5B1D0"/>
    <w:rsid w:val="44EE8E63"/>
    <w:rsid w:val="44EFAA51"/>
    <w:rsid w:val="44F3A595"/>
    <w:rsid w:val="44F88363"/>
    <w:rsid w:val="44FA8751"/>
    <w:rsid w:val="4501EE2F"/>
    <w:rsid w:val="4503254D"/>
    <w:rsid w:val="4507C4EC"/>
    <w:rsid w:val="4508C22A"/>
    <w:rsid w:val="4510090B"/>
    <w:rsid w:val="45123BE7"/>
    <w:rsid w:val="45125A79"/>
    <w:rsid w:val="4518E52F"/>
    <w:rsid w:val="451AC1CB"/>
    <w:rsid w:val="451AFB26"/>
    <w:rsid w:val="451EAF50"/>
    <w:rsid w:val="45244741"/>
    <w:rsid w:val="452956A6"/>
    <w:rsid w:val="452AEDED"/>
    <w:rsid w:val="452C3740"/>
    <w:rsid w:val="4532ACC8"/>
    <w:rsid w:val="45341CE8"/>
    <w:rsid w:val="4536BD19"/>
    <w:rsid w:val="453CC114"/>
    <w:rsid w:val="453CED27"/>
    <w:rsid w:val="4542E201"/>
    <w:rsid w:val="45474192"/>
    <w:rsid w:val="45481070"/>
    <w:rsid w:val="454ABFEA"/>
    <w:rsid w:val="45584EAC"/>
    <w:rsid w:val="455A296B"/>
    <w:rsid w:val="455AB4A3"/>
    <w:rsid w:val="455BF348"/>
    <w:rsid w:val="45617761"/>
    <w:rsid w:val="4566B3C7"/>
    <w:rsid w:val="456709CC"/>
    <w:rsid w:val="456A7D48"/>
    <w:rsid w:val="456E31F4"/>
    <w:rsid w:val="456E9F0A"/>
    <w:rsid w:val="45709D22"/>
    <w:rsid w:val="4571EA3E"/>
    <w:rsid w:val="4576D74A"/>
    <w:rsid w:val="4579C4CE"/>
    <w:rsid w:val="457C47C0"/>
    <w:rsid w:val="45823A41"/>
    <w:rsid w:val="458812CF"/>
    <w:rsid w:val="4588A04E"/>
    <w:rsid w:val="4589DBB7"/>
    <w:rsid w:val="458FD5FF"/>
    <w:rsid w:val="459171EB"/>
    <w:rsid w:val="459569C0"/>
    <w:rsid w:val="4595DDB8"/>
    <w:rsid w:val="45967622"/>
    <w:rsid w:val="459CF8DA"/>
    <w:rsid w:val="459F6AC9"/>
    <w:rsid w:val="45A95948"/>
    <w:rsid w:val="45AA9A40"/>
    <w:rsid w:val="45B20092"/>
    <w:rsid w:val="45B276B9"/>
    <w:rsid w:val="45B2D99E"/>
    <w:rsid w:val="45B2E5A2"/>
    <w:rsid w:val="45B4AC2C"/>
    <w:rsid w:val="45B781A1"/>
    <w:rsid w:val="45B8DFC7"/>
    <w:rsid w:val="45BA51DF"/>
    <w:rsid w:val="45C128D6"/>
    <w:rsid w:val="45C59F06"/>
    <w:rsid w:val="45C72998"/>
    <w:rsid w:val="45CA8A69"/>
    <w:rsid w:val="45CBF68C"/>
    <w:rsid w:val="45CCAB96"/>
    <w:rsid w:val="45CCFC6C"/>
    <w:rsid w:val="45D1162F"/>
    <w:rsid w:val="45D4E470"/>
    <w:rsid w:val="45D64A24"/>
    <w:rsid w:val="45D98D62"/>
    <w:rsid w:val="45E0F9CB"/>
    <w:rsid w:val="45E193FA"/>
    <w:rsid w:val="45E9122F"/>
    <w:rsid w:val="45EC9C3B"/>
    <w:rsid w:val="45F53346"/>
    <w:rsid w:val="45F597FA"/>
    <w:rsid w:val="45F62CE2"/>
    <w:rsid w:val="45FB5D02"/>
    <w:rsid w:val="4604E24B"/>
    <w:rsid w:val="46050E46"/>
    <w:rsid w:val="46109596"/>
    <w:rsid w:val="46159AD4"/>
    <w:rsid w:val="46182D64"/>
    <w:rsid w:val="4619EB05"/>
    <w:rsid w:val="461B8763"/>
    <w:rsid w:val="461E846F"/>
    <w:rsid w:val="461ED578"/>
    <w:rsid w:val="461EECBF"/>
    <w:rsid w:val="46201542"/>
    <w:rsid w:val="46211B58"/>
    <w:rsid w:val="4623999E"/>
    <w:rsid w:val="4624009E"/>
    <w:rsid w:val="462ADE1C"/>
    <w:rsid w:val="462ED5A2"/>
    <w:rsid w:val="4632051D"/>
    <w:rsid w:val="463752F4"/>
    <w:rsid w:val="4641F8C4"/>
    <w:rsid w:val="46461439"/>
    <w:rsid w:val="4646CBF4"/>
    <w:rsid w:val="4646F2A3"/>
    <w:rsid w:val="46497962"/>
    <w:rsid w:val="4649DAE9"/>
    <w:rsid w:val="464BCDB4"/>
    <w:rsid w:val="464C77B1"/>
    <w:rsid w:val="464FA822"/>
    <w:rsid w:val="4650CAD8"/>
    <w:rsid w:val="465102B3"/>
    <w:rsid w:val="4651DDB0"/>
    <w:rsid w:val="46524A3A"/>
    <w:rsid w:val="4654B4CD"/>
    <w:rsid w:val="465505AE"/>
    <w:rsid w:val="4656DADD"/>
    <w:rsid w:val="46571088"/>
    <w:rsid w:val="465DD63D"/>
    <w:rsid w:val="465FDC29"/>
    <w:rsid w:val="4661B56B"/>
    <w:rsid w:val="46635C1F"/>
    <w:rsid w:val="466602A4"/>
    <w:rsid w:val="46661890"/>
    <w:rsid w:val="46669051"/>
    <w:rsid w:val="4666E6DD"/>
    <w:rsid w:val="466D3D4A"/>
    <w:rsid w:val="4671BA9B"/>
    <w:rsid w:val="467862DD"/>
    <w:rsid w:val="467CAAFC"/>
    <w:rsid w:val="467D4D32"/>
    <w:rsid w:val="468228C9"/>
    <w:rsid w:val="46825F61"/>
    <w:rsid w:val="4682D016"/>
    <w:rsid w:val="46860E36"/>
    <w:rsid w:val="468E715F"/>
    <w:rsid w:val="4690F8A2"/>
    <w:rsid w:val="469554AF"/>
    <w:rsid w:val="4698174A"/>
    <w:rsid w:val="469D4BDC"/>
    <w:rsid w:val="469E0416"/>
    <w:rsid w:val="469F409C"/>
    <w:rsid w:val="469FE8B5"/>
    <w:rsid w:val="46A58512"/>
    <w:rsid w:val="46A949B6"/>
    <w:rsid w:val="46A97A44"/>
    <w:rsid w:val="46AA26F6"/>
    <w:rsid w:val="46ACFD25"/>
    <w:rsid w:val="46AE6DEC"/>
    <w:rsid w:val="46AF5200"/>
    <w:rsid w:val="46AFED95"/>
    <w:rsid w:val="46B53CE2"/>
    <w:rsid w:val="46BA5C54"/>
    <w:rsid w:val="46BB9C90"/>
    <w:rsid w:val="46BD06AB"/>
    <w:rsid w:val="46BEFE47"/>
    <w:rsid w:val="46BF259D"/>
    <w:rsid w:val="46BFE793"/>
    <w:rsid w:val="46C0BE3A"/>
    <w:rsid w:val="46C786FB"/>
    <w:rsid w:val="46CA8E3C"/>
    <w:rsid w:val="46CEAE16"/>
    <w:rsid w:val="46D15659"/>
    <w:rsid w:val="46D44EEA"/>
    <w:rsid w:val="46D8AC82"/>
    <w:rsid w:val="46D9BEDB"/>
    <w:rsid w:val="46DC767C"/>
    <w:rsid w:val="46DF37B6"/>
    <w:rsid w:val="46E1E7F2"/>
    <w:rsid w:val="46E38997"/>
    <w:rsid w:val="46E53404"/>
    <w:rsid w:val="46E8C08D"/>
    <w:rsid w:val="46EADBF8"/>
    <w:rsid w:val="46EB09AD"/>
    <w:rsid w:val="46EB6353"/>
    <w:rsid w:val="46ED5E99"/>
    <w:rsid w:val="46F0066E"/>
    <w:rsid w:val="46F02FB0"/>
    <w:rsid w:val="46F8B96B"/>
    <w:rsid w:val="46FA16AE"/>
    <w:rsid w:val="46FE1867"/>
    <w:rsid w:val="4700E6DA"/>
    <w:rsid w:val="47029277"/>
    <w:rsid w:val="47030751"/>
    <w:rsid w:val="47049D88"/>
    <w:rsid w:val="4705C555"/>
    <w:rsid w:val="470664C1"/>
    <w:rsid w:val="4706FED3"/>
    <w:rsid w:val="4711BD55"/>
    <w:rsid w:val="4712E162"/>
    <w:rsid w:val="4716E3B2"/>
    <w:rsid w:val="4718399D"/>
    <w:rsid w:val="4718FB49"/>
    <w:rsid w:val="471940FE"/>
    <w:rsid w:val="471BDF54"/>
    <w:rsid w:val="471D23ED"/>
    <w:rsid w:val="4726CE04"/>
    <w:rsid w:val="47276361"/>
    <w:rsid w:val="473208A4"/>
    <w:rsid w:val="47359BED"/>
    <w:rsid w:val="47394E67"/>
    <w:rsid w:val="473DAB79"/>
    <w:rsid w:val="473DF59A"/>
    <w:rsid w:val="47456997"/>
    <w:rsid w:val="474A240D"/>
    <w:rsid w:val="474D6755"/>
    <w:rsid w:val="474DC9E0"/>
    <w:rsid w:val="474E9DCF"/>
    <w:rsid w:val="474F9899"/>
    <w:rsid w:val="47506F77"/>
    <w:rsid w:val="4752876C"/>
    <w:rsid w:val="47566988"/>
    <w:rsid w:val="475ADDB7"/>
    <w:rsid w:val="475BBB0E"/>
    <w:rsid w:val="475E1CDC"/>
    <w:rsid w:val="47622F3C"/>
    <w:rsid w:val="4764DBF8"/>
    <w:rsid w:val="4765C3C1"/>
    <w:rsid w:val="4766C4B0"/>
    <w:rsid w:val="4767B8E2"/>
    <w:rsid w:val="47685C7A"/>
    <w:rsid w:val="476D96A3"/>
    <w:rsid w:val="4770A299"/>
    <w:rsid w:val="47730C2A"/>
    <w:rsid w:val="4773F7AA"/>
    <w:rsid w:val="47740403"/>
    <w:rsid w:val="4778B9C9"/>
    <w:rsid w:val="4779C41F"/>
    <w:rsid w:val="477BE9E0"/>
    <w:rsid w:val="477C05C1"/>
    <w:rsid w:val="477D7C74"/>
    <w:rsid w:val="477F790F"/>
    <w:rsid w:val="4784307F"/>
    <w:rsid w:val="47873DF9"/>
    <w:rsid w:val="4788B83B"/>
    <w:rsid w:val="479107ED"/>
    <w:rsid w:val="47951BAF"/>
    <w:rsid w:val="47973C73"/>
    <w:rsid w:val="479A7821"/>
    <w:rsid w:val="479D4D8A"/>
    <w:rsid w:val="479FDF2B"/>
    <w:rsid w:val="47A15DFA"/>
    <w:rsid w:val="47AA18BF"/>
    <w:rsid w:val="47B5BD7C"/>
    <w:rsid w:val="47B87F9C"/>
    <w:rsid w:val="47B8DA0A"/>
    <w:rsid w:val="47C948C9"/>
    <w:rsid w:val="47CA2F12"/>
    <w:rsid w:val="47CBDBC5"/>
    <w:rsid w:val="47CC45DC"/>
    <w:rsid w:val="47CE35FC"/>
    <w:rsid w:val="47D278E2"/>
    <w:rsid w:val="47D49104"/>
    <w:rsid w:val="47D98FFC"/>
    <w:rsid w:val="47DA0BD1"/>
    <w:rsid w:val="47DCA426"/>
    <w:rsid w:val="47DCB9F1"/>
    <w:rsid w:val="47E5EBBA"/>
    <w:rsid w:val="47E79668"/>
    <w:rsid w:val="47E83244"/>
    <w:rsid w:val="47EBB7D0"/>
    <w:rsid w:val="47EC5028"/>
    <w:rsid w:val="47F230B2"/>
    <w:rsid w:val="47F6AB3C"/>
    <w:rsid w:val="47F9835B"/>
    <w:rsid w:val="47FBA4EF"/>
    <w:rsid w:val="47FC7AEE"/>
    <w:rsid w:val="47FCFBDC"/>
    <w:rsid w:val="48002FC5"/>
    <w:rsid w:val="48025A56"/>
    <w:rsid w:val="48045E1D"/>
    <w:rsid w:val="48046CED"/>
    <w:rsid w:val="4805CDEF"/>
    <w:rsid w:val="4808FB6D"/>
    <w:rsid w:val="48116487"/>
    <w:rsid w:val="4812F784"/>
    <w:rsid w:val="4813DADE"/>
    <w:rsid w:val="4819E408"/>
    <w:rsid w:val="481B7903"/>
    <w:rsid w:val="481C60B6"/>
    <w:rsid w:val="481CDF70"/>
    <w:rsid w:val="481EA077"/>
    <w:rsid w:val="482030D2"/>
    <w:rsid w:val="4820FEC1"/>
    <w:rsid w:val="4824C952"/>
    <w:rsid w:val="482570C3"/>
    <w:rsid w:val="4825D8BD"/>
    <w:rsid w:val="4829C50F"/>
    <w:rsid w:val="48306E07"/>
    <w:rsid w:val="483D0B48"/>
    <w:rsid w:val="483DAFA6"/>
    <w:rsid w:val="483F170A"/>
    <w:rsid w:val="484062EC"/>
    <w:rsid w:val="48422CAB"/>
    <w:rsid w:val="48472D51"/>
    <w:rsid w:val="48474E5F"/>
    <w:rsid w:val="4848C6BC"/>
    <w:rsid w:val="484F5A87"/>
    <w:rsid w:val="48505ECC"/>
    <w:rsid w:val="485062A0"/>
    <w:rsid w:val="48531213"/>
    <w:rsid w:val="4854644C"/>
    <w:rsid w:val="4856192E"/>
    <w:rsid w:val="485B7E46"/>
    <w:rsid w:val="4860F656"/>
    <w:rsid w:val="4863443F"/>
    <w:rsid w:val="4863575C"/>
    <w:rsid w:val="486BEB6A"/>
    <w:rsid w:val="486E1B83"/>
    <w:rsid w:val="48760C49"/>
    <w:rsid w:val="487D5D23"/>
    <w:rsid w:val="4883C317"/>
    <w:rsid w:val="48853D73"/>
    <w:rsid w:val="488682C3"/>
    <w:rsid w:val="48880EDD"/>
    <w:rsid w:val="488CDE25"/>
    <w:rsid w:val="488FE282"/>
    <w:rsid w:val="4890A98E"/>
    <w:rsid w:val="48959BD4"/>
    <w:rsid w:val="48992DFB"/>
    <w:rsid w:val="489BCAB7"/>
    <w:rsid w:val="489C3BF7"/>
    <w:rsid w:val="489D5039"/>
    <w:rsid w:val="489D5313"/>
    <w:rsid w:val="489EFBCA"/>
    <w:rsid w:val="48A23BAA"/>
    <w:rsid w:val="48A42CF2"/>
    <w:rsid w:val="48A5E50E"/>
    <w:rsid w:val="48A74184"/>
    <w:rsid w:val="48A8CEC4"/>
    <w:rsid w:val="48AB88FF"/>
    <w:rsid w:val="48ABB33B"/>
    <w:rsid w:val="48AC026D"/>
    <w:rsid w:val="48AC4D89"/>
    <w:rsid w:val="48ADBB22"/>
    <w:rsid w:val="48AF85A9"/>
    <w:rsid w:val="48B23CFF"/>
    <w:rsid w:val="48B2B232"/>
    <w:rsid w:val="48B8C3B3"/>
    <w:rsid w:val="48B97BEA"/>
    <w:rsid w:val="48BB1B60"/>
    <w:rsid w:val="48BB4E7B"/>
    <w:rsid w:val="48C3DD9F"/>
    <w:rsid w:val="48C6CB33"/>
    <w:rsid w:val="48C8EF92"/>
    <w:rsid w:val="48CC008F"/>
    <w:rsid w:val="48CC748F"/>
    <w:rsid w:val="48CCDE2B"/>
    <w:rsid w:val="48D0EFB1"/>
    <w:rsid w:val="48D305F5"/>
    <w:rsid w:val="48D622DE"/>
    <w:rsid w:val="48DBDD31"/>
    <w:rsid w:val="48DC153C"/>
    <w:rsid w:val="48E0C9CE"/>
    <w:rsid w:val="48E6D45A"/>
    <w:rsid w:val="48EAD7BA"/>
    <w:rsid w:val="48EC8575"/>
    <w:rsid w:val="48EE051B"/>
    <w:rsid w:val="48F71454"/>
    <w:rsid w:val="48F80DDF"/>
    <w:rsid w:val="48FC1FC6"/>
    <w:rsid w:val="48FC56DA"/>
    <w:rsid w:val="48FCED95"/>
    <w:rsid w:val="49002478"/>
    <w:rsid w:val="4901D340"/>
    <w:rsid w:val="490423F4"/>
    <w:rsid w:val="4904CC79"/>
    <w:rsid w:val="490691FD"/>
    <w:rsid w:val="490D99BE"/>
    <w:rsid w:val="4913159A"/>
    <w:rsid w:val="491F1427"/>
    <w:rsid w:val="4921CCD3"/>
    <w:rsid w:val="492559C6"/>
    <w:rsid w:val="4925E59A"/>
    <w:rsid w:val="492838B0"/>
    <w:rsid w:val="4929242A"/>
    <w:rsid w:val="49295367"/>
    <w:rsid w:val="492C9102"/>
    <w:rsid w:val="492C94CA"/>
    <w:rsid w:val="492F0BAD"/>
    <w:rsid w:val="49338B4F"/>
    <w:rsid w:val="4933CF64"/>
    <w:rsid w:val="4935118B"/>
    <w:rsid w:val="4938825F"/>
    <w:rsid w:val="493AA5A8"/>
    <w:rsid w:val="4940E560"/>
    <w:rsid w:val="494387EA"/>
    <w:rsid w:val="49461EDE"/>
    <w:rsid w:val="49490D1E"/>
    <w:rsid w:val="494B00EE"/>
    <w:rsid w:val="49566522"/>
    <w:rsid w:val="4957ADF4"/>
    <w:rsid w:val="495B0304"/>
    <w:rsid w:val="495EF8A9"/>
    <w:rsid w:val="495FFD04"/>
    <w:rsid w:val="4963DFDA"/>
    <w:rsid w:val="4963EBBA"/>
    <w:rsid w:val="49650155"/>
    <w:rsid w:val="4965ADFA"/>
    <w:rsid w:val="4967C14B"/>
    <w:rsid w:val="49683692"/>
    <w:rsid w:val="49685865"/>
    <w:rsid w:val="4968EDD8"/>
    <w:rsid w:val="4969CAF2"/>
    <w:rsid w:val="496A6078"/>
    <w:rsid w:val="4970E09E"/>
    <w:rsid w:val="4971421A"/>
    <w:rsid w:val="4972F1F3"/>
    <w:rsid w:val="49778CF9"/>
    <w:rsid w:val="4978A656"/>
    <w:rsid w:val="497A6E67"/>
    <w:rsid w:val="497BF687"/>
    <w:rsid w:val="497E8236"/>
    <w:rsid w:val="497F4C39"/>
    <w:rsid w:val="497FD808"/>
    <w:rsid w:val="497FD9E5"/>
    <w:rsid w:val="49829359"/>
    <w:rsid w:val="498362A4"/>
    <w:rsid w:val="498508B6"/>
    <w:rsid w:val="4989A6E6"/>
    <w:rsid w:val="498CDB55"/>
    <w:rsid w:val="498D7FF3"/>
    <w:rsid w:val="4997AB70"/>
    <w:rsid w:val="499812B4"/>
    <w:rsid w:val="499B8CF9"/>
    <w:rsid w:val="499FA945"/>
    <w:rsid w:val="499FE76F"/>
    <w:rsid w:val="49A293B5"/>
    <w:rsid w:val="49A2A68C"/>
    <w:rsid w:val="49A34B59"/>
    <w:rsid w:val="49A39E47"/>
    <w:rsid w:val="49A3CFFD"/>
    <w:rsid w:val="49A47342"/>
    <w:rsid w:val="49A68835"/>
    <w:rsid w:val="49A68953"/>
    <w:rsid w:val="49A7A3FC"/>
    <w:rsid w:val="49A8D6F1"/>
    <w:rsid w:val="49A9AD67"/>
    <w:rsid w:val="49AAC494"/>
    <w:rsid w:val="49B0E3A7"/>
    <w:rsid w:val="49B108FA"/>
    <w:rsid w:val="49B4A261"/>
    <w:rsid w:val="49B54312"/>
    <w:rsid w:val="49BE8A58"/>
    <w:rsid w:val="49C156F2"/>
    <w:rsid w:val="49C2D864"/>
    <w:rsid w:val="49C3826B"/>
    <w:rsid w:val="49C4C303"/>
    <w:rsid w:val="49C82BB7"/>
    <w:rsid w:val="49CACC02"/>
    <w:rsid w:val="49CD0386"/>
    <w:rsid w:val="49CE4F75"/>
    <w:rsid w:val="49D126D3"/>
    <w:rsid w:val="49D2250A"/>
    <w:rsid w:val="49D511FE"/>
    <w:rsid w:val="49D75EC3"/>
    <w:rsid w:val="49DADF55"/>
    <w:rsid w:val="49DF2161"/>
    <w:rsid w:val="49DFF58F"/>
    <w:rsid w:val="49E1F912"/>
    <w:rsid w:val="49E37FC4"/>
    <w:rsid w:val="49E4E42C"/>
    <w:rsid w:val="49EC2F2D"/>
    <w:rsid w:val="49ECEC87"/>
    <w:rsid w:val="49ECFA50"/>
    <w:rsid w:val="49EEB374"/>
    <w:rsid w:val="49EFCA72"/>
    <w:rsid w:val="49F42C76"/>
    <w:rsid w:val="49F48DC7"/>
    <w:rsid w:val="49FB3537"/>
    <w:rsid w:val="49FFD889"/>
    <w:rsid w:val="4A03CCBA"/>
    <w:rsid w:val="4A05147D"/>
    <w:rsid w:val="4A0C866E"/>
    <w:rsid w:val="4A130B73"/>
    <w:rsid w:val="4A147794"/>
    <w:rsid w:val="4A151CD3"/>
    <w:rsid w:val="4A1A81F1"/>
    <w:rsid w:val="4A1AA423"/>
    <w:rsid w:val="4A1BE26B"/>
    <w:rsid w:val="4A2111E1"/>
    <w:rsid w:val="4A27310B"/>
    <w:rsid w:val="4A27DD4B"/>
    <w:rsid w:val="4A29426A"/>
    <w:rsid w:val="4A2B3C1A"/>
    <w:rsid w:val="4A2B8457"/>
    <w:rsid w:val="4A2B8F09"/>
    <w:rsid w:val="4A2C8884"/>
    <w:rsid w:val="4A308542"/>
    <w:rsid w:val="4A3312C5"/>
    <w:rsid w:val="4A375991"/>
    <w:rsid w:val="4A3A0532"/>
    <w:rsid w:val="4A3A7DC3"/>
    <w:rsid w:val="4A429D0D"/>
    <w:rsid w:val="4A4749FD"/>
    <w:rsid w:val="4A4C9834"/>
    <w:rsid w:val="4A4CC3F8"/>
    <w:rsid w:val="4A5220A0"/>
    <w:rsid w:val="4A530D1F"/>
    <w:rsid w:val="4A5CF13D"/>
    <w:rsid w:val="4A5DE293"/>
    <w:rsid w:val="4A5E8A04"/>
    <w:rsid w:val="4A5F20B3"/>
    <w:rsid w:val="4A5FA73D"/>
    <w:rsid w:val="4A639D66"/>
    <w:rsid w:val="4A65D681"/>
    <w:rsid w:val="4A65FD81"/>
    <w:rsid w:val="4A697553"/>
    <w:rsid w:val="4A702D2F"/>
    <w:rsid w:val="4A7504AC"/>
    <w:rsid w:val="4A7F8F4F"/>
    <w:rsid w:val="4A7F9D65"/>
    <w:rsid w:val="4A83C9DE"/>
    <w:rsid w:val="4A83D4B4"/>
    <w:rsid w:val="4A90C907"/>
    <w:rsid w:val="4A91C521"/>
    <w:rsid w:val="4A955D14"/>
    <w:rsid w:val="4A95A6A3"/>
    <w:rsid w:val="4A97C655"/>
    <w:rsid w:val="4A9C4F5F"/>
    <w:rsid w:val="4A9DA868"/>
    <w:rsid w:val="4A9EDAF1"/>
    <w:rsid w:val="4A9F8493"/>
    <w:rsid w:val="4AA36E32"/>
    <w:rsid w:val="4AA8B88D"/>
    <w:rsid w:val="4AAC9446"/>
    <w:rsid w:val="4AACEAD9"/>
    <w:rsid w:val="4AAEE5FB"/>
    <w:rsid w:val="4AB0167D"/>
    <w:rsid w:val="4AB07B24"/>
    <w:rsid w:val="4ABA9562"/>
    <w:rsid w:val="4ABEDC3D"/>
    <w:rsid w:val="4AC2116D"/>
    <w:rsid w:val="4AC23A9E"/>
    <w:rsid w:val="4AC6F4E2"/>
    <w:rsid w:val="4ACD38FC"/>
    <w:rsid w:val="4AD1B330"/>
    <w:rsid w:val="4AD62931"/>
    <w:rsid w:val="4AD66D3F"/>
    <w:rsid w:val="4AD85B1B"/>
    <w:rsid w:val="4ADAA3D0"/>
    <w:rsid w:val="4ADF9AB7"/>
    <w:rsid w:val="4AE14644"/>
    <w:rsid w:val="4AE4C958"/>
    <w:rsid w:val="4AE74E3B"/>
    <w:rsid w:val="4AE7603A"/>
    <w:rsid w:val="4AE9D15E"/>
    <w:rsid w:val="4AECB818"/>
    <w:rsid w:val="4AF1C1E1"/>
    <w:rsid w:val="4AF6CBD6"/>
    <w:rsid w:val="4AFC1D80"/>
    <w:rsid w:val="4AFC26D8"/>
    <w:rsid w:val="4AFD33EF"/>
    <w:rsid w:val="4AFDFF8E"/>
    <w:rsid w:val="4AFFE862"/>
    <w:rsid w:val="4B001D08"/>
    <w:rsid w:val="4B0498DF"/>
    <w:rsid w:val="4B06B04E"/>
    <w:rsid w:val="4B0AF83E"/>
    <w:rsid w:val="4B0FB771"/>
    <w:rsid w:val="4B117D1B"/>
    <w:rsid w:val="4B12E5ED"/>
    <w:rsid w:val="4B13593E"/>
    <w:rsid w:val="4B16451E"/>
    <w:rsid w:val="4B174D06"/>
    <w:rsid w:val="4B1AC17E"/>
    <w:rsid w:val="4B225726"/>
    <w:rsid w:val="4B262371"/>
    <w:rsid w:val="4B2683D4"/>
    <w:rsid w:val="4B270678"/>
    <w:rsid w:val="4B29CBF6"/>
    <w:rsid w:val="4B2C5420"/>
    <w:rsid w:val="4B31E60F"/>
    <w:rsid w:val="4B384303"/>
    <w:rsid w:val="4B394CC5"/>
    <w:rsid w:val="4B3B054A"/>
    <w:rsid w:val="4B407648"/>
    <w:rsid w:val="4B443D26"/>
    <w:rsid w:val="4B4E88B4"/>
    <w:rsid w:val="4B4FD8DB"/>
    <w:rsid w:val="4B4FE1F3"/>
    <w:rsid w:val="4B555112"/>
    <w:rsid w:val="4B57E919"/>
    <w:rsid w:val="4B59A141"/>
    <w:rsid w:val="4B5B9360"/>
    <w:rsid w:val="4B60E289"/>
    <w:rsid w:val="4B622382"/>
    <w:rsid w:val="4B752963"/>
    <w:rsid w:val="4B78AB7B"/>
    <w:rsid w:val="4B7915BD"/>
    <w:rsid w:val="4B7B02A3"/>
    <w:rsid w:val="4B7D00D0"/>
    <w:rsid w:val="4B7D4AA0"/>
    <w:rsid w:val="4B7F5585"/>
    <w:rsid w:val="4B823EEC"/>
    <w:rsid w:val="4B83CF2A"/>
    <w:rsid w:val="4B866415"/>
    <w:rsid w:val="4B87D81B"/>
    <w:rsid w:val="4B88D171"/>
    <w:rsid w:val="4B89AD90"/>
    <w:rsid w:val="4B89EA3A"/>
    <w:rsid w:val="4B8DC0A1"/>
    <w:rsid w:val="4B8FB6FA"/>
    <w:rsid w:val="4B921D5B"/>
    <w:rsid w:val="4B942F5D"/>
    <w:rsid w:val="4B96BB9A"/>
    <w:rsid w:val="4B992365"/>
    <w:rsid w:val="4B9B1FA0"/>
    <w:rsid w:val="4B9D3208"/>
    <w:rsid w:val="4B9D4BA1"/>
    <w:rsid w:val="4B9E44B2"/>
    <w:rsid w:val="4BA1CEE9"/>
    <w:rsid w:val="4BB6B895"/>
    <w:rsid w:val="4BC07932"/>
    <w:rsid w:val="4BC28273"/>
    <w:rsid w:val="4BC73332"/>
    <w:rsid w:val="4BD00CA9"/>
    <w:rsid w:val="4BD0B2EC"/>
    <w:rsid w:val="4BD3DAE7"/>
    <w:rsid w:val="4BD55BA6"/>
    <w:rsid w:val="4BDDA069"/>
    <w:rsid w:val="4BDE630A"/>
    <w:rsid w:val="4BE856D6"/>
    <w:rsid w:val="4BE96E77"/>
    <w:rsid w:val="4BF24C3B"/>
    <w:rsid w:val="4BF4D026"/>
    <w:rsid w:val="4BF7543A"/>
    <w:rsid w:val="4BFAF1C7"/>
    <w:rsid w:val="4BFF3706"/>
    <w:rsid w:val="4C06CF99"/>
    <w:rsid w:val="4C090D10"/>
    <w:rsid w:val="4C0F0A1F"/>
    <w:rsid w:val="4C0FF5F2"/>
    <w:rsid w:val="4C10DA9D"/>
    <w:rsid w:val="4C15EC20"/>
    <w:rsid w:val="4C16DEE1"/>
    <w:rsid w:val="4C16E135"/>
    <w:rsid w:val="4C1981E4"/>
    <w:rsid w:val="4C1BFA66"/>
    <w:rsid w:val="4C1E8E02"/>
    <w:rsid w:val="4C290B8E"/>
    <w:rsid w:val="4C29A535"/>
    <w:rsid w:val="4C2A5C5D"/>
    <w:rsid w:val="4C2DEE5A"/>
    <w:rsid w:val="4C3082D6"/>
    <w:rsid w:val="4C37D30F"/>
    <w:rsid w:val="4C3933D5"/>
    <w:rsid w:val="4C40D08A"/>
    <w:rsid w:val="4C40E89D"/>
    <w:rsid w:val="4C43377E"/>
    <w:rsid w:val="4C43868F"/>
    <w:rsid w:val="4C4425F4"/>
    <w:rsid w:val="4C445DFE"/>
    <w:rsid w:val="4C4D6182"/>
    <w:rsid w:val="4C4DDD1E"/>
    <w:rsid w:val="4C4FD78D"/>
    <w:rsid w:val="4C518539"/>
    <w:rsid w:val="4C5267D9"/>
    <w:rsid w:val="4C5803CA"/>
    <w:rsid w:val="4C5B5621"/>
    <w:rsid w:val="4C60D28E"/>
    <w:rsid w:val="4C648D0B"/>
    <w:rsid w:val="4C65D9BF"/>
    <w:rsid w:val="4C6CCB13"/>
    <w:rsid w:val="4C6ED40A"/>
    <w:rsid w:val="4C73A5F2"/>
    <w:rsid w:val="4C755790"/>
    <w:rsid w:val="4C77E94B"/>
    <w:rsid w:val="4C794597"/>
    <w:rsid w:val="4C7B5775"/>
    <w:rsid w:val="4C7BB3D8"/>
    <w:rsid w:val="4C84AC33"/>
    <w:rsid w:val="4C889397"/>
    <w:rsid w:val="4C89EAE1"/>
    <w:rsid w:val="4C8ABDF3"/>
    <w:rsid w:val="4C8E3C2D"/>
    <w:rsid w:val="4C919550"/>
    <w:rsid w:val="4C927CCE"/>
    <w:rsid w:val="4C9A0225"/>
    <w:rsid w:val="4C9B87C5"/>
    <w:rsid w:val="4C9C62CA"/>
    <w:rsid w:val="4C9CD49F"/>
    <w:rsid w:val="4C9F3514"/>
    <w:rsid w:val="4C9FD754"/>
    <w:rsid w:val="4CA0B7B1"/>
    <w:rsid w:val="4CA4EB6F"/>
    <w:rsid w:val="4CA677E9"/>
    <w:rsid w:val="4CA72BB4"/>
    <w:rsid w:val="4CA91BDA"/>
    <w:rsid w:val="4CAC8B16"/>
    <w:rsid w:val="4CAFC32A"/>
    <w:rsid w:val="4CB203C8"/>
    <w:rsid w:val="4CB406BB"/>
    <w:rsid w:val="4CB49CB5"/>
    <w:rsid w:val="4CBD9A79"/>
    <w:rsid w:val="4CC08FAB"/>
    <w:rsid w:val="4CC61C61"/>
    <w:rsid w:val="4CCDD7C2"/>
    <w:rsid w:val="4CD42B24"/>
    <w:rsid w:val="4CD477B2"/>
    <w:rsid w:val="4CD61825"/>
    <w:rsid w:val="4CD62E99"/>
    <w:rsid w:val="4CD64D47"/>
    <w:rsid w:val="4CDC2CF3"/>
    <w:rsid w:val="4CDC9EAD"/>
    <w:rsid w:val="4CDCDE3B"/>
    <w:rsid w:val="4CE591A7"/>
    <w:rsid w:val="4CEB76DD"/>
    <w:rsid w:val="4CEC126F"/>
    <w:rsid w:val="4CEE016C"/>
    <w:rsid w:val="4CF73556"/>
    <w:rsid w:val="4CF88158"/>
    <w:rsid w:val="4CFB232D"/>
    <w:rsid w:val="4D00AB6D"/>
    <w:rsid w:val="4D07AA16"/>
    <w:rsid w:val="4D107689"/>
    <w:rsid w:val="4D107C6B"/>
    <w:rsid w:val="4D128A9E"/>
    <w:rsid w:val="4D17A382"/>
    <w:rsid w:val="4D1A3947"/>
    <w:rsid w:val="4D1ACDEC"/>
    <w:rsid w:val="4D1C60F4"/>
    <w:rsid w:val="4D1FDB1F"/>
    <w:rsid w:val="4D251F9D"/>
    <w:rsid w:val="4D299EDF"/>
    <w:rsid w:val="4D2A7A86"/>
    <w:rsid w:val="4D2BBDB0"/>
    <w:rsid w:val="4D2FFFBE"/>
    <w:rsid w:val="4D32E109"/>
    <w:rsid w:val="4D39253F"/>
    <w:rsid w:val="4D3A1513"/>
    <w:rsid w:val="4D3AC836"/>
    <w:rsid w:val="4D3D1F71"/>
    <w:rsid w:val="4D3ED653"/>
    <w:rsid w:val="4D3EF3C4"/>
    <w:rsid w:val="4D4030A1"/>
    <w:rsid w:val="4D464AE5"/>
    <w:rsid w:val="4D4B236A"/>
    <w:rsid w:val="4D4D39AF"/>
    <w:rsid w:val="4D4F4495"/>
    <w:rsid w:val="4D553B64"/>
    <w:rsid w:val="4D571076"/>
    <w:rsid w:val="4D685E38"/>
    <w:rsid w:val="4D6B5A0C"/>
    <w:rsid w:val="4D723306"/>
    <w:rsid w:val="4D73DFAB"/>
    <w:rsid w:val="4D787861"/>
    <w:rsid w:val="4D794CF4"/>
    <w:rsid w:val="4D7D19D7"/>
    <w:rsid w:val="4D7D2F05"/>
    <w:rsid w:val="4D7E2E23"/>
    <w:rsid w:val="4D7E4A10"/>
    <w:rsid w:val="4D7E8AB8"/>
    <w:rsid w:val="4D7F6384"/>
    <w:rsid w:val="4D817897"/>
    <w:rsid w:val="4D842D5F"/>
    <w:rsid w:val="4D9462A2"/>
    <w:rsid w:val="4D969CBC"/>
    <w:rsid w:val="4D96C175"/>
    <w:rsid w:val="4D9A4513"/>
    <w:rsid w:val="4D9F1AB1"/>
    <w:rsid w:val="4DA2BB13"/>
    <w:rsid w:val="4DA61252"/>
    <w:rsid w:val="4DA96FE6"/>
    <w:rsid w:val="4DAB1489"/>
    <w:rsid w:val="4DB0576A"/>
    <w:rsid w:val="4DB814A5"/>
    <w:rsid w:val="4DBFE3A9"/>
    <w:rsid w:val="4DC10846"/>
    <w:rsid w:val="4DC8F30A"/>
    <w:rsid w:val="4DCACDC8"/>
    <w:rsid w:val="4DD08E80"/>
    <w:rsid w:val="4DD12D23"/>
    <w:rsid w:val="4DD362FD"/>
    <w:rsid w:val="4DD38E0E"/>
    <w:rsid w:val="4DD52D7E"/>
    <w:rsid w:val="4DD5A656"/>
    <w:rsid w:val="4DD71629"/>
    <w:rsid w:val="4DDAE912"/>
    <w:rsid w:val="4DE15E0B"/>
    <w:rsid w:val="4DE46484"/>
    <w:rsid w:val="4DEE2C93"/>
    <w:rsid w:val="4DEE7880"/>
    <w:rsid w:val="4DF00E8A"/>
    <w:rsid w:val="4DF2C34A"/>
    <w:rsid w:val="4DF525A3"/>
    <w:rsid w:val="4DF66260"/>
    <w:rsid w:val="4DF9BADF"/>
    <w:rsid w:val="4DFE1994"/>
    <w:rsid w:val="4E08987E"/>
    <w:rsid w:val="4E0D02D1"/>
    <w:rsid w:val="4E0D9B2E"/>
    <w:rsid w:val="4E0FC2D2"/>
    <w:rsid w:val="4E15D1D6"/>
    <w:rsid w:val="4E18E706"/>
    <w:rsid w:val="4E1A463C"/>
    <w:rsid w:val="4E2882FD"/>
    <w:rsid w:val="4E29A929"/>
    <w:rsid w:val="4E2A13DB"/>
    <w:rsid w:val="4E2C2DB1"/>
    <w:rsid w:val="4E2DCED1"/>
    <w:rsid w:val="4E2E3896"/>
    <w:rsid w:val="4E30E264"/>
    <w:rsid w:val="4E324CB2"/>
    <w:rsid w:val="4E32E22C"/>
    <w:rsid w:val="4E3730AF"/>
    <w:rsid w:val="4E3992E7"/>
    <w:rsid w:val="4E409CC8"/>
    <w:rsid w:val="4E4209F3"/>
    <w:rsid w:val="4E43721A"/>
    <w:rsid w:val="4E46ECC5"/>
    <w:rsid w:val="4E50F444"/>
    <w:rsid w:val="4E528E1B"/>
    <w:rsid w:val="4E54D012"/>
    <w:rsid w:val="4E667E04"/>
    <w:rsid w:val="4E72FCAE"/>
    <w:rsid w:val="4E796848"/>
    <w:rsid w:val="4E7A417B"/>
    <w:rsid w:val="4E7BD56F"/>
    <w:rsid w:val="4E7BF337"/>
    <w:rsid w:val="4E84F069"/>
    <w:rsid w:val="4E86E801"/>
    <w:rsid w:val="4E894FE2"/>
    <w:rsid w:val="4E8B63F7"/>
    <w:rsid w:val="4E8E8F84"/>
    <w:rsid w:val="4E8F276E"/>
    <w:rsid w:val="4E90FAED"/>
    <w:rsid w:val="4E94C815"/>
    <w:rsid w:val="4E964F02"/>
    <w:rsid w:val="4E998238"/>
    <w:rsid w:val="4EA04597"/>
    <w:rsid w:val="4EA083BD"/>
    <w:rsid w:val="4EA16FA9"/>
    <w:rsid w:val="4EA41D86"/>
    <w:rsid w:val="4EA55BD2"/>
    <w:rsid w:val="4EA593C4"/>
    <w:rsid w:val="4EA97507"/>
    <w:rsid w:val="4EAA2BFF"/>
    <w:rsid w:val="4EAB6022"/>
    <w:rsid w:val="4EAE0208"/>
    <w:rsid w:val="4EAFF034"/>
    <w:rsid w:val="4EB14080"/>
    <w:rsid w:val="4EB161D5"/>
    <w:rsid w:val="4EB4BCA6"/>
    <w:rsid w:val="4EB62865"/>
    <w:rsid w:val="4EBE6B94"/>
    <w:rsid w:val="4EBF2517"/>
    <w:rsid w:val="4EBF6ED1"/>
    <w:rsid w:val="4EBF81AB"/>
    <w:rsid w:val="4EBFC775"/>
    <w:rsid w:val="4EC3DC37"/>
    <w:rsid w:val="4EC3EFB0"/>
    <w:rsid w:val="4EC44E4F"/>
    <w:rsid w:val="4EC5CFA5"/>
    <w:rsid w:val="4EC668B1"/>
    <w:rsid w:val="4EC824CF"/>
    <w:rsid w:val="4ECF3893"/>
    <w:rsid w:val="4ED242BD"/>
    <w:rsid w:val="4ED548DC"/>
    <w:rsid w:val="4ED557E4"/>
    <w:rsid w:val="4ED5B8FA"/>
    <w:rsid w:val="4ED91D5C"/>
    <w:rsid w:val="4EDB6B13"/>
    <w:rsid w:val="4EDC1CB7"/>
    <w:rsid w:val="4EE4DF73"/>
    <w:rsid w:val="4EE7599E"/>
    <w:rsid w:val="4EE8A7F6"/>
    <w:rsid w:val="4EE9ADE9"/>
    <w:rsid w:val="4EEA4631"/>
    <w:rsid w:val="4EEB97CB"/>
    <w:rsid w:val="4EEF8B15"/>
    <w:rsid w:val="4EF4487B"/>
    <w:rsid w:val="4EF5B84A"/>
    <w:rsid w:val="4EFC47D7"/>
    <w:rsid w:val="4EFD9358"/>
    <w:rsid w:val="4F092DBB"/>
    <w:rsid w:val="4F10032B"/>
    <w:rsid w:val="4F132858"/>
    <w:rsid w:val="4F15C8A2"/>
    <w:rsid w:val="4F16C6B6"/>
    <w:rsid w:val="4F197FD1"/>
    <w:rsid w:val="4F19C706"/>
    <w:rsid w:val="4F1A10BA"/>
    <w:rsid w:val="4F1D030E"/>
    <w:rsid w:val="4F1DB9FB"/>
    <w:rsid w:val="4F214BA4"/>
    <w:rsid w:val="4F21E41F"/>
    <w:rsid w:val="4F224782"/>
    <w:rsid w:val="4F2D816C"/>
    <w:rsid w:val="4F2DEE5C"/>
    <w:rsid w:val="4F2E2186"/>
    <w:rsid w:val="4F322850"/>
    <w:rsid w:val="4F3AC7F2"/>
    <w:rsid w:val="4F3C65A2"/>
    <w:rsid w:val="4F41B8EB"/>
    <w:rsid w:val="4F43466C"/>
    <w:rsid w:val="4F49AD19"/>
    <w:rsid w:val="4F4A3A80"/>
    <w:rsid w:val="4F580550"/>
    <w:rsid w:val="4F590BE3"/>
    <w:rsid w:val="4F5A5FDC"/>
    <w:rsid w:val="4F5DA426"/>
    <w:rsid w:val="4F5F7D60"/>
    <w:rsid w:val="4F654FDE"/>
    <w:rsid w:val="4F6A562B"/>
    <w:rsid w:val="4F6BCC9F"/>
    <w:rsid w:val="4F71ABFB"/>
    <w:rsid w:val="4F76E15A"/>
    <w:rsid w:val="4F77019E"/>
    <w:rsid w:val="4F775733"/>
    <w:rsid w:val="4F7E28A4"/>
    <w:rsid w:val="4F7E7971"/>
    <w:rsid w:val="4F7EDB4F"/>
    <w:rsid w:val="4F806072"/>
    <w:rsid w:val="4F809D82"/>
    <w:rsid w:val="4F83DA3A"/>
    <w:rsid w:val="4F8603F1"/>
    <w:rsid w:val="4F88DEDE"/>
    <w:rsid w:val="4F8912E4"/>
    <w:rsid w:val="4F89FCF4"/>
    <w:rsid w:val="4F90D2A8"/>
    <w:rsid w:val="4F91F2EC"/>
    <w:rsid w:val="4F9953ED"/>
    <w:rsid w:val="4F99EE85"/>
    <w:rsid w:val="4F9B0FE0"/>
    <w:rsid w:val="4F9B7431"/>
    <w:rsid w:val="4FA20B27"/>
    <w:rsid w:val="4FA6E8FD"/>
    <w:rsid w:val="4FA7FD1C"/>
    <w:rsid w:val="4FAD756D"/>
    <w:rsid w:val="4FADF56C"/>
    <w:rsid w:val="4FB1003A"/>
    <w:rsid w:val="4FB4B4F9"/>
    <w:rsid w:val="4FBEBC84"/>
    <w:rsid w:val="4FC0EA62"/>
    <w:rsid w:val="4FC34DCD"/>
    <w:rsid w:val="4FC4F1BF"/>
    <w:rsid w:val="4FC50C4B"/>
    <w:rsid w:val="4FC871B4"/>
    <w:rsid w:val="4FCD9F31"/>
    <w:rsid w:val="4FCE1D99"/>
    <w:rsid w:val="4FD19ED9"/>
    <w:rsid w:val="4FD473C7"/>
    <w:rsid w:val="4FD58CB7"/>
    <w:rsid w:val="4FD630C4"/>
    <w:rsid w:val="4FD77CBB"/>
    <w:rsid w:val="4FE40243"/>
    <w:rsid w:val="4FE6A470"/>
    <w:rsid w:val="4FE6C78E"/>
    <w:rsid w:val="4FE9BFFA"/>
    <w:rsid w:val="4FEAADD4"/>
    <w:rsid w:val="4FEBE5FC"/>
    <w:rsid w:val="4FEFFB47"/>
    <w:rsid w:val="4FF2BAE0"/>
    <w:rsid w:val="4FF308B1"/>
    <w:rsid w:val="4FF67F74"/>
    <w:rsid w:val="5000B92C"/>
    <w:rsid w:val="5003CCAD"/>
    <w:rsid w:val="50063995"/>
    <w:rsid w:val="500C72CF"/>
    <w:rsid w:val="500C8AE7"/>
    <w:rsid w:val="500D90CB"/>
    <w:rsid w:val="500DA05C"/>
    <w:rsid w:val="500E2AAF"/>
    <w:rsid w:val="500EB48F"/>
    <w:rsid w:val="500F135A"/>
    <w:rsid w:val="50112956"/>
    <w:rsid w:val="5011E735"/>
    <w:rsid w:val="5017B2FB"/>
    <w:rsid w:val="501BD976"/>
    <w:rsid w:val="501FC7C8"/>
    <w:rsid w:val="50210A59"/>
    <w:rsid w:val="5021A838"/>
    <w:rsid w:val="5022B862"/>
    <w:rsid w:val="5022FFC8"/>
    <w:rsid w:val="50235EB3"/>
    <w:rsid w:val="502933D9"/>
    <w:rsid w:val="5030AA0C"/>
    <w:rsid w:val="503613E5"/>
    <w:rsid w:val="5037B19D"/>
    <w:rsid w:val="503D38EF"/>
    <w:rsid w:val="503E73B7"/>
    <w:rsid w:val="50412521"/>
    <w:rsid w:val="5041F01A"/>
    <w:rsid w:val="50471BE2"/>
    <w:rsid w:val="50481D2D"/>
    <w:rsid w:val="5048F8E5"/>
    <w:rsid w:val="504AB0BD"/>
    <w:rsid w:val="504F6310"/>
    <w:rsid w:val="504F9909"/>
    <w:rsid w:val="504FFB8F"/>
    <w:rsid w:val="50528E0F"/>
    <w:rsid w:val="50576E4E"/>
    <w:rsid w:val="505A6F96"/>
    <w:rsid w:val="50603451"/>
    <w:rsid w:val="50635E72"/>
    <w:rsid w:val="50644677"/>
    <w:rsid w:val="506992B2"/>
    <w:rsid w:val="506C6289"/>
    <w:rsid w:val="506FD2C5"/>
    <w:rsid w:val="507062B9"/>
    <w:rsid w:val="5071B5D5"/>
    <w:rsid w:val="507552B4"/>
    <w:rsid w:val="5075C9FC"/>
    <w:rsid w:val="50768A8E"/>
    <w:rsid w:val="5077B46D"/>
    <w:rsid w:val="5078CD71"/>
    <w:rsid w:val="5080967E"/>
    <w:rsid w:val="508170D9"/>
    <w:rsid w:val="5082F87C"/>
    <w:rsid w:val="50895843"/>
    <w:rsid w:val="508A5043"/>
    <w:rsid w:val="508F3358"/>
    <w:rsid w:val="5091C906"/>
    <w:rsid w:val="5091EC23"/>
    <w:rsid w:val="50935C83"/>
    <w:rsid w:val="509464AE"/>
    <w:rsid w:val="5094E394"/>
    <w:rsid w:val="50979225"/>
    <w:rsid w:val="50A18035"/>
    <w:rsid w:val="50A44F22"/>
    <w:rsid w:val="50A49BBA"/>
    <w:rsid w:val="50A6BFB0"/>
    <w:rsid w:val="50A75218"/>
    <w:rsid w:val="50ACDCFC"/>
    <w:rsid w:val="50AFDFB6"/>
    <w:rsid w:val="50B0053E"/>
    <w:rsid w:val="50B0BA4F"/>
    <w:rsid w:val="50B7A4C1"/>
    <w:rsid w:val="50BA3058"/>
    <w:rsid w:val="50C0194B"/>
    <w:rsid w:val="50C2A940"/>
    <w:rsid w:val="50C2ADDA"/>
    <w:rsid w:val="50C51AFD"/>
    <w:rsid w:val="50CFE550"/>
    <w:rsid w:val="50D3BDCE"/>
    <w:rsid w:val="50D447E3"/>
    <w:rsid w:val="50D93222"/>
    <w:rsid w:val="50D98490"/>
    <w:rsid w:val="50E26126"/>
    <w:rsid w:val="50E31661"/>
    <w:rsid w:val="50E490B4"/>
    <w:rsid w:val="50E720E0"/>
    <w:rsid w:val="50EABD39"/>
    <w:rsid w:val="50EB4B37"/>
    <w:rsid w:val="50F14928"/>
    <w:rsid w:val="50F37187"/>
    <w:rsid w:val="50F62F1E"/>
    <w:rsid w:val="50FB24F1"/>
    <w:rsid w:val="50FB3F0F"/>
    <w:rsid w:val="50FD9866"/>
    <w:rsid w:val="51002611"/>
    <w:rsid w:val="5100928C"/>
    <w:rsid w:val="51011A3F"/>
    <w:rsid w:val="5104FF22"/>
    <w:rsid w:val="51082F42"/>
    <w:rsid w:val="51088071"/>
    <w:rsid w:val="510ABEA7"/>
    <w:rsid w:val="510B7A2C"/>
    <w:rsid w:val="510B8392"/>
    <w:rsid w:val="510F8018"/>
    <w:rsid w:val="510FDAEE"/>
    <w:rsid w:val="511070C2"/>
    <w:rsid w:val="51122106"/>
    <w:rsid w:val="51141A83"/>
    <w:rsid w:val="51195145"/>
    <w:rsid w:val="511A4B71"/>
    <w:rsid w:val="511BBBE2"/>
    <w:rsid w:val="511E571F"/>
    <w:rsid w:val="512446A1"/>
    <w:rsid w:val="5124F65C"/>
    <w:rsid w:val="5128055D"/>
    <w:rsid w:val="512E505F"/>
    <w:rsid w:val="512E85CD"/>
    <w:rsid w:val="5130358F"/>
    <w:rsid w:val="513366EA"/>
    <w:rsid w:val="51391B21"/>
    <w:rsid w:val="513CFD8B"/>
    <w:rsid w:val="514188FC"/>
    <w:rsid w:val="51456B55"/>
    <w:rsid w:val="51476F8D"/>
    <w:rsid w:val="514770F3"/>
    <w:rsid w:val="5148137A"/>
    <w:rsid w:val="514D5299"/>
    <w:rsid w:val="514DB2BC"/>
    <w:rsid w:val="514E878B"/>
    <w:rsid w:val="51501251"/>
    <w:rsid w:val="51530BF0"/>
    <w:rsid w:val="51541F03"/>
    <w:rsid w:val="5156A237"/>
    <w:rsid w:val="51581E23"/>
    <w:rsid w:val="51591963"/>
    <w:rsid w:val="515D041C"/>
    <w:rsid w:val="515D2553"/>
    <w:rsid w:val="515E4EA8"/>
    <w:rsid w:val="515F8C8F"/>
    <w:rsid w:val="5161B9C7"/>
    <w:rsid w:val="5161CE25"/>
    <w:rsid w:val="5162FB39"/>
    <w:rsid w:val="51634A1C"/>
    <w:rsid w:val="5163A17F"/>
    <w:rsid w:val="51653829"/>
    <w:rsid w:val="5165ADD0"/>
    <w:rsid w:val="516624D8"/>
    <w:rsid w:val="51686F08"/>
    <w:rsid w:val="5174569F"/>
    <w:rsid w:val="5177C64F"/>
    <w:rsid w:val="517C3698"/>
    <w:rsid w:val="517DA923"/>
    <w:rsid w:val="517EE2AB"/>
    <w:rsid w:val="517F71C3"/>
    <w:rsid w:val="517FBF11"/>
    <w:rsid w:val="518206AD"/>
    <w:rsid w:val="5184AECE"/>
    <w:rsid w:val="5184C3D2"/>
    <w:rsid w:val="5186AE9D"/>
    <w:rsid w:val="518B1F34"/>
    <w:rsid w:val="518BE354"/>
    <w:rsid w:val="51945287"/>
    <w:rsid w:val="51994C4E"/>
    <w:rsid w:val="519A93ED"/>
    <w:rsid w:val="51A81C45"/>
    <w:rsid w:val="51AA042E"/>
    <w:rsid w:val="51AB1117"/>
    <w:rsid w:val="51B19D07"/>
    <w:rsid w:val="51B34B81"/>
    <w:rsid w:val="51B62288"/>
    <w:rsid w:val="51BCCE8C"/>
    <w:rsid w:val="51BD1619"/>
    <w:rsid w:val="51BD7899"/>
    <w:rsid w:val="51BDE43D"/>
    <w:rsid w:val="51BE8869"/>
    <w:rsid w:val="51C2DA3B"/>
    <w:rsid w:val="51C34ADB"/>
    <w:rsid w:val="51CE734A"/>
    <w:rsid w:val="51D24373"/>
    <w:rsid w:val="51D5CA76"/>
    <w:rsid w:val="51D7F4B9"/>
    <w:rsid w:val="51D90950"/>
    <w:rsid w:val="51D9C505"/>
    <w:rsid w:val="51DBAEEB"/>
    <w:rsid w:val="51E029C9"/>
    <w:rsid w:val="51E30820"/>
    <w:rsid w:val="51E5AE84"/>
    <w:rsid w:val="51E7396F"/>
    <w:rsid w:val="51E80D05"/>
    <w:rsid w:val="51E8FB58"/>
    <w:rsid w:val="51E9B3DF"/>
    <w:rsid w:val="51EBBDCF"/>
    <w:rsid w:val="51ED1F1B"/>
    <w:rsid w:val="51EEA01C"/>
    <w:rsid w:val="51FB73DD"/>
    <w:rsid w:val="51FD15EB"/>
    <w:rsid w:val="51FE592D"/>
    <w:rsid w:val="520085D5"/>
    <w:rsid w:val="52057F2A"/>
    <w:rsid w:val="5205C456"/>
    <w:rsid w:val="5206A3DA"/>
    <w:rsid w:val="52081D75"/>
    <w:rsid w:val="52096FEF"/>
    <w:rsid w:val="520A10F9"/>
    <w:rsid w:val="520D5AE8"/>
    <w:rsid w:val="520DD560"/>
    <w:rsid w:val="520FCEF9"/>
    <w:rsid w:val="521314CD"/>
    <w:rsid w:val="52196A86"/>
    <w:rsid w:val="521C5892"/>
    <w:rsid w:val="521E7E91"/>
    <w:rsid w:val="5223386A"/>
    <w:rsid w:val="522B1EC4"/>
    <w:rsid w:val="522C6AA7"/>
    <w:rsid w:val="522FFD90"/>
    <w:rsid w:val="5230B3F5"/>
    <w:rsid w:val="523375C9"/>
    <w:rsid w:val="52358AE2"/>
    <w:rsid w:val="5236F826"/>
    <w:rsid w:val="523983E8"/>
    <w:rsid w:val="523AF93C"/>
    <w:rsid w:val="5240802B"/>
    <w:rsid w:val="524081DC"/>
    <w:rsid w:val="5242AC49"/>
    <w:rsid w:val="52439253"/>
    <w:rsid w:val="524E3AEA"/>
    <w:rsid w:val="524EFCC5"/>
    <w:rsid w:val="5253DFBB"/>
    <w:rsid w:val="525C56FD"/>
    <w:rsid w:val="525DF85E"/>
    <w:rsid w:val="525E4966"/>
    <w:rsid w:val="526111C2"/>
    <w:rsid w:val="526247DB"/>
    <w:rsid w:val="526266EA"/>
    <w:rsid w:val="5265EE72"/>
    <w:rsid w:val="5268254B"/>
    <w:rsid w:val="526C6DA2"/>
    <w:rsid w:val="526E353B"/>
    <w:rsid w:val="526E83B7"/>
    <w:rsid w:val="526EFEE9"/>
    <w:rsid w:val="5275865B"/>
    <w:rsid w:val="527CBD38"/>
    <w:rsid w:val="527CF113"/>
    <w:rsid w:val="527DCD6F"/>
    <w:rsid w:val="5289FBA4"/>
    <w:rsid w:val="528A4FC8"/>
    <w:rsid w:val="528A5D81"/>
    <w:rsid w:val="528C6478"/>
    <w:rsid w:val="528C9A10"/>
    <w:rsid w:val="528DBE4C"/>
    <w:rsid w:val="528EE52D"/>
    <w:rsid w:val="5294ADDD"/>
    <w:rsid w:val="5299F952"/>
    <w:rsid w:val="52A0D31A"/>
    <w:rsid w:val="52A23F30"/>
    <w:rsid w:val="52A39F46"/>
    <w:rsid w:val="52A3C937"/>
    <w:rsid w:val="52A667FF"/>
    <w:rsid w:val="52A7E132"/>
    <w:rsid w:val="52ACF420"/>
    <w:rsid w:val="52AD9F75"/>
    <w:rsid w:val="52AE6AB5"/>
    <w:rsid w:val="52B4E06A"/>
    <w:rsid w:val="52B5A4FB"/>
    <w:rsid w:val="52BE363E"/>
    <w:rsid w:val="52C0A908"/>
    <w:rsid w:val="52C13B95"/>
    <w:rsid w:val="52C4D66D"/>
    <w:rsid w:val="52C77487"/>
    <w:rsid w:val="52C83FEC"/>
    <w:rsid w:val="52C92464"/>
    <w:rsid w:val="52CD194C"/>
    <w:rsid w:val="52CE32EA"/>
    <w:rsid w:val="52CF3058"/>
    <w:rsid w:val="52D06D11"/>
    <w:rsid w:val="52D726CB"/>
    <w:rsid w:val="52D9EF1A"/>
    <w:rsid w:val="52DA8B67"/>
    <w:rsid w:val="52DD58A6"/>
    <w:rsid w:val="52DEF66E"/>
    <w:rsid w:val="52E0372E"/>
    <w:rsid w:val="52E8DB32"/>
    <w:rsid w:val="52E9A3E7"/>
    <w:rsid w:val="52EF8F7C"/>
    <w:rsid w:val="52F26B99"/>
    <w:rsid w:val="52F4D2A0"/>
    <w:rsid w:val="52F6690D"/>
    <w:rsid w:val="52F828E0"/>
    <w:rsid w:val="52FBE6AD"/>
    <w:rsid w:val="52FE4B01"/>
    <w:rsid w:val="52FFBE4A"/>
    <w:rsid w:val="53058890"/>
    <w:rsid w:val="5307E538"/>
    <w:rsid w:val="530F18D8"/>
    <w:rsid w:val="530FC3B0"/>
    <w:rsid w:val="5313C1A5"/>
    <w:rsid w:val="5314C068"/>
    <w:rsid w:val="53195FD6"/>
    <w:rsid w:val="531BD443"/>
    <w:rsid w:val="531D5DC8"/>
    <w:rsid w:val="531FE984"/>
    <w:rsid w:val="532096F1"/>
    <w:rsid w:val="53249FE2"/>
    <w:rsid w:val="53254BEF"/>
    <w:rsid w:val="53268644"/>
    <w:rsid w:val="532E7398"/>
    <w:rsid w:val="532FFB52"/>
    <w:rsid w:val="5337428C"/>
    <w:rsid w:val="533983FB"/>
    <w:rsid w:val="5339E192"/>
    <w:rsid w:val="533B91FC"/>
    <w:rsid w:val="533DF056"/>
    <w:rsid w:val="533E6724"/>
    <w:rsid w:val="534306C5"/>
    <w:rsid w:val="534660C9"/>
    <w:rsid w:val="534A8835"/>
    <w:rsid w:val="534AF8F8"/>
    <w:rsid w:val="534FACDA"/>
    <w:rsid w:val="53500C27"/>
    <w:rsid w:val="5356F57E"/>
    <w:rsid w:val="5359407C"/>
    <w:rsid w:val="535C19B3"/>
    <w:rsid w:val="5362DFEC"/>
    <w:rsid w:val="53649D9D"/>
    <w:rsid w:val="5364C6ED"/>
    <w:rsid w:val="5366765B"/>
    <w:rsid w:val="53683938"/>
    <w:rsid w:val="53685968"/>
    <w:rsid w:val="5368757F"/>
    <w:rsid w:val="5373D0B2"/>
    <w:rsid w:val="5378B0C4"/>
    <w:rsid w:val="537946BF"/>
    <w:rsid w:val="537A56EF"/>
    <w:rsid w:val="537E0D3E"/>
    <w:rsid w:val="537FE50E"/>
    <w:rsid w:val="5381EB36"/>
    <w:rsid w:val="5387AE3D"/>
    <w:rsid w:val="538A3103"/>
    <w:rsid w:val="538C20CB"/>
    <w:rsid w:val="538DFEE4"/>
    <w:rsid w:val="5390C09F"/>
    <w:rsid w:val="53910A20"/>
    <w:rsid w:val="5398EF7C"/>
    <w:rsid w:val="5399AA65"/>
    <w:rsid w:val="539A9470"/>
    <w:rsid w:val="539B20D7"/>
    <w:rsid w:val="539E381C"/>
    <w:rsid w:val="53A05B72"/>
    <w:rsid w:val="53A28C1E"/>
    <w:rsid w:val="53A3E312"/>
    <w:rsid w:val="53A4AC4B"/>
    <w:rsid w:val="53A51E47"/>
    <w:rsid w:val="53AC0137"/>
    <w:rsid w:val="53AEE52E"/>
    <w:rsid w:val="53B4FAD2"/>
    <w:rsid w:val="53B6D2B4"/>
    <w:rsid w:val="53B98496"/>
    <w:rsid w:val="53BB3746"/>
    <w:rsid w:val="53BC677F"/>
    <w:rsid w:val="53BE0123"/>
    <w:rsid w:val="53C20C9F"/>
    <w:rsid w:val="53C3493C"/>
    <w:rsid w:val="53C46828"/>
    <w:rsid w:val="53C52DCB"/>
    <w:rsid w:val="53C629B3"/>
    <w:rsid w:val="53C98654"/>
    <w:rsid w:val="53D047D3"/>
    <w:rsid w:val="53D229BD"/>
    <w:rsid w:val="53D5EBDF"/>
    <w:rsid w:val="53DA4F19"/>
    <w:rsid w:val="53DAC3F5"/>
    <w:rsid w:val="53DB34FC"/>
    <w:rsid w:val="53DCB4E4"/>
    <w:rsid w:val="53DE7A2F"/>
    <w:rsid w:val="53E098D2"/>
    <w:rsid w:val="53E1D1B2"/>
    <w:rsid w:val="53E2AB2C"/>
    <w:rsid w:val="53E3B49B"/>
    <w:rsid w:val="53E75DD7"/>
    <w:rsid w:val="53ECEFDF"/>
    <w:rsid w:val="53EEFFCF"/>
    <w:rsid w:val="53F34FDC"/>
    <w:rsid w:val="53F8923F"/>
    <w:rsid w:val="53FADA52"/>
    <w:rsid w:val="53FBFAB7"/>
    <w:rsid w:val="53FFB7A8"/>
    <w:rsid w:val="54009540"/>
    <w:rsid w:val="5401B852"/>
    <w:rsid w:val="5401D92A"/>
    <w:rsid w:val="5408319C"/>
    <w:rsid w:val="540A0445"/>
    <w:rsid w:val="540F7EB8"/>
    <w:rsid w:val="5410F6FE"/>
    <w:rsid w:val="54156C75"/>
    <w:rsid w:val="54173D75"/>
    <w:rsid w:val="5417CFAC"/>
    <w:rsid w:val="5419351A"/>
    <w:rsid w:val="541D475C"/>
    <w:rsid w:val="5426F562"/>
    <w:rsid w:val="542A2348"/>
    <w:rsid w:val="542D0D0D"/>
    <w:rsid w:val="542FE60F"/>
    <w:rsid w:val="54378247"/>
    <w:rsid w:val="543B2068"/>
    <w:rsid w:val="543C3BD0"/>
    <w:rsid w:val="543C4065"/>
    <w:rsid w:val="543CA53C"/>
    <w:rsid w:val="5444799A"/>
    <w:rsid w:val="544A84D7"/>
    <w:rsid w:val="544CC00A"/>
    <w:rsid w:val="544DA1D4"/>
    <w:rsid w:val="544F6F08"/>
    <w:rsid w:val="5457D93E"/>
    <w:rsid w:val="54590A8A"/>
    <w:rsid w:val="54592C38"/>
    <w:rsid w:val="545959AE"/>
    <w:rsid w:val="545B0D35"/>
    <w:rsid w:val="54616C4D"/>
    <w:rsid w:val="5465AE28"/>
    <w:rsid w:val="546657EC"/>
    <w:rsid w:val="5466FFA6"/>
    <w:rsid w:val="5475A308"/>
    <w:rsid w:val="5478D6ED"/>
    <w:rsid w:val="5479EEC3"/>
    <w:rsid w:val="547C1AF7"/>
    <w:rsid w:val="547E21D6"/>
    <w:rsid w:val="54876623"/>
    <w:rsid w:val="548F4E6D"/>
    <w:rsid w:val="5492CDCC"/>
    <w:rsid w:val="54978C85"/>
    <w:rsid w:val="549864E7"/>
    <w:rsid w:val="549B4E63"/>
    <w:rsid w:val="549D5A06"/>
    <w:rsid w:val="549D7E3C"/>
    <w:rsid w:val="54A01FF8"/>
    <w:rsid w:val="54A10539"/>
    <w:rsid w:val="54A261D6"/>
    <w:rsid w:val="54AB9061"/>
    <w:rsid w:val="54B081A5"/>
    <w:rsid w:val="54B0EDC5"/>
    <w:rsid w:val="54B496C9"/>
    <w:rsid w:val="54B67959"/>
    <w:rsid w:val="54B6A4FD"/>
    <w:rsid w:val="54BA10DB"/>
    <w:rsid w:val="54C111E6"/>
    <w:rsid w:val="54C13AF5"/>
    <w:rsid w:val="54C17A43"/>
    <w:rsid w:val="54C3E400"/>
    <w:rsid w:val="54C7BB5D"/>
    <w:rsid w:val="54C8E8FB"/>
    <w:rsid w:val="54CA9D3F"/>
    <w:rsid w:val="54CBDB69"/>
    <w:rsid w:val="54CD319C"/>
    <w:rsid w:val="54CF52B6"/>
    <w:rsid w:val="54D03E64"/>
    <w:rsid w:val="54D7625D"/>
    <w:rsid w:val="54D8F39B"/>
    <w:rsid w:val="54DD92C4"/>
    <w:rsid w:val="54DE34B2"/>
    <w:rsid w:val="54DE8395"/>
    <w:rsid w:val="54E182E9"/>
    <w:rsid w:val="54E559E9"/>
    <w:rsid w:val="54ED53EE"/>
    <w:rsid w:val="54F6D8AC"/>
    <w:rsid w:val="54F720EA"/>
    <w:rsid w:val="54F8E564"/>
    <w:rsid w:val="54FD739F"/>
    <w:rsid w:val="54FE1917"/>
    <w:rsid w:val="54FEA169"/>
    <w:rsid w:val="54FEEA84"/>
    <w:rsid w:val="550073DB"/>
    <w:rsid w:val="55022295"/>
    <w:rsid w:val="55026A3A"/>
    <w:rsid w:val="5505ADE4"/>
    <w:rsid w:val="550A21B4"/>
    <w:rsid w:val="550A5608"/>
    <w:rsid w:val="550C4B7B"/>
    <w:rsid w:val="550CF03E"/>
    <w:rsid w:val="550DAADE"/>
    <w:rsid w:val="550DC907"/>
    <w:rsid w:val="550DEFC5"/>
    <w:rsid w:val="550F2F1F"/>
    <w:rsid w:val="55152F50"/>
    <w:rsid w:val="5517B38A"/>
    <w:rsid w:val="551C461E"/>
    <w:rsid w:val="551F4B61"/>
    <w:rsid w:val="55201F60"/>
    <w:rsid w:val="5520EB84"/>
    <w:rsid w:val="55237FB0"/>
    <w:rsid w:val="5529D3A9"/>
    <w:rsid w:val="552F08F9"/>
    <w:rsid w:val="5532692C"/>
    <w:rsid w:val="5536CF95"/>
    <w:rsid w:val="553E8399"/>
    <w:rsid w:val="553FDD1C"/>
    <w:rsid w:val="55438748"/>
    <w:rsid w:val="55447379"/>
    <w:rsid w:val="554624A9"/>
    <w:rsid w:val="55473991"/>
    <w:rsid w:val="55486279"/>
    <w:rsid w:val="5548C9C1"/>
    <w:rsid w:val="554AB58F"/>
    <w:rsid w:val="554AFE06"/>
    <w:rsid w:val="555056BD"/>
    <w:rsid w:val="5551C0C9"/>
    <w:rsid w:val="55560FB0"/>
    <w:rsid w:val="55575118"/>
    <w:rsid w:val="555B2838"/>
    <w:rsid w:val="555F0C86"/>
    <w:rsid w:val="5563E9E4"/>
    <w:rsid w:val="556618BF"/>
    <w:rsid w:val="556AB6CC"/>
    <w:rsid w:val="556BA295"/>
    <w:rsid w:val="556CE931"/>
    <w:rsid w:val="556D6D21"/>
    <w:rsid w:val="55706017"/>
    <w:rsid w:val="5578700A"/>
    <w:rsid w:val="55797575"/>
    <w:rsid w:val="557B56E9"/>
    <w:rsid w:val="557C14B8"/>
    <w:rsid w:val="557C6253"/>
    <w:rsid w:val="557D4AE4"/>
    <w:rsid w:val="55814653"/>
    <w:rsid w:val="55839D5C"/>
    <w:rsid w:val="55842B72"/>
    <w:rsid w:val="55855904"/>
    <w:rsid w:val="55873F53"/>
    <w:rsid w:val="558ADF83"/>
    <w:rsid w:val="558D54C9"/>
    <w:rsid w:val="559062F0"/>
    <w:rsid w:val="5591889D"/>
    <w:rsid w:val="559220EB"/>
    <w:rsid w:val="5592F9F0"/>
    <w:rsid w:val="5596023A"/>
    <w:rsid w:val="559C734A"/>
    <w:rsid w:val="559CE4A5"/>
    <w:rsid w:val="559D8E65"/>
    <w:rsid w:val="559F067B"/>
    <w:rsid w:val="55A05631"/>
    <w:rsid w:val="55A172E9"/>
    <w:rsid w:val="55A231B6"/>
    <w:rsid w:val="55A315C0"/>
    <w:rsid w:val="55A3B17E"/>
    <w:rsid w:val="55A3FF74"/>
    <w:rsid w:val="55A5AF3D"/>
    <w:rsid w:val="55A5C9D1"/>
    <w:rsid w:val="55AA71BC"/>
    <w:rsid w:val="55B675B7"/>
    <w:rsid w:val="55B75FAC"/>
    <w:rsid w:val="55B860E8"/>
    <w:rsid w:val="55C58C4E"/>
    <w:rsid w:val="55C96AA8"/>
    <w:rsid w:val="55CA3000"/>
    <w:rsid w:val="55D3BE72"/>
    <w:rsid w:val="55D6B6A9"/>
    <w:rsid w:val="55DE4E40"/>
    <w:rsid w:val="55DFA699"/>
    <w:rsid w:val="55E295B9"/>
    <w:rsid w:val="55E34AE2"/>
    <w:rsid w:val="55E636AF"/>
    <w:rsid w:val="55EF0C40"/>
    <w:rsid w:val="55EF4DAE"/>
    <w:rsid w:val="55EFEA80"/>
    <w:rsid w:val="55F0C6BD"/>
    <w:rsid w:val="55F2EBFE"/>
    <w:rsid w:val="55F4C4A8"/>
    <w:rsid w:val="55FA55E6"/>
    <w:rsid w:val="55FE7A9F"/>
    <w:rsid w:val="55FF4647"/>
    <w:rsid w:val="55FFA54A"/>
    <w:rsid w:val="56076C73"/>
    <w:rsid w:val="560F90C4"/>
    <w:rsid w:val="56114EF1"/>
    <w:rsid w:val="56133E35"/>
    <w:rsid w:val="5614DE85"/>
    <w:rsid w:val="5615432B"/>
    <w:rsid w:val="5615CF4E"/>
    <w:rsid w:val="5615EBCF"/>
    <w:rsid w:val="56187827"/>
    <w:rsid w:val="561E0B52"/>
    <w:rsid w:val="561EB832"/>
    <w:rsid w:val="56232FE3"/>
    <w:rsid w:val="56270C65"/>
    <w:rsid w:val="5627A54B"/>
    <w:rsid w:val="562CEEFD"/>
    <w:rsid w:val="563087BC"/>
    <w:rsid w:val="563408B1"/>
    <w:rsid w:val="56351F21"/>
    <w:rsid w:val="563735C8"/>
    <w:rsid w:val="5637C73E"/>
    <w:rsid w:val="56385C5B"/>
    <w:rsid w:val="563C723F"/>
    <w:rsid w:val="563CBD97"/>
    <w:rsid w:val="56435D28"/>
    <w:rsid w:val="564442B0"/>
    <w:rsid w:val="56494FD0"/>
    <w:rsid w:val="564B73E8"/>
    <w:rsid w:val="564E83FF"/>
    <w:rsid w:val="56523600"/>
    <w:rsid w:val="565297DC"/>
    <w:rsid w:val="5652B173"/>
    <w:rsid w:val="56554C6F"/>
    <w:rsid w:val="56573D5C"/>
    <w:rsid w:val="565F669A"/>
    <w:rsid w:val="5668018D"/>
    <w:rsid w:val="5676D5CF"/>
    <w:rsid w:val="567A0D1B"/>
    <w:rsid w:val="567BCBE0"/>
    <w:rsid w:val="567ECF64"/>
    <w:rsid w:val="56845073"/>
    <w:rsid w:val="5685A82F"/>
    <w:rsid w:val="56878756"/>
    <w:rsid w:val="568870AC"/>
    <w:rsid w:val="56897AE2"/>
    <w:rsid w:val="5689CDCC"/>
    <w:rsid w:val="568C38B0"/>
    <w:rsid w:val="568DE709"/>
    <w:rsid w:val="568E38C2"/>
    <w:rsid w:val="568F8F7C"/>
    <w:rsid w:val="5691AC24"/>
    <w:rsid w:val="5695FAE9"/>
    <w:rsid w:val="56968C6E"/>
    <w:rsid w:val="56969DE3"/>
    <w:rsid w:val="5698B285"/>
    <w:rsid w:val="5698F8DC"/>
    <w:rsid w:val="56998D01"/>
    <w:rsid w:val="5699F84A"/>
    <w:rsid w:val="569DEE8F"/>
    <w:rsid w:val="56A1D8B0"/>
    <w:rsid w:val="56A2819A"/>
    <w:rsid w:val="56A47EBB"/>
    <w:rsid w:val="56A757BC"/>
    <w:rsid w:val="56B40453"/>
    <w:rsid w:val="56B65D66"/>
    <w:rsid w:val="56B770DA"/>
    <w:rsid w:val="56B850D1"/>
    <w:rsid w:val="56B99FD2"/>
    <w:rsid w:val="56BFC519"/>
    <w:rsid w:val="56C36894"/>
    <w:rsid w:val="56C4F11A"/>
    <w:rsid w:val="56C647F9"/>
    <w:rsid w:val="56C71034"/>
    <w:rsid w:val="56C8A8BA"/>
    <w:rsid w:val="56C9968E"/>
    <w:rsid w:val="56CB78D2"/>
    <w:rsid w:val="56D04D34"/>
    <w:rsid w:val="56D0CBB7"/>
    <w:rsid w:val="56D2C6E0"/>
    <w:rsid w:val="56D748D3"/>
    <w:rsid w:val="56D86DD7"/>
    <w:rsid w:val="56D9694A"/>
    <w:rsid w:val="56DE3998"/>
    <w:rsid w:val="56E05E21"/>
    <w:rsid w:val="56E22C4B"/>
    <w:rsid w:val="56E3F531"/>
    <w:rsid w:val="56E51EC1"/>
    <w:rsid w:val="56E5CD72"/>
    <w:rsid w:val="56EA865A"/>
    <w:rsid w:val="56EBE5F1"/>
    <w:rsid w:val="56ED4C10"/>
    <w:rsid w:val="56EE9611"/>
    <w:rsid w:val="56F47EA4"/>
    <w:rsid w:val="56F5CAE0"/>
    <w:rsid w:val="56F6DE09"/>
    <w:rsid w:val="56FA72CF"/>
    <w:rsid w:val="56FEC3BF"/>
    <w:rsid w:val="5700C097"/>
    <w:rsid w:val="57043C36"/>
    <w:rsid w:val="5705BEFB"/>
    <w:rsid w:val="5706C34A"/>
    <w:rsid w:val="57071C64"/>
    <w:rsid w:val="570A720C"/>
    <w:rsid w:val="570B28CE"/>
    <w:rsid w:val="570D4704"/>
    <w:rsid w:val="57101B47"/>
    <w:rsid w:val="57153D6C"/>
    <w:rsid w:val="571B0A1F"/>
    <w:rsid w:val="5722ED9D"/>
    <w:rsid w:val="572776C1"/>
    <w:rsid w:val="572A09F3"/>
    <w:rsid w:val="572A7035"/>
    <w:rsid w:val="5732A02C"/>
    <w:rsid w:val="5738BE87"/>
    <w:rsid w:val="5738C543"/>
    <w:rsid w:val="573FF4CF"/>
    <w:rsid w:val="5741AF22"/>
    <w:rsid w:val="574319E1"/>
    <w:rsid w:val="5746E2F0"/>
    <w:rsid w:val="57471F7A"/>
    <w:rsid w:val="574A9B68"/>
    <w:rsid w:val="574B69C3"/>
    <w:rsid w:val="574CDC10"/>
    <w:rsid w:val="574D8309"/>
    <w:rsid w:val="574EA8C2"/>
    <w:rsid w:val="5750A22A"/>
    <w:rsid w:val="5755FFEA"/>
    <w:rsid w:val="57578CAA"/>
    <w:rsid w:val="575B9E81"/>
    <w:rsid w:val="575C7875"/>
    <w:rsid w:val="576047D7"/>
    <w:rsid w:val="57605DB6"/>
    <w:rsid w:val="576A67D4"/>
    <w:rsid w:val="576ACC12"/>
    <w:rsid w:val="5770E94F"/>
    <w:rsid w:val="5773E01C"/>
    <w:rsid w:val="5779ECA2"/>
    <w:rsid w:val="577C78C9"/>
    <w:rsid w:val="5781D033"/>
    <w:rsid w:val="57834F32"/>
    <w:rsid w:val="5788C85D"/>
    <w:rsid w:val="5788EFC4"/>
    <w:rsid w:val="57898DB1"/>
    <w:rsid w:val="578A6A6C"/>
    <w:rsid w:val="578AF30F"/>
    <w:rsid w:val="578C246E"/>
    <w:rsid w:val="57924CF1"/>
    <w:rsid w:val="5799C9FB"/>
    <w:rsid w:val="57A03E6F"/>
    <w:rsid w:val="57A2697E"/>
    <w:rsid w:val="57A3341E"/>
    <w:rsid w:val="57A37138"/>
    <w:rsid w:val="57A46168"/>
    <w:rsid w:val="57A5B84C"/>
    <w:rsid w:val="57A88200"/>
    <w:rsid w:val="57ABA0D4"/>
    <w:rsid w:val="57AD603D"/>
    <w:rsid w:val="57B0A5F6"/>
    <w:rsid w:val="57B45B65"/>
    <w:rsid w:val="57B5D2F4"/>
    <w:rsid w:val="57B7D260"/>
    <w:rsid w:val="57BE9C4D"/>
    <w:rsid w:val="57BEF2BA"/>
    <w:rsid w:val="57BFD865"/>
    <w:rsid w:val="57CA9AFC"/>
    <w:rsid w:val="57CDA68B"/>
    <w:rsid w:val="57CDD7A7"/>
    <w:rsid w:val="57D04E8F"/>
    <w:rsid w:val="57D19C57"/>
    <w:rsid w:val="57D3979F"/>
    <w:rsid w:val="57D52F83"/>
    <w:rsid w:val="57D7434C"/>
    <w:rsid w:val="57DE51EB"/>
    <w:rsid w:val="57DF0952"/>
    <w:rsid w:val="57E139C3"/>
    <w:rsid w:val="57E4B680"/>
    <w:rsid w:val="57E4C030"/>
    <w:rsid w:val="57E5FB52"/>
    <w:rsid w:val="57EE60F6"/>
    <w:rsid w:val="57EFF0E0"/>
    <w:rsid w:val="57F7169D"/>
    <w:rsid w:val="57FAE8EB"/>
    <w:rsid w:val="57FE9A34"/>
    <w:rsid w:val="57FEAB2B"/>
    <w:rsid w:val="5800E55C"/>
    <w:rsid w:val="580159E8"/>
    <w:rsid w:val="58056F99"/>
    <w:rsid w:val="58063A2C"/>
    <w:rsid w:val="580A0C73"/>
    <w:rsid w:val="580ED82D"/>
    <w:rsid w:val="580F81A0"/>
    <w:rsid w:val="580FDA05"/>
    <w:rsid w:val="5815809B"/>
    <w:rsid w:val="581846AC"/>
    <w:rsid w:val="581A71B0"/>
    <w:rsid w:val="581D9963"/>
    <w:rsid w:val="581E4115"/>
    <w:rsid w:val="5821FF66"/>
    <w:rsid w:val="58233F67"/>
    <w:rsid w:val="582427AC"/>
    <w:rsid w:val="58245AFC"/>
    <w:rsid w:val="5824A041"/>
    <w:rsid w:val="58262726"/>
    <w:rsid w:val="582B9302"/>
    <w:rsid w:val="582BF98A"/>
    <w:rsid w:val="58306CE5"/>
    <w:rsid w:val="583400D4"/>
    <w:rsid w:val="5834E750"/>
    <w:rsid w:val="5836F284"/>
    <w:rsid w:val="58392AB2"/>
    <w:rsid w:val="583B7889"/>
    <w:rsid w:val="58409666"/>
    <w:rsid w:val="5843071C"/>
    <w:rsid w:val="584591C2"/>
    <w:rsid w:val="5849CC7E"/>
    <w:rsid w:val="584B5152"/>
    <w:rsid w:val="584DA7AD"/>
    <w:rsid w:val="584F3197"/>
    <w:rsid w:val="584F8312"/>
    <w:rsid w:val="58561ACD"/>
    <w:rsid w:val="58579A49"/>
    <w:rsid w:val="585A50FD"/>
    <w:rsid w:val="585C60D5"/>
    <w:rsid w:val="5867566F"/>
    <w:rsid w:val="5869B195"/>
    <w:rsid w:val="586BD48C"/>
    <w:rsid w:val="586DD03B"/>
    <w:rsid w:val="586EBF4B"/>
    <w:rsid w:val="58751AB3"/>
    <w:rsid w:val="58756283"/>
    <w:rsid w:val="58807CF6"/>
    <w:rsid w:val="588215EB"/>
    <w:rsid w:val="58829181"/>
    <w:rsid w:val="5884A23A"/>
    <w:rsid w:val="5887FAD3"/>
    <w:rsid w:val="588EA491"/>
    <w:rsid w:val="58966D5B"/>
    <w:rsid w:val="5896F711"/>
    <w:rsid w:val="58994475"/>
    <w:rsid w:val="5899C190"/>
    <w:rsid w:val="589BEEAE"/>
    <w:rsid w:val="589CB7AD"/>
    <w:rsid w:val="58A64EDA"/>
    <w:rsid w:val="58A6BA6C"/>
    <w:rsid w:val="58AD77F6"/>
    <w:rsid w:val="58AED8EC"/>
    <w:rsid w:val="58AF7C9C"/>
    <w:rsid w:val="58B001F6"/>
    <w:rsid w:val="58B1844B"/>
    <w:rsid w:val="58B4FCB7"/>
    <w:rsid w:val="58B7708B"/>
    <w:rsid w:val="58B8E715"/>
    <w:rsid w:val="58BBCC34"/>
    <w:rsid w:val="58BBE99E"/>
    <w:rsid w:val="58BD6371"/>
    <w:rsid w:val="58BE63BF"/>
    <w:rsid w:val="58C2F3BB"/>
    <w:rsid w:val="58C61640"/>
    <w:rsid w:val="58CA9FDE"/>
    <w:rsid w:val="58CE15D2"/>
    <w:rsid w:val="58CE6786"/>
    <w:rsid w:val="58CFF748"/>
    <w:rsid w:val="58D405C5"/>
    <w:rsid w:val="58D64CEE"/>
    <w:rsid w:val="58DD025C"/>
    <w:rsid w:val="58E050EA"/>
    <w:rsid w:val="58E522EC"/>
    <w:rsid w:val="58E6385B"/>
    <w:rsid w:val="58E969C0"/>
    <w:rsid w:val="58EB2F47"/>
    <w:rsid w:val="58EB76C9"/>
    <w:rsid w:val="58F4924A"/>
    <w:rsid w:val="58F53D76"/>
    <w:rsid w:val="58F77508"/>
    <w:rsid w:val="58FCF6B7"/>
    <w:rsid w:val="58FF519D"/>
    <w:rsid w:val="5901E449"/>
    <w:rsid w:val="59056549"/>
    <w:rsid w:val="5906480D"/>
    <w:rsid w:val="590745B1"/>
    <w:rsid w:val="590B37D6"/>
    <w:rsid w:val="590B62C4"/>
    <w:rsid w:val="590CF043"/>
    <w:rsid w:val="590E96CF"/>
    <w:rsid w:val="590F5598"/>
    <w:rsid w:val="591039AF"/>
    <w:rsid w:val="59104A3D"/>
    <w:rsid w:val="591180B4"/>
    <w:rsid w:val="5912C85F"/>
    <w:rsid w:val="5917DB15"/>
    <w:rsid w:val="59188AAA"/>
    <w:rsid w:val="5919325B"/>
    <w:rsid w:val="591C5B93"/>
    <w:rsid w:val="592363A1"/>
    <w:rsid w:val="5923FA95"/>
    <w:rsid w:val="5925445E"/>
    <w:rsid w:val="592B8B50"/>
    <w:rsid w:val="592BEE6C"/>
    <w:rsid w:val="592D1AEF"/>
    <w:rsid w:val="592FA505"/>
    <w:rsid w:val="59305843"/>
    <w:rsid w:val="59320A46"/>
    <w:rsid w:val="593436C6"/>
    <w:rsid w:val="5936A749"/>
    <w:rsid w:val="5939E4AF"/>
    <w:rsid w:val="593A4F7D"/>
    <w:rsid w:val="593F31A3"/>
    <w:rsid w:val="59441B79"/>
    <w:rsid w:val="5946684F"/>
    <w:rsid w:val="594B233D"/>
    <w:rsid w:val="594B9339"/>
    <w:rsid w:val="594E7FF7"/>
    <w:rsid w:val="594FF2BA"/>
    <w:rsid w:val="5952BA4C"/>
    <w:rsid w:val="59530A41"/>
    <w:rsid w:val="5953362D"/>
    <w:rsid w:val="59557343"/>
    <w:rsid w:val="59566963"/>
    <w:rsid w:val="59585ADB"/>
    <w:rsid w:val="595884D5"/>
    <w:rsid w:val="595A0956"/>
    <w:rsid w:val="596013CB"/>
    <w:rsid w:val="59612D8D"/>
    <w:rsid w:val="596282E0"/>
    <w:rsid w:val="5962DB5A"/>
    <w:rsid w:val="596A18D4"/>
    <w:rsid w:val="596AE14F"/>
    <w:rsid w:val="596D7E70"/>
    <w:rsid w:val="596E51D9"/>
    <w:rsid w:val="59749900"/>
    <w:rsid w:val="59783FB0"/>
    <w:rsid w:val="59787A00"/>
    <w:rsid w:val="59796DA5"/>
    <w:rsid w:val="5983844C"/>
    <w:rsid w:val="5984621C"/>
    <w:rsid w:val="5988FF40"/>
    <w:rsid w:val="598B98D0"/>
    <w:rsid w:val="5993981A"/>
    <w:rsid w:val="59958F10"/>
    <w:rsid w:val="5996FE2C"/>
    <w:rsid w:val="599AFE9B"/>
    <w:rsid w:val="59A21FD3"/>
    <w:rsid w:val="59A378A5"/>
    <w:rsid w:val="59A42A1F"/>
    <w:rsid w:val="59A46788"/>
    <w:rsid w:val="59A86161"/>
    <w:rsid w:val="59AC7E0F"/>
    <w:rsid w:val="59AE9507"/>
    <w:rsid w:val="59AEF1BA"/>
    <w:rsid w:val="59B2F6B2"/>
    <w:rsid w:val="59B6FF3C"/>
    <w:rsid w:val="59C3EA49"/>
    <w:rsid w:val="59C53026"/>
    <w:rsid w:val="59CB7170"/>
    <w:rsid w:val="59CFAC20"/>
    <w:rsid w:val="59CFCC02"/>
    <w:rsid w:val="59D38661"/>
    <w:rsid w:val="59D445C7"/>
    <w:rsid w:val="59D52F11"/>
    <w:rsid w:val="59DAD5DB"/>
    <w:rsid w:val="59DB4E8F"/>
    <w:rsid w:val="59DC8060"/>
    <w:rsid w:val="59DD1175"/>
    <w:rsid w:val="59DEC776"/>
    <w:rsid w:val="59DF01C3"/>
    <w:rsid w:val="59DF5E6B"/>
    <w:rsid w:val="59E41979"/>
    <w:rsid w:val="59E676A6"/>
    <w:rsid w:val="59EC7F5C"/>
    <w:rsid w:val="59F60F0C"/>
    <w:rsid w:val="59F6D59C"/>
    <w:rsid w:val="59FE939C"/>
    <w:rsid w:val="5A036662"/>
    <w:rsid w:val="5A0501DB"/>
    <w:rsid w:val="5A05E091"/>
    <w:rsid w:val="5A074E5C"/>
    <w:rsid w:val="5A0756C8"/>
    <w:rsid w:val="5A096B47"/>
    <w:rsid w:val="5A0BC41C"/>
    <w:rsid w:val="5A0ECC3B"/>
    <w:rsid w:val="5A10EB14"/>
    <w:rsid w:val="5A115A53"/>
    <w:rsid w:val="5A181B8C"/>
    <w:rsid w:val="5A1BDDAE"/>
    <w:rsid w:val="5A1E86FD"/>
    <w:rsid w:val="5A1FD82F"/>
    <w:rsid w:val="5A20134C"/>
    <w:rsid w:val="5A23266A"/>
    <w:rsid w:val="5A23466E"/>
    <w:rsid w:val="5A2B9AF8"/>
    <w:rsid w:val="5A33F1DD"/>
    <w:rsid w:val="5A34D04A"/>
    <w:rsid w:val="5A363AC1"/>
    <w:rsid w:val="5A37D651"/>
    <w:rsid w:val="5A3B0A78"/>
    <w:rsid w:val="5A3D258A"/>
    <w:rsid w:val="5A3E7438"/>
    <w:rsid w:val="5A45D0E1"/>
    <w:rsid w:val="5A4A0FB4"/>
    <w:rsid w:val="5A4ADE6D"/>
    <w:rsid w:val="5A4D82F8"/>
    <w:rsid w:val="5A4D98EA"/>
    <w:rsid w:val="5A4F8A2C"/>
    <w:rsid w:val="5A52F971"/>
    <w:rsid w:val="5A56461F"/>
    <w:rsid w:val="5A579C95"/>
    <w:rsid w:val="5A5C7489"/>
    <w:rsid w:val="5A5D93C3"/>
    <w:rsid w:val="5A5F1783"/>
    <w:rsid w:val="5A6154FF"/>
    <w:rsid w:val="5A66527B"/>
    <w:rsid w:val="5A666B1A"/>
    <w:rsid w:val="5A686A41"/>
    <w:rsid w:val="5A6B90FB"/>
    <w:rsid w:val="5A6FEFA6"/>
    <w:rsid w:val="5A715E7D"/>
    <w:rsid w:val="5A71769C"/>
    <w:rsid w:val="5A71D8C2"/>
    <w:rsid w:val="5A7A0DE1"/>
    <w:rsid w:val="5A7E85C8"/>
    <w:rsid w:val="5A7FF1BE"/>
    <w:rsid w:val="5A8499AE"/>
    <w:rsid w:val="5A86DAED"/>
    <w:rsid w:val="5A885D60"/>
    <w:rsid w:val="5A89B86E"/>
    <w:rsid w:val="5A8C090F"/>
    <w:rsid w:val="5A8C2CBA"/>
    <w:rsid w:val="5A8CB1E9"/>
    <w:rsid w:val="5A8DFA81"/>
    <w:rsid w:val="5A8EE0B6"/>
    <w:rsid w:val="5A92F764"/>
    <w:rsid w:val="5A937347"/>
    <w:rsid w:val="5A970835"/>
    <w:rsid w:val="5A98FAC8"/>
    <w:rsid w:val="5A998C23"/>
    <w:rsid w:val="5A9D3C1C"/>
    <w:rsid w:val="5AA1895A"/>
    <w:rsid w:val="5AA2CA3F"/>
    <w:rsid w:val="5AA30E54"/>
    <w:rsid w:val="5AA6733D"/>
    <w:rsid w:val="5AAC010D"/>
    <w:rsid w:val="5AADD28C"/>
    <w:rsid w:val="5AB07772"/>
    <w:rsid w:val="5AB10A72"/>
    <w:rsid w:val="5AB1A548"/>
    <w:rsid w:val="5AB3D36C"/>
    <w:rsid w:val="5ABA0629"/>
    <w:rsid w:val="5ABE3FDC"/>
    <w:rsid w:val="5ABEF313"/>
    <w:rsid w:val="5ABFF012"/>
    <w:rsid w:val="5AC0A3CB"/>
    <w:rsid w:val="5AC0B3CF"/>
    <w:rsid w:val="5AC6AFC2"/>
    <w:rsid w:val="5ACA65D2"/>
    <w:rsid w:val="5ACC174A"/>
    <w:rsid w:val="5ACCF1AD"/>
    <w:rsid w:val="5ACE8FDC"/>
    <w:rsid w:val="5ACEF8E5"/>
    <w:rsid w:val="5ACFEE88"/>
    <w:rsid w:val="5ACFF8DE"/>
    <w:rsid w:val="5AD930BC"/>
    <w:rsid w:val="5ADCDCB1"/>
    <w:rsid w:val="5ADD5529"/>
    <w:rsid w:val="5ADFE4E8"/>
    <w:rsid w:val="5AE06419"/>
    <w:rsid w:val="5AE0D0D9"/>
    <w:rsid w:val="5AE13745"/>
    <w:rsid w:val="5AE4229B"/>
    <w:rsid w:val="5AE6B9FF"/>
    <w:rsid w:val="5AED779A"/>
    <w:rsid w:val="5AEED2E8"/>
    <w:rsid w:val="5AF4586A"/>
    <w:rsid w:val="5AF45A18"/>
    <w:rsid w:val="5AF60A54"/>
    <w:rsid w:val="5AF7F36D"/>
    <w:rsid w:val="5AF87C5B"/>
    <w:rsid w:val="5AF90BE8"/>
    <w:rsid w:val="5AF96C8A"/>
    <w:rsid w:val="5B0A1D39"/>
    <w:rsid w:val="5B0A4BC3"/>
    <w:rsid w:val="5B0C4AAE"/>
    <w:rsid w:val="5B11D6C6"/>
    <w:rsid w:val="5B127CA9"/>
    <w:rsid w:val="5B140111"/>
    <w:rsid w:val="5B1F38A1"/>
    <w:rsid w:val="5B23595D"/>
    <w:rsid w:val="5B23A42A"/>
    <w:rsid w:val="5B24AF4C"/>
    <w:rsid w:val="5B253373"/>
    <w:rsid w:val="5B299494"/>
    <w:rsid w:val="5B2B4456"/>
    <w:rsid w:val="5B2E351E"/>
    <w:rsid w:val="5B3CBA04"/>
    <w:rsid w:val="5B3D1075"/>
    <w:rsid w:val="5B417F0E"/>
    <w:rsid w:val="5B43BCCD"/>
    <w:rsid w:val="5B4A2D6E"/>
    <w:rsid w:val="5B4CF765"/>
    <w:rsid w:val="5B4D1A5F"/>
    <w:rsid w:val="5B56D991"/>
    <w:rsid w:val="5B599827"/>
    <w:rsid w:val="5B5AC2CF"/>
    <w:rsid w:val="5B5D0CDE"/>
    <w:rsid w:val="5B698EDD"/>
    <w:rsid w:val="5B6C7BD0"/>
    <w:rsid w:val="5B6D54A4"/>
    <w:rsid w:val="5B7212AA"/>
    <w:rsid w:val="5B7281F6"/>
    <w:rsid w:val="5B72CFD2"/>
    <w:rsid w:val="5B73A210"/>
    <w:rsid w:val="5B772FB4"/>
    <w:rsid w:val="5B7B56DF"/>
    <w:rsid w:val="5B8ADC30"/>
    <w:rsid w:val="5B8B3EE0"/>
    <w:rsid w:val="5B9432A7"/>
    <w:rsid w:val="5B954F88"/>
    <w:rsid w:val="5B95F0FA"/>
    <w:rsid w:val="5B990238"/>
    <w:rsid w:val="5B9A4C99"/>
    <w:rsid w:val="5B9D8079"/>
    <w:rsid w:val="5B9F214C"/>
    <w:rsid w:val="5BA10487"/>
    <w:rsid w:val="5BA67338"/>
    <w:rsid w:val="5BA901BD"/>
    <w:rsid w:val="5BAB0984"/>
    <w:rsid w:val="5BAB0E94"/>
    <w:rsid w:val="5BAD5208"/>
    <w:rsid w:val="5BBBE3AD"/>
    <w:rsid w:val="5BBF9B95"/>
    <w:rsid w:val="5BC927F2"/>
    <w:rsid w:val="5BC98ACC"/>
    <w:rsid w:val="5BCFD391"/>
    <w:rsid w:val="5BD319D2"/>
    <w:rsid w:val="5BD3EAA3"/>
    <w:rsid w:val="5BD45D73"/>
    <w:rsid w:val="5BD66A0D"/>
    <w:rsid w:val="5BD90EDF"/>
    <w:rsid w:val="5BE42DFC"/>
    <w:rsid w:val="5BE5373D"/>
    <w:rsid w:val="5BE5ACF4"/>
    <w:rsid w:val="5BE7667A"/>
    <w:rsid w:val="5BE780A4"/>
    <w:rsid w:val="5BE7E7EB"/>
    <w:rsid w:val="5BECBB70"/>
    <w:rsid w:val="5BF087D7"/>
    <w:rsid w:val="5BF5E784"/>
    <w:rsid w:val="5BF60ECF"/>
    <w:rsid w:val="5BF7D2A5"/>
    <w:rsid w:val="5BFC7768"/>
    <w:rsid w:val="5BFCB5DD"/>
    <w:rsid w:val="5BFE433C"/>
    <w:rsid w:val="5BFF1AC2"/>
    <w:rsid w:val="5BFF8AA6"/>
    <w:rsid w:val="5C012BA6"/>
    <w:rsid w:val="5C013609"/>
    <w:rsid w:val="5C057775"/>
    <w:rsid w:val="5C06CE33"/>
    <w:rsid w:val="5C09D716"/>
    <w:rsid w:val="5C13F83E"/>
    <w:rsid w:val="5C1C2A2B"/>
    <w:rsid w:val="5C1D228A"/>
    <w:rsid w:val="5C1D5787"/>
    <w:rsid w:val="5C1F5B3C"/>
    <w:rsid w:val="5C23C8AC"/>
    <w:rsid w:val="5C240239"/>
    <w:rsid w:val="5C2FFF11"/>
    <w:rsid w:val="5C32DD42"/>
    <w:rsid w:val="5C32ED08"/>
    <w:rsid w:val="5C3B73D6"/>
    <w:rsid w:val="5C43B641"/>
    <w:rsid w:val="5C43EBFF"/>
    <w:rsid w:val="5C43FC55"/>
    <w:rsid w:val="5C4532B7"/>
    <w:rsid w:val="5C464FF1"/>
    <w:rsid w:val="5C466AC5"/>
    <w:rsid w:val="5C4A09AA"/>
    <w:rsid w:val="5C4B8B90"/>
    <w:rsid w:val="5C4F0A73"/>
    <w:rsid w:val="5C4F1D15"/>
    <w:rsid w:val="5C4FB997"/>
    <w:rsid w:val="5C547B31"/>
    <w:rsid w:val="5C556C8D"/>
    <w:rsid w:val="5C59660C"/>
    <w:rsid w:val="5C5AEF23"/>
    <w:rsid w:val="5C6115AD"/>
    <w:rsid w:val="5C66708A"/>
    <w:rsid w:val="5C68C20E"/>
    <w:rsid w:val="5C6C4310"/>
    <w:rsid w:val="5C6C7EAF"/>
    <w:rsid w:val="5C720453"/>
    <w:rsid w:val="5C75BC7F"/>
    <w:rsid w:val="5C78BDEE"/>
    <w:rsid w:val="5C7B4F6A"/>
    <w:rsid w:val="5C7CC763"/>
    <w:rsid w:val="5C7EB58F"/>
    <w:rsid w:val="5C8253D2"/>
    <w:rsid w:val="5C82E392"/>
    <w:rsid w:val="5C86868E"/>
    <w:rsid w:val="5C897086"/>
    <w:rsid w:val="5C8B60B9"/>
    <w:rsid w:val="5C92886B"/>
    <w:rsid w:val="5C92EA20"/>
    <w:rsid w:val="5C930260"/>
    <w:rsid w:val="5C985DD5"/>
    <w:rsid w:val="5C9DC26D"/>
    <w:rsid w:val="5C9F7646"/>
    <w:rsid w:val="5CA18E65"/>
    <w:rsid w:val="5CA47445"/>
    <w:rsid w:val="5CA85937"/>
    <w:rsid w:val="5CAAC362"/>
    <w:rsid w:val="5CABB4A0"/>
    <w:rsid w:val="5CAC2239"/>
    <w:rsid w:val="5CAD46F6"/>
    <w:rsid w:val="5CB146EF"/>
    <w:rsid w:val="5CB30D88"/>
    <w:rsid w:val="5CBAA299"/>
    <w:rsid w:val="5CBDD925"/>
    <w:rsid w:val="5CBE585E"/>
    <w:rsid w:val="5CBEC111"/>
    <w:rsid w:val="5CBFBF48"/>
    <w:rsid w:val="5CC02BBB"/>
    <w:rsid w:val="5CC2F0E0"/>
    <w:rsid w:val="5CC4621D"/>
    <w:rsid w:val="5CC7C814"/>
    <w:rsid w:val="5CC938AF"/>
    <w:rsid w:val="5CCBBD5E"/>
    <w:rsid w:val="5CCC44CD"/>
    <w:rsid w:val="5CD2DF80"/>
    <w:rsid w:val="5CD3D296"/>
    <w:rsid w:val="5CDB1967"/>
    <w:rsid w:val="5CDB5A21"/>
    <w:rsid w:val="5CDC4408"/>
    <w:rsid w:val="5CE2B431"/>
    <w:rsid w:val="5CE42DB1"/>
    <w:rsid w:val="5CEA1E29"/>
    <w:rsid w:val="5CF3F749"/>
    <w:rsid w:val="5CF7A845"/>
    <w:rsid w:val="5CFDE3F8"/>
    <w:rsid w:val="5CFF59DF"/>
    <w:rsid w:val="5D0493E1"/>
    <w:rsid w:val="5D0E25BB"/>
    <w:rsid w:val="5D102B99"/>
    <w:rsid w:val="5D16AF5D"/>
    <w:rsid w:val="5D19076C"/>
    <w:rsid w:val="5D194856"/>
    <w:rsid w:val="5D1D5F14"/>
    <w:rsid w:val="5D1F06D9"/>
    <w:rsid w:val="5D1F7A54"/>
    <w:rsid w:val="5D24426C"/>
    <w:rsid w:val="5D255581"/>
    <w:rsid w:val="5D26824B"/>
    <w:rsid w:val="5D2D0CDD"/>
    <w:rsid w:val="5D2D21CE"/>
    <w:rsid w:val="5D2E5833"/>
    <w:rsid w:val="5D3176D6"/>
    <w:rsid w:val="5D396D0E"/>
    <w:rsid w:val="5D3AA391"/>
    <w:rsid w:val="5D3ACF29"/>
    <w:rsid w:val="5D433A0B"/>
    <w:rsid w:val="5D438C5A"/>
    <w:rsid w:val="5D488BD6"/>
    <w:rsid w:val="5D4AEAE0"/>
    <w:rsid w:val="5D4BDDF6"/>
    <w:rsid w:val="5D4D7BF7"/>
    <w:rsid w:val="5D5902F7"/>
    <w:rsid w:val="5D5C565D"/>
    <w:rsid w:val="5D5CE6E1"/>
    <w:rsid w:val="5D5EEF1C"/>
    <w:rsid w:val="5D624722"/>
    <w:rsid w:val="5D65F002"/>
    <w:rsid w:val="5D6EC325"/>
    <w:rsid w:val="5D731197"/>
    <w:rsid w:val="5D76677F"/>
    <w:rsid w:val="5D790229"/>
    <w:rsid w:val="5D79D206"/>
    <w:rsid w:val="5D7BBE18"/>
    <w:rsid w:val="5D7F7C7F"/>
    <w:rsid w:val="5D84D7D6"/>
    <w:rsid w:val="5D86D8E7"/>
    <w:rsid w:val="5D892F4B"/>
    <w:rsid w:val="5D896095"/>
    <w:rsid w:val="5D8C2A52"/>
    <w:rsid w:val="5D8F563E"/>
    <w:rsid w:val="5D9476AE"/>
    <w:rsid w:val="5D96B845"/>
    <w:rsid w:val="5D9FEEB0"/>
    <w:rsid w:val="5DA1DC20"/>
    <w:rsid w:val="5DA28C8D"/>
    <w:rsid w:val="5DA2C625"/>
    <w:rsid w:val="5DA97AEF"/>
    <w:rsid w:val="5DB3897B"/>
    <w:rsid w:val="5DB5EF28"/>
    <w:rsid w:val="5DB94ADD"/>
    <w:rsid w:val="5DB9DC98"/>
    <w:rsid w:val="5DBE37BA"/>
    <w:rsid w:val="5DC10D4F"/>
    <w:rsid w:val="5DC41029"/>
    <w:rsid w:val="5DC5A7FA"/>
    <w:rsid w:val="5DC5BAC8"/>
    <w:rsid w:val="5DD169AF"/>
    <w:rsid w:val="5DD3375C"/>
    <w:rsid w:val="5DD6224D"/>
    <w:rsid w:val="5DD7A7F7"/>
    <w:rsid w:val="5DDAED41"/>
    <w:rsid w:val="5DDE290F"/>
    <w:rsid w:val="5DDF763E"/>
    <w:rsid w:val="5DDFAC65"/>
    <w:rsid w:val="5DE3B174"/>
    <w:rsid w:val="5DE449DB"/>
    <w:rsid w:val="5DE55D72"/>
    <w:rsid w:val="5DEA1186"/>
    <w:rsid w:val="5DEA86C2"/>
    <w:rsid w:val="5DEAF7E7"/>
    <w:rsid w:val="5DEB6FB0"/>
    <w:rsid w:val="5DEDA1FB"/>
    <w:rsid w:val="5DEFFF0E"/>
    <w:rsid w:val="5DF15569"/>
    <w:rsid w:val="5DF2EBA7"/>
    <w:rsid w:val="5DF5F282"/>
    <w:rsid w:val="5DFB341C"/>
    <w:rsid w:val="5DFBC232"/>
    <w:rsid w:val="5DFDB4F4"/>
    <w:rsid w:val="5E06309E"/>
    <w:rsid w:val="5E075C4F"/>
    <w:rsid w:val="5E0776AB"/>
    <w:rsid w:val="5E093287"/>
    <w:rsid w:val="5E0B266E"/>
    <w:rsid w:val="5E0C299C"/>
    <w:rsid w:val="5E1059E0"/>
    <w:rsid w:val="5E142FC4"/>
    <w:rsid w:val="5E19D972"/>
    <w:rsid w:val="5E1A1344"/>
    <w:rsid w:val="5E1E89C1"/>
    <w:rsid w:val="5E23DD55"/>
    <w:rsid w:val="5E243EC1"/>
    <w:rsid w:val="5E2C9EC1"/>
    <w:rsid w:val="5E2DDDD1"/>
    <w:rsid w:val="5E30592B"/>
    <w:rsid w:val="5E30620A"/>
    <w:rsid w:val="5E30693B"/>
    <w:rsid w:val="5E31ACD8"/>
    <w:rsid w:val="5E31E754"/>
    <w:rsid w:val="5E3AF5C1"/>
    <w:rsid w:val="5E3D4F7D"/>
    <w:rsid w:val="5E3F23A9"/>
    <w:rsid w:val="5E3FB44D"/>
    <w:rsid w:val="5E44452A"/>
    <w:rsid w:val="5E4A42BF"/>
    <w:rsid w:val="5E4B7701"/>
    <w:rsid w:val="5E4C0483"/>
    <w:rsid w:val="5E4E28BA"/>
    <w:rsid w:val="5E4F2921"/>
    <w:rsid w:val="5E505BAF"/>
    <w:rsid w:val="5E5184E8"/>
    <w:rsid w:val="5E51890D"/>
    <w:rsid w:val="5E537507"/>
    <w:rsid w:val="5E58C884"/>
    <w:rsid w:val="5E59A496"/>
    <w:rsid w:val="5E5B740E"/>
    <w:rsid w:val="5E5B9839"/>
    <w:rsid w:val="5E5CAF79"/>
    <w:rsid w:val="5E5E3131"/>
    <w:rsid w:val="5E606C48"/>
    <w:rsid w:val="5E613E79"/>
    <w:rsid w:val="5E625CD0"/>
    <w:rsid w:val="5E63C5EB"/>
    <w:rsid w:val="5E65C9D4"/>
    <w:rsid w:val="5E695E15"/>
    <w:rsid w:val="5E6A3A63"/>
    <w:rsid w:val="5E6A8614"/>
    <w:rsid w:val="5E6A92C5"/>
    <w:rsid w:val="5E709B6C"/>
    <w:rsid w:val="5E713AD8"/>
    <w:rsid w:val="5E7966D7"/>
    <w:rsid w:val="5E79DAD3"/>
    <w:rsid w:val="5E82834B"/>
    <w:rsid w:val="5E85D2E7"/>
    <w:rsid w:val="5E89687F"/>
    <w:rsid w:val="5E8A6B5C"/>
    <w:rsid w:val="5E8C6290"/>
    <w:rsid w:val="5E8FC7AA"/>
    <w:rsid w:val="5E9636E0"/>
    <w:rsid w:val="5E9B6594"/>
    <w:rsid w:val="5E9F10FA"/>
    <w:rsid w:val="5EA0FD8C"/>
    <w:rsid w:val="5EA7349B"/>
    <w:rsid w:val="5EAC1B37"/>
    <w:rsid w:val="5EAD1F60"/>
    <w:rsid w:val="5EAFC137"/>
    <w:rsid w:val="5EB09C32"/>
    <w:rsid w:val="5EB16496"/>
    <w:rsid w:val="5EB81528"/>
    <w:rsid w:val="5EB958F5"/>
    <w:rsid w:val="5EBBCBC2"/>
    <w:rsid w:val="5EBC571A"/>
    <w:rsid w:val="5EBF3FE1"/>
    <w:rsid w:val="5EC414A4"/>
    <w:rsid w:val="5EC60BD8"/>
    <w:rsid w:val="5EC89ACC"/>
    <w:rsid w:val="5ECB34A9"/>
    <w:rsid w:val="5ED522D8"/>
    <w:rsid w:val="5EDA2C1C"/>
    <w:rsid w:val="5EDA6FDC"/>
    <w:rsid w:val="5EDD8B3C"/>
    <w:rsid w:val="5EE3D93C"/>
    <w:rsid w:val="5EE40FB2"/>
    <w:rsid w:val="5EE4E7BC"/>
    <w:rsid w:val="5EE585E1"/>
    <w:rsid w:val="5EE6FC01"/>
    <w:rsid w:val="5EE77633"/>
    <w:rsid w:val="5EE8177D"/>
    <w:rsid w:val="5EEE98C5"/>
    <w:rsid w:val="5EEFCCCA"/>
    <w:rsid w:val="5EF08641"/>
    <w:rsid w:val="5EF1B7C6"/>
    <w:rsid w:val="5EF3F6C4"/>
    <w:rsid w:val="5EF9855B"/>
    <w:rsid w:val="5EFF26C7"/>
    <w:rsid w:val="5F0298B2"/>
    <w:rsid w:val="5F068178"/>
    <w:rsid w:val="5F091CE4"/>
    <w:rsid w:val="5F0ECF25"/>
    <w:rsid w:val="5F215C0A"/>
    <w:rsid w:val="5F24FFAC"/>
    <w:rsid w:val="5F26DB08"/>
    <w:rsid w:val="5F2AAACB"/>
    <w:rsid w:val="5F2FB560"/>
    <w:rsid w:val="5F33B99E"/>
    <w:rsid w:val="5F36EF52"/>
    <w:rsid w:val="5F373805"/>
    <w:rsid w:val="5F374C6E"/>
    <w:rsid w:val="5F393E4F"/>
    <w:rsid w:val="5F3B86F2"/>
    <w:rsid w:val="5F3D18A9"/>
    <w:rsid w:val="5F3D946F"/>
    <w:rsid w:val="5F3E56FE"/>
    <w:rsid w:val="5F446817"/>
    <w:rsid w:val="5F46B1C5"/>
    <w:rsid w:val="5F485A59"/>
    <w:rsid w:val="5F4A6C75"/>
    <w:rsid w:val="5F4E41EF"/>
    <w:rsid w:val="5F4E43DB"/>
    <w:rsid w:val="5F52A0A1"/>
    <w:rsid w:val="5F545E1F"/>
    <w:rsid w:val="5F5D3459"/>
    <w:rsid w:val="5F5D87C3"/>
    <w:rsid w:val="5F5DA2F0"/>
    <w:rsid w:val="5F61511D"/>
    <w:rsid w:val="5F630C32"/>
    <w:rsid w:val="5F663ACA"/>
    <w:rsid w:val="5F6A6240"/>
    <w:rsid w:val="5F6A7195"/>
    <w:rsid w:val="5F6B7412"/>
    <w:rsid w:val="5F6BD37F"/>
    <w:rsid w:val="5F710E9E"/>
    <w:rsid w:val="5F72E53D"/>
    <w:rsid w:val="5F7AA0B8"/>
    <w:rsid w:val="5F807DE1"/>
    <w:rsid w:val="5F80C238"/>
    <w:rsid w:val="5F820E6A"/>
    <w:rsid w:val="5F855555"/>
    <w:rsid w:val="5F8941AB"/>
    <w:rsid w:val="5F8BD313"/>
    <w:rsid w:val="5F8EC45F"/>
    <w:rsid w:val="5F90A744"/>
    <w:rsid w:val="5F91F5E3"/>
    <w:rsid w:val="5F933E29"/>
    <w:rsid w:val="5F94EDBE"/>
    <w:rsid w:val="5F9DF708"/>
    <w:rsid w:val="5F9F49C5"/>
    <w:rsid w:val="5F9FC2DB"/>
    <w:rsid w:val="5F9FE04B"/>
    <w:rsid w:val="5FA200FF"/>
    <w:rsid w:val="5FA3BD83"/>
    <w:rsid w:val="5FA859CF"/>
    <w:rsid w:val="5FAB6857"/>
    <w:rsid w:val="5FAC136C"/>
    <w:rsid w:val="5FACFCFD"/>
    <w:rsid w:val="5FAD8F84"/>
    <w:rsid w:val="5FB30BFA"/>
    <w:rsid w:val="5FB3186F"/>
    <w:rsid w:val="5FB49EA0"/>
    <w:rsid w:val="5FB5BC25"/>
    <w:rsid w:val="5FB5E3A5"/>
    <w:rsid w:val="5FB6A032"/>
    <w:rsid w:val="5FB8619B"/>
    <w:rsid w:val="5FBB6B85"/>
    <w:rsid w:val="5FC030B2"/>
    <w:rsid w:val="5FC316E3"/>
    <w:rsid w:val="5FCD897C"/>
    <w:rsid w:val="5FCED108"/>
    <w:rsid w:val="5FD01424"/>
    <w:rsid w:val="5FD1C895"/>
    <w:rsid w:val="5FD23423"/>
    <w:rsid w:val="5FD2C5BA"/>
    <w:rsid w:val="5FD50139"/>
    <w:rsid w:val="5FD51826"/>
    <w:rsid w:val="5FD82644"/>
    <w:rsid w:val="5FD845CA"/>
    <w:rsid w:val="5FD8D039"/>
    <w:rsid w:val="5FDA1528"/>
    <w:rsid w:val="5FDA94C5"/>
    <w:rsid w:val="5FDCD127"/>
    <w:rsid w:val="5FDFD9A2"/>
    <w:rsid w:val="5FE20853"/>
    <w:rsid w:val="5FE276F8"/>
    <w:rsid w:val="5FE3C4CE"/>
    <w:rsid w:val="5FEC11EC"/>
    <w:rsid w:val="5FEE313D"/>
    <w:rsid w:val="5FF148A4"/>
    <w:rsid w:val="5FF3020E"/>
    <w:rsid w:val="5FF341C8"/>
    <w:rsid w:val="5FF5E293"/>
    <w:rsid w:val="5FF89737"/>
    <w:rsid w:val="5FFB5008"/>
    <w:rsid w:val="5FFB8914"/>
    <w:rsid w:val="5FFC0B13"/>
    <w:rsid w:val="5FFCDDC6"/>
    <w:rsid w:val="6000B9B2"/>
    <w:rsid w:val="6001567A"/>
    <w:rsid w:val="600645B6"/>
    <w:rsid w:val="6008F7F4"/>
    <w:rsid w:val="6009495B"/>
    <w:rsid w:val="600A7648"/>
    <w:rsid w:val="6011D6E7"/>
    <w:rsid w:val="6013BA22"/>
    <w:rsid w:val="60169BDF"/>
    <w:rsid w:val="6016F207"/>
    <w:rsid w:val="60170E8A"/>
    <w:rsid w:val="60174DDE"/>
    <w:rsid w:val="601B4BA8"/>
    <w:rsid w:val="601FF7E0"/>
    <w:rsid w:val="6023DD83"/>
    <w:rsid w:val="6026A071"/>
    <w:rsid w:val="602A66A7"/>
    <w:rsid w:val="602BC03A"/>
    <w:rsid w:val="603130B7"/>
    <w:rsid w:val="6037854B"/>
    <w:rsid w:val="60395E71"/>
    <w:rsid w:val="603E60B6"/>
    <w:rsid w:val="604DB230"/>
    <w:rsid w:val="6053AE73"/>
    <w:rsid w:val="6053F29C"/>
    <w:rsid w:val="6057E8FC"/>
    <w:rsid w:val="605C261E"/>
    <w:rsid w:val="60601D71"/>
    <w:rsid w:val="6062D83B"/>
    <w:rsid w:val="606C16E8"/>
    <w:rsid w:val="606E2626"/>
    <w:rsid w:val="606E7DDC"/>
    <w:rsid w:val="60713187"/>
    <w:rsid w:val="6073B2A5"/>
    <w:rsid w:val="6077F00C"/>
    <w:rsid w:val="6078276E"/>
    <w:rsid w:val="6079C044"/>
    <w:rsid w:val="6079E45B"/>
    <w:rsid w:val="607B1AD3"/>
    <w:rsid w:val="607B2576"/>
    <w:rsid w:val="607FD7D0"/>
    <w:rsid w:val="6080BD1B"/>
    <w:rsid w:val="60822DB2"/>
    <w:rsid w:val="60857489"/>
    <w:rsid w:val="60882CA8"/>
    <w:rsid w:val="608C28FC"/>
    <w:rsid w:val="608C3427"/>
    <w:rsid w:val="608D8B2F"/>
    <w:rsid w:val="608DAE47"/>
    <w:rsid w:val="60917D4B"/>
    <w:rsid w:val="60979B7F"/>
    <w:rsid w:val="6097C08B"/>
    <w:rsid w:val="609B12FD"/>
    <w:rsid w:val="60A057C1"/>
    <w:rsid w:val="60A10B86"/>
    <w:rsid w:val="60A6C71E"/>
    <w:rsid w:val="60ACCFEE"/>
    <w:rsid w:val="60BA183D"/>
    <w:rsid w:val="60BAAC2C"/>
    <w:rsid w:val="60BAEBBE"/>
    <w:rsid w:val="60BC037F"/>
    <w:rsid w:val="60BD4B32"/>
    <w:rsid w:val="60C108E1"/>
    <w:rsid w:val="60C1A556"/>
    <w:rsid w:val="60C1D1DB"/>
    <w:rsid w:val="60C64881"/>
    <w:rsid w:val="60C72FBF"/>
    <w:rsid w:val="60C977C3"/>
    <w:rsid w:val="60CA96A8"/>
    <w:rsid w:val="60D26C77"/>
    <w:rsid w:val="60D59145"/>
    <w:rsid w:val="60D6EE97"/>
    <w:rsid w:val="60D8FC5C"/>
    <w:rsid w:val="60DD35B9"/>
    <w:rsid w:val="60DD84A7"/>
    <w:rsid w:val="60E3C26A"/>
    <w:rsid w:val="60E403A4"/>
    <w:rsid w:val="60E60B3D"/>
    <w:rsid w:val="60E88C8C"/>
    <w:rsid w:val="60EA295B"/>
    <w:rsid w:val="60EC1152"/>
    <w:rsid w:val="60ED4C83"/>
    <w:rsid w:val="60EF85C5"/>
    <w:rsid w:val="60F1252B"/>
    <w:rsid w:val="60F2DA4C"/>
    <w:rsid w:val="60F4C598"/>
    <w:rsid w:val="60F69864"/>
    <w:rsid w:val="60FACBD0"/>
    <w:rsid w:val="60FD217E"/>
    <w:rsid w:val="60FD3A9F"/>
    <w:rsid w:val="60FE5F9A"/>
    <w:rsid w:val="6101B4E9"/>
    <w:rsid w:val="6101D5F1"/>
    <w:rsid w:val="61077AFA"/>
    <w:rsid w:val="610A6ABA"/>
    <w:rsid w:val="6117D72B"/>
    <w:rsid w:val="6117EFC4"/>
    <w:rsid w:val="611BB6CA"/>
    <w:rsid w:val="611FDA40"/>
    <w:rsid w:val="61217C5D"/>
    <w:rsid w:val="6122AFE8"/>
    <w:rsid w:val="61252B1D"/>
    <w:rsid w:val="6125E663"/>
    <w:rsid w:val="61269CDE"/>
    <w:rsid w:val="612B0763"/>
    <w:rsid w:val="612B8559"/>
    <w:rsid w:val="612CC59D"/>
    <w:rsid w:val="612E15DF"/>
    <w:rsid w:val="612F44A4"/>
    <w:rsid w:val="6135C9A8"/>
    <w:rsid w:val="61378F88"/>
    <w:rsid w:val="6138DCC1"/>
    <w:rsid w:val="6139F8F9"/>
    <w:rsid w:val="614272A1"/>
    <w:rsid w:val="6142D547"/>
    <w:rsid w:val="6145DC39"/>
    <w:rsid w:val="614CF6E3"/>
    <w:rsid w:val="614E24F0"/>
    <w:rsid w:val="614E805F"/>
    <w:rsid w:val="615059CD"/>
    <w:rsid w:val="61525D2C"/>
    <w:rsid w:val="6158AC92"/>
    <w:rsid w:val="615B193A"/>
    <w:rsid w:val="615D1594"/>
    <w:rsid w:val="615D5139"/>
    <w:rsid w:val="615D7CCD"/>
    <w:rsid w:val="615FE739"/>
    <w:rsid w:val="615FF7DA"/>
    <w:rsid w:val="6160E5B6"/>
    <w:rsid w:val="61649941"/>
    <w:rsid w:val="616DA74E"/>
    <w:rsid w:val="616EB1C5"/>
    <w:rsid w:val="6172FB0A"/>
    <w:rsid w:val="61785EE0"/>
    <w:rsid w:val="617E9A6A"/>
    <w:rsid w:val="617FBF6F"/>
    <w:rsid w:val="617FDA64"/>
    <w:rsid w:val="61863323"/>
    <w:rsid w:val="6189D1C4"/>
    <w:rsid w:val="618A6CA9"/>
    <w:rsid w:val="618AE0E2"/>
    <w:rsid w:val="619292F2"/>
    <w:rsid w:val="6197D946"/>
    <w:rsid w:val="6197DA70"/>
    <w:rsid w:val="619CBB03"/>
    <w:rsid w:val="61A0B066"/>
    <w:rsid w:val="61A218A8"/>
    <w:rsid w:val="61B5DAF8"/>
    <w:rsid w:val="61B710BE"/>
    <w:rsid w:val="61B8A918"/>
    <w:rsid w:val="61B928FB"/>
    <w:rsid w:val="61BB409E"/>
    <w:rsid w:val="61BBFD80"/>
    <w:rsid w:val="61BFB315"/>
    <w:rsid w:val="61C42533"/>
    <w:rsid w:val="61C95E17"/>
    <w:rsid w:val="61CD0118"/>
    <w:rsid w:val="61CE5D2A"/>
    <w:rsid w:val="61CF711A"/>
    <w:rsid w:val="61D05973"/>
    <w:rsid w:val="61DA00F1"/>
    <w:rsid w:val="61DCF9B9"/>
    <w:rsid w:val="61DD40AB"/>
    <w:rsid w:val="61DFF4B9"/>
    <w:rsid w:val="61E5B846"/>
    <w:rsid w:val="61E93F83"/>
    <w:rsid w:val="61EBBADC"/>
    <w:rsid w:val="61EF1E7C"/>
    <w:rsid w:val="61EF3C56"/>
    <w:rsid w:val="61EF4A95"/>
    <w:rsid w:val="61F44B69"/>
    <w:rsid w:val="61F67FFE"/>
    <w:rsid w:val="61F7C639"/>
    <w:rsid w:val="61F893D3"/>
    <w:rsid w:val="61F8E5BD"/>
    <w:rsid w:val="61F8E73D"/>
    <w:rsid w:val="61FBC8EA"/>
    <w:rsid w:val="61FC5FAC"/>
    <w:rsid w:val="61FC82B1"/>
    <w:rsid w:val="61FE265E"/>
    <w:rsid w:val="6200B7E0"/>
    <w:rsid w:val="6206060B"/>
    <w:rsid w:val="6207D090"/>
    <w:rsid w:val="620899AC"/>
    <w:rsid w:val="62097F3C"/>
    <w:rsid w:val="620C045D"/>
    <w:rsid w:val="620C1083"/>
    <w:rsid w:val="620C823C"/>
    <w:rsid w:val="620D60F6"/>
    <w:rsid w:val="620E5DAA"/>
    <w:rsid w:val="6210AA5D"/>
    <w:rsid w:val="621339B5"/>
    <w:rsid w:val="62144F7D"/>
    <w:rsid w:val="62147E5B"/>
    <w:rsid w:val="6214EA32"/>
    <w:rsid w:val="621A9AB5"/>
    <w:rsid w:val="621DD4F5"/>
    <w:rsid w:val="6227D7F0"/>
    <w:rsid w:val="6228089E"/>
    <w:rsid w:val="622A0D6E"/>
    <w:rsid w:val="622CABD8"/>
    <w:rsid w:val="622CD0A8"/>
    <w:rsid w:val="622EC3BD"/>
    <w:rsid w:val="622F8148"/>
    <w:rsid w:val="6233E756"/>
    <w:rsid w:val="62343D15"/>
    <w:rsid w:val="6238DBE9"/>
    <w:rsid w:val="6238EDC8"/>
    <w:rsid w:val="623BB31D"/>
    <w:rsid w:val="623FA7B6"/>
    <w:rsid w:val="6243BDB7"/>
    <w:rsid w:val="624A993C"/>
    <w:rsid w:val="624B67A9"/>
    <w:rsid w:val="624E1650"/>
    <w:rsid w:val="62504428"/>
    <w:rsid w:val="62522D30"/>
    <w:rsid w:val="62529908"/>
    <w:rsid w:val="625FC8FE"/>
    <w:rsid w:val="62630020"/>
    <w:rsid w:val="62659104"/>
    <w:rsid w:val="62680416"/>
    <w:rsid w:val="626B5247"/>
    <w:rsid w:val="626DED64"/>
    <w:rsid w:val="627087F1"/>
    <w:rsid w:val="62714872"/>
    <w:rsid w:val="627261DB"/>
    <w:rsid w:val="62763C54"/>
    <w:rsid w:val="62788D82"/>
    <w:rsid w:val="627AEC41"/>
    <w:rsid w:val="627AF900"/>
    <w:rsid w:val="627B3E5A"/>
    <w:rsid w:val="62805548"/>
    <w:rsid w:val="628739B3"/>
    <w:rsid w:val="628A4BE4"/>
    <w:rsid w:val="6291A2E0"/>
    <w:rsid w:val="6291A4C4"/>
    <w:rsid w:val="62923117"/>
    <w:rsid w:val="629613D2"/>
    <w:rsid w:val="62962CF5"/>
    <w:rsid w:val="62963B5C"/>
    <w:rsid w:val="629701FE"/>
    <w:rsid w:val="6299458F"/>
    <w:rsid w:val="629BFF21"/>
    <w:rsid w:val="62A31914"/>
    <w:rsid w:val="62A44FE6"/>
    <w:rsid w:val="62A5159D"/>
    <w:rsid w:val="62AB104A"/>
    <w:rsid w:val="62AE2138"/>
    <w:rsid w:val="62B19C5F"/>
    <w:rsid w:val="62B1C1A6"/>
    <w:rsid w:val="62B20302"/>
    <w:rsid w:val="62BDE646"/>
    <w:rsid w:val="62BE1667"/>
    <w:rsid w:val="62BECEBE"/>
    <w:rsid w:val="62BF676D"/>
    <w:rsid w:val="62C686A9"/>
    <w:rsid w:val="62D08829"/>
    <w:rsid w:val="62D0A286"/>
    <w:rsid w:val="62D187DD"/>
    <w:rsid w:val="62D1F22F"/>
    <w:rsid w:val="62D5B672"/>
    <w:rsid w:val="62D5E01D"/>
    <w:rsid w:val="62D7DF87"/>
    <w:rsid w:val="62D9A1C1"/>
    <w:rsid w:val="62DC913E"/>
    <w:rsid w:val="62DC918E"/>
    <w:rsid w:val="62DDE90E"/>
    <w:rsid w:val="62E0FF56"/>
    <w:rsid w:val="62E68E1A"/>
    <w:rsid w:val="62E9776F"/>
    <w:rsid w:val="62EBC54F"/>
    <w:rsid w:val="62ED7D64"/>
    <w:rsid w:val="62F3F8E5"/>
    <w:rsid w:val="62F591B8"/>
    <w:rsid w:val="62FAB2CD"/>
    <w:rsid w:val="63017ABE"/>
    <w:rsid w:val="6302024A"/>
    <w:rsid w:val="630205F9"/>
    <w:rsid w:val="6308A478"/>
    <w:rsid w:val="630A1B9D"/>
    <w:rsid w:val="630D9B09"/>
    <w:rsid w:val="630EC27E"/>
    <w:rsid w:val="6310801E"/>
    <w:rsid w:val="631252F0"/>
    <w:rsid w:val="6317E88E"/>
    <w:rsid w:val="6318B8F1"/>
    <w:rsid w:val="63191CE9"/>
    <w:rsid w:val="631A6689"/>
    <w:rsid w:val="631A6ACB"/>
    <w:rsid w:val="631C0F00"/>
    <w:rsid w:val="6323E753"/>
    <w:rsid w:val="632E8A33"/>
    <w:rsid w:val="632EBBB2"/>
    <w:rsid w:val="633022E2"/>
    <w:rsid w:val="63364AA3"/>
    <w:rsid w:val="63376976"/>
    <w:rsid w:val="633C0EA8"/>
    <w:rsid w:val="633F347E"/>
    <w:rsid w:val="6341C9C0"/>
    <w:rsid w:val="6345BAF1"/>
    <w:rsid w:val="6345FE69"/>
    <w:rsid w:val="634F55AF"/>
    <w:rsid w:val="6352D7D4"/>
    <w:rsid w:val="63546ACC"/>
    <w:rsid w:val="635663A9"/>
    <w:rsid w:val="6356D301"/>
    <w:rsid w:val="635A5425"/>
    <w:rsid w:val="6360D49F"/>
    <w:rsid w:val="6364576B"/>
    <w:rsid w:val="6365461E"/>
    <w:rsid w:val="63673E4F"/>
    <w:rsid w:val="636AF950"/>
    <w:rsid w:val="6370B478"/>
    <w:rsid w:val="63746E09"/>
    <w:rsid w:val="6377A175"/>
    <w:rsid w:val="637BA4F0"/>
    <w:rsid w:val="637CEDC7"/>
    <w:rsid w:val="637E1058"/>
    <w:rsid w:val="637E8C22"/>
    <w:rsid w:val="638AFD7B"/>
    <w:rsid w:val="638BF163"/>
    <w:rsid w:val="638CAD8C"/>
    <w:rsid w:val="638DB821"/>
    <w:rsid w:val="638DD7E9"/>
    <w:rsid w:val="63984C6E"/>
    <w:rsid w:val="639E80B2"/>
    <w:rsid w:val="63A1D66C"/>
    <w:rsid w:val="63A3B6E0"/>
    <w:rsid w:val="63AA20DF"/>
    <w:rsid w:val="63AFB2A4"/>
    <w:rsid w:val="63B01007"/>
    <w:rsid w:val="63B14C06"/>
    <w:rsid w:val="63B50CDC"/>
    <w:rsid w:val="63BC847A"/>
    <w:rsid w:val="63C05935"/>
    <w:rsid w:val="63C2C7AD"/>
    <w:rsid w:val="63C95467"/>
    <w:rsid w:val="63CEC983"/>
    <w:rsid w:val="63D02305"/>
    <w:rsid w:val="63D3AB23"/>
    <w:rsid w:val="63D4F1C1"/>
    <w:rsid w:val="63DAA74A"/>
    <w:rsid w:val="63DD9FC9"/>
    <w:rsid w:val="63DE93BD"/>
    <w:rsid w:val="63DF8EC7"/>
    <w:rsid w:val="63E2E81F"/>
    <w:rsid w:val="63EDFECA"/>
    <w:rsid w:val="63F11E72"/>
    <w:rsid w:val="63F21F2E"/>
    <w:rsid w:val="63F70FD2"/>
    <w:rsid w:val="63F742A0"/>
    <w:rsid w:val="63F74DEA"/>
    <w:rsid w:val="63F870CF"/>
    <w:rsid w:val="63FD75F3"/>
    <w:rsid w:val="63FDA80B"/>
    <w:rsid w:val="63FE170A"/>
    <w:rsid w:val="64003A69"/>
    <w:rsid w:val="64018977"/>
    <w:rsid w:val="640192C2"/>
    <w:rsid w:val="64020DC1"/>
    <w:rsid w:val="64029DF5"/>
    <w:rsid w:val="6403DC74"/>
    <w:rsid w:val="64051C6D"/>
    <w:rsid w:val="64079D64"/>
    <w:rsid w:val="6407CA23"/>
    <w:rsid w:val="6408C100"/>
    <w:rsid w:val="6409970D"/>
    <w:rsid w:val="640E960B"/>
    <w:rsid w:val="641A4327"/>
    <w:rsid w:val="641BF868"/>
    <w:rsid w:val="641E2985"/>
    <w:rsid w:val="6423B5B1"/>
    <w:rsid w:val="642564EC"/>
    <w:rsid w:val="642728D3"/>
    <w:rsid w:val="642EE92F"/>
    <w:rsid w:val="6434738D"/>
    <w:rsid w:val="643499F0"/>
    <w:rsid w:val="6434AB06"/>
    <w:rsid w:val="6437F63D"/>
    <w:rsid w:val="643B38B9"/>
    <w:rsid w:val="643F44A2"/>
    <w:rsid w:val="643FFAC5"/>
    <w:rsid w:val="6442C66A"/>
    <w:rsid w:val="6445FF45"/>
    <w:rsid w:val="6446E5DE"/>
    <w:rsid w:val="6448CECA"/>
    <w:rsid w:val="644C63BC"/>
    <w:rsid w:val="64511D42"/>
    <w:rsid w:val="64548055"/>
    <w:rsid w:val="6455B514"/>
    <w:rsid w:val="6455DE03"/>
    <w:rsid w:val="6458DC26"/>
    <w:rsid w:val="645AB134"/>
    <w:rsid w:val="645C0CDA"/>
    <w:rsid w:val="645D916B"/>
    <w:rsid w:val="645DACAD"/>
    <w:rsid w:val="645F0D47"/>
    <w:rsid w:val="645F28A0"/>
    <w:rsid w:val="6460D056"/>
    <w:rsid w:val="64651488"/>
    <w:rsid w:val="64685F6E"/>
    <w:rsid w:val="646BF86E"/>
    <w:rsid w:val="646C8D0A"/>
    <w:rsid w:val="6472BAE8"/>
    <w:rsid w:val="64732FC0"/>
    <w:rsid w:val="6473CDF5"/>
    <w:rsid w:val="64793BD9"/>
    <w:rsid w:val="647F5640"/>
    <w:rsid w:val="6481C0FF"/>
    <w:rsid w:val="64856D53"/>
    <w:rsid w:val="6485AAFA"/>
    <w:rsid w:val="64868370"/>
    <w:rsid w:val="648943DF"/>
    <w:rsid w:val="648C95DE"/>
    <w:rsid w:val="6494A0ED"/>
    <w:rsid w:val="64958163"/>
    <w:rsid w:val="64972744"/>
    <w:rsid w:val="64976426"/>
    <w:rsid w:val="64986FF5"/>
    <w:rsid w:val="649AF8B1"/>
    <w:rsid w:val="649C89EA"/>
    <w:rsid w:val="649F17D4"/>
    <w:rsid w:val="64A0D04C"/>
    <w:rsid w:val="64A1C768"/>
    <w:rsid w:val="64A356C9"/>
    <w:rsid w:val="64A639DA"/>
    <w:rsid w:val="64A677ED"/>
    <w:rsid w:val="64A76B39"/>
    <w:rsid w:val="64AD2270"/>
    <w:rsid w:val="64B22F87"/>
    <w:rsid w:val="64B2CAFF"/>
    <w:rsid w:val="64B7BFF2"/>
    <w:rsid w:val="64B99CE2"/>
    <w:rsid w:val="64BAAD29"/>
    <w:rsid w:val="64BE631B"/>
    <w:rsid w:val="64C8B4F0"/>
    <w:rsid w:val="64CAD3B9"/>
    <w:rsid w:val="64D1CFC2"/>
    <w:rsid w:val="64D91971"/>
    <w:rsid w:val="64DD0677"/>
    <w:rsid w:val="64DD7D67"/>
    <w:rsid w:val="64E27BB7"/>
    <w:rsid w:val="64E42D43"/>
    <w:rsid w:val="64E5EFCA"/>
    <w:rsid w:val="64E6EFFD"/>
    <w:rsid w:val="64E9E817"/>
    <w:rsid w:val="64EB3642"/>
    <w:rsid w:val="64EB6A95"/>
    <w:rsid w:val="64F0BA8B"/>
    <w:rsid w:val="64F12974"/>
    <w:rsid w:val="64F25F38"/>
    <w:rsid w:val="64F38C71"/>
    <w:rsid w:val="64F5E0D1"/>
    <w:rsid w:val="64F98133"/>
    <w:rsid w:val="64FBA414"/>
    <w:rsid w:val="64FEA181"/>
    <w:rsid w:val="650114B3"/>
    <w:rsid w:val="65045741"/>
    <w:rsid w:val="65090760"/>
    <w:rsid w:val="650A26F9"/>
    <w:rsid w:val="650A631A"/>
    <w:rsid w:val="650B1A58"/>
    <w:rsid w:val="650DC59F"/>
    <w:rsid w:val="650F20BD"/>
    <w:rsid w:val="65121EEA"/>
    <w:rsid w:val="65140C58"/>
    <w:rsid w:val="6519C1F3"/>
    <w:rsid w:val="651AF65E"/>
    <w:rsid w:val="65205390"/>
    <w:rsid w:val="65260E17"/>
    <w:rsid w:val="65295E56"/>
    <w:rsid w:val="6529DE38"/>
    <w:rsid w:val="652CA4EF"/>
    <w:rsid w:val="65306C63"/>
    <w:rsid w:val="65356B4D"/>
    <w:rsid w:val="65363F51"/>
    <w:rsid w:val="65365C52"/>
    <w:rsid w:val="653699A5"/>
    <w:rsid w:val="6536F277"/>
    <w:rsid w:val="653813F6"/>
    <w:rsid w:val="653CC1B3"/>
    <w:rsid w:val="653D03B6"/>
    <w:rsid w:val="653D4CBE"/>
    <w:rsid w:val="6540F543"/>
    <w:rsid w:val="654148CD"/>
    <w:rsid w:val="6545DCA2"/>
    <w:rsid w:val="654705AF"/>
    <w:rsid w:val="654DA029"/>
    <w:rsid w:val="654DDFA4"/>
    <w:rsid w:val="654EB257"/>
    <w:rsid w:val="65520AA9"/>
    <w:rsid w:val="65583FE1"/>
    <w:rsid w:val="6559C58E"/>
    <w:rsid w:val="655F397D"/>
    <w:rsid w:val="65620873"/>
    <w:rsid w:val="6564BD61"/>
    <w:rsid w:val="65665482"/>
    <w:rsid w:val="65672F12"/>
    <w:rsid w:val="656A9E17"/>
    <w:rsid w:val="656BAA78"/>
    <w:rsid w:val="656C932D"/>
    <w:rsid w:val="657486D7"/>
    <w:rsid w:val="6574DC41"/>
    <w:rsid w:val="657792C6"/>
    <w:rsid w:val="657B09B0"/>
    <w:rsid w:val="657EF52B"/>
    <w:rsid w:val="6580CEA1"/>
    <w:rsid w:val="658365D1"/>
    <w:rsid w:val="6588607C"/>
    <w:rsid w:val="65893419"/>
    <w:rsid w:val="6589A8A1"/>
    <w:rsid w:val="658A8CFF"/>
    <w:rsid w:val="658BAD0E"/>
    <w:rsid w:val="658CD5B7"/>
    <w:rsid w:val="65918AED"/>
    <w:rsid w:val="65932376"/>
    <w:rsid w:val="6594918B"/>
    <w:rsid w:val="65995ACE"/>
    <w:rsid w:val="659B6B6C"/>
    <w:rsid w:val="659BF0AB"/>
    <w:rsid w:val="65A04451"/>
    <w:rsid w:val="65A0C4E1"/>
    <w:rsid w:val="65A774AF"/>
    <w:rsid w:val="65A82DA2"/>
    <w:rsid w:val="65A9509F"/>
    <w:rsid w:val="65AA40A4"/>
    <w:rsid w:val="65AAD3F3"/>
    <w:rsid w:val="65AB9031"/>
    <w:rsid w:val="65AC419B"/>
    <w:rsid w:val="65B0899E"/>
    <w:rsid w:val="65B3CF51"/>
    <w:rsid w:val="65B71BDE"/>
    <w:rsid w:val="65BA043F"/>
    <w:rsid w:val="65BC3215"/>
    <w:rsid w:val="65C0701C"/>
    <w:rsid w:val="65C321E7"/>
    <w:rsid w:val="65CA3452"/>
    <w:rsid w:val="65CE69E2"/>
    <w:rsid w:val="65D06CDC"/>
    <w:rsid w:val="65D0F63A"/>
    <w:rsid w:val="65D20C7D"/>
    <w:rsid w:val="65D2B02B"/>
    <w:rsid w:val="65D2C0FE"/>
    <w:rsid w:val="65D4E988"/>
    <w:rsid w:val="65D58109"/>
    <w:rsid w:val="65D6D48E"/>
    <w:rsid w:val="65D74792"/>
    <w:rsid w:val="65E38E20"/>
    <w:rsid w:val="65E7B80C"/>
    <w:rsid w:val="65F1137F"/>
    <w:rsid w:val="65F1889B"/>
    <w:rsid w:val="65F1CE21"/>
    <w:rsid w:val="65F3E0AE"/>
    <w:rsid w:val="65F52580"/>
    <w:rsid w:val="65F5B930"/>
    <w:rsid w:val="65FCCF9A"/>
    <w:rsid w:val="65FD6C3B"/>
    <w:rsid w:val="65FEC9CC"/>
    <w:rsid w:val="660844AD"/>
    <w:rsid w:val="660A6E8D"/>
    <w:rsid w:val="660A8DAF"/>
    <w:rsid w:val="660B5B26"/>
    <w:rsid w:val="660FA454"/>
    <w:rsid w:val="661001D5"/>
    <w:rsid w:val="6612B8AC"/>
    <w:rsid w:val="661457F7"/>
    <w:rsid w:val="66152F8D"/>
    <w:rsid w:val="6615F9AE"/>
    <w:rsid w:val="661616F6"/>
    <w:rsid w:val="6616BCE1"/>
    <w:rsid w:val="6617025C"/>
    <w:rsid w:val="661E702B"/>
    <w:rsid w:val="6623BE99"/>
    <w:rsid w:val="6628E9A0"/>
    <w:rsid w:val="66297C96"/>
    <w:rsid w:val="662D7DA2"/>
    <w:rsid w:val="662D877C"/>
    <w:rsid w:val="6632A043"/>
    <w:rsid w:val="6639A6BB"/>
    <w:rsid w:val="663A67F6"/>
    <w:rsid w:val="6640D12B"/>
    <w:rsid w:val="66411D70"/>
    <w:rsid w:val="66433B14"/>
    <w:rsid w:val="6644C82D"/>
    <w:rsid w:val="664505FC"/>
    <w:rsid w:val="66461B36"/>
    <w:rsid w:val="664D6F8E"/>
    <w:rsid w:val="664E11BC"/>
    <w:rsid w:val="664EE7C4"/>
    <w:rsid w:val="664EFD55"/>
    <w:rsid w:val="664F4BE6"/>
    <w:rsid w:val="66502348"/>
    <w:rsid w:val="6650A242"/>
    <w:rsid w:val="6656C42F"/>
    <w:rsid w:val="665C22EE"/>
    <w:rsid w:val="666078E7"/>
    <w:rsid w:val="6666E890"/>
    <w:rsid w:val="6668C74C"/>
    <w:rsid w:val="6671DCEF"/>
    <w:rsid w:val="66728144"/>
    <w:rsid w:val="6674E9D2"/>
    <w:rsid w:val="66782ACE"/>
    <w:rsid w:val="66788ADF"/>
    <w:rsid w:val="667C2538"/>
    <w:rsid w:val="667E4FB8"/>
    <w:rsid w:val="6683222B"/>
    <w:rsid w:val="668B9137"/>
    <w:rsid w:val="668B915B"/>
    <w:rsid w:val="6692826B"/>
    <w:rsid w:val="669302D3"/>
    <w:rsid w:val="6697B24A"/>
    <w:rsid w:val="66996B64"/>
    <w:rsid w:val="669E0305"/>
    <w:rsid w:val="66A4E45D"/>
    <w:rsid w:val="66A5FC98"/>
    <w:rsid w:val="66A6EC7B"/>
    <w:rsid w:val="66AD178B"/>
    <w:rsid w:val="66B0DFEB"/>
    <w:rsid w:val="66B3A06C"/>
    <w:rsid w:val="66B3E3F5"/>
    <w:rsid w:val="66BFF82C"/>
    <w:rsid w:val="66C210D4"/>
    <w:rsid w:val="66C28B22"/>
    <w:rsid w:val="66CC9D54"/>
    <w:rsid w:val="66CD8338"/>
    <w:rsid w:val="66CF78EE"/>
    <w:rsid w:val="66CF9FDD"/>
    <w:rsid w:val="66CFD46E"/>
    <w:rsid w:val="66D28EA6"/>
    <w:rsid w:val="66D724CB"/>
    <w:rsid w:val="66D8AF23"/>
    <w:rsid w:val="66DE8931"/>
    <w:rsid w:val="66DEA501"/>
    <w:rsid w:val="66E244FE"/>
    <w:rsid w:val="66E9E078"/>
    <w:rsid w:val="66F15C1F"/>
    <w:rsid w:val="66F1A25B"/>
    <w:rsid w:val="66F2C0B2"/>
    <w:rsid w:val="66F4EB6D"/>
    <w:rsid w:val="66FC65D6"/>
    <w:rsid w:val="67008B7E"/>
    <w:rsid w:val="6702513E"/>
    <w:rsid w:val="67025BFB"/>
    <w:rsid w:val="67046A45"/>
    <w:rsid w:val="6704EC10"/>
    <w:rsid w:val="6705758A"/>
    <w:rsid w:val="67097E3C"/>
    <w:rsid w:val="670CADFC"/>
    <w:rsid w:val="670E5B9B"/>
    <w:rsid w:val="6711B654"/>
    <w:rsid w:val="67123625"/>
    <w:rsid w:val="6713A817"/>
    <w:rsid w:val="6717E040"/>
    <w:rsid w:val="67180CEA"/>
    <w:rsid w:val="6718BCCB"/>
    <w:rsid w:val="671AEFD8"/>
    <w:rsid w:val="67223743"/>
    <w:rsid w:val="67245749"/>
    <w:rsid w:val="672736CA"/>
    <w:rsid w:val="672A8FE8"/>
    <w:rsid w:val="672CFBCF"/>
    <w:rsid w:val="673445EE"/>
    <w:rsid w:val="6736190C"/>
    <w:rsid w:val="67398F69"/>
    <w:rsid w:val="6739E979"/>
    <w:rsid w:val="673A7783"/>
    <w:rsid w:val="673ABC68"/>
    <w:rsid w:val="674337DB"/>
    <w:rsid w:val="67434CC8"/>
    <w:rsid w:val="6745B41C"/>
    <w:rsid w:val="6746D8CB"/>
    <w:rsid w:val="674FE4ED"/>
    <w:rsid w:val="6755CAE2"/>
    <w:rsid w:val="675AA63F"/>
    <w:rsid w:val="675B7E35"/>
    <w:rsid w:val="675D4344"/>
    <w:rsid w:val="675E5469"/>
    <w:rsid w:val="675FBC85"/>
    <w:rsid w:val="676241A7"/>
    <w:rsid w:val="67638FC2"/>
    <w:rsid w:val="6764712F"/>
    <w:rsid w:val="67669120"/>
    <w:rsid w:val="67687C27"/>
    <w:rsid w:val="676B4135"/>
    <w:rsid w:val="6776E564"/>
    <w:rsid w:val="677A198B"/>
    <w:rsid w:val="67804FA0"/>
    <w:rsid w:val="67815BD6"/>
    <w:rsid w:val="6781A81C"/>
    <w:rsid w:val="6782F8E4"/>
    <w:rsid w:val="67834FBF"/>
    <w:rsid w:val="6783C3AB"/>
    <w:rsid w:val="67875515"/>
    <w:rsid w:val="6789C2EF"/>
    <w:rsid w:val="678B14A2"/>
    <w:rsid w:val="678CCEBD"/>
    <w:rsid w:val="678CEFAA"/>
    <w:rsid w:val="678E841B"/>
    <w:rsid w:val="67915902"/>
    <w:rsid w:val="6791F16C"/>
    <w:rsid w:val="67948E13"/>
    <w:rsid w:val="6796E71A"/>
    <w:rsid w:val="67981504"/>
    <w:rsid w:val="679B3291"/>
    <w:rsid w:val="679BEC37"/>
    <w:rsid w:val="679D8388"/>
    <w:rsid w:val="679E614E"/>
    <w:rsid w:val="67A1F193"/>
    <w:rsid w:val="67A66BA9"/>
    <w:rsid w:val="67AAD4C0"/>
    <w:rsid w:val="67AB74B5"/>
    <w:rsid w:val="67AB9781"/>
    <w:rsid w:val="67ADF578"/>
    <w:rsid w:val="67B07576"/>
    <w:rsid w:val="67B0B260"/>
    <w:rsid w:val="67B79FE5"/>
    <w:rsid w:val="67B7D562"/>
    <w:rsid w:val="67BAC5F2"/>
    <w:rsid w:val="67BBC728"/>
    <w:rsid w:val="67BF2799"/>
    <w:rsid w:val="67C09232"/>
    <w:rsid w:val="67C321E8"/>
    <w:rsid w:val="67C3CC6F"/>
    <w:rsid w:val="67C41667"/>
    <w:rsid w:val="67C96CBB"/>
    <w:rsid w:val="67CF6884"/>
    <w:rsid w:val="67D38CF8"/>
    <w:rsid w:val="67D3B8DA"/>
    <w:rsid w:val="67D506C2"/>
    <w:rsid w:val="67D74450"/>
    <w:rsid w:val="67D7FA25"/>
    <w:rsid w:val="67D83128"/>
    <w:rsid w:val="67D872CA"/>
    <w:rsid w:val="67D8BD75"/>
    <w:rsid w:val="67DBF8C7"/>
    <w:rsid w:val="67DF0BFB"/>
    <w:rsid w:val="67E4A89A"/>
    <w:rsid w:val="67E67AAB"/>
    <w:rsid w:val="67E80B45"/>
    <w:rsid w:val="67E95222"/>
    <w:rsid w:val="67EBE695"/>
    <w:rsid w:val="67ECE2B0"/>
    <w:rsid w:val="67F0333A"/>
    <w:rsid w:val="67F2FE36"/>
    <w:rsid w:val="67F4F414"/>
    <w:rsid w:val="67F51118"/>
    <w:rsid w:val="67F6D702"/>
    <w:rsid w:val="67F87F3D"/>
    <w:rsid w:val="67FC4845"/>
    <w:rsid w:val="67FC98FD"/>
    <w:rsid w:val="67FCB3C7"/>
    <w:rsid w:val="67FDA48E"/>
    <w:rsid w:val="68019F31"/>
    <w:rsid w:val="6802E83D"/>
    <w:rsid w:val="68049E8F"/>
    <w:rsid w:val="6804E7F4"/>
    <w:rsid w:val="6808848D"/>
    <w:rsid w:val="680B306E"/>
    <w:rsid w:val="680C1365"/>
    <w:rsid w:val="680CD876"/>
    <w:rsid w:val="6814AF2B"/>
    <w:rsid w:val="6815311F"/>
    <w:rsid w:val="68155C18"/>
    <w:rsid w:val="68181D1E"/>
    <w:rsid w:val="681A6DE8"/>
    <w:rsid w:val="681B5CCB"/>
    <w:rsid w:val="6821E015"/>
    <w:rsid w:val="6822F624"/>
    <w:rsid w:val="6828A083"/>
    <w:rsid w:val="682C919E"/>
    <w:rsid w:val="682E621B"/>
    <w:rsid w:val="6832E5F9"/>
    <w:rsid w:val="68342085"/>
    <w:rsid w:val="683745FB"/>
    <w:rsid w:val="683BB44C"/>
    <w:rsid w:val="683BC284"/>
    <w:rsid w:val="68403E25"/>
    <w:rsid w:val="68408A9D"/>
    <w:rsid w:val="6840A183"/>
    <w:rsid w:val="6843FE8A"/>
    <w:rsid w:val="684A3CE3"/>
    <w:rsid w:val="684BA81C"/>
    <w:rsid w:val="684D052B"/>
    <w:rsid w:val="68533D2B"/>
    <w:rsid w:val="68550D38"/>
    <w:rsid w:val="6856BD48"/>
    <w:rsid w:val="68586B53"/>
    <w:rsid w:val="685F08FD"/>
    <w:rsid w:val="6861499A"/>
    <w:rsid w:val="6864F264"/>
    <w:rsid w:val="68684591"/>
    <w:rsid w:val="6868C2FE"/>
    <w:rsid w:val="686C4C0E"/>
    <w:rsid w:val="6877886D"/>
    <w:rsid w:val="687B9B01"/>
    <w:rsid w:val="687C7B55"/>
    <w:rsid w:val="6884591F"/>
    <w:rsid w:val="6885388C"/>
    <w:rsid w:val="6889167C"/>
    <w:rsid w:val="688DA685"/>
    <w:rsid w:val="688DBD7A"/>
    <w:rsid w:val="6890C3B5"/>
    <w:rsid w:val="68914A2F"/>
    <w:rsid w:val="689B16A1"/>
    <w:rsid w:val="689E53F6"/>
    <w:rsid w:val="689EE4D8"/>
    <w:rsid w:val="68A37146"/>
    <w:rsid w:val="68A62A2C"/>
    <w:rsid w:val="68AD5F65"/>
    <w:rsid w:val="68AF0DFA"/>
    <w:rsid w:val="68AFE7BD"/>
    <w:rsid w:val="68B0EDFE"/>
    <w:rsid w:val="68B4611A"/>
    <w:rsid w:val="68B47EAB"/>
    <w:rsid w:val="68B5D40C"/>
    <w:rsid w:val="68B60EEA"/>
    <w:rsid w:val="68B6B5A9"/>
    <w:rsid w:val="68B6F50C"/>
    <w:rsid w:val="68B9D2D0"/>
    <w:rsid w:val="68BBCB93"/>
    <w:rsid w:val="68BC6465"/>
    <w:rsid w:val="68C08F49"/>
    <w:rsid w:val="68C22C18"/>
    <w:rsid w:val="68C5ADCB"/>
    <w:rsid w:val="68C94C58"/>
    <w:rsid w:val="68CA8D94"/>
    <w:rsid w:val="68CC9A6D"/>
    <w:rsid w:val="68CD94D3"/>
    <w:rsid w:val="68CE9359"/>
    <w:rsid w:val="68D482C2"/>
    <w:rsid w:val="68D6FE3B"/>
    <w:rsid w:val="68D7AFA5"/>
    <w:rsid w:val="68D84670"/>
    <w:rsid w:val="68DAC72D"/>
    <w:rsid w:val="68DBA6E9"/>
    <w:rsid w:val="68DBADE2"/>
    <w:rsid w:val="68DD37DC"/>
    <w:rsid w:val="68DED17A"/>
    <w:rsid w:val="68DFE16D"/>
    <w:rsid w:val="68E123F3"/>
    <w:rsid w:val="68E27006"/>
    <w:rsid w:val="68E2AEA2"/>
    <w:rsid w:val="68E6BBEE"/>
    <w:rsid w:val="68F0A76B"/>
    <w:rsid w:val="68F847B3"/>
    <w:rsid w:val="68FA438B"/>
    <w:rsid w:val="6904208F"/>
    <w:rsid w:val="69056B50"/>
    <w:rsid w:val="6906A393"/>
    <w:rsid w:val="69081C29"/>
    <w:rsid w:val="69085A4A"/>
    <w:rsid w:val="690CFD10"/>
    <w:rsid w:val="690E1CD2"/>
    <w:rsid w:val="6910F65C"/>
    <w:rsid w:val="691956A1"/>
    <w:rsid w:val="691C519A"/>
    <w:rsid w:val="691CC88C"/>
    <w:rsid w:val="692423A6"/>
    <w:rsid w:val="6926F321"/>
    <w:rsid w:val="6928D75E"/>
    <w:rsid w:val="692D1C0A"/>
    <w:rsid w:val="692F3F8E"/>
    <w:rsid w:val="69307172"/>
    <w:rsid w:val="6935534E"/>
    <w:rsid w:val="69362EFB"/>
    <w:rsid w:val="693676F2"/>
    <w:rsid w:val="693EB242"/>
    <w:rsid w:val="6941209F"/>
    <w:rsid w:val="694237B3"/>
    <w:rsid w:val="694470A6"/>
    <w:rsid w:val="6944AEBF"/>
    <w:rsid w:val="6946E310"/>
    <w:rsid w:val="6949C301"/>
    <w:rsid w:val="694BBDF0"/>
    <w:rsid w:val="694C7A59"/>
    <w:rsid w:val="694D267B"/>
    <w:rsid w:val="694DDCFE"/>
    <w:rsid w:val="694E4C22"/>
    <w:rsid w:val="694E5070"/>
    <w:rsid w:val="694F8760"/>
    <w:rsid w:val="6955E0B9"/>
    <w:rsid w:val="69570F77"/>
    <w:rsid w:val="695BD045"/>
    <w:rsid w:val="695E242D"/>
    <w:rsid w:val="695F55A1"/>
    <w:rsid w:val="69607B19"/>
    <w:rsid w:val="6960CF61"/>
    <w:rsid w:val="69665FB6"/>
    <w:rsid w:val="696A436B"/>
    <w:rsid w:val="696C2594"/>
    <w:rsid w:val="696C5AD0"/>
    <w:rsid w:val="696FF49C"/>
    <w:rsid w:val="6970B625"/>
    <w:rsid w:val="6970D2CE"/>
    <w:rsid w:val="6972CCFD"/>
    <w:rsid w:val="697314B1"/>
    <w:rsid w:val="697610E4"/>
    <w:rsid w:val="6976A36D"/>
    <w:rsid w:val="6977CD9D"/>
    <w:rsid w:val="69784AD7"/>
    <w:rsid w:val="697A8A6A"/>
    <w:rsid w:val="698334DD"/>
    <w:rsid w:val="69842FA4"/>
    <w:rsid w:val="6988E1AD"/>
    <w:rsid w:val="698AA541"/>
    <w:rsid w:val="698C34EF"/>
    <w:rsid w:val="6990E1EA"/>
    <w:rsid w:val="6990F9EA"/>
    <w:rsid w:val="6995305E"/>
    <w:rsid w:val="69977CB0"/>
    <w:rsid w:val="6999365C"/>
    <w:rsid w:val="6999F5B8"/>
    <w:rsid w:val="699F0F6C"/>
    <w:rsid w:val="69A06E3A"/>
    <w:rsid w:val="69A1BE29"/>
    <w:rsid w:val="69A42894"/>
    <w:rsid w:val="69A4DFC2"/>
    <w:rsid w:val="69A68749"/>
    <w:rsid w:val="69A73675"/>
    <w:rsid w:val="69AA12E7"/>
    <w:rsid w:val="69AAABAF"/>
    <w:rsid w:val="69AC3A63"/>
    <w:rsid w:val="69AE9630"/>
    <w:rsid w:val="69AEC485"/>
    <w:rsid w:val="69B649AE"/>
    <w:rsid w:val="69B7380A"/>
    <w:rsid w:val="69BADB2E"/>
    <w:rsid w:val="69BB1D9B"/>
    <w:rsid w:val="69BE1BB2"/>
    <w:rsid w:val="69BE5F55"/>
    <w:rsid w:val="69BFA2D6"/>
    <w:rsid w:val="69C553AA"/>
    <w:rsid w:val="69C5B2F1"/>
    <w:rsid w:val="69C65F29"/>
    <w:rsid w:val="69C8FF49"/>
    <w:rsid w:val="69CA0CE2"/>
    <w:rsid w:val="69CBFDC7"/>
    <w:rsid w:val="69CF4349"/>
    <w:rsid w:val="69CFDEF4"/>
    <w:rsid w:val="69D0910D"/>
    <w:rsid w:val="69D256C6"/>
    <w:rsid w:val="69D6CBD5"/>
    <w:rsid w:val="69D8DD4F"/>
    <w:rsid w:val="69D99AAD"/>
    <w:rsid w:val="69E6B523"/>
    <w:rsid w:val="69E7ABF8"/>
    <w:rsid w:val="69EA9EE9"/>
    <w:rsid w:val="69EB6173"/>
    <w:rsid w:val="69EE8865"/>
    <w:rsid w:val="69F1B2E7"/>
    <w:rsid w:val="69F5A7C6"/>
    <w:rsid w:val="6A022C85"/>
    <w:rsid w:val="6A0417ED"/>
    <w:rsid w:val="6A06A00D"/>
    <w:rsid w:val="6A088F23"/>
    <w:rsid w:val="6A089298"/>
    <w:rsid w:val="6A0C0F65"/>
    <w:rsid w:val="6A10FD77"/>
    <w:rsid w:val="6A11C1B6"/>
    <w:rsid w:val="6A1545F1"/>
    <w:rsid w:val="6A16E26D"/>
    <w:rsid w:val="6A173511"/>
    <w:rsid w:val="6A200F4B"/>
    <w:rsid w:val="6A20DD0B"/>
    <w:rsid w:val="6A2144E4"/>
    <w:rsid w:val="6A22FA30"/>
    <w:rsid w:val="6A23E6E4"/>
    <w:rsid w:val="6A24E6DD"/>
    <w:rsid w:val="6A24F853"/>
    <w:rsid w:val="6A251CA1"/>
    <w:rsid w:val="6A25A550"/>
    <w:rsid w:val="6A28B427"/>
    <w:rsid w:val="6A2BDFB0"/>
    <w:rsid w:val="6A2BFA8B"/>
    <w:rsid w:val="6A2D49DA"/>
    <w:rsid w:val="6A2E5321"/>
    <w:rsid w:val="6A2FEACB"/>
    <w:rsid w:val="6A34A0AC"/>
    <w:rsid w:val="6A35FBD3"/>
    <w:rsid w:val="6A3B7F84"/>
    <w:rsid w:val="6A3F7073"/>
    <w:rsid w:val="6A412F57"/>
    <w:rsid w:val="6A49F552"/>
    <w:rsid w:val="6A4BC5E4"/>
    <w:rsid w:val="6A4CC42D"/>
    <w:rsid w:val="6A4F43D9"/>
    <w:rsid w:val="6A5088DE"/>
    <w:rsid w:val="6A52DA64"/>
    <w:rsid w:val="6A556CD9"/>
    <w:rsid w:val="6A579C3C"/>
    <w:rsid w:val="6A58FAAA"/>
    <w:rsid w:val="6A5C44CC"/>
    <w:rsid w:val="6A5D1354"/>
    <w:rsid w:val="6A5FF0EF"/>
    <w:rsid w:val="6A618C19"/>
    <w:rsid w:val="6A653FD7"/>
    <w:rsid w:val="6A66DED5"/>
    <w:rsid w:val="6A68B421"/>
    <w:rsid w:val="6A6B0BB0"/>
    <w:rsid w:val="6A6DDFE9"/>
    <w:rsid w:val="6A7322EE"/>
    <w:rsid w:val="6A750787"/>
    <w:rsid w:val="6A763CD8"/>
    <w:rsid w:val="6A77E5A5"/>
    <w:rsid w:val="6A802D34"/>
    <w:rsid w:val="6A83BD10"/>
    <w:rsid w:val="6A85D8E1"/>
    <w:rsid w:val="6A87B85B"/>
    <w:rsid w:val="6A87DFC0"/>
    <w:rsid w:val="6A8A2A36"/>
    <w:rsid w:val="6A8CE050"/>
    <w:rsid w:val="6A91AAEB"/>
    <w:rsid w:val="6A9296FB"/>
    <w:rsid w:val="6A94C801"/>
    <w:rsid w:val="6A97DC43"/>
    <w:rsid w:val="6A98D280"/>
    <w:rsid w:val="6A992354"/>
    <w:rsid w:val="6A9B99F0"/>
    <w:rsid w:val="6A9F70B4"/>
    <w:rsid w:val="6A9F70D0"/>
    <w:rsid w:val="6AA287D1"/>
    <w:rsid w:val="6AA525E9"/>
    <w:rsid w:val="6AAC47BD"/>
    <w:rsid w:val="6AAE2D0C"/>
    <w:rsid w:val="6AB351D0"/>
    <w:rsid w:val="6AB438F6"/>
    <w:rsid w:val="6AB6E129"/>
    <w:rsid w:val="6ABCBC27"/>
    <w:rsid w:val="6ABE5E5F"/>
    <w:rsid w:val="6AC15A46"/>
    <w:rsid w:val="6AC3601E"/>
    <w:rsid w:val="6AC43366"/>
    <w:rsid w:val="6AC79B96"/>
    <w:rsid w:val="6AC80401"/>
    <w:rsid w:val="6AC96616"/>
    <w:rsid w:val="6AD15CDC"/>
    <w:rsid w:val="6AD19363"/>
    <w:rsid w:val="6AD82F04"/>
    <w:rsid w:val="6ADB40D3"/>
    <w:rsid w:val="6ADBA15D"/>
    <w:rsid w:val="6ADBDEB4"/>
    <w:rsid w:val="6ADC223A"/>
    <w:rsid w:val="6AE1F2D3"/>
    <w:rsid w:val="6AE834C2"/>
    <w:rsid w:val="6AE846AB"/>
    <w:rsid w:val="6AEBFDDE"/>
    <w:rsid w:val="6AEDB0CE"/>
    <w:rsid w:val="6AF06FDE"/>
    <w:rsid w:val="6AF0DB02"/>
    <w:rsid w:val="6AF67355"/>
    <w:rsid w:val="6AFA273A"/>
    <w:rsid w:val="6AFAC2AA"/>
    <w:rsid w:val="6AFE134A"/>
    <w:rsid w:val="6B0C5453"/>
    <w:rsid w:val="6B0CD46C"/>
    <w:rsid w:val="6B0FF2FA"/>
    <w:rsid w:val="6B10D1AC"/>
    <w:rsid w:val="6B120932"/>
    <w:rsid w:val="6B13012B"/>
    <w:rsid w:val="6B14613D"/>
    <w:rsid w:val="6B1CD2EB"/>
    <w:rsid w:val="6B1D19DB"/>
    <w:rsid w:val="6B1DF1CC"/>
    <w:rsid w:val="6B21201D"/>
    <w:rsid w:val="6B23C468"/>
    <w:rsid w:val="6B28C1B1"/>
    <w:rsid w:val="6B29FA09"/>
    <w:rsid w:val="6B2B1D9E"/>
    <w:rsid w:val="6B2E813A"/>
    <w:rsid w:val="6B2EC52B"/>
    <w:rsid w:val="6B2F89C6"/>
    <w:rsid w:val="6B366D59"/>
    <w:rsid w:val="6B38E614"/>
    <w:rsid w:val="6B38FC96"/>
    <w:rsid w:val="6B3A2253"/>
    <w:rsid w:val="6B3BE5D4"/>
    <w:rsid w:val="6B3C3C60"/>
    <w:rsid w:val="6B3D2B0B"/>
    <w:rsid w:val="6B4042F6"/>
    <w:rsid w:val="6B4130CA"/>
    <w:rsid w:val="6B42F214"/>
    <w:rsid w:val="6B46AB74"/>
    <w:rsid w:val="6B471953"/>
    <w:rsid w:val="6B49B48B"/>
    <w:rsid w:val="6B4A12A5"/>
    <w:rsid w:val="6B4B033C"/>
    <w:rsid w:val="6B4B86C6"/>
    <w:rsid w:val="6B4E90F5"/>
    <w:rsid w:val="6B570260"/>
    <w:rsid w:val="6B592879"/>
    <w:rsid w:val="6B5A2C0A"/>
    <w:rsid w:val="6B5BF000"/>
    <w:rsid w:val="6B602A2D"/>
    <w:rsid w:val="6B68FB4D"/>
    <w:rsid w:val="6B6C3298"/>
    <w:rsid w:val="6B6DE3E1"/>
    <w:rsid w:val="6B72A2FB"/>
    <w:rsid w:val="6B73D751"/>
    <w:rsid w:val="6B7CE1C3"/>
    <w:rsid w:val="6B80C331"/>
    <w:rsid w:val="6B814B58"/>
    <w:rsid w:val="6B81AC69"/>
    <w:rsid w:val="6B87ACF2"/>
    <w:rsid w:val="6B89D8F1"/>
    <w:rsid w:val="6B8C1A0E"/>
    <w:rsid w:val="6B8E0383"/>
    <w:rsid w:val="6B9187E4"/>
    <w:rsid w:val="6B91C650"/>
    <w:rsid w:val="6B924BD5"/>
    <w:rsid w:val="6B95AC9C"/>
    <w:rsid w:val="6B95C8AC"/>
    <w:rsid w:val="6B994133"/>
    <w:rsid w:val="6B9A3E2F"/>
    <w:rsid w:val="6B9AB7BC"/>
    <w:rsid w:val="6B9B8A7A"/>
    <w:rsid w:val="6B9CDC7E"/>
    <w:rsid w:val="6B9DBA90"/>
    <w:rsid w:val="6B9DFCE6"/>
    <w:rsid w:val="6BA76CD9"/>
    <w:rsid w:val="6BA76E57"/>
    <w:rsid w:val="6BA78A81"/>
    <w:rsid w:val="6BAB1C67"/>
    <w:rsid w:val="6BADB4E6"/>
    <w:rsid w:val="6BAE2C76"/>
    <w:rsid w:val="6BAEF649"/>
    <w:rsid w:val="6BB0D1FE"/>
    <w:rsid w:val="6BB35D25"/>
    <w:rsid w:val="6BB604DB"/>
    <w:rsid w:val="6BB628C9"/>
    <w:rsid w:val="6BB87A4B"/>
    <w:rsid w:val="6BBA8CBD"/>
    <w:rsid w:val="6BBB2758"/>
    <w:rsid w:val="6BBE5438"/>
    <w:rsid w:val="6BBF94A8"/>
    <w:rsid w:val="6BC0A0D0"/>
    <w:rsid w:val="6BC42624"/>
    <w:rsid w:val="6BC5BA8D"/>
    <w:rsid w:val="6BC6B44E"/>
    <w:rsid w:val="6BCCFA43"/>
    <w:rsid w:val="6BD486E6"/>
    <w:rsid w:val="6BDB6CCF"/>
    <w:rsid w:val="6BDB905F"/>
    <w:rsid w:val="6BDC6A8F"/>
    <w:rsid w:val="6BE07D15"/>
    <w:rsid w:val="6BE5EBA7"/>
    <w:rsid w:val="6BE69970"/>
    <w:rsid w:val="6BE6F846"/>
    <w:rsid w:val="6BEB143A"/>
    <w:rsid w:val="6BED2EEA"/>
    <w:rsid w:val="6BEFC961"/>
    <w:rsid w:val="6BF03868"/>
    <w:rsid w:val="6BF03AA4"/>
    <w:rsid w:val="6BF5C9F9"/>
    <w:rsid w:val="6BF87C79"/>
    <w:rsid w:val="6BFB00C8"/>
    <w:rsid w:val="6BFD3D95"/>
    <w:rsid w:val="6C00408D"/>
    <w:rsid w:val="6C02A012"/>
    <w:rsid w:val="6C02DA4A"/>
    <w:rsid w:val="6C0492A4"/>
    <w:rsid w:val="6C072EA8"/>
    <w:rsid w:val="6C0E5722"/>
    <w:rsid w:val="6C0FE9D3"/>
    <w:rsid w:val="6C110A5F"/>
    <w:rsid w:val="6C1A560C"/>
    <w:rsid w:val="6C1DC4AE"/>
    <w:rsid w:val="6C1F7ED2"/>
    <w:rsid w:val="6C25A95A"/>
    <w:rsid w:val="6C288855"/>
    <w:rsid w:val="6C28CA34"/>
    <w:rsid w:val="6C29A095"/>
    <w:rsid w:val="6C2A3EF7"/>
    <w:rsid w:val="6C2A90C4"/>
    <w:rsid w:val="6C2C67ED"/>
    <w:rsid w:val="6C2EF715"/>
    <w:rsid w:val="6C324A7F"/>
    <w:rsid w:val="6C3527EC"/>
    <w:rsid w:val="6C37DB9C"/>
    <w:rsid w:val="6C384E80"/>
    <w:rsid w:val="6C3A0FC8"/>
    <w:rsid w:val="6C40D318"/>
    <w:rsid w:val="6C4259E9"/>
    <w:rsid w:val="6C4AE120"/>
    <w:rsid w:val="6C4DB7BF"/>
    <w:rsid w:val="6C5128A7"/>
    <w:rsid w:val="6C516468"/>
    <w:rsid w:val="6C5BD725"/>
    <w:rsid w:val="6C5CFC86"/>
    <w:rsid w:val="6C5E5F1F"/>
    <w:rsid w:val="6C6300FB"/>
    <w:rsid w:val="6C643091"/>
    <w:rsid w:val="6C679C33"/>
    <w:rsid w:val="6C6BE23B"/>
    <w:rsid w:val="6C6D68EF"/>
    <w:rsid w:val="6C6E68E8"/>
    <w:rsid w:val="6C6F7D2F"/>
    <w:rsid w:val="6C74F8E5"/>
    <w:rsid w:val="6C7A95EF"/>
    <w:rsid w:val="6C7B5A1B"/>
    <w:rsid w:val="6C8B1EF5"/>
    <w:rsid w:val="6C93EEEE"/>
    <w:rsid w:val="6C99ECAE"/>
    <w:rsid w:val="6C9A4309"/>
    <w:rsid w:val="6C9EDCE0"/>
    <w:rsid w:val="6CA041DA"/>
    <w:rsid w:val="6CA2701B"/>
    <w:rsid w:val="6CA922A8"/>
    <w:rsid w:val="6CAC2D6E"/>
    <w:rsid w:val="6CB4F656"/>
    <w:rsid w:val="6CB7490A"/>
    <w:rsid w:val="6CB8A34C"/>
    <w:rsid w:val="6CB96148"/>
    <w:rsid w:val="6CB9DD5A"/>
    <w:rsid w:val="6CBA6181"/>
    <w:rsid w:val="6CC00A36"/>
    <w:rsid w:val="6CC35821"/>
    <w:rsid w:val="6CC71394"/>
    <w:rsid w:val="6CC719C3"/>
    <w:rsid w:val="6CC8549B"/>
    <w:rsid w:val="6CC92BD6"/>
    <w:rsid w:val="6CCA6AA0"/>
    <w:rsid w:val="6CD72174"/>
    <w:rsid w:val="6CDCCA07"/>
    <w:rsid w:val="6CE168D3"/>
    <w:rsid w:val="6CE3CE7C"/>
    <w:rsid w:val="6CE51073"/>
    <w:rsid w:val="6CE53334"/>
    <w:rsid w:val="6CE5A1D8"/>
    <w:rsid w:val="6CE5A3CF"/>
    <w:rsid w:val="6CE6685A"/>
    <w:rsid w:val="6CE7898B"/>
    <w:rsid w:val="6CEBBE17"/>
    <w:rsid w:val="6CEE0058"/>
    <w:rsid w:val="6CEE034E"/>
    <w:rsid w:val="6CEEEDBC"/>
    <w:rsid w:val="6CF05B3E"/>
    <w:rsid w:val="6CF24DE1"/>
    <w:rsid w:val="6CF2BEA2"/>
    <w:rsid w:val="6CF318C9"/>
    <w:rsid w:val="6CF73209"/>
    <w:rsid w:val="6CF7E91A"/>
    <w:rsid w:val="6CF98945"/>
    <w:rsid w:val="6CFA517B"/>
    <w:rsid w:val="6CFB2DAC"/>
    <w:rsid w:val="6CFB3581"/>
    <w:rsid w:val="6CFCF903"/>
    <w:rsid w:val="6D0140A9"/>
    <w:rsid w:val="6D032531"/>
    <w:rsid w:val="6D039960"/>
    <w:rsid w:val="6D05327A"/>
    <w:rsid w:val="6D08D89D"/>
    <w:rsid w:val="6D08E211"/>
    <w:rsid w:val="6D09D021"/>
    <w:rsid w:val="6D0C4BF2"/>
    <w:rsid w:val="6D0F182B"/>
    <w:rsid w:val="6D130039"/>
    <w:rsid w:val="6D141210"/>
    <w:rsid w:val="6D1F3EB2"/>
    <w:rsid w:val="6D256E23"/>
    <w:rsid w:val="6D26AB30"/>
    <w:rsid w:val="6D26F8D0"/>
    <w:rsid w:val="6D2E30F2"/>
    <w:rsid w:val="6D302752"/>
    <w:rsid w:val="6D30DCE4"/>
    <w:rsid w:val="6D30F9F5"/>
    <w:rsid w:val="6D381D18"/>
    <w:rsid w:val="6D3CE539"/>
    <w:rsid w:val="6D3ECF9D"/>
    <w:rsid w:val="6D4108B1"/>
    <w:rsid w:val="6D43CBF3"/>
    <w:rsid w:val="6D45724E"/>
    <w:rsid w:val="6D4630DD"/>
    <w:rsid w:val="6D48F57C"/>
    <w:rsid w:val="6D4EFC89"/>
    <w:rsid w:val="6D53768A"/>
    <w:rsid w:val="6D560520"/>
    <w:rsid w:val="6D5657E3"/>
    <w:rsid w:val="6D58F75D"/>
    <w:rsid w:val="6D5A2020"/>
    <w:rsid w:val="6D5C6C7A"/>
    <w:rsid w:val="6D5C95D8"/>
    <w:rsid w:val="6D5EB3BA"/>
    <w:rsid w:val="6D638410"/>
    <w:rsid w:val="6D675E25"/>
    <w:rsid w:val="6D69D793"/>
    <w:rsid w:val="6D73B7BC"/>
    <w:rsid w:val="6D76368F"/>
    <w:rsid w:val="6D76CE16"/>
    <w:rsid w:val="6D7A07B1"/>
    <w:rsid w:val="6D7AED92"/>
    <w:rsid w:val="6D7C669B"/>
    <w:rsid w:val="6D7D964F"/>
    <w:rsid w:val="6D829B49"/>
    <w:rsid w:val="6D849846"/>
    <w:rsid w:val="6D870C49"/>
    <w:rsid w:val="6D88FD6B"/>
    <w:rsid w:val="6D8A51B9"/>
    <w:rsid w:val="6D95BAEC"/>
    <w:rsid w:val="6D966D25"/>
    <w:rsid w:val="6D985D8A"/>
    <w:rsid w:val="6D992F1D"/>
    <w:rsid w:val="6D9B365D"/>
    <w:rsid w:val="6D9CBD7B"/>
    <w:rsid w:val="6D9ED9FF"/>
    <w:rsid w:val="6D9FFCC2"/>
    <w:rsid w:val="6DA46EA0"/>
    <w:rsid w:val="6DA6583C"/>
    <w:rsid w:val="6DB00356"/>
    <w:rsid w:val="6DB017C9"/>
    <w:rsid w:val="6DB536FC"/>
    <w:rsid w:val="6DB5D846"/>
    <w:rsid w:val="6DBB0B0C"/>
    <w:rsid w:val="6DC16A4B"/>
    <w:rsid w:val="6DCB158E"/>
    <w:rsid w:val="6DCCC608"/>
    <w:rsid w:val="6DCD91BC"/>
    <w:rsid w:val="6DCDFF38"/>
    <w:rsid w:val="6DCE1DFD"/>
    <w:rsid w:val="6DD2886A"/>
    <w:rsid w:val="6DD3A6AA"/>
    <w:rsid w:val="6DD575D3"/>
    <w:rsid w:val="6DD6A89A"/>
    <w:rsid w:val="6DDADC68"/>
    <w:rsid w:val="6DDD572D"/>
    <w:rsid w:val="6DE2CED4"/>
    <w:rsid w:val="6DE4F1F0"/>
    <w:rsid w:val="6DE9DACA"/>
    <w:rsid w:val="6DEE9225"/>
    <w:rsid w:val="6DEFEC36"/>
    <w:rsid w:val="6DF0A340"/>
    <w:rsid w:val="6DF4FC26"/>
    <w:rsid w:val="6DFACB9E"/>
    <w:rsid w:val="6DFC194F"/>
    <w:rsid w:val="6DFDC7C8"/>
    <w:rsid w:val="6DFDE1AA"/>
    <w:rsid w:val="6E00334B"/>
    <w:rsid w:val="6E036D5E"/>
    <w:rsid w:val="6E0960FE"/>
    <w:rsid w:val="6E0A568E"/>
    <w:rsid w:val="6E10C579"/>
    <w:rsid w:val="6E14E834"/>
    <w:rsid w:val="6E153F9F"/>
    <w:rsid w:val="6E15E1AF"/>
    <w:rsid w:val="6E165D4A"/>
    <w:rsid w:val="6E1A6BBB"/>
    <w:rsid w:val="6E1B0B10"/>
    <w:rsid w:val="6E1B5286"/>
    <w:rsid w:val="6E1C1604"/>
    <w:rsid w:val="6E1CE220"/>
    <w:rsid w:val="6E236142"/>
    <w:rsid w:val="6E2441EE"/>
    <w:rsid w:val="6E25A2B4"/>
    <w:rsid w:val="6E25EB4D"/>
    <w:rsid w:val="6E293544"/>
    <w:rsid w:val="6E29AA19"/>
    <w:rsid w:val="6E2A1A30"/>
    <w:rsid w:val="6E2CE995"/>
    <w:rsid w:val="6E2D6E68"/>
    <w:rsid w:val="6E2DE88E"/>
    <w:rsid w:val="6E2F85A7"/>
    <w:rsid w:val="6E3114A8"/>
    <w:rsid w:val="6E31E42A"/>
    <w:rsid w:val="6E320026"/>
    <w:rsid w:val="6E36A914"/>
    <w:rsid w:val="6E3B05B4"/>
    <w:rsid w:val="6E468BF0"/>
    <w:rsid w:val="6E46E852"/>
    <w:rsid w:val="6E477283"/>
    <w:rsid w:val="6E48726E"/>
    <w:rsid w:val="6E4C4F23"/>
    <w:rsid w:val="6E509F8B"/>
    <w:rsid w:val="6E55AA74"/>
    <w:rsid w:val="6E63BC72"/>
    <w:rsid w:val="6E644C8F"/>
    <w:rsid w:val="6E6828AE"/>
    <w:rsid w:val="6E68C2D2"/>
    <w:rsid w:val="6E694342"/>
    <w:rsid w:val="6E6B3100"/>
    <w:rsid w:val="6E6B6E24"/>
    <w:rsid w:val="6E6C2C2B"/>
    <w:rsid w:val="6E6EA743"/>
    <w:rsid w:val="6E6F366D"/>
    <w:rsid w:val="6E71CB52"/>
    <w:rsid w:val="6E7D884F"/>
    <w:rsid w:val="6E82DBCE"/>
    <w:rsid w:val="6E8319BE"/>
    <w:rsid w:val="6E83ABB8"/>
    <w:rsid w:val="6E8776A5"/>
    <w:rsid w:val="6E88D5D6"/>
    <w:rsid w:val="6E8A054E"/>
    <w:rsid w:val="6E8C3A6D"/>
    <w:rsid w:val="6E967648"/>
    <w:rsid w:val="6E9820A9"/>
    <w:rsid w:val="6E9824B2"/>
    <w:rsid w:val="6E9D2DED"/>
    <w:rsid w:val="6E9D34A0"/>
    <w:rsid w:val="6E9FF9CE"/>
    <w:rsid w:val="6EA47711"/>
    <w:rsid w:val="6EA4806D"/>
    <w:rsid w:val="6EA61562"/>
    <w:rsid w:val="6EA794AB"/>
    <w:rsid w:val="6EA94723"/>
    <w:rsid w:val="6EB3853C"/>
    <w:rsid w:val="6EBA2201"/>
    <w:rsid w:val="6EBC4B44"/>
    <w:rsid w:val="6EBF3D6E"/>
    <w:rsid w:val="6EC047BB"/>
    <w:rsid w:val="6EC17A29"/>
    <w:rsid w:val="6EC43E3F"/>
    <w:rsid w:val="6EC608B1"/>
    <w:rsid w:val="6ECDB022"/>
    <w:rsid w:val="6ED04077"/>
    <w:rsid w:val="6ED9A83C"/>
    <w:rsid w:val="6ED9E914"/>
    <w:rsid w:val="6ED9EEF6"/>
    <w:rsid w:val="6EDAF2DF"/>
    <w:rsid w:val="6EDDD6A5"/>
    <w:rsid w:val="6EE30772"/>
    <w:rsid w:val="6EE77050"/>
    <w:rsid w:val="6EE92C64"/>
    <w:rsid w:val="6EEA4EAC"/>
    <w:rsid w:val="6EEAC951"/>
    <w:rsid w:val="6EEC6E5A"/>
    <w:rsid w:val="6EECBCD9"/>
    <w:rsid w:val="6EF33434"/>
    <w:rsid w:val="6EF3D5A5"/>
    <w:rsid w:val="6EF63EBC"/>
    <w:rsid w:val="6EF80608"/>
    <w:rsid w:val="6EF85A20"/>
    <w:rsid w:val="6EF88671"/>
    <w:rsid w:val="6EF8A9EA"/>
    <w:rsid w:val="6EF912C6"/>
    <w:rsid w:val="6F02BA13"/>
    <w:rsid w:val="6F0416C7"/>
    <w:rsid w:val="6F0C27A8"/>
    <w:rsid w:val="6F0F04F0"/>
    <w:rsid w:val="6F1430B1"/>
    <w:rsid w:val="6F159D4F"/>
    <w:rsid w:val="6F18A2CC"/>
    <w:rsid w:val="6F18FF47"/>
    <w:rsid w:val="6F1E3C94"/>
    <w:rsid w:val="6F1ED1D0"/>
    <w:rsid w:val="6F22B4FC"/>
    <w:rsid w:val="6F28152B"/>
    <w:rsid w:val="6F28D097"/>
    <w:rsid w:val="6F2A4C49"/>
    <w:rsid w:val="6F2CD30B"/>
    <w:rsid w:val="6F30A0D1"/>
    <w:rsid w:val="6F30FBC4"/>
    <w:rsid w:val="6F38A5DF"/>
    <w:rsid w:val="6F420273"/>
    <w:rsid w:val="6F42E6A5"/>
    <w:rsid w:val="6F4398C7"/>
    <w:rsid w:val="6F454EA8"/>
    <w:rsid w:val="6F46E05B"/>
    <w:rsid w:val="6F46E558"/>
    <w:rsid w:val="6F47F2FD"/>
    <w:rsid w:val="6F485D11"/>
    <w:rsid w:val="6F493452"/>
    <w:rsid w:val="6F51643E"/>
    <w:rsid w:val="6F551F5D"/>
    <w:rsid w:val="6F5BE4F1"/>
    <w:rsid w:val="6F5C4CC8"/>
    <w:rsid w:val="6F5D6A16"/>
    <w:rsid w:val="6F6159CC"/>
    <w:rsid w:val="6F62B666"/>
    <w:rsid w:val="6F64C8FA"/>
    <w:rsid w:val="6F6504A8"/>
    <w:rsid w:val="6F6523F2"/>
    <w:rsid w:val="6F655FD4"/>
    <w:rsid w:val="6F6827AE"/>
    <w:rsid w:val="6F68F73C"/>
    <w:rsid w:val="6F6A52A9"/>
    <w:rsid w:val="6F6F0303"/>
    <w:rsid w:val="6F70DC05"/>
    <w:rsid w:val="6F71387D"/>
    <w:rsid w:val="6F785215"/>
    <w:rsid w:val="6F7FB8E0"/>
    <w:rsid w:val="6F81F749"/>
    <w:rsid w:val="6F84F2F0"/>
    <w:rsid w:val="6F876B9E"/>
    <w:rsid w:val="6F8B4B7D"/>
    <w:rsid w:val="6F8E1C43"/>
    <w:rsid w:val="6F8FD47D"/>
    <w:rsid w:val="6F9BFF1F"/>
    <w:rsid w:val="6F9C534D"/>
    <w:rsid w:val="6F9EB4BC"/>
    <w:rsid w:val="6FA11F15"/>
    <w:rsid w:val="6FA19021"/>
    <w:rsid w:val="6FA1D65A"/>
    <w:rsid w:val="6FA85D38"/>
    <w:rsid w:val="6FA9ED4C"/>
    <w:rsid w:val="6FAA6795"/>
    <w:rsid w:val="6FAC56A5"/>
    <w:rsid w:val="6FACFFEB"/>
    <w:rsid w:val="6FAD2552"/>
    <w:rsid w:val="6FAD5A1D"/>
    <w:rsid w:val="6FB71C78"/>
    <w:rsid w:val="6FB9FD38"/>
    <w:rsid w:val="6FBB30EE"/>
    <w:rsid w:val="6FBD124F"/>
    <w:rsid w:val="6FC00189"/>
    <w:rsid w:val="6FC079EA"/>
    <w:rsid w:val="6FC0C30D"/>
    <w:rsid w:val="6FC2E5FC"/>
    <w:rsid w:val="6FC36E7F"/>
    <w:rsid w:val="6FC3BE25"/>
    <w:rsid w:val="6FC50C36"/>
    <w:rsid w:val="6FC60746"/>
    <w:rsid w:val="6FCEB415"/>
    <w:rsid w:val="6FCEF3AE"/>
    <w:rsid w:val="6FD51A97"/>
    <w:rsid w:val="6FDE4098"/>
    <w:rsid w:val="6FDECB30"/>
    <w:rsid w:val="6FE3D750"/>
    <w:rsid w:val="6FE6A225"/>
    <w:rsid w:val="6FE74AFC"/>
    <w:rsid w:val="6FECCA7B"/>
    <w:rsid w:val="6FED37E8"/>
    <w:rsid w:val="6FEDC00F"/>
    <w:rsid w:val="6FEE0888"/>
    <w:rsid w:val="6FF2262E"/>
    <w:rsid w:val="6FF29D34"/>
    <w:rsid w:val="6FF57DA6"/>
    <w:rsid w:val="6FF84A0E"/>
    <w:rsid w:val="6FF85721"/>
    <w:rsid w:val="6FFFF55D"/>
    <w:rsid w:val="700273E9"/>
    <w:rsid w:val="7002AB52"/>
    <w:rsid w:val="7008CCAD"/>
    <w:rsid w:val="70193CA1"/>
    <w:rsid w:val="701AF0CD"/>
    <w:rsid w:val="701B24CB"/>
    <w:rsid w:val="701C1DBE"/>
    <w:rsid w:val="7020D78C"/>
    <w:rsid w:val="7021106B"/>
    <w:rsid w:val="70237166"/>
    <w:rsid w:val="7023AB93"/>
    <w:rsid w:val="7025FA5F"/>
    <w:rsid w:val="702604BB"/>
    <w:rsid w:val="70290DCE"/>
    <w:rsid w:val="702AA4CC"/>
    <w:rsid w:val="702B6097"/>
    <w:rsid w:val="702B7589"/>
    <w:rsid w:val="7031D32E"/>
    <w:rsid w:val="7033CC70"/>
    <w:rsid w:val="70365C69"/>
    <w:rsid w:val="7036C85C"/>
    <w:rsid w:val="704050CE"/>
    <w:rsid w:val="7048085C"/>
    <w:rsid w:val="70483981"/>
    <w:rsid w:val="704C9C28"/>
    <w:rsid w:val="7050F721"/>
    <w:rsid w:val="70512BAD"/>
    <w:rsid w:val="70521A84"/>
    <w:rsid w:val="705276C2"/>
    <w:rsid w:val="70543150"/>
    <w:rsid w:val="70586840"/>
    <w:rsid w:val="70604B43"/>
    <w:rsid w:val="70613BC9"/>
    <w:rsid w:val="7061EFDF"/>
    <w:rsid w:val="7062A2E9"/>
    <w:rsid w:val="70648C99"/>
    <w:rsid w:val="7065B12F"/>
    <w:rsid w:val="7068E08E"/>
    <w:rsid w:val="706AC542"/>
    <w:rsid w:val="706B37DA"/>
    <w:rsid w:val="706C22F4"/>
    <w:rsid w:val="706F7D27"/>
    <w:rsid w:val="70722ED4"/>
    <w:rsid w:val="7075201D"/>
    <w:rsid w:val="7076705F"/>
    <w:rsid w:val="707B1806"/>
    <w:rsid w:val="707EE827"/>
    <w:rsid w:val="7086ACE6"/>
    <w:rsid w:val="708C00B9"/>
    <w:rsid w:val="708D0B5C"/>
    <w:rsid w:val="708D6F72"/>
    <w:rsid w:val="708F193D"/>
    <w:rsid w:val="7090EC20"/>
    <w:rsid w:val="7090EC5A"/>
    <w:rsid w:val="7095B0CA"/>
    <w:rsid w:val="709BF3E6"/>
    <w:rsid w:val="70A2B88D"/>
    <w:rsid w:val="70A48CA4"/>
    <w:rsid w:val="70AB2DEE"/>
    <w:rsid w:val="70B1F057"/>
    <w:rsid w:val="70B3A1B3"/>
    <w:rsid w:val="70B55D17"/>
    <w:rsid w:val="70B8623A"/>
    <w:rsid w:val="70B9FCF6"/>
    <w:rsid w:val="70BA093A"/>
    <w:rsid w:val="70C12ED5"/>
    <w:rsid w:val="70C6D74A"/>
    <w:rsid w:val="70C75F78"/>
    <w:rsid w:val="70CB0243"/>
    <w:rsid w:val="70CB7F78"/>
    <w:rsid w:val="70D336A1"/>
    <w:rsid w:val="70D4815B"/>
    <w:rsid w:val="70D6FB8A"/>
    <w:rsid w:val="70D8DF2F"/>
    <w:rsid w:val="70E15D09"/>
    <w:rsid w:val="70E29077"/>
    <w:rsid w:val="70E56E26"/>
    <w:rsid w:val="70E7FE12"/>
    <w:rsid w:val="70EACF85"/>
    <w:rsid w:val="70EC6EC8"/>
    <w:rsid w:val="70F6AF0A"/>
    <w:rsid w:val="70F8F0E0"/>
    <w:rsid w:val="70FA998D"/>
    <w:rsid w:val="70FD199E"/>
    <w:rsid w:val="7104E249"/>
    <w:rsid w:val="7106D0B1"/>
    <w:rsid w:val="71082ABA"/>
    <w:rsid w:val="71097464"/>
    <w:rsid w:val="710AD364"/>
    <w:rsid w:val="710F5292"/>
    <w:rsid w:val="7111597A"/>
    <w:rsid w:val="71132E0E"/>
    <w:rsid w:val="7113CCD0"/>
    <w:rsid w:val="7116700A"/>
    <w:rsid w:val="7117D823"/>
    <w:rsid w:val="711B8941"/>
    <w:rsid w:val="711C2CFC"/>
    <w:rsid w:val="711CDD5E"/>
    <w:rsid w:val="711D2E31"/>
    <w:rsid w:val="711F8E29"/>
    <w:rsid w:val="71203D75"/>
    <w:rsid w:val="712555AC"/>
    <w:rsid w:val="7128FBE9"/>
    <w:rsid w:val="712CC87B"/>
    <w:rsid w:val="712EB458"/>
    <w:rsid w:val="7130F027"/>
    <w:rsid w:val="7135CE5C"/>
    <w:rsid w:val="71392446"/>
    <w:rsid w:val="713D2E63"/>
    <w:rsid w:val="71410F0F"/>
    <w:rsid w:val="7145B5E0"/>
    <w:rsid w:val="71566F6D"/>
    <w:rsid w:val="71573870"/>
    <w:rsid w:val="71590EF8"/>
    <w:rsid w:val="715C9CBD"/>
    <w:rsid w:val="7160A310"/>
    <w:rsid w:val="7162F564"/>
    <w:rsid w:val="7164134B"/>
    <w:rsid w:val="716AF8AE"/>
    <w:rsid w:val="716EC76F"/>
    <w:rsid w:val="716ECB41"/>
    <w:rsid w:val="716F8A60"/>
    <w:rsid w:val="71711A98"/>
    <w:rsid w:val="7172212C"/>
    <w:rsid w:val="7173294E"/>
    <w:rsid w:val="717359C4"/>
    <w:rsid w:val="71796752"/>
    <w:rsid w:val="7179D160"/>
    <w:rsid w:val="717DF333"/>
    <w:rsid w:val="717F30D3"/>
    <w:rsid w:val="71817466"/>
    <w:rsid w:val="71833614"/>
    <w:rsid w:val="71840567"/>
    <w:rsid w:val="7186E1D3"/>
    <w:rsid w:val="718E8938"/>
    <w:rsid w:val="718F9F35"/>
    <w:rsid w:val="719324E3"/>
    <w:rsid w:val="71940AFA"/>
    <w:rsid w:val="7194B877"/>
    <w:rsid w:val="71973ACA"/>
    <w:rsid w:val="719754AF"/>
    <w:rsid w:val="719B0221"/>
    <w:rsid w:val="719CF1FE"/>
    <w:rsid w:val="719E94B5"/>
    <w:rsid w:val="71A249A9"/>
    <w:rsid w:val="71A368C9"/>
    <w:rsid w:val="71A4B468"/>
    <w:rsid w:val="71AA4868"/>
    <w:rsid w:val="71AB3C4B"/>
    <w:rsid w:val="71AD5CF6"/>
    <w:rsid w:val="71ADFD3B"/>
    <w:rsid w:val="71AE71CF"/>
    <w:rsid w:val="71B19461"/>
    <w:rsid w:val="71B6E768"/>
    <w:rsid w:val="71BD465B"/>
    <w:rsid w:val="71BDD6DB"/>
    <w:rsid w:val="71C08C3C"/>
    <w:rsid w:val="71C26DBC"/>
    <w:rsid w:val="71C2CBC0"/>
    <w:rsid w:val="71C78A81"/>
    <w:rsid w:val="71C907D1"/>
    <w:rsid w:val="71C97341"/>
    <w:rsid w:val="71CA1835"/>
    <w:rsid w:val="71CA6AE5"/>
    <w:rsid w:val="71CB90FB"/>
    <w:rsid w:val="71CC5753"/>
    <w:rsid w:val="71CD9535"/>
    <w:rsid w:val="71CF5996"/>
    <w:rsid w:val="71CFC574"/>
    <w:rsid w:val="71D20A72"/>
    <w:rsid w:val="71D2E9F5"/>
    <w:rsid w:val="71D8E100"/>
    <w:rsid w:val="71D91A32"/>
    <w:rsid w:val="71DDF4EF"/>
    <w:rsid w:val="71E70540"/>
    <w:rsid w:val="71E8FF9A"/>
    <w:rsid w:val="71EC5AC5"/>
    <w:rsid w:val="71F086D1"/>
    <w:rsid w:val="71F1E69B"/>
    <w:rsid w:val="71F4A259"/>
    <w:rsid w:val="71F5066B"/>
    <w:rsid w:val="71FC5CEA"/>
    <w:rsid w:val="71FE7A73"/>
    <w:rsid w:val="7200454E"/>
    <w:rsid w:val="7209624C"/>
    <w:rsid w:val="720A23EF"/>
    <w:rsid w:val="720FDFD4"/>
    <w:rsid w:val="72118333"/>
    <w:rsid w:val="7213CED2"/>
    <w:rsid w:val="72142A76"/>
    <w:rsid w:val="721729F7"/>
    <w:rsid w:val="721BDF1F"/>
    <w:rsid w:val="721C673E"/>
    <w:rsid w:val="72200C5F"/>
    <w:rsid w:val="72267956"/>
    <w:rsid w:val="722B1BD0"/>
    <w:rsid w:val="722B7667"/>
    <w:rsid w:val="722CB5D0"/>
    <w:rsid w:val="72305EBF"/>
    <w:rsid w:val="72317656"/>
    <w:rsid w:val="72347269"/>
    <w:rsid w:val="7239EC02"/>
    <w:rsid w:val="723B05C5"/>
    <w:rsid w:val="723FB414"/>
    <w:rsid w:val="7241092B"/>
    <w:rsid w:val="72466F68"/>
    <w:rsid w:val="72476510"/>
    <w:rsid w:val="7247C4B9"/>
    <w:rsid w:val="72485D3C"/>
    <w:rsid w:val="724DB0F9"/>
    <w:rsid w:val="7250998D"/>
    <w:rsid w:val="72536A7E"/>
    <w:rsid w:val="7255499F"/>
    <w:rsid w:val="725A16BE"/>
    <w:rsid w:val="725ADFB1"/>
    <w:rsid w:val="725B80EB"/>
    <w:rsid w:val="72610C4E"/>
    <w:rsid w:val="726118F8"/>
    <w:rsid w:val="72629A83"/>
    <w:rsid w:val="7262F657"/>
    <w:rsid w:val="726323F6"/>
    <w:rsid w:val="7266A707"/>
    <w:rsid w:val="7267E913"/>
    <w:rsid w:val="7269ADD7"/>
    <w:rsid w:val="726A75F6"/>
    <w:rsid w:val="726B85AF"/>
    <w:rsid w:val="726DB3A3"/>
    <w:rsid w:val="726F2532"/>
    <w:rsid w:val="72702948"/>
    <w:rsid w:val="7273A70F"/>
    <w:rsid w:val="727EDF65"/>
    <w:rsid w:val="727FCCA4"/>
    <w:rsid w:val="7280FA60"/>
    <w:rsid w:val="728325C1"/>
    <w:rsid w:val="7283D4CF"/>
    <w:rsid w:val="7284B866"/>
    <w:rsid w:val="7285720A"/>
    <w:rsid w:val="728740EC"/>
    <w:rsid w:val="728A6F78"/>
    <w:rsid w:val="72912B82"/>
    <w:rsid w:val="72937DC0"/>
    <w:rsid w:val="7295BC92"/>
    <w:rsid w:val="729BCD7B"/>
    <w:rsid w:val="729DA2A6"/>
    <w:rsid w:val="729E7512"/>
    <w:rsid w:val="729ED5D2"/>
    <w:rsid w:val="729F84CE"/>
    <w:rsid w:val="72A57A5A"/>
    <w:rsid w:val="72A5E403"/>
    <w:rsid w:val="72A95D7B"/>
    <w:rsid w:val="72ABA06B"/>
    <w:rsid w:val="72ACB0C2"/>
    <w:rsid w:val="72AE8E6D"/>
    <w:rsid w:val="72B69147"/>
    <w:rsid w:val="72B7029F"/>
    <w:rsid w:val="72B759A2"/>
    <w:rsid w:val="72B85CD6"/>
    <w:rsid w:val="72BAB06E"/>
    <w:rsid w:val="72BBD136"/>
    <w:rsid w:val="72BC93B2"/>
    <w:rsid w:val="72C078F9"/>
    <w:rsid w:val="72C273B3"/>
    <w:rsid w:val="72C388A5"/>
    <w:rsid w:val="72C52C78"/>
    <w:rsid w:val="72C603E6"/>
    <w:rsid w:val="72C6D8D8"/>
    <w:rsid w:val="72CAE7F6"/>
    <w:rsid w:val="72CEC180"/>
    <w:rsid w:val="72CFB6BD"/>
    <w:rsid w:val="72D50965"/>
    <w:rsid w:val="72D65171"/>
    <w:rsid w:val="72D69AAD"/>
    <w:rsid w:val="72DD1DE9"/>
    <w:rsid w:val="72DD6400"/>
    <w:rsid w:val="72E4E784"/>
    <w:rsid w:val="72E5399B"/>
    <w:rsid w:val="72E796A8"/>
    <w:rsid w:val="72E85403"/>
    <w:rsid w:val="72EA0058"/>
    <w:rsid w:val="72EA8622"/>
    <w:rsid w:val="72F1611C"/>
    <w:rsid w:val="72F1B4E6"/>
    <w:rsid w:val="72F4B8A6"/>
    <w:rsid w:val="72FB5E2C"/>
    <w:rsid w:val="72FC1303"/>
    <w:rsid w:val="72FE147C"/>
    <w:rsid w:val="72FE933E"/>
    <w:rsid w:val="72FFE09E"/>
    <w:rsid w:val="73010ED6"/>
    <w:rsid w:val="7305F44D"/>
    <w:rsid w:val="7308361D"/>
    <w:rsid w:val="730B7000"/>
    <w:rsid w:val="730C25E3"/>
    <w:rsid w:val="73116A25"/>
    <w:rsid w:val="7311DF7B"/>
    <w:rsid w:val="73124091"/>
    <w:rsid w:val="73125504"/>
    <w:rsid w:val="7313101A"/>
    <w:rsid w:val="73178807"/>
    <w:rsid w:val="7318417F"/>
    <w:rsid w:val="731947CB"/>
    <w:rsid w:val="73195F12"/>
    <w:rsid w:val="731B0C28"/>
    <w:rsid w:val="731CF22F"/>
    <w:rsid w:val="73200EDA"/>
    <w:rsid w:val="73205E09"/>
    <w:rsid w:val="73250E26"/>
    <w:rsid w:val="73259D85"/>
    <w:rsid w:val="7326FCE5"/>
    <w:rsid w:val="7329ED4D"/>
    <w:rsid w:val="732D583A"/>
    <w:rsid w:val="732EFE68"/>
    <w:rsid w:val="7330DED0"/>
    <w:rsid w:val="73339E91"/>
    <w:rsid w:val="73455326"/>
    <w:rsid w:val="734646C5"/>
    <w:rsid w:val="7346F7B9"/>
    <w:rsid w:val="734AB93D"/>
    <w:rsid w:val="734B8EC2"/>
    <w:rsid w:val="734B9905"/>
    <w:rsid w:val="734D2985"/>
    <w:rsid w:val="7352B7C9"/>
    <w:rsid w:val="735FBC13"/>
    <w:rsid w:val="73610F3F"/>
    <w:rsid w:val="73635DB0"/>
    <w:rsid w:val="73675674"/>
    <w:rsid w:val="73678FB1"/>
    <w:rsid w:val="73679C94"/>
    <w:rsid w:val="7368AD91"/>
    <w:rsid w:val="736E2422"/>
    <w:rsid w:val="736E4FDC"/>
    <w:rsid w:val="736EA6EF"/>
    <w:rsid w:val="7371359B"/>
    <w:rsid w:val="737140FC"/>
    <w:rsid w:val="7371E125"/>
    <w:rsid w:val="7372FEC9"/>
    <w:rsid w:val="737658D6"/>
    <w:rsid w:val="737B6E91"/>
    <w:rsid w:val="7380A509"/>
    <w:rsid w:val="7380E40E"/>
    <w:rsid w:val="7382C013"/>
    <w:rsid w:val="7383BBF2"/>
    <w:rsid w:val="7384315D"/>
    <w:rsid w:val="7385CA12"/>
    <w:rsid w:val="73890F2E"/>
    <w:rsid w:val="738B1E57"/>
    <w:rsid w:val="7393476E"/>
    <w:rsid w:val="7395659D"/>
    <w:rsid w:val="739A75E4"/>
    <w:rsid w:val="739C4A49"/>
    <w:rsid w:val="739E7D58"/>
    <w:rsid w:val="73A5EDC4"/>
    <w:rsid w:val="73A69BD7"/>
    <w:rsid w:val="73A90ECB"/>
    <w:rsid w:val="73AD30A1"/>
    <w:rsid w:val="73ADE355"/>
    <w:rsid w:val="73AFC624"/>
    <w:rsid w:val="73B26391"/>
    <w:rsid w:val="73B2B9C1"/>
    <w:rsid w:val="73B37191"/>
    <w:rsid w:val="73B5463A"/>
    <w:rsid w:val="73B5AA4E"/>
    <w:rsid w:val="73B74509"/>
    <w:rsid w:val="73BF5E07"/>
    <w:rsid w:val="73C0081D"/>
    <w:rsid w:val="73C058AC"/>
    <w:rsid w:val="73C41561"/>
    <w:rsid w:val="73C44DAB"/>
    <w:rsid w:val="73C54E8A"/>
    <w:rsid w:val="73C76DB2"/>
    <w:rsid w:val="73C93992"/>
    <w:rsid w:val="73CE5A7F"/>
    <w:rsid w:val="73CF344E"/>
    <w:rsid w:val="73D06D66"/>
    <w:rsid w:val="73D120CB"/>
    <w:rsid w:val="73D15BF5"/>
    <w:rsid w:val="73D24928"/>
    <w:rsid w:val="73D52CD1"/>
    <w:rsid w:val="73D6E41C"/>
    <w:rsid w:val="73DCD943"/>
    <w:rsid w:val="73E00CAD"/>
    <w:rsid w:val="73E1B999"/>
    <w:rsid w:val="73E34B50"/>
    <w:rsid w:val="73E4CF18"/>
    <w:rsid w:val="73E7C483"/>
    <w:rsid w:val="73E8675C"/>
    <w:rsid w:val="73E88B35"/>
    <w:rsid w:val="73EA5915"/>
    <w:rsid w:val="73EF84F8"/>
    <w:rsid w:val="73F11DBE"/>
    <w:rsid w:val="73F44E2C"/>
    <w:rsid w:val="73F8E583"/>
    <w:rsid w:val="73F90DE0"/>
    <w:rsid w:val="73F94EC1"/>
    <w:rsid w:val="74019E2B"/>
    <w:rsid w:val="74032F03"/>
    <w:rsid w:val="7403AF71"/>
    <w:rsid w:val="74076780"/>
    <w:rsid w:val="740901C9"/>
    <w:rsid w:val="740B071F"/>
    <w:rsid w:val="74103D94"/>
    <w:rsid w:val="741788D6"/>
    <w:rsid w:val="74252E29"/>
    <w:rsid w:val="742DCAA3"/>
    <w:rsid w:val="743220D9"/>
    <w:rsid w:val="743454FD"/>
    <w:rsid w:val="74348159"/>
    <w:rsid w:val="74472B8B"/>
    <w:rsid w:val="7447E6F9"/>
    <w:rsid w:val="7448654C"/>
    <w:rsid w:val="744CE408"/>
    <w:rsid w:val="74518EF5"/>
    <w:rsid w:val="74528ACA"/>
    <w:rsid w:val="7453E550"/>
    <w:rsid w:val="7456BB80"/>
    <w:rsid w:val="74639117"/>
    <w:rsid w:val="7466ED9E"/>
    <w:rsid w:val="746994A9"/>
    <w:rsid w:val="746A28F5"/>
    <w:rsid w:val="746AC8FF"/>
    <w:rsid w:val="746B8E8A"/>
    <w:rsid w:val="746EDA80"/>
    <w:rsid w:val="7471373A"/>
    <w:rsid w:val="747AAA5D"/>
    <w:rsid w:val="747AD033"/>
    <w:rsid w:val="747C9F30"/>
    <w:rsid w:val="747D7C56"/>
    <w:rsid w:val="747EA6A2"/>
    <w:rsid w:val="74851619"/>
    <w:rsid w:val="74868010"/>
    <w:rsid w:val="748BC04D"/>
    <w:rsid w:val="748BDB27"/>
    <w:rsid w:val="748C0292"/>
    <w:rsid w:val="748D3C50"/>
    <w:rsid w:val="748E102F"/>
    <w:rsid w:val="7493A7A0"/>
    <w:rsid w:val="74998594"/>
    <w:rsid w:val="749C2474"/>
    <w:rsid w:val="74A16AE6"/>
    <w:rsid w:val="74A1A355"/>
    <w:rsid w:val="74A2997F"/>
    <w:rsid w:val="74A88BBA"/>
    <w:rsid w:val="74AD337B"/>
    <w:rsid w:val="74AF2027"/>
    <w:rsid w:val="74B254F4"/>
    <w:rsid w:val="74B58DE5"/>
    <w:rsid w:val="74B71B54"/>
    <w:rsid w:val="74BC354C"/>
    <w:rsid w:val="74BD3BA0"/>
    <w:rsid w:val="74BE94AD"/>
    <w:rsid w:val="74C45B15"/>
    <w:rsid w:val="74CC16C0"/>
    <w:rsid w:val="74D30825"/>
    <w:rsid w:val="74D491C0"/>
    <w:rsid w:val="74D5A275"/>
    <w:rsid w:val="74D75BE9"/>
    <w:rsid w:val="74D8C4A4"/>
    <w:rsid w:val="74D8CD4B"/>
    <w:rsid w:val="74DE6460"/>
    <w:rsid w:val="74DFB694"/>
    <w:rsid w:val="74E122CB"/>
    <w:rsid w:val="74E415A2"/>
    <w:rsid w:val="74EF587C"/>
    <w:rsid w:val="74F373A9"/>
    <w:rsid w:val="74F499E6"/>
    <w:rsid w:val="74F4C074"/>
    <w:rsid w:val="74F712A6"/>
    <w:rsid w:val="74F9A0B3"/>
    <w:rsid w:val="74FBFF00"/>
    <w:rsid w:val="74FE0BC0"/>
    <w:rsid w:val="74FFE7DE"/>
    <w:rsid w:val="750012C1"/>
    <w:rsid w:val="7501EA0F"/>
    <w:rsid w:val="75034CBC"/>
    <w:rsid w:val="7508EA4F"/>
    <w:rsid w:val="75093492"/>
    <w:rsid w:val="750BF47B"/>
    <w:rsid w:val="750D4142"/>
    <w:rsid w:val="750F156F"/>
    <w:rsid w:val="751275A0"/>
    <w:rsid w:val="75146397"/>
    <w:rsid w:val="7514A29E"/>
    <w:rsid w:val="75155829"/>
    <w:rsid w:val="7518DA4C"/>
    <w:rsid w:val="7519D041"/>
    <w:rsid w:val="751A13AF"/>
    <w:rsid w:val="751B7EA5"/>
    <w:rsid w:val="751CEB6E"/>
    <w:rsid w:val="751DE769"/>
    <w:rsid w:val="7520C3C7"/>
    <w:rsid w:val="75234E8F"/>
    <w:rsid w:val="75262914"/>
    <w:rsid w:val="75276BDD"/>
    <w:rsid w:val="7527D414"/>
    <w:rsid w:val="752A5E11"/>
    <w:rsid w:val="752CCDDE"/>
    <w:rsid w:val="75350B50"/>
    <w:rsid w:val="753C4C6A"/>
    <w:rsid w:val="753DC482"/>
    <w:rsid w:val="75404D99"/>
    <w:rsid w:val="7541272B"/>
    <w:rsid w:val="75452235"/>
    <w:rsid w:val="75462742"/>
    <w:rsid w:val="754D77C2"/>
    <w:rsid w:val="755641CB"/>
    <w:rsid w:val="755BE9F3"/>
    <w:rsid w:val="755CD4EE"/>
    <w:rsid w:val="755D7646"/>
    <w:rsid w:val="755EB23B"/>
    <w:rsid w:val="755EF484"/>
    <w:rsid w:val="755FBF9F"/>
    <w:rsid w:val="7560E63C"/>
    <w:rsid w:val="7567ED6F"/>
    <w:rsid w:val="756A6FAE"/>
    <w:rsid w:val="756B6585"/>
    <w:rsid w:val="756DC7A2"/>
    <w:rsid w:val="756E8160"/>
    <w:rsid w:val="7572E6DD"/>
    <w:rsid w:val="7573ECD3"/>
    <w:rsid w:val="75766B07"/>
    <w:rsid w:val="757B6E43"/>
    <w:rsid w:val="757C89BB"/>
    <w:rsid w:val="757CD454"/>
    <w:rsid w:val="757D02D3"/>
    <w:rsid w:val="757D85DC"/>
    <w:rsid w:val="757DC5FB"/>
    <w:rsid w:val="7588A3B6"/>
    <w:rsid w:val="758977A9"/>
    <w:rsid w:val="759190DE"/>
    <w:rsid w:val="75958718"/>
    <w:rsid w:val="75962EAE"/>
    <w:rsid w:val="75990BD6"/>
    <w:rsid w:val="759A3B45"/>
    <w:rsid w:val="759A72F7"/>
    <w:rsid w:val="759CD45A"/>
    <w:rsid w:val="759D35FD"/>
    <w:rsid w:val="759DAF5A"/>
    <w:rsid w:val="759E12C5"/>
    <w:rsid w:val="759EE8B5"/>
    <w:rsid w:val="759F7B25"/>
    <w:rsid w:val="759FF62F"/>
    <w:rsid w:val="75A2B685"/>
    <w:rsid w:val="75A41094"/>
    <w:rsid w:val="75A4CFE5"/>
    <w:rsid w:val="75A5DE94"/>
    <w:rsid w:val="75A6E8D3"/>
    <w:rsid w:val="75A7AB3A"/>
    <w:rsid w:val="75A97C29"/>
    <w:rsid w:val="75ACDDBE"/>
    <w:rsid w:val="75AD3F33"/>
    <w:rsid w:val="75AFBCE6"/>
    <w:rsid w:val="75B3D6C1"/>
    <w:rsid w:val="75B5A26F"/>
    <w:rsid w:val="75B91485"/>
    <w:rsid w:val="75B9359B"/>
    <w:rsid w:val="75B9B8E9"/>
    <w:rsid w:val="75BA2B0B"/>
    <w:rsid w:val="75BAD801"/>
    <w:rsid w:val="75C180AA"/>
    <w:rsid w:val="75C1A37A"/>
    <w:rsid w:val="75C21D23"/>
    <w:rsid w:val="75C613A2"/>
    <w:rsid w:val="75CF4197"/>
    <w:rsid w:val="75D02451"/>
    <w:rsid w:val="75D028DA"/>
    <w:rsid w:val="75D09B50"/>
    <w:rsid w:val="75DB9F2F"/>
    <w:rsid w:val="75DBE7A2"/>
    <w:rsid w:val="75DC81C6"/>
    <w:rsid w:val="75DDE307"/>
    <w:rsid w:val="75DDF097"/>
    <w:rsid w:val="75E0361D"/>
    <w:rsid w:val="75E62C45"/>
    <w:rsid w:val="75E69F31"/>
    <w:rsid w:val="75F240B5"/>
    <w:rsid w:val="75F30E6F"/>
    <w:rsid w:val="75F3600D"/>
    <w:rsid w:val="75F3CB96"/>
    <w:rsid w:val="75F6BFC1"/>
    <w:rsid w:val="75F6E6EC"/>
    <w:rsid w:val="75F77459"/>
    <w:rsid w:val="75FB03AF"/>
    <w:rsid w:val="7604CC31"/>
    <w:rsid w:val="7606CB07"/>
    <w:rsid w:val="760B2A7F"/>
    <w:rsid w:val="760D86F9"/>
    <w:rsid w:val="76116D58"/>
    <w:rsid w:val="761578E4"/>
    <w:rsid w:val="76170195"/>
    <w:rsid w:val="7617261A"/>
    <w:rsid w:val="76195730"/>
    <w:rsid w:val="7619A2DF"/>
    <w:rsid w:val="761B48DD"/>
    <w:rsid w:val="761CA5BE"/>
    <w:rsid w:val="761E530C"/>
    <w:rsid w:val="7620CE34"/>
    <w:rsid w:val="7621B18A"/>
    <w:rsid w:val="76279BF1"/>
    <w:rsid w:val="762AFFDE"/>
    <w:rsid w:val="762C3955"/>
    <w:rsid w:val="762D403E"/>
    <w:rsid w:val="762F0822"/>
    <w:rsid w:val="7633B338"/>
    <w:rsid w:val="76363D77"/>
    <w:rsid w:val="763B98D7"/>
    <w:rsid w:val="763F2F04"/>
    <w:rsid w:val="764256F2"/>
    <w:rsid w:val="7642A8F8"/>
    <w:rsid w:val="7643A97D"/>
    <w:rsid w:val="7647ED47"/>
    <w:rsid w:val="764A04FA"/>
    <w:rsid w:val="764A9BFC"/>
    <w:rsid w:val="764AA03F"/>
    <w:rsid w:val="764C970E"/>
    <w:rsid w:val="764D0B49"/>
    <w:rsid w:val="764DD334"/>
    <w:rsid w:val="764FCE43"/>
    <w:rsid w:val="7650587F"/>
    <w:rsid w:val="76510668"/>
    <w:rsid w:val="7652EDF5"/>
    <w:rsid w:val="765C4CE9"/>
    <w:rsid w:val="765CC439"/>
    <w:rsid w:val="765EC7E2"/>
    <w:rsid w:val="766274F3"/>
    <w:rsid w:val="7662E3A5"/>
    <w:rsid w:val="76637BD1"/>
    <w:rsid w:val="76669F2A"/>
    <w:rsid w:val="766C3AEA"/>
    <w:rsid w:val="766E37B4"/>
    <w:rsid w:val="7671096B"/>
    <w:rsid w:val="7671302E"/>
    <w:rsid w:val="7673CDC4"/>
    <w:rsid w:val="767C46B1"/>
    <w:rsid w:val="7681487B"/>
    <w:rsid w:val="76880F41"/>
    <w:rsid w:val="7688287D"/>
    <w:rsid w:val="7688D746"/>
    <w:rsid w:val="768B0D9C"/>
    <w:rsid w:val="768CE211"/>
    <w:rsid w:val="768E2A17"/>
    <w:rsid w:val="768E35D5"/>
    <w:rsid w:val="768F2896"/>
    <w:rsid w:val="7690A326"/>
    <w:rsid w:val="7693BE56"/>
    <w:rsid w:val="7695F476"/>
    <w:rsid w:val="7696079B"/>
    <w:rsid w:val="7696A5AB"/>
    <w:rsid w:val="769A5E0D"/>
    <w:rsid w:val="769AB5D5"/>
    <w:rsid w:val="769B30DB"/>
    <w:rsid w:val="769D3617"/>
    <w:rsid w:val="76A5B68B"/>
    <w:rsid w:val="76A77AC3"/>
    <w:rsid w:val="76AA0F56"/>
    <w:rsid w:val="76AADE3B"/>
    <w:rsid w:val="76AB871F"/>
    <w:rsid w:val="76ABCB1F"/>
    <w:rsid w:val="76B10F9C"/>
    <w:rsid w:val="76B4F82D"/>
    <w:rsid w:val="76B526B5"/>
    <w:rsid w:val="76B861B2"/>
    <w:rsid w:val="76BA7026"/>
    <w:rsid w:val="76BCF2E4"/>
    <w:rsid w:val="76BDBBBE"/>
    <w:rsid w:val="76C15101"/>
    <w:rsid w:val="76C19918"/>
    <w:rsid w:val="76C21D57"/>
    <w:rsid w:val="76C72406"/>
    <w:rsid w:val="76C852F5"/>
    <w:rsid w:val="76CCDFA2"/>
    <w:rsid w:val="76CD8F60"/>
    <w:rsid w:val="76D3997A"/>
    <w:rsid w:val="76D3DA21"/>
    <w:rsid w:val="76D4DD4E"/>
    <w:rsid w:val="76D5570B"/>
    <w:rsid w:val="76D73A49"/>
    <w:rsid w:val="76D8C538"/>
    <w:rsid w:val="76DD3346"/>
    <w:rsid w:val="76DD3992"/>
    <w:rsid w:val="76DE0549"/>
    <w:rsid w:val="76DFDD69"/>
    <w:rsid w:val="76E03DA1"/>
    <w:rsid w:val="76E0AF8D"/>
    <w:rsid w:val="76E2FE0C"/>
    <w:rsid w:val="76E9418F"/>
    <w:rsid w:val="76F0864D"/>
    <w:rsid w:val="76F0B0C0"/>
    <w:rsid w:val="76F29C64"/>
    <w:rsid w:val="76FE3AD0"/>
    <w:rsid w:val="77030AAD"/>
    <w:rsid w:val="770369E5"/>
    <w:rsid w:val="7709AFF8"/>
    <w:rsid w:val="770A611B"/>
    <w:rsid w:val="770CF557"/>
    <w:rsid w:val="770D6025"/>
    <w:rsid w:val="770DD014"/>
    <w:rsid w:val="770F060F"/>
    <w:rsid w:val="7716598B"/>
    <w:rsid w:val="7718F63A"/>
    <w:rsid w:val="7719233D"/>
    <w:rsid w:val="771C885C"/>
    <w:rsid w:val="771D184A"/>
    <w:rsid w:val="772495D8"/>
    <w:rsid w:val="77260EFC"/>
    <w:rsid w:val="7727B3A6"/>
    <w:rsid w:val="7727F79E"/>
    <w:rsid w:val="7728794D"/>
    <w:rsid w:val="772F273A"/>
    <w:rsid w:val="7730A35E"/>
    <w:rsid w:val="77328161"/>
    <w:rsid w:val="7732825D"/>
    <w:rsid w:val="7733B5A7"/>
    <w:rsid w:val="7734287B"/>
    <w:rsid w:val="7737EC8C"/>
    <w:rsid w:val="773F50EA"/>
    <w:rsid w:val="77408DBA"/>
    <w:rsid w:val="7740F6C6"/>
    <w:rsid w:val="77431BA9"/>
    <w:rsid w:val="7746B84E"/>
    <w:rsid w:val="77475B90"/>
    <w:rsid w:val="774893A3"/>
    <w:rsid w:val="774B292A"/>
    <w:rsid w:val="774BF738"/>
    <w:rsid w:val="7750D66E"/>
    <w:rsid w:val="77513427"/>
    <w:rsid w:val="7751DA79"/>
    <w:rsid w:val="77546B83"/>
    <w:rsid w:val="7754F2B1"/>
    <w:rsid w:val="77559151"/>
    <w:rsid w:val="77567B86"/>
    <w:rsid w:val="7759C86F"/>
    <w:rsid w:val="775DAD65"/>
    <w:rsid w:val="776068C3"/>
    <w:rsid w:val="7766DAD4"/>
    <w:rsid w:val="776E0F52"/>
    <w:rsid w:val="77703BD7"/>
    <w:rsid w:val="7772C27F"/>
    <w:rsid w:val="77750A7F"/>
    <w:rsid w:val="777A3641"/>
    <w:rsid w:val="777A600B"/>
    <w:rsid w:val="777E60BA"/>
    <w:rsid w:val="77829741"/>
    <w:rsid w:val="778505AE"/>
    <w:rsid w:val="7788FF65"/>
    <w:rsid w:val="778E8CEB"/>
    <w:rsid w:val="778E9753"/>
    <w:rsid w:val="7790FFFB"/>
    <w:rsid w:val="7793E262"/>
    <w:rsid w:val="77956B36"/>
    <w:rsid w:val="7795D3A6"/>
    <w:rsid w:val="779929EF"/>
    <w:rsid w:val="779B88FA"/>
    <w:rsid w:val="77A5F436"/>
    <w:rsid w:val="77A99E45"/>
    <w:rsid w:val="77AD8AED"/>
    <w:rsid w:val="77B395A3"/>
    <w:rsid w:val="77B4476A"/>
    <w:rsid w:val="77B67B4E"/>
    <w:rsid w:val="77B69877"/>
    <w:rsid w:val="77BAF26D"/>
    <w:rsid w:val="77BCD4D2"/>
    <w:rsid w:val="77BD342F"/>
    <w:rsid w:val="77BF6FE4"/>
    <w:rsid w:val="77C00584"/>
    <w:rsid w:val="77C0D167"/>
    <w:rsid w:val="77C28656"/>
    <w:rsid w:val="77C2B51B"/>
    <w:rsid w:val="77C5F886"/>
    <w:rsid w:val="77C71016"/>
    <w:rsid w:val="77C82785"/>
    <w:rsid w:val="77D44335"/>
    <w:rsid w:val="77D6002B"/>
    <w:rsid w:val="77D711B0"/>
    <w:rsid w:val="77D764BE"/>
    <w:rsid w:val="77D9D855"/>
    <w:rsid w:val="77DA3046"/>
    <w:rsid w:val="77E0C30F"/>
    <w:rsid w:val="77E3A645"/>
    <w:rsid w:val="77E47FCA"/>
    <w:rsid w:val="77E5028B"/>
    <w:rsid w:val="77EAF92A"/>
    <w:rsid w:val="77F3CF2C"/>
    <w:rsid w:val="77F5C40C"/>
    <w:rsid w:val="77F72578"/>
    <w:rsid w:val="77FAF4C0"/>
    <w:rsid w:val="77FD5E6F"/>
    <w:rsid w:val="7800DBD8"/>
    <w:rsid w:val="78034AFB"/>
    <w:rsid w:val="78086FFE"/>
    <w:rsid w:val="78112627"/>
    <w:rsid w:val="7811EAD8"/>
    <w:rsid w:val="78132FA0"/>
    <w:rsid w:val="7813BBB8"/>
    <w:rsid w:val="7815187C"/>
    <w:rsid w:val="78173000"/>
    <w:rsid w:val="7817766B"/>
    <w:rsid w:val="7817B499"/>
    <w:rsid w:val="7817DBA2"/>
    <w:rsid w:val="7818F74A"/>
    <w:rsid w:val="781DE80C"/>
    <w:rsid w:val="78234CA0"/>
    <w:rsid w:val="7823C90A"/>
    <w:rsid w:val="78279D66"/>
    <w:rsid w:val="782A236B"/>
    <w:rsid w:val="7830C08E"/>
    <w:rsid w:val="7830CB72"/>
    <w:rsid w:val="7831A4C0"/>
    <w:rsid w:val="783482F7"/>
    <w:rsid w:val="783D576A"/>
    <w:rsid w:val="78406C42"/>
    <w:rsid w:val="78422379"/>
    <w:rsid w:val="784FD55B"/>
    <w:rsid w:val="7850A501"/>
    <w:rsid w:val="7852E903"/>
    <w:rsid w:val="7852EFAA"/>
    <w:rsid w:val="78546C8C"/>
    <w:rsid w:val="7855FF36"/>
    <w:rsid w:val="78596E1A"/>
    <w:rsid w:val="785CB733"/>
    <w:rsid w:val="785F74EA"/>
    <w:rsid w:val="785F7B22"/>
    <w:rsid w:val="7863F270"/>
    <w:rsid w:val="7864BF87"/>
    <w:rsid w:val="7865EFB0"/>
    <w:rsid w:val="786B7814"/>
    <w:rsid w:val="786C03A3"/>
    <w:rsid w:val="786C8021"/>
    <w:rsid w:val="786DCFAB"/>
    <w:rsid w:val="7872FFDA"/>
    <w:rsid w:val="787971CD"/>
    <w:rsid w:val="787E6EB8"/>
    <w:rsid w:val="7882DDE7"/>
    <w:rsid w:val="788AB62C"/>
    <w:rsid w:val="788EDAD4"/>
    <w:rsid w:val="788EE6B5"/>
    <w:rsid w:val="788FB779"/>
    <w:rsid w:val="788FD5AF"/>
    <w:rsid w:val="78901E32"/>
    <w:rsid w:val="78934A0C"/>
    <w:rsid w:val="78951FBD"/>
    <w:rsid w:val="7895C37D"/>
    <w:rsid w:val="789781AC"/>
    <w:rsid w:val="789DB80D"/>
    <w:rsid w:val="78A131FD"/>
    <w:rsid w:val="78A2B009"/>
    <w:rsid w:val="78A35FAA"/>
    <w:rsid w:val="78A3CA20"/>
    <w:rsid w:val="78A6FB33"/>
    <w:rsid w:val="78A9FA84"/>
    <w:rsid w:val="78AAFA72"/>
    <w:rsid w:val="78AD718A"/>
    <w:rsid w:val="78B590CB"/>
    <w:rsid w:val="78B5DBE3"/>
    <w:rsid w:val="78B9FF6D"/>
    <w:rsid w:val="78BCFB33"/>
    <w:rsid w:val="78BE216F"/>
    <w:rsid w:val="78BED1B2"/>
    <w:rsid w:val="78BFC445"/>
    <w:rsid w:val="78C522BE"/>
    <w:rsid w:val="78C73DFA"/>
    <w:rsid w:val="78C756B3"/>
    <w:rsid w:val="78CCD5B5"/>
    <w:rsid w:val="78CCF9BD"/>
    <w:rsid w:val="78D0AFE6"/>
    <w:rsid w:val="78D14F3A"/>
    <w:rsid w:val="78D18721"/>
    <w:rsid w:val="78D54FF3"/>
    <w:rsid w:val="78D6CD7C"/>
    <w:rsid w:val="78DAE78E"/>
    <w:rsid w:val="78DD70B7"/>
    <w:rsid w:val="78DD9F41"/>
    <w:rsid w:val="78DEC12F"/>
    <w:rsid w:val="78E2354A"/>
    <w:rsid w:val="78E29166"/>
    <w:rsid w:val="78E4A3B9"/>
    <w:rsid w:val="78E981E5"/>
    <w:rsid w:val="78EAE70D"/>
    <w:rsid w:val="78EB2004"/>
    <w:rsid w:val="78EBE9AB"/>
    <w:rsid w:val="78F01965"/>
    <w:rsid w:val="78F1ACFA"/>
    <w:rsid w:val="78F3AD08"/>
    <w:rsid w:val="78F48E2F"/>
    <w:rsid w:val="78F926BF"/>
    <w:rsid w:val="78FB24A3"/>
    <w:rsid w:val="78FB85BA"/>
    <w:rsid w:val="78FE81FC"/>
    <w:rsid w:val="79020548"/>
    <w:rsid w:val="79096D1F"/>
    <w:rsid w:val="790C9A70"/>
    <w:rsid w:val="790DF2B0"/>
    <w:rsid w:val="790EB9EE"/>
    <w:rsid w:val="79120A5B"/>
    <w:rsid w:val="7914BC5B"/>
    <w:rsid w:val="79171EA2"/>
    <w:rsid w:val="7921C503"/>
    <w:rsid w:val="7925389D"/>
    <w:rsid w:val="79259576"/>
    <w:rsid w:val="7926BA6C"/>
    <w:rsid w:val="792A4D31"/>
    <w:rsid w:val="792ABD3A"/>
    <w:rsid w:val="792BB20B"/>
    <w:rsid w:val="792D40E4"/>
    <w:rsid w:val="793433A4"/>
    <w:rsid w:val="79350910"/>
    <w:rsid w:val="793597B5"/>
    <w:rsid w:val="793AD144"/>
    <w:rsid w:val="793B86B7"/>
    <w:rsid w:val="793D45AA"/>
    <w:rsid w:val="793E2107"/>
    <w:rsid w:val="79432568"/>
    <w:rsid w:val="79507C74"/>
    <w:rsid w:val="7957C89A"/>
    <w:rsid w:val="7958A0E4"/>
    <w:rsid w:val="79592AA9"/>
    <w:rsid w:val="795FD897"/>
    <w:rsid w:val="7963DA17"/>
    <w:rsid w:val="79653462"/>
    <w:rsid w:val="79654893"/>
    <w:rsid w:val="796B304F"/>
    <w:rsid w:val="796D2124"/>
    <w:rsid w:val="796DAB95"/>
    <w:rsid w:val="79733999"/>
    <w:rsid w:val="79755D6C"/>
    <w:rsid w:val="79792C78"/>
    <w:rsid w:val="797ADCF9"/>
    <w:rsid w:val="797B79E2"/>
    <w:rsid w:val="797C91B2"/>
    <w:rsid w:val="797F51AB"/>
    <w:rsid w:val="7988FF08"/>
    <w:rsid w:val="7989BBDA"/>
    <w:rsid w:val="798A74BD"/>
    <w:rsid w:val="798EF7DB"/>
    <w:rsid w:val="79912601"/>
    <w:rsid w:val="79923BD8"/>
    <w:rsid w:val="799242BE"/>
    <w:rsid w:val="7994F152"/>
    <w:rsid w:val="799538F2"/>
    <w:rsid w:val="79964F72"/>
    <w:rsid w:val="7998B592"/>
    <w:rsid w:val="799CAC39"/>
    <w:rsid w:val="799F84AD"/>
    <w:rsid w:val="79A043C9"/>
    <w:rsid w:val="79A39C54"/>
    <w:rsid w:val="79A4570B"/>
    <w:rsid w:val="79A79C4B"/>
    <w:rsid w:val="79A84E9C"/>
    <w:rsid w:val="79AC5A3C"/>
    <w:rsid w:val="79AD5BA2"/>
    <w:rsid w:val="79AD9041"/>
    <w:rsid w:val="79B12A32"/>
    <w:rsid w:val="79B1F7E2"/>
    <w:rsid w:val="79B4F206"/>
    <w:rsid w:val="79B6EADA"/>
    <w:rsid w:val="79B8FE22"/>
    <w:rsid w:val="79BA8BAC"/>
    <w:rsid w:val="79BD7F9C"/>
    <w:rsid w:val="79C54905"/>
    <w:rsid w:val="79C7A949"/>
    <w:rsid w:val="79D208E7"/>
    <w:rsid w:val="79D2CBC1"/>
    <w:rsid w:val="79D35633"/>
    <w:rsid w:val="79D4B3A2"/>
    <w:rsid w:val="79D62B4C"/>
    <w:rsid w:val="79D63E23"/>
    <w:rsid w:val="79D7A3BB"/>
    <w:rsid w:val="79DA5BC9"/>
    <w:rsid w:val="79DC991A"/>
    <w:rsid w:val="79DF4A34"/>
    <w:rsid w:val="79E3F5A7"/>
    <w:rsid w:val="79E6DFC4"/>
    <w:rsid w:val="79E99406"/>
    <w:rsid w:val="79EA8E2A"/>
    <w:rsid w:val="79F121A4"/>
    <w:rsid w:val="79F4B896"/>
    <w:rsid w:val="79F4DA4C"/>
    <w:rsid w:val="79FCBD94"/>
    <w:rsid w:val="79FD8170"/>
    <w:rsid w:val="79FEF9C2"/>
    <w:rsid w:val="7A02BFA1"/>
    <w:rsid w:val="7A036B64"/>
    <w:rsid w:val="7A03DBC7"/>
    <w:rsid w:val="7A05B85A"/>
    <w:rsid w:val="7A0618E1"/>
    <w:rsid w:val="7A0D0FF2"/>
    <w:rsid w:val="7A0D7901"/>
    <w:rsid w:val="7A12E10A"/>
    <w:rsid w:val="7A178B00"/>
    <w:rsid w:val="7A18504F"/>
    <w:rsid w:val="7A1CAF6F"/>
    <w:rsid w:val="7A1D3BEF"/>
    <w:rsid w:val="7A1EE0B7"/>
    <w:rsid w:val="7A1FDE7C"/>
    <w:rsid w:val="7A210ECC"/>
    <w:rsid w:val="7A288C49"/>
    <w:rsid w:val="7A2AF01A"/>
    <w:rsid w:val="7A2C65DE"/>
    <w:rsid w:val="7A2CA94D"/>
    <w:rsid w:val="7A2D5D56"/>
    <w:rsid w:val="7A2DC145"/>
    <w:rsid w:val="7A30DFF8"/>
    <w:rsid w:val="7A3414BC"/>
    <w:rsid w:val="7A34DF46"/>
    <w:rsid w:val="7A36CF7E"/>
    <w:rsid w:val="7A39BFE8"/>
    <w:rsid w:val="7A3CA882"/>
    <w:rsid w:val="7A42AD36"/>
    <w:rsid w:val="7A470BA6"/>
    <w:rsid w:val="7A4E6AF9"/>
    <w:rsid w:val="7A4F29C1"/>
    <w:rsid w:val="7A56A564"/>
    <w:rsid w:val="7A5CB0CF"/>
    <w:rsid w:val="7A6205DD"/>
    <w:rsid w:val="7A64C5AA"/>
    <w:rsid w:val="7A66408A"/>
    <w:rsid w:val="7A6920AB"/>
    <w:rsid w:val="7A6C7DFB"/>
    <w:rsid w:val="7A71BA10"/>
    <w:rsid w:val="7A73F15B"/>
    <w:rsid w:val="7A778B39"/>
    <w:rsid w:val="7A7C86ED"/>
    <w:rsid w:val="7A8036C2"/>
    <w:rsid w:val="7A832A16"/>
    <w:rsid w:val="7A88B330"/>
    <w:rsid w:val="7A8C1C59"/>
    <w:rsid w:val="7A8CE814"/>
    <w:rsid w:val="7A8D0F93"/>
    <w:rsid w:val="7A917784"/>
    <w:rsid w:val="7A94588C"/>
    <w:rsid w:val="7A956EB2"/>
    <w:rsid w:val="7A9A9BE5"/>
    <w:rsid w:val="7A9AF1CA"/>
    <w:rsid w:val="7A9F757B"/>
    <w:rsid w:val="7AA2F5F7"/>
    <w:rsid w:val="7AA379A2"/>
    <w:rsid w:val="7AA6897C"/>
    <w:rsid w:val="7AA708AC"/>
    <w:rsid w:val="7AA8DFC0"/>
    <w:rsid w:val="7AA945C9"/>
    <w:rsid w:val="7AAA3DE6"/>
    <w:rsid w:val="7AB04F9E"/>
    <w:rsid w:val="7AB24A04"/>
    <w:rsid w:val="7AB3C9EB"/>
    <w:rsid w:val="7AB44748"/>
    <w:rsid w:val="7AB5BC40"/>
    <w:rsid w:val="7AB68EBB"/>
    <w:rsid w:val="7AB74699"/>
    <w:rsid w:val="7AB97656"/>
    <w:rsid w:val="7ABA2612"/>
    <w:rsid w:val="7ABDEC3F"/>
    <w:rsid w:val="7AC1FDDA"/>
    <w:rsid w:val="7AC4C1CA"/>
    <w:rsid w:val="7AC5F0B8"/>
    <w:rsid w:val="7AC68D9B"/>
    <w:rsid w:val="7AC76A5C"/>
    <w:rsid w:val="7ACB196F"/>
    <w:rsid w:val="7ACC35C4"/>
    <w:rsid w:val="7ACDCBE9"/>
    <w:rsid w:val="7ADEC4AF"/>
    <w:rsid w:val="7AE0036E"/>
    <w:rsid w:val="7AE8610C"/>
    <w:rsid w:val="7AE9A7D1"/>
    <w:rsid w:val="7AEA418A"/>
    <w:rsid w:val="7AEF697E"/>
    <w:rsid w:val="7AF0F8AA"/>
    <w:rsid w:val="7AF5D89C"/>
    <w:rsid w:val="7AF5E19D"/>
    <w:rsid w:val="7AF68D61"/>
    <w:rsid w:val="7AF6BD55"/>
    <w:rsid w:val="7AF7269F"/>
    <w:rsid w:val="7AF86823"/>
    <w:rsid w:val="7AFEF022"/>
    <w:rsid w:val="7AFFD91B"/>
    <w:rsid w:val="7B04941A"/>
    <w:rsid w:val="7B05A06E"/>
    <w:rsid w:val="7B062975"/>
    <w:rsid w:val="7B078736"/>
    <w:rsid w:val="7B08AC9E"/>
    <w:rsid w:val="7B0CBB4A"/>
    <w:rsid w:val="7B0E0FCF"/>
    <w:rsid w:val="7B0F6B6E"/>
    <w:rsid w:val="7B13CE05"/>
    <w:rsid w:val="7B1A5CCA"/>
    <w:rsid w:val="7B1FD1B4"/>
    <w:rsid w:val="7B2364D3"/>
    <w:rsid w:val="7B2A9DF6"/>
    <w:rsid w:val="7B2C132F"/>
    <w:rsid w:val="7B2C6A94"/>
    <w:rsid w:val="7B2CF662"/>
    <w:rsid w:val="7B2DAA1A"/>
    <w:rsid w:val="7B321589"/>
    <w:rsid w:val="7B3575C2"/>
    <w:rsid w:val="7B36D2A1"/>
    <w:rsid w:val="7B37DEE8"/>
    <w:rsid w:val="7B381CB8"/>
    <w:rsid w:val="7B386A18"/>
    <w:rsid w:val="7B387C9A"/>
    <w:rsid w:val="7B3F0C7C"/>
    <w:rsid w:val="7B3F3F21"/>
    <w:rsid w:val="7B412886"/>
    <w:rsid w:val="7B4199EE"/>
    <w:rsid w:val="7B49FDC0"/>
    <w:rsid w:val="7B4A9A23"/>
    <w:rsid w:val="7B503D3D"/>
    <w:rsid w:val="7B562357"/>
    <w:rsid w:val="7B58F945"/>
    <w:rsid w:val="7B597281"/>
    <w:rsid w:val="7B5CFA0A"/>
    <w:rsid w:val="7B5DC9AE"/>
    <w:rsid w:val="7B60AE71"/>
    <w:rsid w:val="7B62492C"/>
    <w:rsid w:val="7B62891E"/>
    <w:rsid w:val="7B629DD9"/>
    <w:rsid w:val="7B631ABB"/>
    <w:rsid w:val="7B64CB42"/>
    <w:rsid w:val="7B669A88"/>
    <w:rsid w:val="7B67DAE3"/>
    <w:rsid w:val="7B6835E7"/>
    <w:rsid w:val="7B6DBD55"/>
    <w:rsid w:val="7B6DEEEA"/>
    <w:rsid w:val="7B73A88B"/>
    <w:rsid w:val="7B73C334"/>
    <w:rsid w:val="7B78860C"/>
    <w:rsid w:val="7B7DE7DF"/>
    <w:rsid w:val="7B7F27A0"/>
    <w:rsid w:val="7B8095B5"/>
    <w:rsid w:val="7B8360AF"/>
    <w:rsid w:val="7B875EB8"/>
    <w:rsid w:val="7B8897BE"/>
    <w:rsid w:val="7B8A60CE"/>
    <w:rsid w:val="7B8BFD25"/>
    <w:rsid w:val="7B8F6433"/>
    <w:rsid w:val="7B8F725B"/>
    <w:rsid w:val="7B91B002"/>
    <w:rsid w:val="7B9B9CA8"/>
    <w:rsid w:val="7B9BB237"/>
    <w:rsid w:val="7BA44A98"/>
    <w:rsid w:val="7BA45EE9"/>
    <w:rsid w:val="7BABAA26"/>
    <w:rsid w:val="7BAD09B8"/>
    <w:rsid w:val="7BAFCB6A"/>
    <w:rsid w:val="7BB3F898"/>
    <w:rsid w:val="7BB5DD32"/>
    <w:rsid w:val="7BB62C0F"/>
    <w:rsid w:val="7BBA508E"/>
    <w:rsid w:val="7BBC5995"/>
    <w:rsid w:val="7BBCC094"/>
    <w:rsid w:val="7BBF3E0B"/>
    <w:rsid w:val="7BC501E5"/>
    <w:rsid w:val="7BC59125"/>
    <w:rsid w:val="7BC63F8E"/>
    <w:rsid w:val="7BC66705"/>
    <w:rsid w:val="7BC6CB47"/>
    <w:rsid w:val="7BD345DA"/>
    <w:rsid w:val="7BD36664"/>
    <w:rsid w:val="7BD764A7"/>
    <w:rsid w:val="7BDC4DED"/>
    <w:rsid w:val="7BDCA976"/>
    <w:rsid w:val="7BE02952"/>
    <w:rsid w:val="7BE25D1D"/>
    <w:rsid w:val="7BE3721F"/>
    <w:rsid w:val="7BE4E458"/>
    <w:rsid w:val="7BE89B27"/>
    <w:rsid w:val="7BE925FD"/>
    <w:rsid w:val="7BEA7229"/>
    <w:rsid w:val="7BEBFC16"/>
    <w:rsid w:val="7BEE6AB5"/>
    <w:rsid w:val="7BF2CC24"/>
    <w:rsid w:val="7BF32B65"/>
    <w:rsid w:val="7BF649CF"/>
    <w:rsid w:val="7BF993F9"/>
    <w:rsid w:val="7BFF84C1"/>
    <w:rsid w:val="7C00A5B8"/>
    <w:rsid w:val="7C038D75"/>
    <w:rsid w:val="7C047650"/>
    <w:rsid w:val="7C0B7B58"/>
    <w:rsid w:val="7C0DBB86"/>
    <w:rsid w:val="7C0F319B"/>
    <w:rsid w:val="7C0F6976"/>
    <w:rsid w:val="7C128779"/>
    <w:rsid w:val="7C12BC8A"/>
    <w:rsid w:val="7C13933C"/>
    <w:rsid w:val="7C15A4B4"/>
    <w:rsid w:val="7C173402"/>
    <w:rsid w:val="7C19464F"/>
    <w:rsid w:val="7C1A0225"/>
    <w:rsid w:val="7C23C727"/>
    <w:rsid w:val="7C241824"/>
    <w:rsid w:val="7C243B0C"/>
    <w:rsid w:val="7C26C80D"/>
    <w:rsid w:val="7C27DCA6"/>
    <w:rsid w:val="7C2AFAFE"/>
    <w:rsid w:val="7C2BF340"/>
    <w:rsid w:val="7C2F0369"/>
    <w:rsid w:val="7C347BE3"/>
    <w:rsid w:val="7C385233"/>
    <w:rsid w:val="7C3A79F0"/>
    <w:rsid w:val="7C3D0228"/>
    <w:rsid w:val="7C3DB381"/>
    <w:rsid w:val="7C407E45"/>
    <w:rsid w:val="7C441CE0"/>
    <w:rsid w:val="7C4751F4"/>
    <w:rsid w:val="7C4B6FAA"/>
    <w:rsid w:val="7C4DEE3F"/>
    <w:rsid w:val="7C55BFBD"/>
    <w:rsid w:val="7C58190B"/>
    <w:rsid w:val="7C5B5340"/>
    <w:rsid w:val="7C5BBA66"/>
    <w:rsid w:val="7C5FA47D"/>
    <w:rsid w:val="7C659194"/>
    <w:rsid w:val="7C660CE4"/>
    <w:rsid w:val="7C67AFA5"/>
    <w:rsid w:val="7C6ADBD3"/>
    <w:rsid w:val="7C6F2665"/>
    <w:rsid w:val="7C71C5C3"/>
    <w:rsid w:val="7C795EAF"/>
    <w:rsid w:val="7C7AF172"/>
    <w:rsid w:val="7C7E17AA"/>
    <w:rsid w:val="7C82728F"/>
    <w:rsid w:val="7C83687B"/>
    <w:rsid w:val="7C87CE4C"/>
    <w:rsid w:val="7C88E39C"/>
    <w:rsid w:val="7C8AB43F"/>
    <w:rsid w:val="7C8FCFFA"/>
    <w:rsid w:val="7C90517F"/>
    <w:rsid w:val="7C909347"/>
    <w:rsid w:val="7C925FF8"/>
    <w:rsid w:val="7C9BB80C"/>
    <w:rsid w:val="7C9F3039"/>
    <w:rsid w:val="7CA61F01"/>
    <w:rsid w:val="7CAA0628"/>
    <w:rsid w:val="7CAA5FD7"/>
    <w:rsid w:val="7CB382BD"/>
    <w:rsid w:val="7CB8F53E"/>
    <w:rsid w:val="7CBB05D7"/>
    <w:rsid w:val="7CBCF596"/>
    <w:rsid w:val="7CBD2D58"/>
    <w:rsid w:val="7CBE9211"/>
    <w:rsid w:val="7CC0D49A"/>
    <w:rsid w:val="7CC16084"/>
    <w:rsid w:val="7CC257F7"/>
    <w:rsid w:val="7CC9CE10"/>
    <w:rsid w:val="7CCAAFF1"/>
    <w:rsid w:val="7CCB5C22"/>
    <w:rsid w:val="7CD44683"/>
    <w:rsid w:val="7CD6AB1A"/>
    <w:rsid w:val="7CD78486"/>
    <w:rsid w:val="7CDBEE34"/>
    <w:rsid w:val="7CDC7E09"/>
    <w:rsid w:val="7CDD21C1"/>
    <w:rsid w:val="7CDE7DF4"/>
    <w:rsid w:val="7CDEF50F"/>
    <w:rsid w:val="7CE47365"/>
    <w:rsid w:val="7CE5C863"/>
    <w:rsid w:val="7CE7EE4B"/>
    <w:rsid w:val="7CE85296"/>
    <w:rsid w:val="7CE92DB7"/>
    <w:rsid w:val="7CEBC0A2"/>
    <w:rsid w:val="7CEC05F9"/>
    <w:rsid w:val="7CEC6209"/>
    <w:rsid w:val="7CF1A30B"/>
    <w:rsid w:val="7CF3B751"/>
    <w:rsid w:val="7CF892F1"/>
    <w:rsid w:val="7CF99A0F"/>
    <w:rsid w:val="7CFC4599"/>
    <w:rsid w:val="7CFD1FAD"/>
    <w:rsid w:val="7D049992"/>
    <w:rsid w:val="7D0AFFA0"/>
    <w:rsid w:val="7D13A6EB"/>
    <w:rsid w:val="7D13DAB7"/>
    <w:rsid w:val="7D159553"/>
    <w:rsid w:val="7D15F23E"/>
    <w:rsid w:val="7D19DE49"/>
    <w:rsid w:val="7D1AF801"/>
    <w:rsid w:val="7D1B706F"/>
    <w:rsid w:val="7D1CDB0F"/>
    <w:rsid w:val="7D21662D"/>
    <w:rsid w:val="7D25897A"/>
    <w:rsid w:val="7D2727A9"/>
    <w:rsid w:val="7D27717C"/>
    <w:rsid w:val="7D29A259"/>
    <w:rsid w:val="7D2E039D"/>
    <w:rsid w:val="7D2E84FB"/>
    <w:rsid w:val="7D3354DD"/>
    <w:rsid w:val="7D3355EB"/>
    <w:rsid w:val="7D36E6D2"/>
    <w:rsid w:val="7D3B081E"/>
    <w:rsid w:val="7D3B4D6D"/>
    <w:rsid w:val="7D3FBE00"/>
    <w:rsid w:val="7D40C694"/>
    <w:rsid w:val="7D423F24"/>
    <w:rsid w:val="7D4FCAA8"/>
    <w:rsid w:val="7D5316D6"/>
    <w:rsid w:val="7D544CD3"/>
    <w:rsid w:val="7D54CF7A"/>
    <w:rsid w:val="7D56E620"/>
    <w:rsid w:val="7D579C40"/>
    <w:rsid w:val="7D57F126"/>
    <w:rsid w:val="7D5EF5C5"/>
    <w:rsid w:val="7D5F4E9C"/>
    <w:rsid w:val="7D637BD1"/>
    <w:rsid w:val="7D65B0E8"/>
    <w:rsid w:val="7D66B149"/>
    <w:rsid w:val="7D696F44"/>
    <w:rsid w:val="7D6AA870"/>
    <w:rsid w:val="7D70258A"/>
    <w:rsid w:val="7D7202AE"/>
    <w:rsid w:val="7D75854B"/>
    <w:rsid w:val="7D7A5BB3"/>
    <w:rsid w:val="7D7B86A8"/>
    <w:rsid w:val="7D7D1E28"/>
    <w:rsid w:val="7D824A01"/>
    <w:rsid w:val="7D827F42"/>
    <w:rsid w:val="7D86A43B"/>
    <w:rsid w:val="7D87B4C3"/>
    <w:rsid w:val="7D8C81DD"/>
    <w:rsid w:val="7D90BA46"/>
    <w:rsid w:val="7D946F20"/>
    <w:rsid w:val="7D97CBB2"/>
    <w:rsid w:val="7DA3B554"/>
    <w:rsid w:val="7DA88DBE"/>
    <w:rsid w:val="7DAE9446"/>
    <w:rsid w:val="7DB20F91"/>
    <w:rsid w:val="7DB3822A"/>
    <w:rsid w:val="7DB655AA"/>
    <w:rsid w:val="7DB688CA"/>
    <w:rsid w:val="7DBCD122"/>
    <w:rsid w:val="7DBD6BC1"/>
    <w:rsid w:val="7DBF72A4"/>
    <w:rsid w:val="7DC08476"/>
    <w:rsid w:val="7DC2CA32"/>
    <w:rsid w:val="7DC77B5D"/>
    <w:rsid w:val="7DCA45DB"/>
    <w:rsid w:val="7DCB9480"/>
    <w:rsid w:val="7DD16BD7"/>
    <w:rsid w:val="7DD1DAB5"/>
    <w:rsid w:val="7DD5928A"/>
    <w:rsid w:val="7DD68D12"/>
    <w:rsid w:val="7DDA93AF"/>
    <w:rsid w:val="7DDAF609"/>
    <w:rsid w:val="7DE002B4"/>
    <w:rsid w:val="7DE347B0"/>
    <w:rsid w:val="7DEACF28"/>
    <w:rsid w:val="7DF30668"/>
    <w:rsid w:val="7DF4970D"/>
    <w:rsid w:val="7DF98FB9"/>
    <w:rsid w:val="7DFA83FF"/>
    <w:rsid w:val="7DFFA37B"/>
    <w:rsid w:val="7E004C17"/>
    <w:rsid w:val="7E034D23"/>
    <w:rsid w:val="7E0653A1"/>
    <w:rsid w:val="7E0A43E9"/>
    <w:rsid w:val="7E0A7446"/>
    <w:rsid w:val="7E0B2753"/>
    <w:rsid w:val="7E0E05E3"/>
    <w:rsid w:val="7E10AB40"/>
    <w:rsid w:val="7E14EB00"/>
    <w:rsid w:val="7E150B12"/>
    <w:rsid w:val="7E171FBD"/>
    <w:rsid w:val="7E1CD3D2"/>
    <w:rsid w:val="7E1E3B66"/>
    <w:rsid w:val="7E21C6A1"/>
    <w:rsid w:val="7E21EADD"/>
    <w:rsid w:val="7E248E8E"/>
    <w:rsid w:val="7E2717E6"/>
    <w:rsid w:val="7E27D722"/>
    <w:rsid w:val="7E27FC24"/>
    <w:rsid w:val="7E2D825F"/>
    <w:rsid w:val="7E2ECB11"/>
    <w:rsid w:val="7E33246A"/>
    <w:rsid w:val="7E338213"/>
    <w:rsid w:val="7E338364"/>
    <w:rsid w:val="7E378956"/>
    <w:rsid w:val="7E38C754"/>
    <w:rsid w:val="7E39FC6C"/>
    <w:rsid w:val="7E3C2F9E"/>
    <w:rsid w:val="7E43C693"/>
    <w:rsid w:val="7E468864"/>
    <w:rsid w:val="7E4A2619"/>
    <w:rsid w:val="7E4C863E"/>
    <w:rsid w:val="7E4CC655"/>
    <w:rsid w:val="7E4D40C5"/>
    <w:rsid w:val="7E4DE39B"/>
    <w:rsid w:val="7E52EA81"/>
    <w:rsid w:val="7E549A88"/>
    <w:rsid w:val="7E54F338"/>
    <w:rsid w:val="7E563C20"/>
    <w:rsid w:val="7E572B51"/>
    <w:rsid w:val="7E585C72"/>
    <w:rsid w:val="7E60AAD9"/>
    <w:rsid w:val="7E63C13D"/>
    <w:rsid w:val="7E65B1A6"/>
    <w:rsid w:val="7E67A930"/>
    <w:rsid w:val="7E681389"/>
    <w:rsid w:val="7E77BE95"/>
    <w:rsid w:val="7E7A3957"/>
    <w:rsid w:val="7E7C6303"/>
    <w:rsid w:val="7E7CCA60"/>
    <w:rsid w:val="7E7E7F26"/>
    <w:rsid w:val="7E7EB37A"/>
    <w:rsid w:val="7E81B83D"/>
    <w:rsid w:val="7E830C0A"/>
    <w:rsid w:val="7E8CF449"/>
    <w:rsid w:val="7E8E9854"/>
    <w:rsid w:val="7E8EE723"/>
    <w:rsid w:val="7E947AC6"/>
    <w:rsid w:val="7E9626F6"/>
    <w:rsid w:val="7E98570B"/>
    <w:rsid w:val="7E995461"/>
    <w:rsid w:val="7E9CEB56"/>
    <w:rsid w:val="7EA458B3"/>
    <w:rsid w:val="7EA803D9"/>
    <w:rsid w:val="7EABA5F2"/>
    <w:rsid w:val="7EABA87C"/>
    <w:rsid w:val="7EB338E0"/>
    <w:rsid w:val="7EB3405D"/>
    <w:rsid w:val="7EB6C322"/>
    <w:rsid w:val="7EB8A232"/>
    <w:rsid w:val="7EBAFB4C"/>
    <w:rsid w:val="7EBDE307"/>
    <w:rsid w:val="7EC2CE01"/>
    <w:rsid w:val="7ECB46CC"/>
    <w:rsid w:val="7ECC58C4"/>
    <w:rsid w:val="7ECCFF2F"/>
    <w:rsid w:val="7ED0839A"/>
    <w:rsid w:val="7ED8C668"/>
    <w:rsid w:val="7EDA1C17"/>
    <w:rsid w:val="7EDA81F2"/>
    <w:rsid w:val="7EDAFB43"/>
    <w:rsid w:val="7EDC411D"/>
    <w:rsid w:val="7EDC5BB3"/>
    <w:rsid w:val="7EDD33C1"/>
    <w:rsid w:val="7EE27B60"/>
    <w:rsid w:val="7EE2BE96"/>
    <w:rsid w:val="7EE4DA1B"/>
    <w:rsid w:val="7EE51AC7"/>
    <w:rsid w:val="7EE87369"/>
    <w:rsid w:val="7EE890CC"/>
    <w:rsid w:val="7EEA0297"/>
    <w:rsid w:val="7EEA4564"/>
    <w:rsid w:val="7EEE5CEC"/>
    <w:rsid w:val="7EF2E1F6"/>
    <w:rsid w:val="7EF2EF5A"/>
    <w:rsid w:val="7EF55996"/>
    <w:rsid w:val="7EF5F4B7"/>
    <w:rsid w:val="7EF8CCD0"/>
    <w:rsid w:val="7EFC23CE"/>
    <w:rsid w:val="7F00CE79"/>
    <w:rsid w:val="7F00E2F1"/>
    <w:rsid w:val="7F01586F"/>
    <w:rsid w:val="7F0AD4A4"/>
    <w:rsid w:val="7F0BE637"/>
    <w:rsid w:val="7F0E3372"/>
    <w:rsid w:val="7F13872D"/>
    <w:rsid w:val="7F1621B4"/>
    <w:rsid w:val="7F16694E"/>
    <w:rsid w:val="7F170A10"/>
    <w:rsid w:val="7F184088"/>
    <w:rsid w:val="7F197DCF"/>
    <w:rsid w:val="7F286BBE"/>
    <w:rsid w:val="7F2899AE"/>
    <w:rsid w:val="7F2C4F4E"/>
    <w:rsid w:val="7F2C68AE"/>
    <w:rsid w:val="7F30D88E"/>
    <w:rsid w:val="7F319400"/>
    <w:rsid w:val="7F329090"/>
    <w:rsid w:val="7F3430B5"/>
    <w:rsid w:val="7F362D84"/>
    <w:rsid w:val="7F3898A2"/>
    <w:rsid w:val="7F3C554A"/>
    <w:rsid w:val="7F3E8D14"/>
    <w:rsid w:val="7F424474"/>
    <w:rsid w:val="7F42BCA4"/>
    <w:rsid w:val="7F434602"/>
    <w:rsid w:val="7F460054"/>
    <w:rsid w:val="7F4773B1"/>
    <w:rsid w:val="7F48702C"/>
    <w:rsid w:val="7F49FCC6"/>
    <w:rsid w:val="7F4DAB95"/>
    <w:rsid w:val="7F4DDBD2"/>
    <w:rsid w:val="7F51F4E9"/>
    <w:rsid w:val="7F545400"/>
    <w:rsid w:val="7F54782B"/>
    <w:rsid w:val="7F54F6EE"/>
    <w:rsid w:val="7F5895A0"/>
    <w:rsid w:val="7F5B32C7"/>
    <w:rsid w:val="7F5E7A6F"/>
    <w:rsid w:val="7F5F09F6"/>
    <w:rsid w:val="7F5FEE59"/>
    <w:rsid w:val="7F63551D"/>
    <w:rsid w:val="7F6787A4"/>
    <w:rsid w:val="7F695476"/>
    <w:rsid w:val="7F6BF59D"/>
    <w:rsid w:val="7F6D3A6F"/>
    <w:rsid w:val="7F6D99AF"/>
    <w:rsid w:val="7F746020"/>
    <w:rsid w:val="7F762833"/>
    <w:rsid w:val="7F76EF6A"/>
    <w:rsid w:val="7F7F798E"/>
    <w:rsid w:val="7F81E920"/>
    <w:rsid w:val="7F8722FB"/>
    <w:rsid w:val="7F8BECE1"/>
    <w:rsid w:val="7F8FAA99"/>
    <w:rsid w:val="7F933E26"/>
    <w:rsid w:val="7F955A8C"/>
    <w:rsid w:val="7F959402"/>
    <w:rsid w:val="7F9968C1"/>
    <w:rsid w:val="7F9CEEE9"/>
    <w:rsid w:val="7FA3E274"/>
    <w:rsid w:val="7FA4D798"/>
    <w:rsid w:val="7FA540D1"/>
    <w:rsid w:val="7FA66926"/>
    <w:rsid w:val="7FAB7C13"/>
    <w:rsid w:val="7FABFB9A"/>
    <w:rsid w:val="7FAE637E"/>
    <w:rsid w:val="7FB11BDE"/>
    <w:rsid w:val="7FB3E075"/>
    <w:rsid w:val="7FBB7F27"/>
    <w:rsid w:val="7FBE5BF9"/>
    <w:rsid w:val="7FBECA8F"/>
    <w:rsid w:val="7FC2DC1D"/>
    <w:rsid w:val="7FC440C9"/>
    <w:rsid w:val="7FC56998"/>
    <w:rsid w:val="7FC7BA91"/>
    <w:rsid w:val="7FCA1B7A"/>
    <w:rsid w:val="7FCA9B72"/>
    <w:rsid w:val="7FCB9192"/>
    <w:rsid w:val="7FCE601C"/>
    <w:rsid w:val="7FCF5FAF"/>
    <w:rsid w:val="7FD11F47"/>
    <w:rsid w:val="7FD659BD"/>
    <w:rsid w:val="7FD9A0CE"/>
    <w:rsid w:val="7FD9D4D5"/>
    <w:rsid w:val="7FDC6982"/>
    <w:rsid w:val="7FDDC2A2"/>
    <w:rsid w:val="7FE3A31D"/>
    <w:rsid w:val="7FE4BAEF"/>
    <w:rsid w:val="7FEB2817"/>
    <w:rsid w:val="7FEC559A"/>
    <w:rsid w:val="7FEF9666"/>
    <w:rsid w:val="7FF61786"/>
    <w:rsid w:val="7FF74EBD"/>
    <w:rsid w:val="7FF7B0B1"/>
    <w:rsid w:val="7FF7E1E1"/>
    <w:rsid w:val="7FF91EDA"/>
    <w:rsid w:val="7FFD0806"/>
    <w:rsid w:val="7FFE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3EDDC23"/>
  <w15:docId w15:val="{07B98CB0-6DE2-45AB-9179-7719F4F2A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267B3"/>
    <w:pPr>
      <w:widowControl w:val="0"/>
      <w:overflowPunct w:val="0"/>
      <w:autoSpaceDE w:val="0"/>
      <w:textAlignment w:val="baseline"/>
    </w:pPr>
    <w:rPr>
      <w:rFonts w:ascii="Arial" w:hAnsi="Arial"/>
      <w:lang w:eastAsia="ar-SA"/>
    </w:rPr>
  </w:style>
  <w:style w:type="paragraph" w:styleId="berschrift1">
    <w:name w:val="heading 1"/>
    <w:basedOn w:val="Standard"/>
    <w:next w:val="Standard"/>
    <w:qFormat/>
    <w:rsid w:val="00A24513"/>
    <w:pPr>
      <w:keepNext/>
      <w:numPr>
        <w:numId w:val="20"/>
      </w:numPr>
      <w:tabs>
        <w:tab w:val="left" w:pos="567"/>
      </w:tabs>
      <w:spacing w:before="240" w:after="60"/>
      <w:outlineLvl w:val="0"/>
    </w:pPr>
    <w:rPr>
      <w:rFonts w:cs="Arial"/>
      <w:b/>
      <w:sz w:val="22"/>
      <w:szCs w:val="22"/>
      <w:u w:val="single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65355C"/>
    <w:pPr>
      <w:keepNext/>
      <w:keepLines/>
      <w:numPr>
        <w:ilvl w:val="1"/>
        <w:numId w:val="20"/>
      </w:numPr>
      <w:spacing w:before="240" w:after="60"/>
      <w:outlineLvl w:val="1"/>
    </w:pPr>
    <w:rPr>
      <w:rFonts w:eastAsiaTheme="majorEastAsia" w:cs="Arial"/>
      <w:b/>
      <w:bCs/>
      <w:u w:val="single"/>
    </w:rPr>
  </w:style>
  <w:style w:type="paragraph" w:styleId="berschrift3">
    <w:name w:val="heading 3"/>
    <w:basedOn w:val="berschrift2"/>
    <w:next w:val="Standard"/>
    <w:link w:val="berschrift3Zchn"/>
    <w:qFormat/>
    <w:rsid w:val="00615EC3"/>
    <w:pPr>
      <w:numPr>
        <w:ilvl w:val="2"/>
      </w:numPr>
      <w:spacing w:before="120"/>
      <w:outlineLvl w:val="2"/>
    </w:pPr>
    <w:rPr>
      <w:b w:val="0"/>
      <w:bCs w:val="0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D00161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D00161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D00161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00161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D00161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qFormat/>
    <w:rsid w:val="007464C3"/>
    <w:pPr>
      <w:keepNext/>
      <w:numPr>
        <w:ilvl w:val="8"/>
        <w:numId w:val="20"/>
      </w:numPr>
      <w:tabs>
        <w:tab w:val="left" w:pos="2552"/>
      </w:tabs>
      <w:outlineLvl w:val="8"/>
    </w:pPr>
    <w:rPr>
      <w:rFonts w:cs="Arial"/>
      <w:b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qFormat/>
    <w:rsid w:val="009A6BC1"/>
    <w:rPr>
      <w:i/>
      <w:color w:val="0000FF"/>
      <w:u w:val="single"/>
    </w:rPr>
  </w:style>
  <w:style w:type="paragraph" w:styleId="Kopfzeile">
    <w:name w:val="header"/>
    <w:basedOn w:val="Standard"/>
    <w:rsid w:val="00127CCE"/>
    <w:pPr>
      <w:tabs>
        <w:tab w:val="center" w:pos="4819"/>
        <w:tab w:val="right" w:pos="9071"/>
      </w:tabs>
    </w:pPr>
    <w:rPr>
      <w:rFonts w:ascii="Univers (WN)" w:hAnsi="Univers (WN)"/>
      <w:sz w:val="24"/>
    </w:rPr>
  </w:style>
  <w:style w:type="paragraph" w:customStyle="1" w:styleId="Aufzhlungszeichen31">
    <w:name w:val="Aufzählungszeichen 31"/>
    <w:basedOn w:val="Standard"/>
    <w:rsid w:val="00127CCE"/>
    <w:pPr>
      <w:ind w:left="283" w:hanging="283"/>
    </w:pPr>
    <w:rPr>
      <w:rFonts w:ascii="Univers (WN)" w:hAnsi="Univers (WN)"/>
      <w:sz w:val="24"/>
    </w:rPr>
  </w:style>
  <w:style w:type="paragraph" w:customStyle="1" w:styleId="Textkrper21">
    <w:name w:val="Textkörper 21"/>
    <w:basedOn w:val="Standard"/>
    <w:rsid w:val="00127CCE"/>
    <w:pPr>
      <w:jc w:val="both"/>
    </w:pPr>
  </w:style>
  <w:style w:type="paragraph" w:customStyle="1" w:styleId="Textkrper31">
    <w:name w:val="Textkörper 31"/>
    <w:basedOn w:val="Standard"/>
    <w:rsid w:val="00127CCE"/>
    <w:pPr>
      <w:jc w:val="both"/>
    </w:pPr>
    <w:rPr>
      <w:b/>
    </w:rPr>
  </w:style>
  <w:style w:type="paragraph" w:styleId="Kommentartext">
    <w:name w:val="annotation text"/>
    <w:basedOn w:val="Standard"/>
    <w:link w:val="KommentartextZchn"/>
    <w:semiHidden/>
    <w:rsid w:val="00127CCE"/>
  </w:style>
  <w:style w:type="paragraph" w:styleId="Fuzeile">
    <w:name w:val="footer"/>
    <w:basedOn w:val="Standard"/>
    <w:rsid w:val="00ED2266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7A3F36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rsid w:val="007A3F36"/>
    <w:rPr>
      <w:rFonts w:ascii="Lucida Grande" w:hAnsi="Lucida Grande" w:cs="Lucida Grande"/>
      <w:sz w:val="18"/>
      <w:szCs w:val="18"/>
      <w:lang w:val="de-CH" w:eastAsia="ar-SA"/>
    </w:rPr>
  </w:style>
  <w:style w:type="paragraph" w:customStyle="1" w:styleId="msolistparagraph0">
    <w:name w:val="msolistparagraph"/>
    <w:basedOn w:val="Standard"/>
    <w:semiHidden/>
    <w:rsid w:val="00247B05"/>
    <w:pPr>
      <w:widowControl/>
      <w:overflowPunct/>
      <w:autoSpaceDE/>
      <w:ind w:left="720"/>
      <w:textAlignment w:val="auto"/>
    </w:pPr>
    <w:rPr>
      <w:rFonts w:ascii="Times New Roman" w:eastAsia="Calibri" w:hAnsi="Times New Roman"/>
      <w:sz w:val="24"/>
      <w:szCs w:val="24"/>
      <w:lang w:val="de-DE" w:eastAsia="de-DE"/>
    </w:rPr>
  </w:style>
  <w:style w:type="paragraph" w:styleId="Endnotentext">
    <w:name w:val="endnote text"/>
    <w:basedOn w:val="Standard"/>
    <w:semiHidden/>
    <w:rsid w:val="00373A10"/>
  </w:style>
  <w:style w:type="character" w:styleId="Endnotenzeichen">
    <w:name w:val="endnote reference"/>
    <w:semiHidden/>
    <w:rsid w:val="00373A10"/>
    <w:rPr>
      <w:vertAlign w:val="superscript"/>
    </w:rPr>
  </w:style>
  <w:style w:type="table" w:styleId="Tabellenraster">
    <w:name w:val="Table Grid"/>
    <w:basedOn w:val="NormaleTabelle"/>
    <w:rsid w:val="00465BFA"/>
    <w:pPr>
      <w:widowControl w:val="0"/>
      <w:overflowPunct w:val="0"/>
      <w:autoSpaceDE w:val="0"/>
      <w:textAlignment w:val="baseline"/>
    </w:pPr>
    <w:tblPr/>
  </w:style>
  <w:style w:type="character" w:customStyle="1" w:styleId="berschrift3Zchn">
    <w:name w:val="Überschrift 3 Zchn"/>
    <w:basedOn w:val="Absatz-Standardschriftart"/>
    <w:link w:val="berschrift3"/>
    <w:rsid w:val="00615EC3"/>
    <w:rPr>
      <w:rFonts w:ascii="Arial" w:eastAsiaTheme="majorEastAsia" w:hAnsi="Arial" w:cs="Arial"/>
      <w:u w:val="single"/>
      <w:lang w:eastAsia="ar-SA"/>
    </w:rPr>
  </w:style>
  <w:style w:type="paragraph" w:styleId="StandardWeb">
    <w:name w:val="Normal (Web)"/>
    <w:basedOn w:val="Standard"/>
    <w:uiPriority w:val="99"/>
    <w:unhideWhenUsed/>
    <w:rsid w:val="00002104"/>
    <w:pPr>
      <w:widowControl/>
      <w:overflowPunct/>
      <w:autoSpaceDE/>
      <w:textAlignment w:val="auto"/>
    </w:pPr>
    <w:rPr>
      <w:rFonts w:cs="Arial"/>
      <w:color w:val="5B5B5B"/>
      <w:lang w:eastAsia="de-CH"/>
    </w:rPr>
  </w:style>
  <w:style w:type="character" w:styleId="Fett">
    <w:name w:val="Strong"/>
    <w:basedOn w:val="Absatz-Standardschriftart"/>
    <w:uiPriority w:val="22"/>
    <w:qFormat/>
    <w:rsid w:val="00BB3720"/>
    <w:rPr>
      <w:b/>
      <w:bCs/>
    </w:rPr>
  </w:style>
  <w:style w:type="paragraph" w:styleId="Listenabsatz">
    <w:name w:val="List Paragraph"/>
    <w:basedOn w:val="Standard"/>
    <w:uiPriority w:val="34"/>
    <w:qFormat/>
    <w:rsid w:val="003D5816"/>
    <w:pPr>
      <w:tabs>
        <w:tab w:val="left" w:pos="6379"/>
      </w:tabs>
      <w:contextualSpacing/>
    </w:pPr>
    <w:rPr>
      <w:rFonts w:cs="Arial"/>
    </w:rPr>
  </w:style>
  <w:style w:type="paragraph" w:customStyle="1" w:styleId="NotizEbene11">
    <w:name w:val="Notiz Ebene 11"/>
    <w:basedOn w:val="Standard"/>
    <w:uiPriority w:val="99"/>
    <w:rsid w:val="000B4811"/>
    <w:pPr>
      <w:keepNext/>
      <w:widowControl/>
      <w:numPr>
        <w:numId w:val="16"/>
      </w:numPr>
      <w:overflowPunct/>
      <w:autoSpaceDE/>
      <w:contextualSpacing/>
      <w:textAlignment w:val="auto"/>
      <w:outlineLvl w:val="0"/>
    </w:pPr>
    <w:rPr>
      <w:rFonts w:ascii="Verdana" w:eastAsiaTheme="minorEastAsia" w:hAnsi="Verdana" w:cstheme="minorBidi"/>
      <w:sz w:val="24"/>
      <w:szCs w:val="24"/>
      <w:lang w:val="de-DE" w:eastAsia="de-DE"/>
    </w:rPr>
  </w:style>
  <w:style w:type="paragraph" w:customStyle="1" w:styleId="NotizEbene21">
    <w:name w:val="Notiz Ebene 21"/>
    <w:basedOn w:val="Standard"/>
    <w:uiPriority w:val="99"/>
    <w:semiHidden/>
    <w:rsid w:val="000B4811"/>
    <w:pPr>
      <w:keepNext/>
      <w:widowControl/>
      <w:numPr>
        <w:ilvl w:val="1"/>
        <w:numId w:val="16"/>
      </w:numPr>
      <w:overflowPunct/>
      <w:autoSpaceDE/>
      <w:contextualSpacing/>
      <w:textAlignment w:val="auto"/>
      <w:outlineLvl w:val="1"/>
    </w:pPr>
    <w:rPr>
      <w:rFonts w:ascii="Verdana" w:eastAsiaTheme="minorEastAsia" w:hAnsi="Verdana" w:cstheme="minorBidi"/>
      <w:sz w:val="24"/>
      <w:szCs w:val="24"/>
      <w:lang w:val="de-DE" w:eastAsia="de-DE"/>
    </w:rPr>
  </w:style>
  <w:style w:type="paragraph" w:customStyle="1" w:styleId="NotizEbene31">
    <w:name w:val="Notiz Ebene 31"/>
    <w:basedOn w:val="Standard"/>
    <w:uiPriority w:val="99"/>
    <w:semiHidden/>
    <w:rsid w:val="000B4811"/>
    <w:pPr>
      <w:keepNext/>
      <w:widowControl/>
      <w:numPr>
        <w:ilvl w:val="2"/>
        <w:numId w:val="16"/>
      </w:numPr>
      <w:overflowPunct/>
      <w:autoSpaceDE/>
      <w:contextualSpacing/>
      <w:textAlignment w:val="auto"/>
      <w:outlineLvl w:val="2"/>
    </w:pPr>
    <w:rPr>
      <w:rFonts w:ascii="Verdana" w:eastAsiaTheme="minorEastAsia" w:hAnsi="Verdana" w:cstheme="minorBidi"/>
      <w:sz w:val="24"/>
      <w:szCs w:val="24"/>
      <w:lang w:val="de-DE" w:eastAsia="de-DE"/>
    </w:rPr>
  </w:style>
  <w:style w:type="paragraph" w:customStyle="1" w:styleId="NotizEbene41">
    <w:name w:val="Notiz Ebene 41"/>
    <w:basedOn w:val="Standard"/>
    <w:uiPriority w:val="99"/>
    <w:semiHidden/>
    <w:rsid w:val="000B4811"/>
    <w:pPr>
      <w:keepNext/>
      <w:widowControl/>
      <w:numPr>
        <w:ilvl w:val="3"/>
        <w:numId w:val="16"/>
      </w:numPr>
      <w:overflowPunct/>
      <w:autoSpaceDE/>
      <w:contextualSpacing/>
      <w:textAlignment w:val="auto"/>
      <w:outlineLvl w:val="3"/>
    </w:pPr>
    <w:rPr>
      <w:rFonts w:ascii="Verdana" w:eastAsiaTheme="minorEastAsia" w:hAnsi="Verdana" w:cstheme="minorBidi"/>
      <w:sz w:val="24"/>
      <w:szCs w:val="24"/>
      <w:lang w:val="de-DE" w:eastAsia="de-DE"/>
    </w:rPr>
  </w:style>
  <w:style w:type="paragraph" w:customStyle="1" w:styleId="NotizEbene51">
    <w:name w:val="Notiz Ebene 51"/>
    <w:basedOn w:val="Standard"/>
    <w:uiPriority w:val="99"/>
    <w:semiHidden/>
    <w:rsid w:val="000B4811"/>
    <w:pPr>
      <w:keepNext/>
      <w:widowControl/>
      <w:numPr>
        <w:ilvl w:val="4"/>
        <w:numId w:val="16"/>
      </w:numPr>
      <w:overflowPunct/>
      <w:autoSpaceDE/>
      <w:contextualSpacing/>
      <w:textAlignment w:val="auto"/>
      <w:outlineLvl w:val="4"/>
    </w:pPr>
    <w:rPr>
      <w:rFonts w:ascii="Verdana" w:eastAsiaTheme="minorEastAsia" w:hAnsi="Verdana" w:cstheme="minorBidi"/>
      <w:sz w:val="24"/>
      <w:szCs w:val="24"/>
      <w:lang w:val="de-DE" w:eastAsia="de-DE"/>
    </w:rPr>
  </w:style>
  <w:style w:type="paragraph" w:customStyle="1" w:styleId="NotizEbene61">
    <w:name w:val="Notiz Ebene 61"/>
    <w:basedOn w:val="Standard"/>
    <w:uiPriority w:val="99"/>
    <w:semiHidden/>
    <w:rsid w:val="000B4811"/>
    <w:pPr>
      <w:keepNext/>
      <w:widowControl/>
      <w:numPr>
        <w:ilvl w:val="5"/>
        <w:numId w:val="16"/>
      </w:numPr>
      <w:overflowPunct/>
      <w:autoSpaceDE/>
      <w:contextualSpacing/>
      <w:textAlignment w:val="auto"/>
      <w:outlineLvl w:val="5"/>
    </w:pPr>
    <w:rPr>
      <w:rFonts w:ascii="Verdana" w:eastAsiaTheme="minorEastAsia" w:hAnsi="Verdana" w:cstheme="minorBidi"/>
      <w:sz w:val="24"/>
      <w:szCs w:val="24"/>
      <w:lang w:val="de-DE" w:eastAsia="de-DE"/>
    </w:rPr>
  </w:style>
  <w:style w:type="paragraph" w:customStyle="1" w:styleId="NotizEbene71">
    <w:name w:val="Notiz Ebene 71"/>
    <w:basedOn w:val="Standard"/>
    <w:uiPriority w:val="99"/>
    <w:semiHidden/>
    <w:rsid w:val="000B4811"/>
    <w:pPr>
      <w:keepNext/>
      <w:widowControl/>
      <w:numPr>
        <w:ilvl w:val="6"/>
        <w:numId w:val="16"/>
      </w:numPr>
      <w:overflowPunct/>
      <w:autoSpaceDE/>
      <w:contextualSpacing/>
      <w:textAlignment w:val="auto"/>
      <w:outlineLvl w:val="6"/>
    </w:pPr>
    <w:rPr>
      <w:rFonts w:ascii="Verdana" w:eastAsiaTheme="minorEastAsia" w:hAnsi="Verdana" w:cstheme="minorBidi"/>
      <w:sz w:val="24"/>
      <w:szCs w:val="24"/>
      <w:lang w:val="de-DE" w:eastAsia="de-DE"/>
    </w:rPr>
  </w:style>
  <w:style w:type="paragraph" w:customStyle="1" w:styleId="NotizEbene81">
    <w:name w:val="Notiz Ebene 81"/>
    <w:basedOn w:val="Standard"/>
    <w:uiPriority w:val="99"/>
    <w:semiHidden/>
    <w:rsid w:val="000B4811"/>
    <w:pPr>
      <w:keepNext/>
      <w:widowControl/>
      <w:numPr>
        <w:ilvl w:val="7"/>
        <w:numId w:val="16"/>
      </w:numPr>
      <w:overflowPunct/>
      <w:autoSpaceDE/>
      <w:contextualSpacing/>
      <w:textAlignment w:val="auto"/>
      <w:outlineLvl w:val="7"/>
    </w:pPr>
    <w:rPr>
      <w:rFonts w:ascii="Verdana" w:eastAsiaTheme="minorEastAsia" w:hAnsi="Verdana" w:cstheme="minorBidi"/>
      <w:sz w:val="24"/>
      <w:szCs w:val="24"/>
      <w:lang w:val="de-DE" w:eastAsia="de-DE"/>
    </w:rPr>
  </w:style>
  <w:style w:type="paragraph" w:customStyle="1" w:styleId="NotizEbene91">
    <w:name w:val="Notiz Ebene 91"/>
    <w:basedOn w:val="Standard"/>
    <w:uiPriority w:val="99"/>
    <w:semiHidden/>
    <w:rsid w:val="000B4811"/>
    <w:pPr>
      <w:keepNext/>
      <w:widowControl/>
      <w:numPr>
        <w:ilvl w:val="8"/>
        <w:numId w:val="16"/>
      </w:numPr>
      <w:overflowPunct/>
      <w:autoSpaceDE/>
      <w:contextualSpacing/>
      <w:textAlignment w:val="auto"/>
      <w:outlineLvl w:val="8"/>
    </w:pPr>
    <w:rPr>
      <w:rFonts w:ascii="Verdana" w:eastAsiaTheme="minorEastAsia" w:hAnsi="Verdana" w:cstheme="minorBidi"/>
      <w:sz w:val="24"/>
      <w:szCs w:val="24"/>
      <w:lang w:val="de-DE"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E28EA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E445B5"/>
    <w:rPr>
      <w:color w:val="605E5C"/>
      <w:shd w:val="clear" w:color="auto" w:fill="E1DFDD"/>
    </w:rPr>
  </w:style>
  <w:style w:type="paragraph" w:styleId="NurText">
    <w:name w:val="Plain Text"/>
    <w:basedOn w:val="Standard"/>
    <w:link w:val="NurTextZchn"/>
    <w:uiPriority w:val="99"/>
    <w:unhideWhenUsed/>
    <w:rsid w:val="0020354A"/>
    <w:pPr>
      <w:widowControl/>
      <w:overflowPunct/>
      <w:autoSpaceDE/>
      <w:textAlignment w:val="auto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20354A"/>
    <w:rPr>
      <w:rFonts w:ascii="Calibri" w:eastAsiaTheme="minorHAnsi" w:hAnsi="Calibri" w:cstheme="minorBidi"/>
      <w:sz w:val="22"/>
      <w:szCs w:val="21"/>
      <w:lang w:eastAsia="en-US"/>
    </w:rPr>
  </w:style>
  <w:style w:type="character" w:styleId="BesuchterLink">
    <w:name w:val="FollowedHyperlink"/>
    <w:basedOn w:val="Absatz-Standardschriftart"/>
    <w:semiHidden/>
    <w:unhideWhenUsed/>
    <w:rsid w:val="00BD1852"/>
    <w:rPr>
      <w:color w:val="800080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65355C"/>
    <w:rPr>
      <w:rFonts w:ascii="Arial" w:eastAsiaTheme="majorEastAsia" w:hAnsi="Arial" w:cs="Arial"/>
      <w:b/>
      <w:bCs/>
      <w:u w:val="single"/>
      <w:lang w:eastAsia="ar-SA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2720F2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92B5E"/>
    <w:rPr>
      <w:rFonts w:ascii="Arial" w:hAnsi="Arial"/>
      <w:sz w:val="22"/>
      <w:lang w:eastAsia="ar-SA"/>
    </w:rPr>
  </w:style>
  <w:style w:type="character" w:styleId="Kommentarzeichen">
    <w:name w:val="annotation reference"/>
    <w:basedOn w:val="Absatz-Standardschriftart"/>
    <w:semiHidden/>
    <w:unhideWhenUsed/>
    <w:rsid w:val="00D92B5E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D92B5E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D92B5E"/>
    <w:rPr>
      <w:rFonts w:ascii="Arial" w:hAnsi="Arial"/>
      <w:lang w:eastAsia="ar-SA"/>
    </w:rPr>
  </w:style>
  <w:style w:type="character" w:customStyle="1" w:styleId="KommentarthemaZchn">
    <w:name w:val="Kommentarthema Zchn"/>
    <w:basedOn w:val="KommentartextZchn"/>
    <w:link w:val="Kommentarthema"/>
    <w:semiHidden/>
    <w:rsid w:val="00D92B5E"/>
    <w:rPr>
      <w:rFonts w:ascii="Arial" w:hAnsi="Arial"/>
      <w:b/>
      <w:bCs/>
      <w:lang w:eastAsia="ar-SA"/>
    </w:rPr>
  </w:style>
  <w:style w:type="paragraph" w:customStyle="1" w:styleId="SFVSHeaderFooter">
    <w:name w:val="SFVS Header+Footer"/>
    <w:link w:val="SFVSHeaderFooterCar"/>
    <w:qFormat/>
    <w:rsid w:val="00DB0858"/>
    <w:pPr>
      <w:tabs>
        <w:tab w:val="right" w:pos="9639"/>
      </w:tabs>
    </w:pPr>
    <w:rPr>
      <w:rFonts w:ascii="Arial" w:hAnsi="Arial"/>
      <w:sz w:val="18"/>
      <w:szCs w:val="16"/>
      <w:lang w:eastAsia="de-DE"/>
    </w:rPr>
  </w:style>
  <w:style w:type="character" w:customStyle="1" w:styleId="SFVSHeaderFooterCar">
    <w:name w:val="SFVS Header+Footer Car"/>
    <w:basedOn w:val="Absatz-Standardschriftart"/>
    <w:link w:val="SFVSHeaderFooter"/>
    <w:rsid w:val="00DB0858"/>
    <w:rPr>
      <w:rFonts w:ascii="Arial" w:hAnsi="Arial"/>
      <w:sz w:val="18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0C1734"/>
    <w:rPr>
      <w:color w:val="808080"/>
    </w:rPr>
  </w:style>
  <w:style w:type="paragraph" w:customStyle="1" w:styleId="Formatvorlage1">
    <w:name w:val="Formatvorlage1"/>
    <w:basedOn w:val="berschrift2"/>
    <w:qFormat/>
    <w:rsid w:val="00804BA2"/>
  </w:style>
  <w:style w:type="paragraph" w:styleId="Verzeichnis2">
    <w:name w:val="toc 2"/>
    <w:basedOn w:val="Standard"/>
    <w:next w:val="Standard"/>
    <w:autoRedefine/>
    <w:unhideWhenUsed/>
    <w:rsid w:val="00305E2C"/>
    <w:pPr>
      <w:spacing w:after="100"/>
      <w:ind w:left="220"/>
    </w:pPr>
  </w:style>
  <w:style w:type="paragraph" w:styleId="Liste2">
    <w:name w:val="List 2"/>
    <w:basedOn w:val="Standard"/>
    <w:unhideWhenUsed/>
    <w:rsid w:val="003827BE"/>
    <w:pPr>
      <w:ind w:left="566" w:hanging="283"/>
      <w:contextualSpacing/>
    </w:pPr>
  </w:style>
  <w:style w:type="character" w:customStyle="1" w:styleId="berschrift4Zchn">
    <w:name w:val="Überschrift 4 Zchn"/>
    <w:basedOn w:val="Absatz-Standardschriftart"/>
    <w:link w:val="berschrift4"/>
    <w:semiHidden/>
    <w:rsid w:val="00D00161"/>
    <w:rPr>
      <w:rFonts w:asciiTheme="majorHAnsi" w:eastAsiaTheme="majorEastAsia" w:hAnsiTheme="majorHAnsi" w:cstheme="majorBidi"/>
      <w:i/>
      <w:iCs/>
      <w:color w:val="365F91" w:themeColor="accent1" w:themeShade="BF"/>
      <w:lang w:eastAsia="ar-SA"/>
    </w:rPr>
  </w:style>
  <w:style w:type="character" w:customStyle="1" w:styleId="berschrift5Zchn">
    <w:name w:val="Überschrift 5 Zchn"/>
    <w:basedOn w:val="Absatz-Standardschriftart"/>
    <w:link w:val="berschrift5"/>
    <w:semiHidden/>
    <w:rsid w:val="00D00161"/>
    <w:rPr>
      <w:rFonts w:asciiTheme="majorHAnsi" w:eastAsiaTheme="majorEastAsia" w:hAnsiTheme="majorHAnsi" w:cstheme="majorBidi"/>
      <w:color w:val="365F91" w:themeColor="accent1" w:themeShade="BF"/>
      <w:lang w:eastAsia="ar-SA"/>
    </w:rPr>
  </w:style>
  <w:style w:type="character" w:customStyle="1" w:styleId="berschrift6Zchn">
    <w:name w:val="Überschrift 6 Zchn"/>
    <w:basedOn w:val="Absatz-Standardschriftart"/>
    <w:link w:val="berschrift6"/>
    <w:semiHidden/>
    <w:rsid w:val="00D0016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berschrift7Zchn">
    <w:name w:val="Überschrift 7 Zchn"/>
    <w:basedOn w:val="Absatz-Standardschriftart"/>
    <w:link w:val="berschrift7"/>
    <w:semiHidden/>
    <w:rsid w:val="00D001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berschrift8Zchn">
    <w:name w:val="Überschrift 8 Zchn"/>
    <w:basedOn w:val="Absatz-Standardschriftart"/>
    <w:link w:val="berschrift8"/>
    <w:semiHidden/>
    <w:rsid w:val="00D0016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paragraph" w:styleId="Titel">
    <w:name w:val="Title"/>
    <w:basedOn w:val="Standard"/>
    <w:next w:val="Standard"/>
    <w:link w:val="TitelZchn"/>
    <w:uiPriority w:val="10"/>
    <w:qFormat/>
    <w:rsid w:val="00F11F6A"/>
    <w:pPr>
      <w:contextualSpacing/>
    </w:pPr>
    <w:rPr>
      <w:rFonts w:eastAsiaTheme="majorEastAsia" w:cs="Arial"/>
      <w:b/>
      <w:bCs/>
      <w:spacing w:val="-10"/>
      <w:kern w:val="28"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F11F6A"/>
    <w:rPr>
      <w:rFonts w:ascii="Arial" w:eastAsiaTheme="majorEastAsia" w:hAnsi="Arial" w:cs="Arial"/>
      <w:b/>
      <w:bCs/>
      <w:spacing w:val="-10"/>
      <w:kern w:val="28"/>
      <w:sz w:val="36"/>
      <w:szCs w:val="36"/>
      <w:lang w:eastAsia="ar-S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4676"/>
    <w:rPr>
      <w:color w:val="605E5C"/>
      <w:shd w:val="clear" w:color="auto" w:fill="E1DFDD"/>
    </w:rPr>
  </w:style>
  <w:style w:type="paragraph" w:styleId="KeinLeerraum">
    <w:name w:val="No Spacing"/>
    <w:basedOn w:val="Standard"/>
    <w:uiPriority w:val="1"/>
    <w:qFormat/>
    <w:rsid w:val="00483CAD"/>
    <w:pPr>
      <w:widowControl/>
      <w:overflowPunct/>
      <w:autoSpaceDE/>
      <w:textAlignment w:val="auto"/>
    </w:pPr>
    <w:rPr>
      <w:rFonts w:ascii="Calibri" w:eastAsiaTheme="minorHAnsi" w:hAnsi="Calibri" w:cs="Calibri"/>
      <w:sz w:val="22"/>
      <w:szCs w:val="22"/>
      <w:lang w:val="en-GB" w:eastAsia="en-GB"/>
    </w:rPr>
  </w:style>
  <w:style w:type="paragraph" w:customStyle="1" w:styleId="paragraph">
    <w:name w:val="paragraph"/>
    <w:basedOn w:val="Standard"/>
    <w:rsid w:val="00EB300E"/>
    <w:pPr>
      <w:widowControl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EB300E"/>
  </w:style>
  <w:style w:type="character" w:customStyle="1" w:styleId="eop">
    <w:name w:val="eop"/>
    <w:basedOn w:val="Absatz-Standardschriftart"/>
    <w:rsid w:val="00EB300E"/>
  </w:style>
  <w:style w:type="character" w:customStyle="1" w:styleId="spellingerror">
    <w:name w:val="spellingerror"/>
    <w:basedOn w:val="Absatz-Standardschriftart"/>
    <w:rsid w:val="00EB300E"/>
  </w:style>
  <w:style w:type="character" w:customStyle="1" w:styleId="ui-provider">
    <w:name w:val="ui-provider"/>
    <w:basedOn w:val="Absatz-Standardschriftart"/>
    <w:rsid w:val="00CA6D1A"/>
  </w:style>
  <w:style w:type="numbering" w:customStyle="1" w:styleId="Formatvorlage2">
    <w:name w:val="Formatvorlage2"/>
    <w:uiPriority w:val="99"/>
    <w:rsid w:val="00203655"/>
    <w:pPr>
      <w:numPr>
        <w:numId w:val="21"/>
      </w:numPr>
    </w:pPr>
  </w:style>
  <w:style w:type="paragraph" w:customStyle="1" w:styleId="Default">
    <w:name w:val="Default"/>
    <w:rsid w:val="00A27C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Standard"/>
    <w:rsid w:val="00905C32"/>
    <w:pPr>
      <w:widowControl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9168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683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C5298"/>
            <w:bottom w:val="none" w:sz="0" w:space="0" w:color="auto"/>
            <w:right w:val="single" w:sz="6" w:space="0" w:color="0C5298"/>
          </w:divBdr>
          <w:divsChild>
            <w:div w:id="21955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8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3" w:color="0C5298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5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2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erobatics@sfvs-fsvv.c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erobatics@sfvs-fsvv.ch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fvs-fsvv.ch" TargetMode="External"/><Relationship Id="rId1" Type="http://schemas.openxmlformats.org/officeDocument/2006/relationships/hyperlink" Target="http://www.segelflug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f7d6fa2-b215-4e12-8d40-3a083b1cfae1" xsi:nil="true"/>
    <SharedWithUsers xmlns="d8e81049-108d-4167-b887-aebefd278212">
      <UserInfo>
        <DisplayName>registration</DisplayName>
        <AccountId>102</AccountId>
        <AccountType/>
      </UserInfo>
      <UserInfo>
        <DisplayName>Valeria Huber</DisplayName>
        <AccountId>21</AccountId>
        <AccountType/>
      </UserInfo>
      <UserInfo>
        <DisplayName>Vorstand+ SFVS Members</DisplayName>
        <AccountId>7</AccountId>
        <AccountType/>
      </UserInfo>
      <UserInfo>
        <DisplayName>president</DisplayName>
        <AccountId>48</AccountId>
        <AccountType/>
      </UserInfo>
      <UserInfo>
        <DisplayName>safety</DisplayName>
        <AccountId>31</AccountId>
        <AccountType/>
      </UserInfo>
      <UserInfo>
        <DisplayName>aerobatics</DisplayName>
        <AccountId>42</AccountId>
        <AccountType/>
      </UserInfo>
      <UserInfo>
        <DisplayName>gliding</DisplayName>
        <AccountId>30</AccountId>
        <AccountType/>
      </UserInfo>
      <UserInfo>
        <DisplayName>finance</DisplayName>
        <AccountId>37</AccountId>
        <AccountType/>
      </UserInfo>
      <UserInfo>
        <DisplayName>secretary</DisplayName>
        <AccountId>29</AccountId>
        <AccountType/>
      </UserInfo>
      <UserInfo>
        <DisplayName>development</DisplayName>
        <AccountId>145</AccountId>
        <AccountType/>
      </UserInfo>
      <UserInfo>
        <DisplayName>juniorgliding</DisplayName>
        <AccountId>33</AccountId>
        <AccountType/>
      </UserInfo>
      <UserInfo>
        <DisplayName>communication</DisplayName>
        <AccountId>38</AccountId>
        <AccountType/>
      </UserInfo>
      <UserInfo>
        <DisplayName>sportadmin</DisplayName>
        <AccountId>144</AccountId>
        <AccountType/>
      </UserInfo>
      <UserInfo>
        <DisplayName>training</DisplayName>
        <AccountId>34</AccountId>
        <AccountType/>
      </UserInfo>
      <UserInfo>
        <DisplayName>airspace</DisplayName>
        <AccountId>40</AccountId>
        <AccountType/>
      </UserInfo>
      <UserInfo>
        <DisplayName>maintenance</DisplayName>
        <AccountId>60</AccountId>
        <AccountType/>
      </UserInfo>
      <UserInfo>
        <DisplayName>assistant</DisplayName>
        <AccountId>32</AccountId>
        <AccountType/>
      </UserInfo>
      <UserInfo>
        <DisplayName>sport</DisplayName>
        <AccountId>41</AccountId>
        <AccountType/>
      </UserInfo>
      <UserInfo>
        <DisplayName>operations</DisplayName>
        <AccountId>26</AccountId>
        <AccountType/>
      </UserInfo>
    </SharedWithUsers>
    <TaxCatchAll xmlns="d8e81049-108d-4167-b887-aebefd278212" xsi:nil="true"/>
    <lcf76f155ced4ddcb4097134ff3c332f xmlns="1f7d6fa2-b215-4e12-8d40-3a083b1cfae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412D02A2B6DB41BE115FF0E64C46EF" ma:contentTypeVersion="19" ma:contentTypeDescription="Ein neues Dokument erstellen." ma:contentTypeScope="" ma:versionID="4d57db442734c0141d30e8cc093c07ff">
  <xsd:schema xmlns:xsd="http://www.w3.org/2001/XMLSchema" xmlns:xs="http://www.w3.org/2001/XMLSchema" xmlns:p="http://schemas.microsoft.com/office/2006/metadata/properties" xmlns:ns2="1f7d6fa2-b215-4e12-8d40-3a083b1cfae1" xmlns:ns3="d8e81049-108d-4167-b887-aebefd278212" targetNamespace="http://schemas.microsoft.com/office/2006/metadata/properties" ma:root="true" ma:fieldsID="43b08ab14e6bb3bd1c07d0a8ba01b487" ns2:_="" ns3:_="">
    <xsd:import namespace="1f7d6fa2-b215-4e12-8d40-3a083b1cfae1"/>
    <xsd:import namespace="d8e81049-108d-4167-b887-aebefd2782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d6fa2-b215-4e12-8d40-3a083b1cfa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88598520-7bd7-44d4-a155-e7106ad1d7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81049-108d-4167-b887-aebefd2782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cf8e36a-2bcc-47d0-83ea-93d3ba177dc7}" ma:internalName="TaxCatchAll" ma:showField="CatchAllData" ma:web="d8e81049-108d-4167-b887-aebefd2782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9630BC-9C53-475D-89DF-F8D8403A25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22030A-BE21-4EF2-A826-C16D95E995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150531-B3E5-4634-8BBF-102B1AD3E110}">
  <ds:schemaRefs>
    <ds:schemaRef ds:uri="http://schemas.microsoft.com/office/2006/metadata/properties"/>
    <ds:schemaRef ds:uri="http://schemas.microsoft.com/office/infopath/2007/PartnerControls"/>
    <ds:schemaRef ds:uri="1f7d6fa2-b215-4e12-8d40-3a083b1cfae1"/>
    <ds:schemaRef ds:uri="d8e81049-108d-4167-b887-aebefd278212"/>
  </ds:schemaRefs>
</ds:datastoreItem>
</file>

<file path=customXml/itemProps4.xml><?xml version="1.0" encoding="utf-8"?>
<ds:datastoreItem xmlns:ds="http://schemas.openxmlformats.org/officeDocument/2006/customXml" ds:itemID="{4B4F604F-1EC7-4BA9-BABF-C98DF8750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d6fa2-b215-4e12-8d40-3a083b1cfae1"/>
    <ds:schemaRef ds:uri="d8e81049-108d-4167-b887-aebefd2782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2297</Characters>
  <Application>Microsoft Office Word</Application>
  <DocSecurity>0</DocSecurity>
  <Lines>19</Lines>
  <Paragraphs>5</Paragraphs>
  <ScaleCrop>false</ScaleCrop>
  <Company>Aero-Club der Schweiz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president@sfvs-fsvv.ch</dc:creator>
  <cp:keywords>, docId:2EEE4213EA01C9CFADF6BB605C633D10</cp:keywords>
  <cp:lastModifiedBy>Magaldi Sergio</cp:lastModifiedBy>
  <cp:revision>68</cp:revision>
  <cp:lastPrinted>2025-08-14T04:15:00Z</cp:lastPrinted>
  <dcterms:created xsi:type="dcterms:W3CDTF">2026-01-18T14:16:00Z</dcterms:created>
  <dcterms:modified xsi:type="dcterms:W3CDTF">2026-01-20T18:53:00Z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0x010100F1412D02A2B6DB41BE115FF0E64C46EF</vt:lpwstr>
  </property>
  <property fmtid="{D5CDD505-2E9C-101B-9397-08002B2CF9AE}" pid="4" name="MediaServiceImageTags">
    <vt:lpwstr/>
  </property>
</Properties>
</file>