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1FF6" w14:textId="675A961B" w:rsidR="001E6996" w:rsidRPr="004B362F" w:rsidRDefault="00CD545F" w:rsidP="001E6996">
      <w:pPr>
        <w:pStyle w:val="Titel"/>
        <w:rPr>
          <w:lang w:val="fr-CH"/>
        </w:rPr>
      </w:pPr>
      <w:r w:rsidRPr="004B362F">
        <w:rPr>
          <w:lang w:val="fr-CH"/>
        </w:rPr>
        <w:t>FI(S) Refresher Course Announcement</w:t>
      </w:r>
    </w:p>
    <w:p w14:paraId="05598C3F" w14:textId="2EAEDB25" w:rsidR="001458C3" w:rsidRPr="004B362F" w:rsidRDefault="001458C3" w:rsidP="001E6996">
      <w:pPr>
        <w:rPr>
          <w:lang w:val="fr-CH"/>
        </w:rPr>
      </w:pPr>
    </w:p>
    <w:p w14:paraId="1ACB3408" w14:textId="77777777" w:rsidR="001458C3" w:rsidRPr="004B362F" w:rsidRDefault="001458C3" w:rsidP="001E6996">
      <w:pPr>
        <w:rPr>
          <w:lang w:val="fr-CH"/>
        </w:rPr>
      </w:pPr>
    </w:p>
    <w:p w14:paraId="7D53F11B" w14:textId="54AEF7BC" w:rsidR="002F563D" w:rsidRPr="004B362F" w:rsidRDefault="002F563D" w:rsidP="001E6996">
      <w:pPr>
        <w:rPr>
          <w:lang w:val="fr-CH"/>
        </w:rPr>
      </w:pPr>
      <w:r w:rsidRPr="004B362F">
        <w:rPr>
          <w:lang w:val="fr-CH"/>
        </w:rPr>
        <w:t>Location:</w:t>
      </w:r>
      <w:r w:rsidRPr="004B362F">
        <w:rPr>
          <w:lang w:val="fr-CH"/>
        </w:rPr>
        <w:tab/>
        <w:t xml:space="preserve">Clubhouse, </w:t>
      </w:r>
      <w:r w:rsidR="00991D4F" w:rsidRPr="004B362F">
        <w:rPr>
          <w:lang w:val="fr-CH"/>
        </w:rPr>
        <w:t>Winterthur Gliding Club</w:t>
      </w:r>
      <w:r w:rsidR="000D7208" w:rsidRPr="004B362F">
        <w:rPr>
          <w:lang w:val="fr-CH"/>
        </w:rPr>
        <w:t>, Riedweg 20, 8404 Winterthur</w:t>
      </w:r>
    </w:p>
    <w:p w14:paraId="468442C9" w14:textId="04F6B21A" w:rsidR="00991D4F" w:rsidRPr="004B362F" w:rsidRDefault="0094332D" w:rsidP="001E6996">
      <w:pPr>
        <w:rPr>
          <w:lang w:val="fr-CH"/>
        </w:rPr>
      </w:pPr>
      <w:r w:rsidRPr="004B362F">
        <w:rPr>
          <w:lang w:val="fr-CH"/>
        </w:rPr>
        <w:t>Date</w:t>
      </w:r>
      <w:r w:rsidR="004B362F">
        <w:rPr>
          <w:lang w:val="fr-CH"/>
        </w:rPr>
        <w:t> :</w:t>
      </w:r>
      <w:r w:rsidR="000D7208" w:rsidRPr="004B362F">
        <w:rPr>
          <w:lang w:val="fr-CH"/>
        </w:rPr>
        <w:tab/>
      </w:r>
      <w:r w:rsidR="000D7208" w:rsidRPr="004B362F">
        <w:rPr>
          <w:lang w:val="fr-CH"/>
        </w:rPr>
        <w:tab/>
      </w:r>
      <w:r w:rsidR="006D27F9" w:rsidRPr="004B362F">
        <w:rPr>
          <w:lang w:val="fr-CH"/>
        </w:rPr>
        <w:t>Saturday</w:t>
      </w:r>
      <w:r w:rsidR="000D7208" w:rsidRPr="004B362F">
        <w:rPr>
          <w:lang w:val="fr-CH"/>
        </w:rPr>
        <w:t>,</w:t>
      </w:r>
      <w:r w:rsidR="006D27F9" w:rsidRPr="004B362F">
        <w:rPr>
          <w:lang w:val="fr-CH"/>
        </w:rPr>
        <w:t xml:space="preserve"> 21 </w:t>
      </w:r>
      <w:r w:rsidR="000D7208" w:rsidRPr="004B362F">
        <w:rPr>
          <w:lang w:val="fr-CH"/>
        </w:rPr>
        <w:t>February 2026</w:t>
      </w:r>
    </w:p>
    <w:p w14:paraId="5D2741A6" w14:textId="281A9422" w:rsidR="001458C3" w:rsidRPr="004B362F" w:rsidRDefault="0094332D" w:rsidP="001E6996">
      <w:pPr>
        <w:rPr>
          <w:lang w:val="fr-CH"/>
        </w:rPr>
      </w:pPr>
      <w:r w:rsidRPr="004B362F">
        <w:rPr>
          <w:lang w:val="fr-CH"/>
        </w:rPr>
        <w:t>Time</w:t>
      </w:r>
      <w:r w:rsidR="004B362F">
        <w:rPr>
          <w:lang w:val="fr-CH"/>
        </w:rPr>
        <w:t> :</w:t>
      </w:r>
      <w:r w:rsidRPr="004B362F">
        <w:rPr>
          <w:lang w:val="fr-CH"/>
        </w:rPr>
        <w:tab/>
      </w:r>
      <w:r w:rsidRPr="004B362F">
        <w:rPr>
          <w:lang w:val="fr-CH"/>
        </w:rPr>
        <w:tab/>
        <w:t>09:00-17</w:t>
      </w:r>
      <w:r w:rsidR="008E59CB" w:rsidRPr="004B362F">
        <w:rPr>
          <w:lang w:val="fr-CH"/>
        </w:rPr>
        <w:t>:15</w:t>
      </w:r>
    </w:p>
    <w:p w14:paraId="75EF691A" w14:textId="6D997F43" w:rsidR="004A32D9" w:rsidRPr="004B362F" w:rsidRDefault="00C11A88" w:rsidP="001E6996">
      <w:pPr>
        <w:rPr>
          <w:lang w:val="fr-CH"/>
        </w:rPr>
      </w:pPr>
      <w:r w:rsidRPr="004B362F">
        <w:rPr>
          <w:lang w:val="fr-CH"/>
        </w:rPr>
        <w:t>Organisation:</w:t>
      </w:r>
      <w:r w:rsidR="008B4FF8" w:rsidRPr="004B362F">
        <w:rPr>
          <w:lang w:val="fr-CH"/>
        </w:rPr>
        <w:tab/>
      </w:r>
      <w:r w:rsidR="00192BD5" w:rsidRPr="004B362F">
        <w:rPr>
          <w:lang w:val="fr-CH"/>
        </w:rPr>
        <w:t>DTO Flight School Swiss Gliding Association SFVS</w:t>
      </w:r>
    </w:p>
    <w:p w14:paraId="061E2335" w14:textId="7E78E62C" w:rsidR="008E59CB" w:rsidRPr="004B362F" w:rsidRDefault="00D11D7F" w:rsidP="001E6996">
      <w:pPr>
        <w:rPr>
          <w:lang w:val="fr-CH"/>
        </w:rPr>
      </w:pPr>
      <w:r w:rsidRPr="004B362F">
        <w:rPr>
          <w:lang w:val="fr-CH"/>
        </w:rPr>
        <w:t>Registration</w:t>
      </w:r>
      <w:r w:rsidR="004B362F">
        <w:rPr>
          <w:lang w:val="fr-CH"/>
        </w:rPr>
        <w:t> :</w:t>
      </w:r>
      <w:r w:rsidRPr="004B362F">
        <w:rPr>
          <w:lang w:val="fr-CH"/>
        </w:rPr>
        <w:tab/>
      </w:r>
      <w:hyperlink r:id="rId11" w:history="1">
        <w:r w:rsidR="00C11A88" w:rsidRPr="004B362F">
          <w:rPr>
            <w:rStyle w:val="Hyperlink"/>
            <w:lang w:val="fr-CH"/>
          </w:rPr>
          <w:t>aerobatics@sfvs-fsvv.ch</w:t>
        </w:r>
      </w:hyperlink>
    </w:p>
    <w:p w14:paraId="2DF0B63D" w14:textId="77777777" w:rsidR="00C11A88" w:rsidRPr="004B362F" w:rsidRDefault="00C11A88" w:rsidP="001E6996">
      <w:pPr>
        <w:rPr>
          <w:lang w:val="fr-CH"/>
        </w:rPr>
      </w:pPr>
    </w:p>
    <w:p w14:paraId="66F2631B" w14:textId="77777777" w:rsidR="00EA0AA8" w:rsidRDefault="00EA0AA8" w:rsidP="00EA0AA8">
      <w:pPr>
        <w:pStyle w:val="Formatvorlage1"/>
      </w:pPr>
      <w:r>
        <w:t>Objective and content</w:t>
      </w:r>
    </w:p>
    <w:p w14:paraId="5AA60DD0" w14:textId="78D7D06B" w:rsidR="00C5237B" w:rsidRPr="004B362F" w:rsidRDefault="00EF0447" w:rsidP="00C5237B">
      <w:pPr>
        <w:widowControl/>
        <w:overflowPunct/>
        <w:autoSpaceDE/>
        <w:spacing w:after="160" w:line="259" w:lineRule="auto"/>
        <w:jc w:val="both"/>
        <w:textAlignment w:val="auto"/>
        <w:rPr>
          <w:lang w:val="fr-CH"/>
        </w:rPr>
      </w:pPr>
      <w:r w:rsidRPr="004B362F">
        <w:rPr>
          <w:lang w:val="fr-CH"/>
        </w:rPr>
        <w:t xml:space="preserve">The aim of the course is to refresh the theoretical knowledge of the participating gliding instructors. </w:t>
      </w:r>
      <w:r w:rsidR="00F84610">
        <w:t xml:space="preserve">The training materials </w:t>
      </w:r>
      <w:r w:rsidR="00DA38BA">
        <w:t xml:space="preserve">of the Gliding Association </w:t>
      </w:r>
      <w:r w:rsidR="006E60E3">
        <w:t>used</w:t>
      </w:r>
      <w:r w:rsidR="00DA38BA">
        <w:t xml:space="preserve"> in gliding aerobatics training </w:t>
      </w:r>
      <w:r w:rsidR="006E60E3">
        <w:t>are</w:t>
      </w:r>
      <w:r w:rsidR="00F84610">
        <w:t xml:space="preserve"> also to </w:t>
      </w:r>
      <w:r w:rsidR="0080356B">
        <w:t xml:space="preserve">be revised. </w:t>
      </w:r>
      <w:r w:rsidR="0080356B" w:rsidRPr="004B362F">
        <w:rPr>
          <w:lang w:val="fr-CH"/>
        </w:rPr>
        <w:t xml:space="preserve">The focus is on </w:t>
      </w:r>
      <w:r w:rsidR="000A20D9" w:rsidRPr="004B362F">
        <w:rPr>
          <w:lang w:val="fr-CH"/>
        </w:rPr>
        <w:t>easy translation into other languages</w:t>
      </w:r>
      <w:r w:rsidR="005C20F2" w:rsidRPr="004B362F">
        <w:rPr>
          <w:lang w:val="fr-CH"/>
        </w:rPr>
        <w:t xml:space="preserve">. </w:t>
      </w:r>
      <w:r w:rsidRPr="004B362F">
        <w:rPr>
          <w:lang w:val="fr-CH"/>
        </w:rPr>
        <w:t>The course is conducted in accordance with EASA SFCL.360.</w:t>
      </w:r>
    </w:p>
    <w:p w14:paraId="5382A34A" w14:textId="594927B5" w:rsidR="008A4E80" w:rsidRDefault="00FE292B" w:rsidP="00C5237B">
      <w:pPr>
        <w:pStyle w:val="Formatvorlage1"/>
      </w:pPr>
      <w:r>
        <w:t>Schedule</w:t>
      </w:r>
    </w:p>
    <w:p w14:paraId="229711B7" w14:textId="77777777" w:rsidR="00871B20" w:rsidRDefault="00871B20" w:rsidP="001E6996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7"/>
        <w:gridCol w:w="6087"/>
        <w:gridCol w:w="2266"/>
      </w:tblGrid>
      <w:tr w:rsidR="004D41B2" w:rsidRPr="004D41B2" w14:paraId="49B07FF6" w14:textId="77777777" w:rsidTr="004D41B2">
        <w:tc>
          <w:tcPr>
            <w:tcW w:w="717" w:type="dxa"/>
          </w:tcPr>
          <w:p w14:paraId="40728859" w14:textId="77777777" w:rsidR="004D41B2" w:rsidRPr="004D41B2" w:rsidRDefault="004D41B2" w:rsidP="00E250F7">
            <w:pPr>
              <w:jc w:val="both"/>
            </w:pPr>
            <w:r w:rsidRPr="004D41B2">
              <w:t>09:00</w:t>
            </w:r>
          </w:p>
        </w:tc>
        <w:tc>
          <w:tcPr>
            <w:tcW w:w="6087" w:type="dxa"/>
          </w:tcPr>
          <w:p w14:paraId="04E58E36" w14:textId="77777777" w:rsidR="004D41B2" w:rsidRPr="004D41B2" w:rsidRDefault="004D41B2" w:rsidP="00E250F7">
            <w:pPr>
              <w:jc w:val="both"/>
            </w:pPr>
            <w:r w:rsidRPr="004D41B2">
              <w:t>Welcome and brief round of introductions</w:t>
            </w:r>
          </w:p>
        </w:tc>
        <w:tc>
          <w:tcPr>
            <w:tcW w:w="2266" w:type="dxa"/>
          </w:tcPr>
          <w:p w14:paraId="758D52DB" w14:textId="77777777" w:rsidR="004D41B2" w:rsidRPr="004D41B2" w:rsidRDefault="004D41B2" w:rsidP="00E250F7">
            <w:pPr>
              <w:jc w:val="both"/>
            </w:pPr>
            <w:r w:rsidRPr="004D41B2">
              <w:t>Sergio Magaldi</w:t>
            </w:r>
          </w:p>
        </w:tc>
      </w:tr>
      <w:tr w:rsidR="004D41B2" w:rsidRPr="004D41B2" w14:paraId="5EF6D000" w14:textId="77777777" w:rsidTr="004D41B2">
        <w:tc>
          <w:tcPr>
            <w:tcW w:w="717" w:type="dxa"/>
          </w:tcPr>
          <w:p w14:paraId="1329E97F" w14:textId="77777777" w:rsidR="004D41B2" w:rsidRPr="004D41B2" w:rsidRDefault="004D41B2" w:rsidP="00E250F7">
            <w:pPr>
              <w:jc w:val="both"/>
            </w:pPr>
            <w:r w:rsidRPr="004D41B2">
              <w:t>09:30</w:t>
            </w:r>
          </w:p>
        </w:tc>
        <w:tc>
          <w:tcPr>
            <w:tcW w:w="6087" w:type="dxa"/>
          </w:tcPr>
          <w:p w14:paraId="49EF5A8B" w14:textId="77777777" w:rsidR="004D41B2" w:rsidRPr="004B362F" w:rsidRDefault="004D41B2" w:rsidP="00E250F7">
            <w:pPr>
              <w:jc w:val="both"/>
              <w:rPr>
                <w:lang w:val="fr-CH"/>
              </w:rPr>
            </w:pPr>
            <w:r w:rsidRPr="004B362F">
              <w:rPr>
                <w:lang w:val="fr-CH"/>
              </w:rPr>
              <w:t>Presentation: "The aim and content of a longriefing"</w:t>
            </w:r>
          </w:p>
        </w:tc>
        <w:tc>
          <w:tcPr>
            <w:tcW w:w="2266" w:type="dxa"/>
          </w:tcPr>
          <w:p w14:paraId="7E71632E" w14:textId="2F385679" w:rsidR="004D41B2" w:rsidRPr="004D41B2" w:rsidRDefault="004D41B2" w:rsidP="00E250F7">
            <w:pPr>
              <w:jc w:val="both"/>
            </w:pPr>
            <w:r>
              <w:t>Heinz Brem</w:t>
            </w:r>
          </w:p>
        </w:tc>
      </w:tr>
      <w:tr w:rsidR="004D41B2" w:rsidRPr="004D41B2" w14:paraId="3EB33B11" w14:textId="77777777" w:rsidTr="004D41B2">
        <w:tc>
          <w:tcPr>
            <w:tcW w:w="717" w:type="dxa"/>
          </w:tcPr>
          <w:p w14:paraId="3D96663E" w14:textId="0FE13358" w:rsidR="004D41B2" w:rsidRPr="004D41B2" w:rsidRDefault="004D41B2" w:rsidP="00E250F7">
            <w:pPr>
              <w:jc w:val="both"/>
            </w:pPr>
            <w:r w:rsidRPr="004D41B2">
              <w:t>10</w:t>
            </w:r>
            <w:r w:rsidR="004B362F">
              <w:t>:00</w:t>
            </w:r>
          </w:p>
        </w:tc>
        <w:tc>
          <w:tcPr>
            <w:tcW w:w="6087" w:type="dxa"/>
          </w:tcPr>
          <w:p w14:paraId="4DDD34FC" w14:textId="77777777" w:rsidR="004D41B2" w:rsidRPr="004B362F" w:rsidRDefault="004D41B2" w:rsidP="00E250F7">
            <w:pPr>
              <w:jc w:val="both"/>
              <w:rPr>
                <w:lang w:val="fr-CH"/>
              </w:rPr>
            </w:pPr>
            <w:r w:rsidRPr="004B362F">
              <w:rPr>
                <w:lang w:val="fr-CH"/>
              </w:rPr>
              <w:t>Assignment of tasks, division into groups and allocation of topics</w:t>
            </w:r>
          </w:p>
        </w:tc>
        <w:tc>
          <w:tcPr>
            <w:tcW w:w="2266" w:type="dxa"/>
          </w:tcPr>
          <w:p w14:paraId="3A4686EE" w14:textId="145D2953" w:rsidR="004D41B2" w:rsidRPr="004D41B2" w:rsidRDefault="004D41B2" w:rsidP="00E250F7">
            <w:pPr>
              <w:jc w:val="both"/>
            </w:pPr>
            <w:r>
              <w:t>Sergio Magaldi</w:t>
            </w:r>
          </w:p>
        </w:tc>
      </w:tr>
      <w:tr w:rsidR="004D41B2" w:rsidRPr="004D41B2" w14:paraId="1985887A" w14:textId="77777777" w:rsidTr="004D41B2">
        <w:tc>
          <w:tcPr>
            <w:tcW w:w="717" w:type="dxa"/>
          </w:tcPr>
          <w:p w14:paraId="7CEDD683" w14:textId="77777777" w:rsidR="004D41B2" w:rsidRPr="004D41B2" w:rsidRDefault="004D41B2" w:rsidP="00E250F7">
            <w:pPr>
              <w:jc w:val="both"/>
            </w:pPr>
            <w:r w:rsidRPr="004D41B2">
              <w:t>10:30</w:t>
            </w:r>
          </w:p>
        </w:tc>
        <w:tc>
          <w:tcPr>
            <w:tcW w:w="6087" w:type="dxa"/>
          </w:tcPr>
          <w:p w14:paraId="4B4B498A" w14:textId="77777777" w:rsidR="004D41B2" w:rsidRPr="004D41B2" w:rsidRDefault="004D41B2" w:rsidP="00E250F7">
            <w:pPr>
              <w:jc w:val="both"/>
            </w:pPr>
            <w:r w:rsidRPr="004D41B2">
              <w:t>Break</w:t>
            </w:r>
          </w:p>
        </w:tc>
        <w:tc>
          <w:tcPr>
            <w:tcW w:w="2266" w:type="dxa"/>
          </w:tcPr>
          <w:p w14:paraId="225106FB" w14:textId="7F135B90" w:rsidR="004D41B2" w:rsidRPr="004D41B2" w:rsidRDefault="001F7145" w:rsidP="00E250F7">
            <w:pPr>
              <w:jc w:val="both"/>
            </w:pPr>
            <w:r>
              <w:t>All</w:t>
            </w:r>
          </w:p>
        </w:tc>
      </w:tr>
      <w:tr w:rsidR="004D41B2" w:rsidRPr="004D41B2" w14:paraId="1234EB03" w14:textId="77777777" w:rsidTr="004D41B2">
        <w:tc>
          <w:tcPr>
            <w:tcW w:w="717" w:type="dxa"/>
          </w:tcPr>
          <w:p w14:paraId="32D17A20" w14:textId="77777777" w:rsidR="004D41B2" w:rsidRPr="004D41B2" w:rsidRDefault="004D41B2" w:rsidP="00E250F7">
            <w:pPr>
              <w:jc w:val="both"/>
            </w:pPr>
            <w:r w:rsidRPr="004D41B2">
              <w:t>10:45</w:t>
            </w:r>
          </w:p>
        </w:tc>
        <w:tc>
          <w:tcPr>
            <w:tcW w:w="6087" w:type="dxa"/>
          </w:tcPr>
          <w:p w14:paraId="2946F43E" w14:textId="77777777" w:rsidR="004D41B2" w:rsidRPr="004D41B2" w:rsidRDefault="004D41B2" w:rsidP="00E250F7">
            <w:pPr>
              <w:jc w:val="both"/>
            </w:pPr>
            <w:r w:rsidRPr="004D41B2">
              <w:t>Group work</w:t>
            </w:r>
          </w:p>
        </w:tc>
        <w:tc>
          <w:tcPr>
            <w:tcW w:w="2266" w:type="dxa"/>
          </w:tcPr>
          <w:p w14:paraId="2214C777" w14:textId="544B880C" w:rsidR="004D41B2" w:rsidRPr="004D41B2" w:rsidRDefault="003D0E11" w:rsidP="00E250F7">
            <w:pPr>
              <w:jc w:val="both"/>
            </w:pPr>
            <w:r>
              <w:t>In groups</w:t>
            </w:r>
          </w:p>
        </w:tc>
      </w:tr>
      <w:tr w:rsidR="004D41B2" w:rsidRPr="004D41B2" w14:paraId="15289C3A" w14:textId="77777777" w:rsidTr="004D41B2">
        <w:tc>
          <w:tcPr>
            <w:tcW w:w="717" w:type="dxa"/>
          </w:tcPr>
          <w:p w14:paraId="13289035" w14:textId="77777777" w:rsidR="004D41B2" w:rsidRPr="004D41B2" w:rsidRDefault="004D41B2" w:rsidP="00E250F7">
            <w:pPr>
              <w:jc w:val="both"/>
            </w:pPr>
            <w:r w:rsidRPr="004D41B2">
              <w:t>12:00</w:t>
            </w:r>
          </w:p>
        </w:tc>
        <w:tc>
          <w:tcPr>
            <w:tcW w:w="6087" w:type="dxa"/>
          </w:tcPr>
          <w:p w14:paraId="16310AFC" w14:textId="77777777" w:rsidR="004D41B2" w:rsidRPr="004D41B2" w:rsidRDefault="004D41B2" w:rsidP="00E250F7">
            <w:pPr>
              <w:jc w:val="both"/>
            </w:pPr>
            <w:r w:rsidRPr="004D41B2">
              <w:t>Lunch</w:t>
            </w:r>
          </w:p>
        </w:tc>
        <w:tc>
          <w:tcPr>
            <w:tcW w:w="2266" w:type="dxa"/>
          </w:tcPr>
          <w:p w14:paraId="727F3531" w14:textId="4C05C67B" w:rsidR="004D41B2" w:rsidRPr="004D41B2" w:rsidRDefault="001F7145" w:rsidP="00E250F7">
            <w:pPr>
              <w:jc w:val="both"/>
            </w:pPr>
            <w:r>
              <w:t>All</w:t>
            </w:r>
          </w:p>
        </w:tc>
      </w:tr>
      <w:tr w:rsidR="004D41B2" w:rsidRPr="004D41B2" w14:paraId="18456CCA" w14:textId="77777777" w:rsidTr="004D41B2">
        <w:tc>
          <w:tcPr>
            <w:tcW w:w="717" w:type="dxa"/>
          </w:tcPr>
          <w:p w14:paraId="51FE27A0" w14:textId="77777777" w:rsidR="004D41B2" w:rsidRPr="004D41B2" w:rsidRDefault="004D41B2" w:rsidP="00E250F7">
            <w:pPr>
              <w:jc w:val="both"/>
            </w:pPr>
            <w:r w:rsidRPr="004D41B2">
              <w:t>13:00</w:t>
            </w:r>
          </w:p>
        </w:tc>
        <w:tc>
          <w:tcPr>
            <w:tcW w:w="6087" w:type="dxa"/>
          </w:tcPr>
          <w:p w14:paraId="1E42F4B4" w14:textId="77777777" w:rsidR="004D41B2" w:rsidRPr="004B362F" w:rsidRDefault="004D41B2" w:rsidP="00E250F7">
            <w:pPr>
              <w:jc w:val="both"/>
              <w:rPr>
                <w:lang w:val="fr-CH"/>
              </w:rPr>
            </w:pPr>
            <w:r w:rsidRPr="004B362F">
              <w:rPr>
                <w:lang w:val="fr-CH"/>
              </w:rPr>
              <w:t>Short exercise to activate body and mind</w:t>
            </w:r>
          </w:p>
        </w:tc>
        <w:tc>
          <w:tcPr>
            <w:tcW w:w="2266" w:type="dxa"/>
          </w:tcPr>
          <w:p w14:paraId="09B24D20" w14:textId="149C29B6" w:rsidR="004D41B2" w:rsidRPr="004D41B2" w:rsidRDefault="001F7145" w:rsidP="00E250F7">
            <w:pPr>
              <w:jc w:val="both"/>
            </w:pPr>
            <w:r>
              <w:t>All</w:t>
            </w:r>
          </w:p>
        </w:tc>
      </w:tr>
      <w:tr w:rsidR="004D41B2" w:rsidRPr="004D41B2" w14:paraId="7BBEC934" w14:textId="77777777" w:rsidTr="004D41B2">
        <w:tc>
          <w:tcPr>
            <w:tcW w:w="717" w:type="dxa"/>
          </w:tcPr>
          <w:p w14:paraId="3A6B42A5" w14:textId="77777777" w:rsidR="004D41B2" w:rsidRPr="004D41B2" w:rsidRDefault="004D41B2" w:rsidP="00E250F7">
            <w:pPr>
              <w:jc w:val="both"/>
            </w:pPr>
            <w:r w:rsidRPr="004D41B2">
              <w:t>13:10</w:t>
            </w:r>
          </w:p>
        </w:tc>
        <w:tc>
          <w:tcPr>
            <w:tcW w:w="6087" w:type="dxa"/>
          </w:tcPr>
          <w:p w14:paraId="3FE895CC" w14:textId="77777777" w:rsidR="004D41B2" w:rsidRPr="004D41B2" w:rsidRDefault="004D41B2" w:rsidP="00E250F7">
            <w:pPr>
              <w:jc w:val="both"/>
            </w:pPr>
            <w:r w:rsidRPr="004D41B2">
              <w:t>Group work</w:t>
            </w:r>
          </w:p>
        </w:tc>
        <w:tc>
          <w:tcPr>
            <w:tcW w:w="2266" w:type="dxa"/>
          </w:tcPr>
          <w:p w14:paraId="58C7957D" w14:textId="0B89DB74" w:rsidR="004D41B2" w:rsidRPr="004D41B2" w:rsidRDefault="003D0E11" w:rsidP="00E250F7">
            <w:pPr>
              <w:jc w:val="both"/>
            </w:pPr>
            <w:r>
              <w:t>In groups</w:t>
            </w:r>
          </w:p>
        </w:tc>
      </w:tr>
      <w:tr w:rsidR="004D41B2" w:rsidRPr="004D41B2" w14:paraId="45961B32" w14:textId="77777777" w:rsidTr="004D41B2">
        <w:tc>
          <w:tcPr>
            <w:tcW w:w="717" w:type="dxa"/>
          </w:tcPr>
          <w:p w14:paraId="6139C633" w14:textId="77777777" w:rsidR="004D41B2" w:rsidRPr="004D41B2" w:rsidRDefault="004D41B2" w:rsidP="00E250F7">
            <w:pPr>
              <w:jc w:val="both"/>
            </w:pPr>
            <w:r w:rsidRPr="004D41B2">
              <w:t>14:00</w:t>
            </w:r>
          </w:p>
        </w:tc>
        <w:tc>
          <w:tcPr>
            <w:tcW w:w="6087" w:type="dxa"/>
          </w:tcPr>
          <w:p w14:paraId="00758B8A" w14:textId="77777777" w:rsidR="004D41B2" w:rsidRPr="004D41B2" w:rsidRDefault="004D41B2" w:rsidP="00E250F7">
            <w:pPr>
              <w:jc w:val="both"/>
            </w:pPr>
            <w:r w:rsidRPr="004D41B2">
              <w:t>Mutual presentation Long briefing with feedback round</w:t>
            </w:r>
          </w:p>
        </w:tc>
        <w:tc>
          <w:tcPr>
            <w:tcW w:w="2266" w:type="dxa"/>
          </w:tcPr>
          <w:p w14:paraId="3876EE06" w14:textId="37DAAD45" w:rsidR="004D41B2" w:rsidRPr="004D41B2" w:rsidRDefault="003D0E11" w:rsidP="00E250F7">
            <w:pPr>
              <w:jc w:val="both"/>
            </w:pPr>
            <w:r>
              <w:t>2 groups each</w:t>
            </w:r>
          </w:p>
        </w:tc>
      </w:tr>
      <w:tr w:rsidR="004D41B2" w:rsidRPr="004D41B2" w14:paraId="4E812CB4" w14:textId="77777777" w:rsidTr="004D41B2">
        <w:tc>
          <w:tcPr>
            <w:tcW w:w="717" w:type="dxa"/>
          </w:tcPr>
          <w:p w14:paraId="2A9E2941" w14:textId="77777777" w:rsidR="004D41B2" w:rsidRPr="004D41B2" w:rsidRDefault="004D41B2" w:rsidP="00E250F7">
            <w:pPr>
              <w:jc w:val="both"/>
            </w:pPr>
            <w:r w:rsidRPr="004D41B2">
              <w:t>15:00</w:t>
            </w:r>
          </w:p>
        </w:tc>
        <w:tc>
          <w:tcPr>
            <w:tcW w:w="6087" w:type="dxa"/>
          </w:tcPr>
          <w:p w14:paraId="10A15F29" w14:textId="77777777" w:rsidR="004D41B2" w:rsidRPr="004D41B2" w:rsidRDefault="004D41B2" w:rsidP="00E250F7">
            <w:pPr>
              <w:jc w:val="both"/>
            </w:pPr>
            <w:r w:rsidRPr="004D41B2">
              <w:t>Break</w:t>
            </w:r>
          </w:p>
        </w:tc>
        <w:tc>
          <w:tcPr>
            <w:tcW w:w="2266" w:type="dxa"/>
          </w:tcPr>
          <w:p w14:paraId="19CC5262" w14:textId="4394E32A" w:rsidR="004D41B2" w:rsidRPr="004D41B2" w:rsidRDefault="003D0E11" w:rsidP="00E250F7">
            <w:pPr>
              <w:jc w:val="both"/>
            </w:pPr>
            <w:r>
              <w:t>All</w:t>
            </w:r>
          </w:p>
        </w:tc>
      </w:tr>
      <w:tr w:rsidR="004D41B2" w:rsidRPr="004D41B2" w14:paraId="1C48F32F" w14:textId="77777777" w:rsidTr="004D41B2">
        <w:tc>
          <w:tcPr>
            <w:tcW w:w="717" w:type="dxa"/>
          </w:tcPr>
          <w:p w14:paraId="4C9CCA95" w14:textId="77777777" w:rsidR="004D41B2" w:rsidRPr="004D41B2" w:rsidRDefault="004D41B2" w:rsidP="00E250F7">
            <w:pPr>
              <w:jc w:val="both"/>
            </w:pPr>
            <w:r w:rsidRPr="004D41B2">
              <w:t>15:15</w:t>
            </w:r>
          </w:p>
        </w:tc>
        <w:tc>
          <w:tcPr>
            <w:tcW w:w="6087" w:type="dxa"/>
          </w:tcPr>
          <w:p w14:paraId="3614A420" w14:textId="77777777" w:rsidR="004D41B2" w:rsidRPr="004D41B2" w:rsidRDefault="004D41B2" w:rsidP="00E250F7">
            <w:pPr>
              <w:jc w:val="both"/>
            </w:pPr>
            <w:r w:rsidRPr="004D41B2">
              <w:t>Discussion of what has been learned in plenary session</w:t>
            </w:r>
          </w:p>
        </w:tc>
        <w:tc>
          <w:tcPr>
            <w:tcW w:w="2266" w:type="dxa"/>
          </w:tcPr>
          <w:p w14:paraId="50E92BFA" w14:textId="41DB882B" w:rsidR="004D41B2" w:rsidRPr="004D41B2" w:rsidRDefault="003D0E11" w:rsidP="00E250F7">
            <w:pPr>
              <w:jc w:val="both"/>
            </w:pPr>
            <w:r>
              <w:t>All</w:t>
            </w:r>
          </w:p>
        </w:tc>
      </w:tr>
      <w:tr w:rsidR="004D41B2" w:rsidRPr="004D41B2" w14:paraId="69748103" w14:textId="77777777" w:rsidTr="004D41B2">
        <w:tc>
          <w:tcPr>
            <w:tcW w:w="717" w:type="dxa"/>
          </w:tcPr>
          <w:p w14:paraId="35A611FD" w14:textId="77777777" w:rsidR="004D41B2" w:rsidRPr="004D41B2" w:rsidRDefault="004D41B2" w:rsidP="00E250F7">
            <w:pPr>
              <w:jc w:val="both"/>
            </w:pPr>
            <w:r w:rsidRPr="004D41B2">
              <w:t>16:00</w:t>
            </w:r>
          </w:p>
        </w:tc>
        <w:tc>
          <w:tcPr>
            <w:tcW w:w="6087" w:type="dxa"/>
          </w:tcPr>
          <w:p w14:paraId="3F0CEE6D" w14:textId="77777777" w:rsidR="004D41B2" w:rsidRPr="004D41B2" w:rsidRDefault="004D41B2" w:rsidP="00E250F7">
            <w:pPr>
              <w:jc w:val="both"/>
            </w:pPr>
            <w:r w:rsidRPr="004D41B2">
              <w:t>Describe final tasks and next steps</w:t>
            </w:r>
          </w:p>
        </w:tc>
        <w:tc>
          <w:tcPr>
            <w:tcW w:w="2266" w:type="dxa"/>
          </w:tcPr>
          <w:p w14:paraId="6E23AB6E" w14:textId="1E039F28" w:rsidR="004D41B2" w:rsidRPr="004D41B2" w:rsidRDefault="003D0E11" w:rsidP="00E250F7">
            <w:pPr>
              <w:jc w:val="both"/>
            </w:pPr>
            <w:r>
              <w:t>All</w:t>
            </w:r>
          </w:p>
        </w:tc>
      </w:tr>
      <w:tr w:rsidR="004D41B2" w:rsidRPr="004D41B2" w14:paraId="0A87E6B1" w14:textId="77777777" w:rsidTr="004D41B2">
        <w:tc>
          <w:tcPr>
            <w:tcW w:w="717" w:type="dxa"/>
          </w:tcPr>
          <w:p w14:paraId="35863937" w14:textId="3D1F6D4A" w:rsidR="004D41B2" w:rsidRPr="004D41B2" w:rsidRDefault="004D41B2" w:rsidP="00E250F7">
            <w:pPr>
              <w:jc w:val="both"/>
            </w:pPr>
            <w:r w:rsidRPr="004D41B2">
              <w:t>17</w:t>
            </w:r>
            <w:r w:rsidR="004B362F">
              <w:t>:00</w:t>
            </w:r>
          </w:p>
        </w:tc>
        <w:tc>
          <w:tcPr>
            <w:tcW w:w="6087" w:type="dxa"/>
          </w:tcPr>
          <w:p w14:paraId="794DC6BF" w14:textId="77777777" w:rsidR="004D41B2" w:rsidRPr="004D41B2" w:rsidRDefault="004D41B2" w:rsidP="00E250F7">
            <w:pPr>
              <w:jc w:val="both"/>
            </w:pPr>
            <w:r w:rsidRPr="004D41B2">
              <w:t xml:space="preserve">End with handover of participation forms </w:t>
            </w:r>
          </w:p>
        </w:tc>
        <w:tc>
          <w:tcPr>
            <w:tcW w:w="2266" w:type="dxa"/>
          </w:tcPr>
          <w:p w14:paraId="37CE9070" w14:textId="27B12D20" w:rsidR="004D41B2" w:rsidRPr="004D41B2" w:rsidRDefault="003D0E11" w:rsidP="00E250F7">
            <w:pPr>
              <w:jc w:val="both"/>
            </w:pPr>
            <w:r>
              <w:t>Sergio Magaldi</w:t>
            </w:r>
          </w:p>
        </w:tc>
      </w:tr>
    </w:tbl>
    <w:p w14:paraId="3F398035" w14:textId="77777777" w:rsidR="00D027C7" w:rsidRDefault="00D027C7" w:rsidP="001E6996">
      <w:pPr>
        <w:jc w:val="both"/>
      </w:pPr>
    </w:p>
    <w:p w14:paraId="5547C578" w14:textId="554CAA19" w:rsidR="00FE292B" w:rsidRDefault="00FE292B" w:rsidP="00FE292B">
      <w:pPr>
        <w:pStyle w:val="berschrift2"/>
      </w:pPr>
      <w:r>
        <w:t>Program</w:t>
      </w:r>
    </w:p>
    <w:p w14:paraId="7B73FBA0" w14:textId="535B5448" w:rsidR="00600EED" w:rsidRDefault="00600EED" w:rsidP="001A7D7F">
      <w:pPr>
        <w:pStyle w:val="Listenabsatz"/>
        <w:numPr>
          <w:ilvl w:val="0"/>
          <w:numId w:val="41"/>
        </w:numPr>
        <w:jc w:val="both"/>
      </w:pPr>
      <w:r>
        <w:t xml:space="preserve">Presentation </w:t>
      </w:r>
      <w:r w:rsidRPr="004D41B2">
        <w:t xml:space="preserve">"Goal and content of a long briefing" </w:t>
      </w:r>
      <w:r w:rsidR="004859FE">
        <w:t xml:space="preserve">The goal of this FI(S) refresher training is to enable FI(S) long briefings to be designed and presented in line </w:t>
      </w:r>
      <w:r w:rsidR="00C54975">
        <w:t>with</w:t>
      </w:r>
      <w:r w:rsidR="004859FE">
        <w:t xml:space="preserve"> the latest technology and teaching methods, </w:t>
      </w:r>
      <w:r w:rsidR="00C54975">
        <w:t xml:space="preserve">incorporating </w:t>
      </w:r>
      <w:r w:rsidR="00F4369D">
        <w:t xml:space="preserve">threat and error </w:t>
      </w:r>
      <w:r w:rsidR="00C54975">
        <w:t>management</w:t>
      </w:r>
      <w:r w:rsidR="006C096C">
        <w:t>.</w:t>
      </w:r>
    </w:p>
    <w:p w14:paraId="16233B9E" w14:textId="77777777" w:rsidR="00D67C56" w:rsidRDefault="009E048B" w:rsidP="001A7D7F">
      <w:pPr>
        <w:pStyle w:val="Listenabsatz"/>
        <w:numPr>
          <w:ilvl w:val="0"/>
          <w:numId w:val="41"/>
        </w:numPr>
        <w:jc w:val="both"/>
      </w:pPr>
      <w:r>
        <w:t xml:space="preserve">Procedure </w:t>
      </w:r>
      <w:r w:rsidR="0072726C">
        <w:t xml:space="preserve">and </w:t>
      </w:r>
      <w:r w:rsidR="00653A37">
        <w:t xml:space="preserve">design features </w:t>
      </w:r>
      <w:r w:rsidR="0072726C">
        <w:t xml:space="preserve">for the creation of </w:t>
      </w:r>
      <w:r w:rsidR="00174271">
        <w:t xml:space="preserve">training materials with a focus on </w:t>
      </w:r>
      <w:r w:rsidR="00D67C56">
        <w:t xml:space="preserve">automated </w:t>
      </w:r>
      <w:r w:rsidR="00174271">
        <w:t>translatability</w:t>
      </w:r>
      <w:r w:rsidR="0072726C">
        <w:t>.</w:t>
      </w:r>
    </w:p>
    <w:p w14:paraId="3622D747" w14:textId="34DC5108" w:rsidR="00E672EE" w:rsidRDefault="00D67C56" w:rsidP="001A7D7F">
      <w:pPr>
        <w:pStyle w:val="Listenabsatz"/>
        <w:numPr>
          <w:ilvl w:val="0"/>
          <w:numId w:val="41"/>
        </w:numPr>
        <w:jc w:val="both"/>
      </w:pPr>
      <w:r>
        <w:t xml:space="preserve">Group work. </w:t>
      </w:r>
      <w:r w:rsidR="00841F7D">
        <w:t xml:space="preserve">Revising training materials, taking into account </w:t>
      </w:r>
      <w:r w:rsidR="00AC3747">
        <w:t>the points mentioned above</w:t>
      </w:r>
      <w:r w:rsidR="00413DF9">
        <w:t xml:space="preserve">. Translating using </w:t>
      </w:r>
      <w:r w:rsidR="00B10F83">
        <w:t>DeepL</w:t>
      </w:r>
      <w:r w:rsidR="00413DF9">
        <w:t xml:space="preserve"> translation software. (</w:t>
      </w:r>
      <w:r w:rsidR="00E7587F">
        <w:t xml:space="preserve">Access to </w:t>
      </w:r>
      <w:r w:rsidR="00413DF9">
        <w:t xml:space="preserve">the full version </w:t>
      </w:r>
      <w:r w:rsidR="00B10F83">
        <w:t>will be provided</w:t>
      </w:r>
      <w:r w:rsidR="00E7587F">
        <w:t xml:space="preserve"> by the organiser</w:t>
      </w:r>
      <w:r w:rsidR="00B10F83">
        <w:t>)</w:t>
      </w:r>
    </w:p>
    <w:p w14:paraId="67E9E9B8" w14:textId="4D00A1AD" w:rsidR="00B118D2" w:rsidRDefault="00E25668" w:rsidP="001A7D7F">
      <w:pPr>
        <w:pStyle w:val="Listenabsatz"/>
        <w:numPr>
          <w:ilvl w:val="0"/>
          <w:numId w:val="41"/>
        </w:numPr>
        <w:jc w:val="both"/>
      </w:pPr>
      <w:r>
        <w:t xml:space="preserve">Mutual presentation of the training documents and </w:t>
      </w:r>
      <w:r w:rsidR="00E7587F">
        <w:t>feedback round.</w:t>
      </w:r>
    </w:p>
    <w:p w14:paraId="40E447F7" w14:textId="6BFBD6D9" w:rsidR="00E7587F" w:rsidRDefault="00E672EE" w:rsidP="001A7D7F">
      <w:pPr>
        <w:pStyle w:val="Listenabsatz"/>
        <w:numPr>
          <w:ilvl w:val="0"/>
          <w:numId w:val="41"/>
        </w:numPr>
        <w:jc w:val="both"/>
      </w:pPr>
      <w:r>
        <w:t xml:space="preserve">The findings should be compiled in a plenary discussion. </w:t>
      </w:r>
      <w:r w:rsidR="00E7587F">
        <w:t xml:space="preserve">The current status should </w:t>
      </w:r>
      <w:r w:rsidR="00F62E12">
        <w:t>be recorded and the next steps defined.</w:t>
      </w:r>
    </w:p>
    <w:p w14:paraId="3869067C" w14:textId="12DE97E1" w:rsidR="00882EEB" w:rsidRDefault="00EA0AA8" w:rsidP="001A7D7F">
      <w:pPr>
        <w:pStyle w:val="berschrift2"/>
        <w:jc w:val="both"/>
      </w:pPr>
      <w:r>
        <w:t>Registration</w:t>
      </w:r>
    </w:p>
    <w:p w14:paraId="31A2B4A8" w14:textId="5E688079" w:rsidR="00EA0AA8" w:rsidRDefault="004D41B2" w:rsidP="001A7D7F">
      <w:pPr>
        <w:jc w:val="both"/>
      </w:pPr>
      <w:r w:rsidRPr="004D41B2">
        <w:t xml:space="preserve">Please email your name, address, </w:t>
      </w:r>
      <w:r w:rsidR="00D67926" w:rsidRPr="004D41B2">
        <w:t>telephone number</w:t>
      </w:r>
      <w:r w:rsidR="00D67926">
        <w:t xml:space="preserve">, </w:t>
      </w:r>
      <w:r w:rsidRPr="004D41B2">
        <w:t xml:space="preserve">gliding club </w:t>
      </w:r>
      <w:r w:rsidR="00EE1185">
        <w:t xml:space="preserve">and </w:t>
      </w:r>
      <w:r w:rsidR="001A7D7F">
        <w:t xml:space="preserve">preferred diet </w:t>
      </w:r>
      <w:r w:rsidR="00582255">
        <w:t>to</w:t>
      </w:r>
      <w:r w:rsidR="004B362F">
        <w:t xml:space="preserve"> </w:t>
      </w:r>
      <w:hyperlink r:id="rId12" w:history="1">
        <w:r w:rsidR="004B362F" w:rsidRPr="00AD711A">
          <w:rPr>
            <w:rStyle w:val="Hyperlink"/>
          </w:rPr>
          <w:t>aerobatics@sfvs-fsvv.ch</w:t>
        </w:r>
      </w:hyperlink>
      <w:r w:rsidR="00D67926">
        <w:t xml:space="preserve"> </w:t>
      </w:r>
      <w:r w:rsidRPr="004D41B2">
        <w:t xml:space="preserve">. The participation fee is </w:t>
      </w:r>
      <w:r w:rsidR="006D27F9">
        <w:t xml:space="preserve">between </w:t>
      </w:r>
      <w:r w:rsidR="009B1EE6">
        <w:t>CHF</w:t>
      </w:r>
      <w:r w:rsidRPr="009B1EE6">
        <w:t xml:space="preserve"> 50 </w:t>
      </w:r>
      <w:r w:rsidR="009B1EE6">
        <w:t xml:space="preserve">and CHF 100 </w:t>
      </w:r>
      <w:r w:rsidRPr="004D41B2">
        <w:t>(including lunch) and will be invoiced.</w:t>
      </w:r>
    </w:p>
    <w:p w14:paraId="4482AB4E" w14:textId="77777777" w:rsidR="003D0E11" w:rsidRDefault="003D0E11" w:rsidP="00882EEB"/>
    <w:p w14:paraId="6F4295AA" w14:textId="323FBA07" w:rsidR="003D0E11" w:rsidRPr="004B362F" w:rsidRDefault="003D0E11" w:rsidP="00882EEB">
      <w:pPr>
        <w:rPr>
          <w:lang w:val="fr-CH"/>
        </w:rPr>
      </w:pPr>
      <w:r w:rsidRPr="004B362F">
        <w:rPr>
          <w:lang w:val="fr-CH"/>
        </w:rPr>
        <w:t>Please bring</w:t>
      </w:r>
      <w:r w:rsidR="004B362F">
        <w:rPr>
          <w:lang w:val="fr-CH"/>
        </w:rPr>
        <w:t xml:space="preserve"> a</w:t>
      </w:r>
      <w:r w:rsidRPr="004B362F">
        <w:rPr>
          <w:lang w:val="fr-CH"/>
        </w:rPr>
        <w:t xml:space="preserve"> </w:t>
      </w:r>
      <w:r w:rsidR="004B362F">
        <w:rPr>
          <w:lang w:val="fr-CH"/>
        </w:rPr>
        <w:t>l</w:t>
      </w:r>
      <w:r w:rsidRPr="004B362F">
        <w:rPr>
          <w:lang w:val="fr-CH"/>
        </w:rPr>
        <w:t xml:space="preserve">aptop with MS Office </w:t>
      </w:r>
      <w:r w:rsidR="009B1EE6" w:rsidRPr="004B362F">
        <w:rPr>
          <w:lang w:val="fr-CH"/>
        </w:rPr>
        <w:t>PowerPoint</w:t>
      </w:r>
      <w:r w:rsidR="004B362F">
        <w:rPr>
          <w:lang w:val="fr-CH"/>
        </w:rPr>
        <w:t xml:space="preserve"> installed.</w:t>
      </w:r>
    </w:p>
    <w:p w14:paraId="1417A300" w14:textId="77777777" w:rsidR="00E672EE" w:rsidRPr="004B362F" w:rsidRDefault="00E672EE" w:rsidP="00882EEB">
      <w:pPr>
        <w:rPr>
          <w:lang w:val="fr-CH"/>
        </w:rPr>
      </w:pPr>
    </w:p>
    <w:p w14:paraId="5068F6E7" w14:textId="77777777" w:rsidR="00E672EE" w:rsidRPr="004B362F" w:rsidRDefault="00E672EE" w:rsidP="00882EEB">
      <w:pPr>
        <w:rPr>
          <w:lang w:val="fr-CH"/>
        </w:rPr>
      </w:pPr>
    </w:p>
    <w:sectPr w:rsidR="00E672EE" w:rsidRPr="004B362F" w:rsidSect="00182D9A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6972" w14:textId="77777777" w:rsidR="001456EF" w:rsidRPr="000D5134" w:rsidRDefault="001456EF" w:rsidP="00C535E1">
      <w:pPr>
        <w:pStyle w:val="Fuzeile"/>
      </w:pPr>
    </w:p>
  </w:endnote>
  <w:endnote w:type="continuationSeparator" w:id="0">
    <w:p w14:paraId="2D67DA79" w14:textId="77777777" w:rsidR="001456EF" w:rsidRPr="000D5134" w:rsidRDefault="001456EF">
      <w:r w:rsidRPr="000D5134">
        <w:continuationSeparator/>
      </w:r>
    </w:p>
  </w:endnote>
  <w:endnote w:type="continuationNotice" w:id="1">
    <w:p w14:paraId="04817B6F" w14:textId="77777777" w:rsidR="001456EF" w:rsidRPr="000D5134" w:rsidRDefault="00145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8E59" w14:textId="77777777" w:rsidR="000500E4" w:rsidRPr="000D5134" w:rsidRDefault="000500E4" w:rsidP="00256873">
    <w:pPr>
      <w:pStyle w:val="SFVSHeaderFooter"/>
      <w:tabs>
        <w:tab w:val="clear" w:pos="9639"/>
        <w:tab w:val="right" w:pos="9070"/>
      </w:tabs>
      <w:rPr>
        <w:sz w:val="16"/>
      </w:rPr>
    </w:pPr>
  </w:p>
  <w:p w14:paraId="61936D07" w14:textId="34211F71" w:rsidR="00B2790E" w:rsidRPr="004B362F" w:rsidRDefault="1D21614A" w:rsidP="1D21614A">
    <w:pPr>
      <w:pStyle w:val="SFVSHeaderFooter"/>
      <w:pBdr>
        <w:top w:val="single" w:sz="4" w:space="1" w:color="auto"/>
      </w:pBdr>
      <w:tabs>
        <w:tab w:val="clear" w:pos="9639"/>
        <w:tab w:val="right" w:pos="9070"/>
      </w:tabs>
      <w:rPr>
        <w:sz w:val="16"/>
        <w:lang w:val="fr-CH"/>
      </w:rPr>
    </w:pPr>
    <w:r w:rsidRPr="004B362F">
      <w:rPr>
        <w:sz w:val="16"/>
        <w:lang w:val="fr-CH"/>
      </w:rPr>
      <w:t>Swiss Gliding Association SFVS</w:t>
    </w:r>
    <w:r w:rsidR="00B2790E" w:rsidRPr="004B362F">
      <w:rPr>
        <w:lang w:val="fr-CH"/>
      </w:rPr>
      <w:tab/>
    </w:r>
    <w:hyperlink r:id="rId1">
      <w:r w:rsidRPr="004B362F">
        <w:rPr>
          <w:rStyle w:val="Hyperlink"/>
          <w:sz w:val="16"/>
          <w:lang w:val="fr-CH"/>
        </w:rPr>
        <w:t>www.segelflug.ch</w:t>
      </w:r>
    </w:hyperlink>
  </w:p>
  <w:p w14:paraId="6FCA91A9" w14:textId="1F9F26F2" w:rsidR="00B2790E" w:rsidRPr="004B362F" w:rsidRDefault="1D21614A" w:rsidP="1D21614A">
    <w:pPr>
      <w:pStyle w:val="SFVSHeaderFooter"/>
      <w:tabs>
        <w:tab w:val="clear" w:pos="9639"/>
        <w:tab w:val="right" w:pos="9070"/>
      </w:tabs>
      <w:rPr>
        <w:noProof/>
        <w:sz w:val="16"/>
        <w:lang w:val="fr-CH"/>
      </w:rPr>
    </w:pPr>
    <w:r w:rsidRPr="004B362F">
      <w:rPr>
        <w:sz w:val="16"/>
        <w:lang w:val="fr-CH"/>
      </w:rPr>
      <w:t>Maihofstrasse 76</w:t>
    </w:r>
    <w:r w:rsidR="68550D38" w:rsidRPr="004B362F">
      <w:rPr>
        <w:lang w:val="fr-CH"/>
      </w:rPr>
      <w:tab/>
    </w:r>
    <w:r w:rsidR="68550D38" w:rsidRPr="1D21614A">
      <w:rPr>
        <w:sz w:val="16"/>
      </w:rPr>
      <w:fldChar w:fldCharType="begin"/>
    </w:r>
    <w:r w:rsidR="68550D38" w:rsidRPr="1D21614A">
      <w:rPr>
        <w:sz w:val="16"/>
      </w:rPr>
      <w:instrText xml:space="preserve"> DATE  \@ "dd.MM.yyyy"  \* MERGEFORMAT </w:instrText>
    </w:r>
    <w:r w:rsidR="68550D38" w:rsidRPr="1D21614A">
      <w:rPr>
        <w:sz w:val="16"/>
      </w:rPr>
      <w:fldChar w:fldCharType="separate"/>
    </w:r>
    <w:r w:rsidR="004B362F">
      <w:rPr>
        <w:noProof/>
        <w:sz w:val="16"/>
      </w:rPr>
      <w:t>20.01.2026</w:t>
    </w:r>
    <w:r w:rsidR="68550D38" w:rsidRPr="1D21614A">
      <w:rPr>
        <w:sz w:val="16"/>
      </w:rPr>
      <w:fldChar w:fldCharType="end"/>
    </w:r>
  </w:p>
  <w:p w14:paraId="494304B8" w14:textId="6A69D76F" w:rsidR="00B2790E" w:rsidRPr="004B362F" w:rsidRDefault="1D21614A" w:rsidP="1D21614A">
    <w:pPr>
      <w:pStyle w:val="SFVSHeaderFooter"/>
      <w:tabs>
        <w:tab w:val="clear" w:pos="9639"/>
        <w:tab w:val="right" w:pos="9070"/>
      </w:tabs>
      <w:rPr>
        <w:noProof/>
        <w:sz w:val="16"/>
        <w:lang w:val="fr-CH"/>
      </w:rPr>
    </w:pPr>
    <w:r w:rsidRPr="004B362F">
      <w:rPr>
        <w:sz w:val="16"/>
        <w:lang w:val="fr-CH"/>
      </w:rPr>
      <w:t>6006 Lucerne</w:t>
    </w:r>
    <w:r w:rsidR="68550D38" w:rsidRPr="004B362F">
      <w:rPr>
        <w:lang w:val="fr-CH"/>
      </w:rPr>
      <w:tab/>
    </w:r>
    <w:r w:rsidR="68550D38" w:rsidRPr="1D21614A">
      <w:rPr>
        <w:sz w:val="16"/>
      </w:rPr>
      <w:fldChar w:fldCharType="begin"/>
    </w:r>
    <w:r w:rsidR="68550D38" w:rsidRPr="004B362F">
      <w:rPr>
        <w:sz w:val="16"/>
        <w:lang w:val="fr-CH"/>
      </w:rPr>
      <w:instrText>FILENAME   \* MERGEFORMAT</w:instrText>
    </w:r>
    <w:r w:rsidR="68550D38" w:rsidRPr="1D21614A">
      <w:rPr>
        <w:sz w:val="16"/>
      </w:rPr>
      <w:fldChar w:fldCharType="separate"/>
    </w:r>
    <w:r w:rsidR="00C43CEA" w:rsidRPr="004B362F">
      <w:rPr>
        <w:noProof/>
        <w:sz w:val="16"/>
        <w:lang w:val="fr-CH"/>
      </w:rPr>
      <w:t>20251107 Instructor refresher training</w:t>
    </w:r>
    <w:r w:rsidR="68550D38" w:rsidRPr="1D21614A">
      <w:rPr>
        <w:sz w:val="16"/>
      </w:rPr>
      <w:fldChar w:fldCharType="end"/>
    </w:r>
  </w:p>
  <w:p w14:paraId="17B37803" w14:textId="4D61D881" w:rsidR="00B2790E" w:rsidRPr="004B362F" w:rsidRDefault="1D21614A" w:rsidP="1D21614A">
    <w:pPr>
      <w:pStyle w:val="SFVSHeaderFooter"/>
      <w:tabs>
        <w:tab w:val="clear" w:pos="9639"/>
        <w:tab w:val="right" w:pos="9070"/>
      </w:tabs>
      <w:rPr>
        <w:rFonts w:cs="Arial"/>
        <w:sz w:val="16"/>
        <w:lang w:val="fr-CH"/>
      </w:rPr>
    </w:pPr>
    <w:hyperlink r:id="rId2">
      <w:r w:rsidRPr="004B362F">
        <w:rPr>
          <w:rStyle w:val="Hyperlink"/>
          <w:rFonts w:cs="Arial"/>
          <w:sz w:val="16"/>
          <w:lang w:val="fr-CH"/>
        </w:rPr>
        <w:t>info@sfvs-fsvv.ch</w:t>
      </w:r>
    </w:hyperlink>
    <w:r w:rsidR="00B2790E" w:rsidRPr="004B362F">
      <w:rPr>
        <w:lang w:val="fr-CH"/>
      </w:rPr>
      <w:tab/>
    </w:r>
    <w:r w:rsidRPr="004B362F">
      <w:rPr>
        <w:rFonts w:cs="Arial"/>
        <w:sz w:val="16"/>
        <w:lang w:val="fr-CH"/>
      </w:rPr>
      <w:t>Page</w:t>
    </w:r>
    <w:r w:rsidR="00B2790E" w:rsidRPr="1D21614A">
      <w:rPr>
        <w:rFonts w:cs="Arial"/>
        <w:sz w:val="16"/>
      </w:rPr>
      <w:fldChar w:fldCharType="begin"/>
    </w:r>
    <w:r w:rsidR="00B2790E" w:rsidRPr="004B362F">
      <w:rPr>
        <w:rFonts w:cs="Arial"/>
        <w:sz w:val="16"/>
        <w:lang w:val="fr-CH"/>
      </w:rPr>
      <w:instrText xml:space="preserve"> PAGE   \* MERGEFORMAT </w:instrText>
    </w:r>
    <w:r w:rsidR="00B2790E" w:rsidRPr="1D21614A">
      <w:rPr>
        <w:rFonts w:cs="Arial"/>
        <w:sz w:val="16"/>
      </w:rPr>
      <w:fldChar w:fldCharType="separate"/>
    </w:r>
    <w:r w:rsidRPr="004B362F">
      <w:rPr>
        <w:rFonts w:cs="Arial"/>
        <w:sz w:val="16"/>
        <w:lang w:val="fr-CH"/>
      </w:rPr>
      <w:t>4</w:t>
    </w:r>
    <w:r w:rsidR="00B2790E" w:rsidRPr="1D21614A">
      <w:rPr>
        <w:rFonts w:cs="Arial"/>
        <w:sz w:val="16"/>
      </w:rPr>
      <w:fldChar w:fldCharType="end"/>
    </w:r>
    <w:r w:rsidRPr="004B362F">
      <w:rPr>
        <w:rFonts w:cs="Arial"/>
        <w:sz w:val="16"/>
        <w:lang w:val="fr-CH"/>
      </w:rPr>
      <w:t xml:space="preserve"> /</w:t>
    </w:r>
    <w:r w:rsidR="00B2790E" w:rsidRPr="1D21614A">
      <w:rPr>
        <w:rFonts w:cs="Arial"/>
        <w:sz w:val="16"/>
      </w:rPr>
      <w:fldChar w:fldCharType="begin"/>
    </w:r>
    <w:r w:rsidR="00B2790E" w:rsidRPr="004B362F">
      <w:rPr>
        <w:rFonts w:cs="Arial"/>
        <w:sz w:val="16"/>
        <w:lang w:val="fr-CH"/>
      </w:rPr>
      <w:instrText xml:space="preserve"> NUMPAGES   \* MERGEFORMAT </w:instrText>
    </w:r>
    <w:r w:rsidR="00B2790E" w:rsidRPr="1D21614A">
      <w:rPr>
        <w:rFonts w:cs="Arial"/>
        <w:sz w:val="16"/>
      </w:rPr>
      <w:fldChar w:fldCharType="separate"/>
    </w:r>
    <w:r w:rsidRPr="004B362F">
      <w:rPr>
        <w:rFonts w:cs="Arial"/>
        <w:sz w:val="16"/>
        <w:lang w:val="fr-CH"/>
      </w:rPr>
      <w:t>7</w:t>
    </w:r>
    <w:r w:rsidR="00B2790E" w:rsidRPr="1D21614A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BB27" w14:textId="77777777" w:rsidR="001456EF" w:rsidRPr="000D5134" w:rsidRDefault="001456EF">
      <w:r w:rsidRPr="000D5134">
        <w:separator/>
      </w:r>
    </w:p>
  </w:footnote>
  <w:footnote w:type="continuationSeparator" w:id="0">
    <w:p w14:paraId="2919A8F7" w14:textId="77777777" w:rsidR="001456EF" w:rsidRPr="000D5134" w:rsidRDefault="001456EF">
      <w:r w:rsidRPr="000D5134">
        <w:continuationSeparator/>
      </w:r>
    </w:p>
  </w:footnote>
  <w:footnote w:type="continuationNotice" w:id="1">
    <w:p w14:paraId="6C051FB7" w14:textId="77777777" w:rsidR="001456EF" w:rsidRPr="000D5134" w:rsidRDefault="00145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1F0D" w14:textId="77777777" w:rsidR="00B2790E" w:rsidRPr="000D5134" w:rsidRDefault="00B2790E" w:rsidP="00DB0858">
    <w:pPr>
      <w:pStyle w:val="SFVSHeaderFooter"/>
      <w:jc w:val="right"/>
    </w:pPr>
    <w:r w:rsidRPr="00746938">
      <w:rPr>
        <w:noProof/>
        <w:lang w:eastAsia="de-CH"/>
      </w:rPr>
      <w:drawing>
        <wp:inline distT="0" distB="0" distL="0" distR="0" wp14:anchorId="4E1B741F" wp14:editId="0E42970A">
          <wp:extent cx="2093538" cy="540000"/>
          <wp:effectExtent l="0" t="0" r="2540" b="0"/>
          <wp:docPr id="350951106" name="Picture 350951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3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81F12" w14:textId="77777777" w:rsidR="00B2790E" w:rsidRPr="000D5134" w:rsidRDefault="00B2790E" w:rsidP="00DB0858">
    <w:pPr>
      <w:pStyle w:val="SFVSHeaderFooter"/>
    </w:pPr>
  </w:p>
  <w:p w14:paraId="3220A8BA" w14:textId="453F4EF5" w:rsidR="00B2790E" w:rsidRPr="000D5134" w:rsidRDefault="00B2790E" w:rsidP="00222A52">
    <w:pPr>
      <w:pStyle w:val="SFVSHeaderFooter"/>
      <w:tabs>
        <w:tab w:val="clear" w:pos="9639"/>
        <w:tab w:val="left" w:pos="34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8405" w14:textId="5E29E70F" w:rsidR="00B2790E" w:rsidRPr="000D5134" w:rsidRDefault="00B2790E" w:rsidP="004B1277">
    <w:pPr>
      <w:pStyle w:val="Kopfzeile"/>
      <w:jc w:val="right"/>
      <w:rPr>
        <w:rFonts w:ascii="Arial" w:hAnsi="Arial" w:cs="Arial"/>
        <w:sz w:val="20"/>
      </w:rPr>
    </w:pPr>
    <w:r w:rsidRPr="00746938">
      <w:rPr>
        <w:rFonts w:ascii="Arial" w:hAnsi="Arial" w:cs="Arial"/>
        <w:noProof/>
        <w:sz w:val="20"/>
        <w:lang w:eastAsia="de-CH"/>
      </w:rPr>
      <w:drawing>
        <wp:inline distT="0" distB="0" distL="0" distR="0" wp14:anchorId="1B4AACAB" wp14:editId="2846B052">
          <wp:extent cx="2098394" cy="540000"/>
          <wp:effectExtent l="0" t="0" r="0" b="0"/>
          <wp:docPr id="1020203883" name="Picture 1020203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394" cy="540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2C8229" w14:textId="77777777" w:rsidR="00B2790E" w:rsidRPr="000D5134" w:rsidRDefault="00B2790E" w:rsidP="000D00C0">
    <w:pPr>
      <w:pStyle w:val="Kopfzeile"/>
      <w:rPr>
        <w:rFonts w:ascii="Arial" w:hAnsi="Arial" w:cs="Arial"/>
        <w:sz w:val="20"/>
      </w:rPr>
    </w:pPr>
  </w:p>
  <w:p w14:paraId="702674F2" w14:textId="77777777" w:rsidR="00B2790E" w:rsidRPr="000D5134" w:rsidRDefault="00B2790E" w:rsidP="000D00C0">
    <w:pPr>
      <w:pStyle w:val="Kopfzeile"/>
      <w:rPr>
        <w:rFonts w:ascii="Arial" w:hAnsi="Arial" w:cs="Arial"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lXkWulGbQXOP" int2:id="CG1GA0A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002FB4"/>
    <w:lvl w:ilvl="0">
      <w:start w:val="1"/>
      <w:numFmt w:val="bullet"/>
      <w:pStyle w:val="NotizEben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izEben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zEbene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izEbene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zEbene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zEbene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zEbene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izEbene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zEbene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240"/>
        </w:tabs>
        <w:ind w:left="324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-2880"/>
        </w:tabs>
        <w:ind w:left="28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-2520"/>
        </w:tabs>
        <w:ind w:left="252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-2160"/>
        </w:tabs>
        <w:ind w:left="216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-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-1440"/>
        </w:tabs>
        <w:ind w:left="144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912D82B"/>
    <w:multiLevelType w:val="hybridMultilevel"/>
    <w:tmpl w:val="9E161C78"/>
    <w:lvl w:ilvl="0" w:tplc="8EEEEE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E3ECFD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AB4C7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EFC006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8446E1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BA3E8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D2DE1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204233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D6A996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6154C4"/>
    <w:multiLevelType w:val="hybridMultilevel"/>
    <w:tmpl w:val="B882F61C"/>
    <w:lvl w:ilvl="0" w:tplc="7C30ABA6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09D6E24"/>
    <w:multiLevelType w:val="hybridMultilevel"/>
    <w:tmpl w:val="43A8D6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7261"/>
    <w:multiLevelType w:val="hybridMultilevel"/>
    <w:tmpl w:val="0BA62BE2"/>
    <w:lvl w:ilvl="0" w:tplc="DCBA60D0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76040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C9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C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8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0A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D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42047"/>
    <w:multiLevelType w:val="hybridMultilevel"/>
    <w:tmpl w:val="6840FB60"/>
    <w:lvl w:ilvl="0" w:tplc="5440AC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8D828F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9A4E0D1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F01EF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E4E909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7B38A8A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B1637B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50EA99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BE6A63E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B5F20DE"/>
    <w:multiLevelType w:val="multilevel"/>
    <w:tmpl w:val="24F6772A"/>
    <w:styleLink w:val="Formatvorlag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0A438BC"/>
    <w:multiLevelType w:val="hybridMultilevel"/>
    <w:tmpl w:val="E0EA1F3A"/>
    <w:lvl w:ilvl="0" w:tplc="E33C189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452775"/>
    <w:multiLevelType w:val="hybridMultilevel"/>
    <w:tmpl w:val="D930A83C"/>
    <w:lvl w:ilvl="0" w:tplc="B85C11D2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1A539A"/>
    <w:multiLevelType w:val="multilevel"/>
    <w:tmpl w:val="1212A16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750782"/>
    <w:multiLevelType w:val="hybridMultilevel"/>
    <w:tmpl w:val="84F66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8FD3"/>
    <w:multiLevelType w:val="hybridMultilevel"/>
    <w:tmpl w:val="FFFFFFFF"/>
    <w:lvl w:ilvl="0" w:tplc="94F4C7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F8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2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8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6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85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3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C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E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5FA32"/>
    <w:multiLevelType w:val="multilevel"/>
    <w:tmpl w:val="095093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70C55C"/>
    <w:multiLevelType w:val="multilevel"/>
    <w:tmpl w:val="AC4683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0969FE"/>
    <w:multiLevelType w:val="hybridMultilevel"/>
    <w:tmpl w:val="E7B46670"/>
    <w:lvl w:ilvl="0" w:tplc="FFFFFFFF">
      <w:start w:val="1"/>
      <w:numFmt w:val="bullet"/>
      <w:lvlText w:val=""/>
      <w:lvlJc w:val="left"/>
      <w:pPr>
        <w:ind w:left="100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4BBC197B"/>
    <w:multiLevelType w:val="hybridMultilevel"/>
    <w:tmpl w:val="3B884180"/>
    <w:lvl w:ilvl="0" w:tplc="4886BEDA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2F7E6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8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4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21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4B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46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5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E2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C722"/>
    <w:multiLevelType w:val="hybridMultilevel"/>
    <w:tmpl w:val="F5044372"/>
    <w:lvl w:ilvl="0" w:tplc="B85C1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7E9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0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9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48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1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86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8D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39C7"/>
    <w:multiLevelType w:val="multilevel"/>
    <w:tmpl w:val="4D02A1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6740F"/>
    <w:multiLevelType w:val="hybridMultilevel"/>
    <w:tmpl w:val="52504CE0"/>
    <w:lvl w:ilvl="0" w:tplc="B85C11D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817431"/>
    <w:multiLevelType w:val="hybridMultilevel"/>
    <w:tmpl w:val="F1A04CE8"/>
    <w:lvl w:ilvl="0" w:tplc="FFFFFFFF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7C47787"/>
    <w:multiLevelType w:val="hybridMultilevel"/>
    <w:tmpl w:val="CE1820F8"/>
    <w:lvl w:ilvl="0" w:tplc="0E66A878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6EECEA1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D31094A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4066BC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B00278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E18018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7C82FB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9F0103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A70BB9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DF53F7E"/>
    <w:multiLevelType w:val="hybridMultilevel"/>
    <w:tmpl w:val="F9803CB0"/>
    <w:lvl w:ilvl="0" w:tplc="FFFFFFFF">
      <w:start w:val="1"/>
      <w:numFmt w:val="bullet"/>
      <w:lvlText w:val="-"/>
      <w:lvlJc w:val="left"/>
      <w:pPr>
        <w:ind w:left="263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31" w15:restartNumberingAfterBreak="0">
    <w:nsid w:val="6297F928"/>
    <w:multiLevelType w:val="hybridMultilevel"/>
    <w:tmpl w:val="B8148582"/>
    <w:lvl w:ilvl="0" w:tplc="5492E0B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BF12C10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AF18A58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4C0CAB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9C4B3D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0B410C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EBC7C8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23257B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6E60D0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0A83DE"/>
    <w:multiLevelType w:val="hybridMultilevel"/>
    <w:tmpl w:val="287212C0"/>
    <w:lvl w:ilvl="0" w:tplc="99B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45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C9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63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2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6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4F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07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997F4"/>
    <w:multiLevelType w:val="multilevel"/>
    <w:tmpl w:val="F8241D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705468"/>
    <w:multiLevelType w:val="hybridMultilevel"/>
    <w:tmpl w:val="84E4AF78"/>
    <w:lvl w:ilvl="0" w:tplc="948C5078">
      <w:start w:val="1"/>
      <w:numFmt w:val="bullet"/>
      <w:lvlText w:val="-"/>
      <w:lvlJc w:val="left"/>
      <w:pPr>
        <w:ind w:left="4330" w:hanging="360"/>
      </w:pPr>
      <w:rPr>
        <w:rFonts w:ascii="Calibri" w:hAnsi="Calibri" w:hint="default"/>
      </w:rPr>
    </w:lvl>
    <w:lvl w:ilvl="1" w:tplc="FFFFFFFF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5" w15:restartNumberingAfterBreak="0">
    <w:nsid w:val="70A8CD04"/>
    <w:multiLevelType w:val="hybridMultilevel"/>
    <w:tmpl w:val="E6780E1E"/>
    <w:lvl w:ilvl="0" w:tplc="DF3C82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EC8EC916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CF8A613C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D42295CC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3284060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25A21F38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9F068B0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A09281E0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D2EC566A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6" w15:restartNumberingAfterBreak="0">
    <w:nsid w:val="7189AC1C"/>
    <w:multiLevelType w:val="hybridMultilevel"/>
    <w:tmpl w:val="202EC55E"/>
    <w:lvl w:ilvl="0" w:tplc="465C8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8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E2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A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D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23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C4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44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0432"/>
    <w:multiLevelType w:val="hybridMultilevel"/>
    <w:tmpl w:val="2DE87EE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8A09C"/>
    <w:multiLevelType w:val="multilevel"/>
    <w:tmpl w:val="DEB8EA2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39" w15:restartNumberingAfterBreak="0">
    <w:nsid w:val="745828A3"/>
    <w:multiLevelType w:val="hybridMultilevel"/>
    <w:tmpl w:val="475E421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F11E11"/>
    <w:multiLevelType w:val="multilevel"/>
    <w:tmpl w:val="0E6231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50852276">
    <w:abstractNumId w:val="35"/>
  </w:num>
  <w:num w:numId="2" w16cid:durableId="188300940">
    <w:abstractNumId w:val="10"/>
  </w:num>
  <w:num w:numId="3" w16cid:durableId="1959724067">
    <w:abstractNumId w:val="31"/>
  </w:num>
  <w:num w:numId="4" w16cid:durableId="1251963853">
    <w:abstractNumId w:val="29"/>
  </w:num>
  <w:num w:numId="5" w16cid:durableId="1720666069">
    <w:abstractNumId w:val="36"/>
  </w:num>
  <w:num w:numId="6" w16cid:durableId="1792506282">
    <w:abstractNumId w:val="32"/>
  </w:num>
  <w:num w:numId="7" w16cid:durableId="1532258217">
    <w:abstractNumId w:val="38"/>
  </w:num>
  <w:num w:numId="8" w16cid:durableId="1412921450">
    <w:abstractNumId w:val="18"/>
  </w:num>
  <w:num w:numId="9" w16cid:durableId="266163021">
    <w:abstractNumId w:val="33"/>
  </w:num>
  <w:num w:numId="10" w16cid:durableId="837043808">
    <w:abstractNumId w:val="26"/>
  </w:num>
  <w:num w:numId="11" w16cid:durableId="1083992322">
    <w:abstractNumId w:val="24"/>
  </w:num>
  <w:num w:numId="12" w16cid:durableId="464128771">
    <w:abstractNumId w:val="13"/>
  </w:num>
  <w:num w:numId="13" w16cid:durableId="1741636650">
    <w:abstractNumId w:val="21"/>
  </w:num>
  <w:num w:numId="14" w16cid:durableId="175466573">
    <w:abstractNumId w:val="22"/>
  </w:num>
  <w:num w:numId="15" w16cid:durableId="41370978">
    <w:abstractNumId w:val="25"/>
  </w:num>
  <w:num w:numId="16" w16cid:durableId="936327893">
    <w:abstractNumId w:val="0"/>
  </w:num>
  <w:num w:numId="17" w16cid:durableId="937567033">
    <w:abstractNumId w:val="23"/>
  </w:num>
  <w:num w:numId="18" w16cid:durableId="947542992">
    <w:abstractNumId w:val="34"/>
  </w:num>
  <w:num w:numId="19" w16cid:durableId="438640898">
    <w:abstractNumId w:val="30"/>
  </w:num>
  <w:num w:numId="20" w16cid:durableId="244610095">
    <w:abstractNumId w:val="40"/>
  </w:num>
  <w:num w:numId="21" w16cid:durableId="780614437">
    <w:abstractNumId w:val="15"/>
  </w:num>
  <w:num w:numId="22" w16cid:durableId="1986935533">
    <w:abstractNumId w:val="40"/>
  </w:num>
  <w:num w:numId="23" w16cid:durableId="225799650">
    <w:abstractNumId w:val="40"/>
  </w:num>
  <w:num w:numId="24" w16cid:durableId="1610551012">
    <w:abstractNumId w:val="16"/>
  </w:num>
  <w:num w:numId="25" w16cid:durableId="1269243246">
    <w:abstractNumId w:val="40"/>
  </w:num>
  <w:num w:numId="26" w16cid:durableId="902178044">
    <w:abstractNumId w:val="40"/>
  </w:num>
  <w:num w:numId="27" w16cid:durableId="81921370">
    <w:abstractNumId w:val="40"/>
  </w:num>
  <w:num w:numId="28" w16cid:durableId="1119573180">
    <w:abstractNumId w:val="40"/>
  </w:num>
  <w:num w:numId="29" w16cid:durableId="996148193">
    <w:abstractNumId w:val="39"/>
  </w:num>
  <w:num w:numId="30" w16cid:durableId="167253721">
    <w:abstractNumId w:val="40"/>
  </w:num>
  <w:num w:numId="31" w16cid:durableId="1434790024">
    <w:abstractNumId w:val="40"/>
  </w:num>
  <w:num w:numId="32" w16cid:durableId="995378496">
    <w:abstractNumId w:val="11"/>
  </w:num>
  <w:num w:numId="33" w16cid:durableId="546529394">
    <w:abstractNumId w:val="20"/>
  </w:num>
  <w:num w:numId="34" w16cid:durableId="1815945198">
    <w:abstractNumId w:val="17"/>
  </w:num>
  <w:num w:numId="35" w16cid:durableId="335351233">
    <w:abstractNumId w:val="27"/>
  </w:num>
  <w:num w:numId="36" w16cid:durableId="1200822272">
    <w:abstractNumId w:val="28"/>
  </w:num>
  <w:num w:numId="37" w16cid:durableId="107287012">
    <w:abstractNumId w:val="14"/>
  </w:num>
  <w:num w:numId="38" w16cid:durableId="1144542108">
    <w:abstractNumId w:val="40"/>
  </w:num>
  <w:num w:numId="39" w16cid:durableId="285813182">
    <w:abstractNumId w:val="37"/>
  </w:num>
  <w:num w:numId="40" w16cid:durableId="795296476">
    <w:abstractNumId w:val="19"/>
  </w:num>
  <w:num w:numId="41" w16cid:durableId="118104917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CE"/>
    <w:rsid w:val="000003F2"/>
    <w:rsid w:val="00000BCA"/>
    <w:rsid w:val="00000EBF"/>
    <w:rsid w:val="0000108F"/>
    <w:rsid w:val="0000116C"/>
    <w:rsid w:val="00001219"/>
    <w:rsid w:val="000012C5"/>
    <w:rsid w:val="000013E6"/>
    <w:rsid w:val="0000147E"/>
    <w:rsid w:val="000014ED"/>
    <w:rsid w:val="00001619"/>
    <w:rsid w:val="00001655"/>
    <w:rsid w:val="000017A2"/>
    <w:rsid w:val="000017BB"/>
    <w:rsid w:val="0000184D"/>
    <w:rsid w:val="000018E8"/>
    <w:rsid w:val="000018FA"/>
    <w:rsid w:val="00001951"/>
    <w:rsid w:val="0000195C"/>
    <w:rsid w:val="000019F6"/>
    <w:rsid w:val="00001A38"/>
    <w:rsid w:val="00001C25"/>
    <w:rsid w:val="00001CA1"/>
    <w:rsid w:val="00001E73"/>
    <w:rsid w:val="00002104"/>
    <w:rsid w:val="00002214"/>
    <w:rsid w:val="0000241C"/>
    <w:rsid w:val="00002564"/>
    <w:rsid w:val="00002774"/>
    <w:rsid w:val="0000286D"/>
    <w:rsid w:val="00002987"/>
    <w:rsid w:val="00002AFE"/>
    <w:rsid w:val="00003011"/>
    <w:rsid w:val="000030D7"/>
    <w:rsid w:val="000030FB"/>
    <w:rsid w:val="0000364B"/>
    <w:rsid w:val="00003670"/>
    <w:rsid w:val="000037D5"/>
    <w:rsid w:val="00003A35"/>
    <w:rsid w:val="00003C47"/>
    <w:rsid w:val="00003C5D"/>
    <w:rsid w:val="00003C79"/>
    <w:rsid w:val="00003E02"/>
    <w:rsid w:val="00004170"/>
    <w:rsid w:val="000043CD"/>
    <w:rsid w:val="00004589"/>
    <w:rsid w:val="000045F0"/>
    <w:rsid w:val="000047AF"/>
    <w:rsid w:val="000047B2"/>
    <w:rsid w:val="00004942"/>
    <w:rsid w:val="00004D2D"/>
    <w:rsid w:val="0000504F"/>
    <w:rsid w:val="00005089"/>
    <w:rsid w:val="000050D4"/>
    <w:rsid w:val="000051B9"/>
    <w:rsid w:val="00005347"/>
    <w:rsid w:val="00005581"/>
    <w:rsid w:val="000056D1"/>
    <w:rsid w:val="00005F31"/>
    <w:rsid w:val="00005F9A"/>
    <w:rsid w:val="0000606D"/>
    <w:rsid w:val="0000614D"/>
    <w:rsid w:val="00006238"/>
    <w:rsid w:val="0000626E"/>
    <w:rsid w:val="000062B8"/>
    <w:rsid w:val="000062D5"/>
    <w:rsid w:val="00006536"/>
    <w:rsid w:val="000065DE"/>
    <w:rsid w:val="000065F1"/>
    <w:rsid w:val="00006772"/>
    <w:rsid w:val="000067AE"/>
    <w:rsid w:val="00006802"/>
    <w:rsid w:val="0000689B"/>
    <w:rsid w:val="00006AFF"/>
    <w:rsid w:val="00006B40"/>
    <w:rsid w:val="00006C79"/>
    <w:rsid w:val="00006DEA"/>
    <w:rsid w:val="000070BF"/>
    <w:rsid w:val="00007128"/>
    <w:rsid w:val="0000714D"/>
    <w:rsid w:val="00007558"/>
    <w:rsid w:val="00007DA1"/>
    <w:rsid w:val="00007EA0"/>
    <w:rsid w:val="0001009A"/>
    <w:rsid w:val="000102BF"/>
    <w:rsid w:val="00010317"/>
    <w:rsid w:val="000104F0"/>
    <w:rsid w:val="000104FB"/>
    <w:rsid w:val="0001063B"/>
    <w:rsid w:val="000106B3"/>
    <w:rsid w:val="00010743"/>
    <w:rsid w:val="00010821"/>
    <w:rsid w:val="000108C1"/>
    <w:rsid w:val="000108F8"/>
    <w:rsid w:val="00010998"/>
    <w:rsid w:val="000109AC"/>
    <w:rsid w:val="00010DFA"/>
    <w:rsid w:val="00010F1C"/>
    <w:rsid w:val="00011070"/>
    <w:rsid w:val="00011183"/>
    <w:rsid w:val="000112F5"/>
    <w:rsid w:val="0001149C"/>
    <w:rsid w:val="000116B8"/>
    <w:rsid w:val="00011898"/>
    <w:rsid w:val="000118DB"/>
    <w:rsid w:val="00011B84"/>
    <w:rsid w:val="00011C81"/>
    <w:rsid w:val="00011E72"/>
    <w:rsid w:val="0001213A"/>
    <w:rsid w:val="00012151"/>
    <w:rsid w:val="000122D6"/>
    <w:rsid w:val="0001230B"/>
    <w:rsid w:val="0001262D"/>
    <w:rsid w:val="00012669"/>
    <w:rsid w:val="00012670"/>
    <w:rsid w:val="00012694"/>
    <w:rsid w:val="00012695"/>
    <w:rsid w:val="0001272D"/>
    <w:rsid w:val="0001293F"/>
    <w:rsid w:val="00012967"/>
    <w:rsid w:val="00012CC4"/>
    <w:rsid w:val="0001311A"/>
    <w:rsid w:val="00013207"/>
    <w:rsid w:val="00013264"/>
    <w:rsid w:val="000135F4"/>
    <w:rsid w:val="00013623"/>
    <w:rsid w:val="00013678"/>
    <w:rsid w:val="000136DF"/>
    <w:rsid w:val="0001384B"/>
    <w:rsid w:val="0001399C"/>
    <w:rsid w:val="00013A36"/>
    <w:rsid w:val="00013A48"/>
    <w:rsid w:val="00013A8B"/>
    <w:rsid w:val="00013AC7"/>
    <w:rsid w:val="00013AF7"/>
    <w:rsid w:val="00013B47"/>
    <w:rsid w:val="00013D26"/>
    <w:rsid w:val="00013DE3"/>
    <w:rsid w:val="00014281"/>
    <w:rsid w:val="000144D3"/>
    <w:rsid w:val="0001457C"/>
    <w:rsid w:val="00014585"/>
    <w:rsid w:val="000149BE"/>
    <w:rsid w:val="00014EE0"/>
    <w:rsid w:val="00015052"/>
    <w:rsid w:val="000150DA"/>
    <w:rsid w:val="00015301"/>
    <w:rsid w:val="00015499"/>
    <w:rsid w:val="00015835"/>
    <w:rsid w:val="00015855"/>
    <w:rsid w:val="000158CA"/>
    <w:rsid w:val="000158F6"/>
    <w:rsid w:val="00015CA0"/>
    <w:rsid w:val="00015D47"/>
    <w:rsid w:val="00015D99"/>
    <w:rsid w:val="00015E1D"/>
    <w:rsid w:val="00015E9E"/>
    <w:rsid w:val="00015EE4"/>
    <w:rsid w:val="00016042"/>
    <w:rsid w:val="000161D8"/>
    <w:rsid w:val="000162DA"/>
    <w:rsid w:val="0001654D"/>
    <w:rsid w:val="00016569"/>
    <w:rsid w:val="00016581"/>
    <w:rsid w:val="00016846"/>
    <w:rsid w:val="000168BE"/>
    <w:rsid w:val="0001693F"/>
    <w:rsid w:val="00016CE5"/>
    <w:rsid w:val="00016D7A"/>
    <w:rsid w:val="00016F92"/>
    <w:rsid w:val="000171AC"/>
    <w:rsid w:val="0001720C"/>
    <w:rsid w:val="000173A9"/>
    <w:rsid w:val="00017464"/>
    <w:rsid w:val="000174D9"/>
    <w:rsid w:val="000176B6"/>
    <w:rsid w:val="0001786D"/>
    <w:rsid w:val="0001798F"/>
    <w:rsid w:val="00017BDC"/>
    <w:rsid w:val="00017C0B"/>
    <w:rsid w:val="00017D11"/>
    <w:rsid w:val="0001DA16"/>
    <w:rsid w:val="000200D9"/>
    <w:rsid w:val="0002010A"/>
    <w:rsid w:val="00020184"/>
    <w:rsid w:val="000202A2"/>
    <w:rsid w:val="00020528"/>
    <w:rsid w:val="00020599"/>
    <w:rsid w:val="00020B27"/>
    <w:rsid w:val="00020D5C"/>
    <w:rsid w:val="00020DBF"/>
    <w:rsid w:val="00020FD3"/>
    <w:rsid w:val="00021480"/>
    <w:rsid w:val="000214CC"/>
    <w:rsid w:val="000217B3"/>
    <w:rsid w:val="000217D7"/>
    <w:rsid w:val="00021838"/>
    <w:rsid w:val="00021917"/>
    <w:rsid w:val="00021920"/>
    <w:rsid w:val="00021983"/>
    <w:rsid w:val="00021B11"/>
    <w:rsid w:val="00021CD1"/>
    <w:rsid w:val="00021E70"/>
    <w:rsid w:val="00021EF2"/>
    <w:rsid w:val="00021F35"/>
    <w:rsid w:val="0002277F"/>
    <w:rsid w:val="00022FA5"/>
    <w:rsid w:val="000231B8"/>
    <w:rsid w:val="00023270"/>
    <w:rsid w:val="000233F3"/>
    <w:rsid w:val="00023459"/>
    <w:rsid w:val="000234EC"/>
    <w:rsid w:val="000235A6"/>
    <w:rsid w:val="00023964"/>
    <w:rsid w:val="000239DA"/>
    <w:rsid w:val="00023B72"/>
    <w:rsid w:val="00023B82"/>
    <w:rsid w:val="00023D56"/>
    <w:rsid w:val="00023DCF"/>
    <w:rsid w:val="00023E11"/>
    <w:rsid w:val="00024064"/>
    <w:rsid w:val="000240C8"/>
    <w:rsid w:val="00024478"/>
    <w:rsid w:val="000244AB"/>
    <w:rsid w:val="0002451F"/>
    <w:rsid w:val="000248B4"/>
    <w:rsid w:val="000248F5"/>
    <w:rsid w:val="00024AE2"/>
    <w:rsid w:val="00024CF6"/>
    <w:rsid w:val="00024E47"/>
    <w:rsid w:val="00024E4B"/>
    <w:rsid w:val="00025055"/>
    <w:rsid w:val="000250F0"/>
    <w:rsid w:val="0002517C"/>
    <w:rsid w:val="0002527A"/>
    <w:rsid w:val="000252A4"/>
    <w:rsid w:val="0002543F"/>
    <w:rsid w:val="00025470"/>
    <w:rsid w:val="000254ED"/>
    <w:rsid w:val="000255AA"/>
    <w:rsid w:val="00025690"/>
    <w:rsid w:val="000257CC"/>
    <w:rsid w:val="00025828"/>
    <w:rsid w:val="00025C4C"/>
    <w:rsid w:val="00025C91"/>
    <w:rsid w:val="00025D3F"/>
    <w:rsid w:val="0002654D"/>
    <w:rsid w:val="000265C9"/>
    <w:rsid w:val="000266F0"/>
    <w:rsid w:val="00026972"/>
    <w:rsid w:val="00026E1D"/>
    <w:rsid w:val="0002705D"/>
    <w:rsid w:val="0002720F"/>
    <w:rsid w:val="00027210"/>
    <w:rsid w:val="000273E1"/>
    <w:rsid w:val="00027431"/>
    <w:rsid w:val="00027440"/>
    <w:rsid w:val="00027482"/>
    <w:rsid w:val="0002749E"/>
    <w:rsid w:val="000275F2"/>
    <w:rsid w:val="000276ED"/>
    <w:rsid w:val="00027870"/>
    <w:rsid w:val="00027918"/>
    <w:rsid w:val="00027C0D"/>
    <w:rsid w:val="00030100"/>
    <w:rsid w:val="0003010B"/>
    <w:rsid w:val="0003023D"/>
    <w:rsid w:val="0003030C"/>
    <w:rsid w:val="0003050A"/>
    <w:rsid w:val="00030657"/>
    <w:rsid w:val="000306DD"/>
    <w:rsid w:val="0003071C"/>
    <w:rsid w:val="000307DA"/>
    <w:rsid w:val="00030855"/>
    <w:rsid w:val="0003094E"/>
    <w:rsid w:val="0003095F"/>
    <w:rsid w:val="00030A57"/>
    <w:rsid w:val="00030BAF"/>
    <w:rsid w:val="00030CEF"/>
    <w:rsid w:val="00030D07"/>
    <w:rsid w:val="00030DC8"/>
    <w:rsid w:val="00030E9C"/>
    <w:rsid w:val="0003107D"/>
    <w:rsid w:val="0003114E"/>
    <w:rsid w:val="000311A5"/>
    <w:rsid w:val="000311FB"/>
    <w:rsid w:val="000313FC"/>
    <w:rsid w:val="0003147C"/>
    <w:rsid w:val="00031516"/>
    <w:rsid w:val="000318DB"/>
    <w:rsid w:val="000319D7"/>
    <w:rsid w:val="00031BA8"/>
    <w:rsid w:val="00031EFD"/>
    <w:rsid w:val="00031FB7"/>
    <w:rsid w:val="0003200D"/>
    <w:rsid w:val="000320DD"/>
    <w:rsid w:val="00032131"/>
    <w:rsid w:val="00032598"/>
    <w:rsid w:val="0003272F"/>
    <w:rsid w:val="00032787"/>
    <w:rsid w:val="0003288B"/>
    <w:rsid w:val="00032ADE"/>
    <w:rsid w:val="00032AE0"/>
    <w:rsid w:val="0003312E"/>
    <w:rsid w:val="00033472"/>
    <w:rsid w:val="00033636"/>
    <w:rsid w:val="00033BFA"/>
    <w:rsid w:val="00033C8F"/>
    <w:rsid w:val="00033C9B"/>
    <w:rsid w:val="00033D68"/>
    <w:rsid w:val="00033E90"/>
    <w:rsid w:val="00033F83"/>
    <w:rsid w:val="000341C1"/>
    <w:rsid w:val="00034348"/>
    <w:rsid w:val="0003452F"/>
    <w:rsid w:val="000345B8"/>
    <w:rsid w:val="0003462B"/>
    <w:rsid w:val="000349C4"/>
    <w:rsid w:val="00034C62"/>
    <w:rsid w:val="00034DAA"/>
    <w:rsid w:val="00034FC4"/>
    <w:rsid w:val="00035163"/>
    <w:rsid w:val="00035166"/>
    <w:rsid w:val="00035746"/>
    <w:rsid w:val="0003577B"/>
    <w:rsid w:val="00035AD9"/>
    <w:rsid w:val="00035AF9"/>
    <w:rsid w:val="00035FDD"/>
    <w:rsid w:val="00036140"/>
    <w:rsid w:val="00036217"/>
    <w:rsid w:val="00036295"/>
    <w:rsid w:val="000362C5"/>
    <w:rsid w:val="0003644C"/>
    <w:rsid w:val="000365D7"/>
    <w:rsid w:val="000367A0"/>
    <w:rsid w:val="000367D7"/>
    <w:rsid w:val="00036955"/>
    <w:rsid w:val="000369A4"/>
    <w:rsid w:val="00036A79"/>
    <w:rsid w:val="00036B8A"/>
    <w:rsid w:val="00036BF7"/>
    <w:rsid w:val="00036C8D"/>
    <w:rsid w:val="00036CC6"/>
    <w:rsid w:val="00036E1C"/>
    <w:rsid w:val="00036E5A"/>
    <w:rsid w:val="00036E97"/>
    <w:rsid w:val="00036EBB"/>
    <w:rsid w:val="0003700D"/>
    <w:rsid w:val="00037010"/>
    <w:rsid w:val="00037026"/>
    <w:rsid w:val="00037133"/>
    <w:rsid w:val="0003739D"/>
    <w:rsid w:val="00037762"/>
    <w:rsid w:val="00037916"/>
    <w:rsid w:val="00037967"/>
    <w:rsid w:val="00037B33"/>
    <w:rsid w:val="00037B80"/>
    <w:rsid w:val="00037BD7"/>
    <w:rsid w:val="00037C5A"/>
    <w:rsid w:val="00037D19"/>
    <w:rsid w:val="00040239"/>
    <w:rsid w:val="00040617"/>
    <w:rsid w:val="00040799"/>
    <w:rsid w:val="000407D2"/>
    <w:rsid w:val="00040ABA"/>
    <w:rsid w:val="00040F7E"/>
    <w:rsid w:val="0004116B"/>
    <w:rsid w:val="000411FE"/>
    <w:rsid w:val="00041374"/>
    <w:rsid w:val="0004170E"/>
    <w:rsid w:val="0004186B"/>
    <w:rsid w:val="00041A7E"/>
    <w:rsid w:val="00041BD6"/>
    <w:rsid w:val="00041C6B"/>
    <w:rsid w:val="00041D07"/>
    <w:rsid w:val="00041D3F"/>
    <w:rsid w:val="00041DD6"/>
    <w:rsid w:val="0004211D"/>
    <w:rsid w:val="0004225C"/>
    <w:rsid w:val="0004243D"/>
    <w:rsid w:val="000425DB"/>
    <w:rsid w:val="000425ED"/>
    <w:rsid w:val="00042815"/>
    <w:rsid w:val="00042EAD"/>
    <w:rsid w:val="000430C0"/>
    <w:rsid w:val="00043270"/>
    <w:rsid w:val="0004342C"/>
    <w:rsid w:val="00043686"/>
    <w:rsid w:val="00043788"/>
    <w:rsid w:val="00043941"/>
    <w:rsid w:val="00043A38"/>
    <w:rsid w:val="00043A5D"/>
    <w:rsid w:val="0004409B"/>
    <w:rsid w:val="00044254"/>
    <w:rsid w:val="000442BF"/>
    <w:rsid w:val="000442EC"/>
    <w:rsid w:val="00044384"/>
    <w:rsid w:val="00044398"/>
    <w:rsid w:val="0004441B"/>
    <w:rsid w:val="0004485E"/>
    <w:rsid w:val="00044B40"/>
    <w:rsid w:val="00044CAA"/>
    <w:rsid w:val="00044DFC"/>
    <w:rsid w:val="00044E38"/>
    <w:rsid w:val="00044F0C"/>
    <w:rsid w:val="000453B7"/>
    <w:rsid w:val="0004544F"/>
    <w:rsid w:val="0004561B"/>
    <w:rsid w:val="00045F69"/>
    <w:rsid w:val="0004606E"/>
    <w:rsid w:val="0004609A"/>
    <w:rsid w:val="0004616F"/>
    <w:rsid w:val="00046314"/>
    <w:rsid w:val="00046330"/>
    <w:rsid w:val="000463F3"/>
    <w:rsid w:val="000466F7"/>
    <w:rsid w:val="0004679D"/>
    <w:rsid w:val="0004688D"/>
    <w:rsid w:val="0004695D"/>
    <w:rsid w:val="00046A8B"/>
    <w:rsid w:val="00046C81"/>
    <w:rsid w:val="00046E9E"/>
    <w:rsid w:val="00046FBE"/>
    <w:rsid w:val="00047118"/>
    <w:rsid w:val="0004730C"/>
    <w:rsid w:val="000476AB"/>
    <w:rsid w:val="00047758"/>
    <w:rsid w:val="00047BBA"/>
    <w:rsid w:val="00047CF4"/>
    <w:rsid w:val="00047FE8"/>
    <w:rsid w:val="00050011"/>
    <w:rsid w:val="000500E4"/>
    <w:rsid w:val="0005014E"/>
    <w:rsid w:val="000501C0"/>
    <w:rsid w:val="00050447"/>
    <w:rsid w:val="00050983"/>
    <w:rsid w:val="00050E56"/>
    <w:rsid w:val="00050FC6"/>
    <w:rsid w:val="0005111C"/>
    <w:rsid w:val="000511D8"/>
    <w:rsid w:val="0005121C"/>
    <w:rsid w:val="00051256"/>
    <w:rsid w:val="000512F0"/>
    <w:rsid w:val="0005150B"/>
    <w:rsid w:val="0005196F"/>
    <w:rsid w:val="000519DD"/>
    <w:rsid w:val="000519EC"/>
    <w:rsid w:val="00051ADE"/>
    <w:rsid w:val="00051CB6"/>
    <w:rsid w:val="00051ECE"/>
    <w:rsid w:val="0005202F"/>
    <w:rsid w:val="00052124"/>
    <w:rsid w:val="000521C0"/>
    <w:rsid w:val="00052221"/>
    <w:rsid w:val="00052333"/>
    <w:rsid w:val="000523A4"/>
    <w:rsid w:val="0005247D"/>
    <w:rsid w:val="00052657"/>
    <w:rsid w:val="000527FF"/>
    <w:rsid w:val="0005292D"/>
    <w:rsid w:val="00052985"/>
    <w:rsid w:val="00052B93"/>
    <w:rsid w:val="00052CCB"/>
    <w:rsid w:val="00052CFD"/>
    <w:rsid w:val="00052DF7"/>
    <w:rsid w:val="00052FCC"/>
    <w:rsid w:val="000532BF"/>
    <w:rsid w:val="00053431"/>
    <w:rsid w:val="00053881"/>
    <w:rsid w:val="00053957"/>
    <w:rsid w:val="0005396D"/>
    <w:rsid w:val="00053BB2"/>
    <w:rsid w:val="00053E4F"/>
    <w:rsid w:val="00053EE5"/>
    <w:rsid w:val="00053EFC"/>
    <w:rsid w:val="00053F72"/>
    <w:rsid w:val="00053F8D"/>
    <w:rsid w:val="0005415A"/>
    <w:rsid w:val="00054345"/>
    <w:rsid w:val="000545B2"/>
    <w:rsid w:val="000545F9"/>
    <w:rsid w:val="00054674"/>
    <w:rsid w:val="00054749"/>
    <w:rsid w:val="00054B55"/>
    <w:rsid w:val="00054B57"/>
    <w:rsid w:val="00054C87"/>
    <w:rsid w:val="00054C8C"/>
    <w:rsid w:val="00054D3F"/>
    <w:rsid w:val="00054DC8"/>
    <w:rsid w:val="00054E3D"/>
    <w:rsid w:val="00054ECC"/>
    <w:rsid w:val="00054F1A"/>
    <w:rsid w:val="00054F77"/>
    <w:rsid w:val="00054F90"/>
    <w:rsid w:val="000551D2"/>
    <w:rsid w:val="00055577"/>
    <w:rsid w:val="00055630"/>
    <w:rsid w:val="00055B57"/>
    <w:rsid w:val="00055BDE"/>
    <w:rsid w:val="00056068"/>
    <w:rsid w:val="0005614D"/>
    <w:rsid w:val="00056150"/>
    <w:rsid w:val="000564D9"/>
    <w:rsid w:val="00056A87"/>
    <w:rsid w:val="00056B85"/>
    <w:rsid w:val="00056CA9"/>
    <w:rsid w:val="00056FBB"/>
    <w:rsid w:val="00057060"/>
    <w:rsid w:val="000572AA"/>
    <w:rsid w:val="00057330"/>
    <w:rsid w:val="0005740B"/>
    <w:rsid w:val="00057546"/>
    <w:rsid w:val="000576CC"/>
    <w:rsid w:val="00057AB9"/>
    <w:rsid w:val="00057C83"/>
    <w:rsid w:val="00057CF9"/>
    <w:rsid w:val="00057F31"/>
    <w:rsid w:val="000600BF"/>
    <w:rsid w:val="000600F9"/>
    <w:rsid w:val="000604D0"/>
    <w:rsid w:val="00060515"/>
    <w:rsid w:val="000606C2"/>
    <w:rsid w:val="00060741"/>
    <w:rsid w:val="00060763"/>
    <w:rsid w:val="000609A3"/>
    <w:rsid w:val="00060BA3"/>
    <w:rsid w:val="00060C20"/>
    <w:rsid w:val="00060C2D"/>
    <w:rsid w:val="00060D6C"/>
    <w:rsid w:val="00061064"/>
    <w:rsid w:val="00061122"/>
    <w:rsid w:val="00061564"/>
    <w:rsid w:val="0006168C"/>
    <w:rsid w:val="00061761"/>
    <w:rsid w:val="00061AA7"/>
    <w:rsid w:val="00061E61"/>
    <w:rsid w:val="00061E93"/>
    <w:rsid w:val="0006205F"/>
    <w:rsid w:val="000620AE"/>
    <w:rsid w:val="000622DF"/>
    <w:rsid w:val="00062307"/>
    <w:rsid w:val="000623F7"/>
    <w:rsid w:val="0006245E"/>
    <w:rsid w:val="00062671"/>
    <w:rsid w:val="0006274A"/>
    <w:rsid w:val="0006282B"/>
    <w:rsid w:val="00062A22"/>
    <w:rsid w:val="00062A26"/>
    <w:rsid w:val="00062B4E"/>
    <w:rsid w:val="00062CEB"/>
    <w:rsid w:val="00062D71"/>
    <w:rsid w:val="00062F94"/>
    <w:rsid w:val="00062FA2"/>
    <w:rsid w:val="00063060"/>
    <w:rsid w:val="000630B4"/>
    <w:rsid w:val="00063278"/>
    <w:rsid w:val="000633E2"/>
    <w:rsid w:val="00063548"/>
    <w:rsid w:val="0006383D"/>
    <w:rsid w:val="00063964"/>
    <w:rsid w:val="00063A8D"/>
    <w:rsid w:val="00063D11"/>
    <w:rsid w:val="00063D33"/>
    <w:rsid w:val="00063DEC"/>
    <w:rsid w:val="00063F83"/>
    <w:rsid w:val="0006451B"/>
    <w:rsid w:val="000647E3"/>
    <w:rsid w:val="000648AE"/>
    <w:rsid w:val="00064B51"/>
    <w:rsid w:val="00064BF9"/>
    <w:rsid w:val="00064C1A"/>
    <w:rsid w:val="00064C44"/>
    <w:rsid w:val="00064DDF"/>
    <w:rsid w:val="0006505E"/>
    <w:rsid w:val="000650E5"/>
    <w:rsid w:val="000651A7"/>
    <w:rsid w:val="000654AA"/>
    <w:rsid w:val="00065540"/>
    <w:rsid w:val="00065AE2"/>
    <w:rsid w:val="00065AEF"/>
    <w:rsid w:val="00065E9E"/>
    <w:rsid w:val="00066089"/>
    <w:rsid w:val="0006612D"/>
    <w:rsid w:val="000661B8"/>
    <w:rsid w:val="00066381"/>
    <w:rsid w:val="000665F0"/>
    <w:rsid w:val="0006661D"/>
    <w:rsid w:val="00066667"/>
    <w:rsid w:val="000667C5"/>
    <w:rsid w:val="000668F7"/>
    <w:rsid w:val="00066A34"/>
    <w:rsid w:val="00066A3A"/>
    <w:rsid w:val="00066B63"/>
    <w:rsid w:val="00066B84"/>
    <w:rsid w:val="00066D54"/>
    <w:rsid w:val="00066F51"/>
    <w:rsid w:val="00066F79"/>
    <w:rsid w:val="00067177"/>
    <w:rsid w:val="000672F6"/>
    <w:rsid w:val="0006730D"/>
    <w:rsid w:val="00067589"/>
    <w:rsid w:val="0006758A"/>
    <w:rsid w:val="000677BA"/>
    <w:rsid w:val="000678CA"/>
    <w:rsid w:val="00067AAC"/>
    <w:rsid w:val="00067DE4"/>
    <w:rsid w:val="000700BD"/>
    <w:rsid w:val="00070143"/>
    <w:rsid w:val="0007028D"/>
    <w:rsid w:val="000703D5"/>
    <w:rsid w:val="0007046C"/>
    <w:rsid w:val="00070A1C"/>
    <w:rsid w:val="00070C13"/>
    <w:rsid w:val="00070CC5"/>
    <w:rsid w:val="00070D04"/>
    <w:rsid w:val="00070F56"/>
    <w:rsid w:val="00071095"/>
    <w:rsid w:val="00071267"/>
    <w:rsid w:val="00071283"/>
    <w:rsid w:val="00071480"/>
    <w:rsid w:val="0007171A"/>
    <w:rsid w:val="000719E9"/>
    <w:rsid w:val="00071DF0"/>
    <w:rsid w:val="00071EFE"/>
    <w:rsid w:val="00071F74"/>
    <w:rsid w:val="00072398"/>
    <w:rsid w:val="0007242E"/>
    <w:rsid w:val="00072535"/>
    <w:rsid w:val="00072773"/>
    <w:rsid w:val="00072887"/>
    <w:rsid w:val="00072C22"/>
    <w:rsid w:val="00072EE7"/>
    <w:rsid w:val="00072F7C"/>
    <w:rsid w:val="000731DE"/>
    <w:rsid w:val="000733DA"/>
    <w:rsid w:val="000735DB"/>
    <w:rsid w:val="000735FD"/>
    <w:rsid w:val="00073DF6"/>
    <w:rsid w:val="00074038"/>
    <w:rsid w:val="0007413F"/>
    <w:rsid w:val="00074362"/>
    <w:rsid w:val="00074363"/>
    <w:rsid w:val="0007444E"/>
    <w:rsid w:val="000746BD"/>
    <w:rsid w:val="0007490D"/>
    <w:rsid w:val="00074BDF"/>
    <w:rsid w:val="00074BE6"/>
    <w:rsid w:val="00074C01"/>
    <w:rsid w:val="00074EAF"/>
    <w:rsid w:val="0007502D"/>
    <w:rsid w:val="0007504C"/>
    <w:rsid w:val="000751DB"/>
    <w:rsid w:val="000752D9"/>
    <w:rsid w:val="00075590"/>
    <w:rsid w:val="00075A51"/>
    <w:rsid w:val="00075E16"/>
    <w:rsid w:val="00075E2F"/>
    <w:rsid w:val="000763F9"/>
    <w:rsid w:val="0007646B"/>
    <w:rsid w:val="00076556"/>
    <w:rsid w:val="0007668F"/>
    <w:rsid w:val="00076AD8"/>
    <w:rsid w:val="00077051"/>
    <w:rsid w:val="0007715A"/>
    <w:rsid w:val="000771C2"/>
    <w:rsid w:val="00077295"/>
    <w:rsid w:val="0007735A"/>
    <w:rsid w:val="000774F7"/>
    <w:rsid w:val="0007756A"/>
    <w:rsid w:val="00077699"/>
    <w:rsid w:val="00077888"/>
    <w:rsid w:val="00077965"/>
    <w:rsid w:val="000779A5"/>
    <w:rsid w:val="00077B67"/>
    <w:rsid w:val="00077C20"/>
    <w:rsid w:val="00077CAE"/>
    <w:rsid w:val="00077D9C"/>
    <w:rsid w:val="00080066"/>
    <w:rsid w:val="000801CF"/>
    <w:rsid w:val="000802A2"/>
    <w:rsid w:val="0008037D"/>
    <w:rsid w:val="000803F2"/>
    <w:rsid w:val="0008057D"/>
    <w:rsid w:val="0008082A"/>
    <w:rsid w:val="0008087E"/>
    <w:rsid w:val="00080973"/>
    <w:rsid w:val="000809BA"/>
    <w:rsid w:val="00080B07"/>
    <w:rsid w:val="00080B45"/>
    <w:rsid w:val="00080B76"/>
    <w:rsid w:val="00080BA0"/>
    <w:rsid w:val="0008119F"/>
    <w:rsid w:val="00081227"/>
    <w:rsid w:val="000817F9"/>
    <w:rsid w:val="000819DA"/>
    <w:rsid w:val="00081A56"/>
    <w:rsid w:val="00081BA9"/>
    <w:rsid w:val="00081CA7"/>
    <w:rsid w:val="00081EAA"/>
    <w:rsid w:val="000822E5"/>
    <w:rsid w:val="00082492"/>
    <w:rsid w:val="000827D8"/>
    <w:rsid w:val="000829FF"/>
    <w:rsid w:val="00082BF6"/>
    <w:rsid w:val="00082D76"/>
    <w:rsid w:val="00082E88"/>
    <w:rsid w:val="00082F6F"/>
    <w:rsid w:val="0008338B"/>
    <w:rsid w:val="0008340A"/>
    <w:rsid w:val="0008351D"/>
    <w:rsid w:val="00083648"/>
    <w:rsid w:val="0008373F"/>
    <w:rsid w:val="000838BB"/>
    <w:rsid w:val="00083A57"/>
    <w:rsid w:val="00083A6D"/>
    <w:rsid w:val="00083A85"/>
    <w:rsid w:val="00083BAC"/>
    <w:rsid w:val="00083C3A"/>
    <w:rsid w:val="00083C51"/>
    <w:rsid w:val="00083E39"/>
    <w:rsid w:val="00084020"/>
    <w:rsid w:val="00084284"/>
    <w:rsid w:val="00084533"/>
    <w:rsid w:val="000845E8"/>
    <w:rsid w:val="00084704"/>
    <w:rsid w:val="000848FA"/>
    <w:rsid w:val="000849EB"/>
    <w:rsid w:val="00084AAB"/>
    <w:rsid w:val="00084CA9"/>
    <w:rsid w:val="00084DC7"/>
    <w:rsid w:val="00084E14"/>
    <w:rsid w:val="00085170"/>
    <w:rsid w:val="0008521C"/>
    <w:rsid w:val="0008526E"/>
    <w:rsid w:val="0008550B"/>
    <w:rsid w:val="000856DB"/>
    <w:rsid w:val="0008573C"/>
    <w:rsid w:val="000857E0"/>
    <w:rsid w:val="00085808"/>
    <w:rsid w:val="00085999"/>
    <w:rsid w:val="0008599F"/>
    <w:rsid w:val="00085A92"/>
    <w:rsid w:val="00085B56"/>
    <w:rsid w:val="00085D03"/>
    <w:rsid w:val="00085D8B"/>
    <w:rsid w:val="00085F4D"/>
    <w:rsid w:val="00085F6A"/>
    <w:rsid w:val="00085FCB"/>
    <w:rsid w:val="0008686C"/>
    <w:rsid w:val="000868E2"/>
    <w:rsid w:val="000868FF"/>
    <w:rsid w:val="000869D3"/>
    <w:rsid w:val="00086C73"/>
    <w:rsid w:val="00086CC8"/>
    <w:rsid w:val="00086D9A"/>
    <w:rsid w:val="00086EC4"/>
    <w:rsid w:val="00087325"/>
    <w:rsid w:val="00087482"/>
    <w:rsid w:val="000875DC"/>
    <w:rsid w:val="0008761F"/>
    <w:rsid w:val="00087629"/>
    <w:rsid w:val="00087AF3"/>
    <w:rsid w:val="00087EE5"/>
    <w:rsid w:val="00087EF0"/>
    <w:rsid w:val="00087F58"/>
    <w:rsid w:val="000900A5"/>
    <w:rsid w:val="00090605"/>
    <w:rsid w:val="000907B0"/>
    <w:rsid w:val="000908B9"/>
    <w:rsid w:val="000909FC"/>
    <w:rsid w:val="00090A69"/>
    <w:rsid w:val="00090AAF"/>
    <w:rsid w:val="00090D48"/>
    <w:rsid w:val="00090D67"/>
    <w:rsid w:val="00090DB2"/>
    <w:rsid w:val="00091080"/>
    <w:rsid w:val="00091365"/>
    <w:rsid w:val="000913DF"/>
    <w:rsid w:val="000916F4"/>
    <w:rsid w:val="0009187B"/>
    <w:rsid w:val="00091A00"/>
    <w:rsid w:val="00091EB0"/>
    <w:rsid w:val="00091ED9"/>
    <w:rsid w:val="00091F6E"/>
    <w:rsid w:val="0009207E"/>
    <w:rsid w:val="00092291"/>
    <w:rsid w:val="00092318"/>
    <w:rsid w:val="000923C6"/>
    <w:rsid w:val="000925C5"/>
    <w:rsid w:val="00092739"/>
    <w:rsid w:val="00092B94"/>
    <w:rsid w:val="00092EA4"/>
    <w:rsid w:val="00093040"/>
    <w:rsid w:val="000930F8"/>
    <w:rsid w:val="000932EE"/>
    <w:rsid w:val="000935BB"/>
    <w:rsid w:val="000935CE"/>
    <w:rsid w:val="000937BA"/>
    <w:rsid w:val="00093A99"/>
    <w:rsid w:val="00093B98"/>
    <w:rsid w:val="00093FA0"/>
    <w:rsid w:val="00094185"/>
    <w:rsid w:val="000941D1"/>
    <w:rsid w:val="0009432F"/>
    <w:rsid w:val="000944FB"/>
    <w:rsid w:val="00094520"/>
    <w:rsid w:val="00094544"/>
    <w:rsid w:val="0009475A"/>
    <w:rsid w:val="000950BB"/>
    <w:rsid w:val="000950E0"/>
    <w:rsid w:val="00095167"/>
    <w:rsid w:val="000954AA"/>
    <w:rsid w:val="00095794"/>
    <w:rsid w:val="000957C1"/>
    <w:rsid w:val="0009583E"/>
    <w:rsid w:val="00095AEC"/>
    <w:rsid w:val="00095BC8"/>
    <w:rsid w:val="00095F6D"/>
    <w:rsid w:val="0009609B"/>
    <w:rsid w:val="000962F0"/>
    <w:rsid w:val="0009692D"/>
    <w:rsid w:val="00096CF5"/>
    <w:rsid w:val="00096E80"/>
    <w:rsid w:val="00096E8B"/>
    <w:rsid w:val="00096FD6"/>
    <w:rsid w:val="0009715B"/>
    <w:rsid w:val="0009735B"/>
    <w:rsid w:val="000973C7"/>
    <w:rsid w:val="0009744B"/>
    <w:rsid w:val="0009748F"/>
    <w:rsid w:val="000974F6"/>
    <w:rsid w:val="00097711"/>
    <w:rsid w:val="000977D3"/>
    <w:rsid w:val="00097882"/>
    <w:rsid w:val="000979C2"/>
    <w:rsid w:val="00097F6F"/>
    <w:rsid w:val="00097F8D"/>
    <w:rsid w:val="000A00A9"/>
    <w:rsid w:val="000A01E9"/>
    <w:rsid w:val="000A0419"/>
    <w:rsid w:val="000A069E"/>
    <w:rsid w:val="000A079B"/>
    <w:rsid w:val="000A0857"/>
    <w:rsid w:val="000A0B77"/>
    <w:rsid w:val="000A0EC6"/>
    <w:rsid w:val="000A12B4"/>
    <w:rsid w:val="000A13DE"/>
    <w:rsid w:val="000A1528"/>
    <w:rsid w:val="000A16A8"/>
    <w:rsid w:val="000A1833"/>
    <w:rsid w:val="000A1AC6"/>
    <w:rsid w:val="000A1C8B"/>
    <w:rsid w:val="000A204E"/>
    <w:rsid w:val="000A20D9"/>
    <w:rsid w:val="000A24FE"/>
    <w:rsid w:val="000A2871"/>
    <w:rsid w:val="000A2913"/>
    <w:rsid w:val="000A2A14"/>
    <w:rsid w:val="000A2C1E"/>
    <w:rsid w:val="000A2C37"/>
    <w:rsid w:val="000A2D7E"/>
    <w:rsid w:val="000A2FA4"/>
    <w:rsid w:val="000A2FF3"/>
    <w:rsid w:val="000A3181"/>
    <w:rsid w:val="000A3347"/>
    <w:rsid w:val="000A3429"/>
    <w:rsid w:val="000A357D"/>
    <w:rsid w:val="000A36FD"/>
    <w:rsid w:val="000A3AE6"/>
    <w:rsid w:val="000A3AFD"/>
    <w:rsid w:val="000A3C96"/>
    <w:rsid w:val="000A3CA3"/>
    <w:rsid w:val="000A3CC8"/>
    <w:rsid w:val="000A3ED2"/>
    <w:rsid w:val="000A437E"/>
    <w:rsid w:val="000A49DA"/>
    <w:rsid w:val="000A4A2C"/>
    <w:rsid w:val="000A4D6C"/>
    <w:rsid w:val="000A4F9F"/>
    <w:rsid w:val="000A4FC3"/>
    <w:rsid w:val="000A501B"/>
    <w:rsid w:val="000A51B2"/>
    <w:rsid w:val="000A52F3"/>
    <w:rsid w:val="000A533D"/>
    <w:rsid w:val="000A54E9"/>
    <w:rsid w:val="000A55CE"/>
    <w:rsid w:val="000A5614"/>
    <w:rsid w:val="000A5654"/>
    <w:rsid w:val="000A57C5"/>
    <w:rsid w:val="000A5844"/>
    <w:rsid w:val="000A58CD"/>
    <w:rsid w:val="000A58F0"/>
    <w:rsid w:val="000A5B1E"/>
    <w:rsid w:val="000A5B46"/>
    <w:rsid w:val="000A5B4A"/>
    <w:rsid w:val="000A5D87"/>
    <w:rsid w:val="000A5DE5"/>
    <w:rsid w:val="000A5F78"/>
    <w:rsid w:val="000A6121"/>
    <w:rsid w:val="000A619E"/>
    <w:rsid w:val="000A61DC"/>
    <w:rsid w:val="000A6511"/>
    <w:rsid w:val="000A6798"/>
    <w:rsid w:val="000A6A76"/>
    <w:rsid w:val="000A6A81"/>
    <w:rsid w:val="000A6DDC"/>
    <w:rsid w:val="000A6E47"/>
    <w:rsid w:val="000A72C8"/>
    <w:rsid w:val="000A7322"/>
    <w:rsid w:val="000A74D2"/>
    <w:rsid w:val="000A761D"/>
    <w:rsid w:val="000A7729"/>
    <w:rsid w:val="000A776B"/>
    <w:rsid w:val="000A7939"/>
    <w:rsid w:val="000A7ABB"/>
    <w:rsid w:val="000A7C72"/>
    <w:rsid w:val="000A7CF3"/>
    <w:rsid w:val="000A7DAC"/>
    <w:rsid w:val="000A7E53"/>
    <w:rsid w:val="000A7FBA"/>
    <w:rsid w:val="000B02A7"/>
    <w:rsid w:val="000B0549"/>
    <w:rsid w:val="000B0636"/>
    <w:rsid w:val="000B068D"/>
    <w:rsid w:val="000B0730"/>
    <w:rsid w:val="000B0816"/>
    <w:rsid w:val="000B08FF"/>
    <w:rsid w:val="000B0C05"/>
    <w:rsid w:val="000B0C70"/>
    <w:rsid w:val="000B0F46"/>
    <w:rsid w:val="000B13C3"/>
    <w:rsid w:val="000B143B"/>
    <w:rsid w:val="000B1735"/>
    <w:rsid w:val="000B1A3C"/>
    <w:rsid w:val="000B1BE6"/>
    <w:rsid w:val="000B20C2"/>
    <w:rsid w:val="000B2190"/>
    <w:rsid w:val="000B21E3"/>
    <w:rsid w:val="000B2292"/>
    <w:rsid w:val="000B24FC"/>
    <w:rsid w:val="000B25BD"/>
    <w:rsid w:val="000B267E"/>
    <w:rsid w:val="000B26D5"/>
    <w:rsid w:val="000B2724"/>
    <w:rsid w:val="000B27F2"/>
    <w:rsid w:val="000B29B2"/>
    <w:rsid w:val="000B2C26"/>
    <w:rsid w:val="000B2DD9"/>
    <w:rsid w:val="000B2F1E"/>
    <w:rsid w:val="000B2F87"/>
    <w:rsid w:val="000B3196"/>
    <w:rsid w:val="000B3233"/>
    <w:rsid w:val="000B340C"/>
    <w:rsid w:val="000B35B5"/>
    <w:rsid w:val="000B3880"/>
    <w:rsid w:val="000B39D6"/>
    <w:rsid w:val="000B3D1A"/>
    <w:rsid w:val="000B3F08"/>
    <w:rsid w:val="000B3FD8"/>
    <w:rsid w:val="000B3FF3"/>
    <w:rsid w:val="000B42BC"/>
    <w:rsid w:val="000B4811"/>
    <w:rsid w:val="000B487E"/>
    <w:rsid w:val="000B4A13"/>
    <w:rsid w:val="000B4B11"/>
    <w:rsid w:val="000B4B21"/>
    <w:rsid w:val="000B4CDA"/>
    <w:rsid w:val="000B5203"/>
    <w:rsid w:val="000B54B2"/>
    <w:rsid w:val="000B58F2"/>
    <w:rsid w:val="000B5A64"/>
    <w:rsid w:val="000B5D02"/>
    <w:rsid w:val="000B62C5"/>
    <w:rsid w:val="000B65F7"/>
    <w:rsid w:val="000B66D3"/>
    <w:rsid w:val="000B690D"/>
    <w:rsid w:val="000B6A15"/>
    <w:rsid w:val="000B6BE7"/>
    <w:rsid w:val="000B6C5B"/>
    <w:rsid w:val="000B711D"/>
    <w:rsid w:val="000B75A6"/>
    <w:rsid w:val="000B766E"/>
    <w:rsid w:val="000B7A50"/>
    <w:rsid w:val="000B7AF0"/>
    <w:rsid w:val="000B7C48"/>
    <w:rsid w:val="000B7C87"/>
    <w:rsid w:val="000C003F"/>
    <w:rsid w:val="000C013D"/>
    <w:rsid w:val="000C016D"/>
    <w:rsid w:val="000C019B"/>
    <w:rsid w:val="000C0251"/>
    <w:rsid w:val="000C049F"/>
    <w:rsid w:val="000C0800"/>
    <w:rsid w:val="000C08C2"/>
    <w:rsid w:val="000C0966"/>
    <w:rsid w:val="000C0A58"/>
    <w:rsid w:val="000C0A97"/>
    <w:rsid w:val="000C0B96"/>
    <w:rsid w:val="000C0C71"/>
    <w:rsid w:val="000C1205"/>
    <w:rsid w:val="000C1354"/>
    <w:rsid w:val="000C13E4"/>
    <w:rsid w:val="000C140A"/>
    <w:rsid w:val="000C1734"/>
    <w:rsid w:val="000C176C"/>
    <w:rsid w:val="000C17B0"/>
    <w:rsid w:val="000C1B2C"/>
    <w:rsid w:val="000C1F0E"/>
    <w:rsid w:val="000C224C"/>
    <w:rsid w:val="000C224D"/>
    <w:rsid w:val="000C2250"/>
    <w:rsid w:val="000C22CB"/>
    <w:rsid w:val="000C22E4"/>
    <w:rsid w:val="000C237D"/>
    <w:rsid w:val="000C2532"/>
    <w:rsid w:val="000C2689"/>
    <w:rsid w:val="000C28C5"/>
    <w:rsid w:val="000C2BAA"/>
    <w:rsid w:val="000C2BCE"/>
    <w:rsid w:val="000C2D64"/>
    <w:rsid w:val="000C2DA9"/>
    <w:rsid w:val="000C3210"/>
    <w:rsid w:val="000C332A"/>
    <w:rsid w:val="000C348F"/>
    <w:rsid w:val="000C3695"/>
    <w:rsid w:val="000C3925"/>
    <w:rsid w:val="000C3B73"/>
    <w:rsid w:val="000C3CA9"/>
    <w:rsid w:val="000C409A"/>
    <w:rsid w:val="000C41C6"/>
    <w:rsid w:val="000C42AB"/>
    <w:rsid w:val="000C42E1"/>
    <w:rsid w:val="000C459A"/>
    <w:rsid w:val="000C4B43"/>
    <w:rsid w:val="000C4C49"/>
    <w:rsid w:val="000C4DA6"/>
    <w:rsid w:val="000C4DF3"/>
    <w:rsid w:val="000C4E90"/>
    <w:rsid w:val="000C50C1"/>
    <w:rsid w:val="000C539D"/>
    <w:rsid w:val="000C53BF"/>
    <w:rsid w:val="000C547E"/>
    <w:rsid w:val="000C5482"/>
    <w:rsid w:val="000C5731"/>
    <w:rsid w:val="000C5BBD"/>
    <w:rsid w:val="000C5D85"/>
    <w:rsid w:val="000C5DD0"/>
    <w:rsid w:val="000C5E3A"/>
    <w:rsid w:val="000C607F"/>
    <w:rsid w:val="000C60AF"/>
    <w:rsid w:val="000C6416"/>
    <w:rsid w:val="000C64AC"/>
    <w:rsid w:val="000C64AE"/>
    <w:rsid w:val="000C65A4"/>
    <w:rsid w:val="000C6773"/>
    <w:rsid w:val="000C697D"/>
    <w:rsid w:val="000C6B75"/>
    <w:rsid w:val="000C6C3C"/>
    <w:rsid w:val="000C6DF3"/>
    <w:rsid w:val="000C7271"/>
    <w:rsid w:val="000C728F"/>
    <w:rsid w:val="000C7295"/>
    <w:rsid w:val="000C74E2"/>
    <w:rsid w:val="000C7675"/>
    <w:rsid w:val="000C79F6"/>
    <w:rsid w:val="000C7BA0"/>
    <w:rsid w:val="000C7C1E"/>
    <w:rsid w:val="000D00C0"/>
    <w:rsid w:val="000D01AA"/>
    <w:rsid w:val="000D038E"/>
    <w:rsid w:val="000D04B7"/>
    <w:rsid w:val="000D0562"/>
    <w:rsid w:val="000D085A"/>
    <w:rsid w:val="000D0AB2"/>
    <w:rsid w:val="000D0F74"/>
    <w:rsid w:val="000D13CB"/>
    <w:rsid w:val="000D1582"/>
    <w:rsid w:val="000D17B6"/>
    <w:rsid w:val="000D17EE"/>
    <w:rsid w:val="000D194F"/>
    <w:rsid w:val="000D1A74"/>
    <w:rsid w:val="000D1AF2"/>
    <w:rsid w:val="000D1DF0"/>
    <w:rsid w:val="000D1F36"/>
    <w:rsid w:val="000D2015"/>
    <w:rsid w:val="000D2136"/>
    <w:rsid w:val="000D2149"/>
    <w:rsid w:val="000D2851"/>
    <w:rsid w:val="000D2D4A"/>
    <w:rsid w:val="000D2D80"/>
    <w:rsid w:val="000D2E29"/>
    <w:rsid w:val="000D314C"/>
    <w:rsid w:val="000D3268"/>
    <w:rsid w:val="000D33FB"/>
    <w:rsid w:val="000D3408"/>
    <w:rsid w:val="000D34E5"/>
    <w:rsid w:val="000D3716"/>
    <w:rsid w:val="000D37F2"/>
    <w:rsid w:val="000D38C0"/>
    <w:rsid w:val="000D39C4"/>
    <w:rsid w:val="000D3D74"/>
    <w:rsid w:val="000D3E8E"/>
    <w:rsid w:val="000D3F21"/>
    <w:rsid w:val="000D4063"/>
    <w:rsid w:val="000D454C"/>
    <w:rsid w:val="000D4612"/>
    <w:rsid w:val="000D46E8"/>
    <w:rsid w:val="000D482A"/>
    <w:rsid w:val="000D4924"/>
    <w:rsid w:val="000D4A03"/>
    <w:rsid w:val="000D4B24"/>
    <w:rsid w:val="000D4B2D"/>
    <w:rsid w:val="000D4E03"/>
    <w:rsid w:val="000D4ED0"/>
    <w:rsid w:val="000D4FE0"/>
    <w:rsid w:val="000D4FE5"/>
    <w:rsid w:val="000D5094"/>
    <w:rsid w:val="000D50CF"/>
    <w:rsid w:val="000D5134"/>
    <w:rsid w:val="000D522E"/>
    <w:rsid w:val="000D5329"/>
    <w:rsid w:val="000D535D"/>
    <w:rsid w:val="000D54A3"/>
    <w:rsid w:val="000D54A8"/>
    <w:rsid w:val="000D55AC"/>
    <w:rsid w:val="000D560B"/>
    <w:rsid w:val="000D5A9C"/>
    <w:rsid w:val="000D5C57"/>
    <w:rsid w:val="000D5D75"/>
    <w:rsid w:val="000D5D98"/>
    <w:rsid w:val="000D5DE7"/>
    <w:rsid w:val="000D5F36"/>
    <w:rsid w:val="000D611B"/>
    <w:rsid w:val="000D6205"/>
    <w:rsid w:val="000D6269"/>
    <w:rsid w:val="000D6358"/>
    <w:rsid w:val="000D6541"/>
    <w:rsid w:val="000D67B7"/>
    <w:rsid w:val="000D67ED"/>
    <w:rsid w:val="000D682F"/>
    <w:rsid w:val="000D6B84"/>
    <w:rsid w:val="000D6D00"/>
    <w:rsid w:val="000D6FF3"/>
    <w:rsid w:val="000D7009"/>
    <w:rsid w:val="000D703A"/>
    <w:rsid w:val="000D7208"/>
    <w:rsid w:val="000D7213"/>
    <w:rsid w:val="000D7224"/>
    <w:rsid w:val="000D7284"/>
    <w:rsid w:val="000D737F"/>
    <w:rsid w:val="000D768B"/>
    <w:rsid w:val="000D79C2"/>
    <w:rsid w:val="000D7BD2"/>
    <w:rsid w:val="000D7CDC"/>
    <w:rsid w:val="000D7E34"/>
    <w:rsid w:val="000D7F51"/>
    <w:rsid w:val="000D7F5C"/>
    <w:rsid w:val="000E077E"/>
    <w:rsid w:val="000E08F7"/>
    <w:rsid w:val="000E09EA"/>
    <w:rsid w:val="000E0B4D"/>
    <w:rsid w:val="000E0C47"/>
    <w:rsid w:val="000E0D67"/>
    <w:rsid w:val="000E0EBE"/>
    <w:rsid w:val="000E0EC8"/>
    <w:rsid w:val="000E11AA"/>
    <w:rsid w:val="000E1393"/>
    <w:rsid w:val="000E141D"/>
    <w:rsid w:val="000E1483"/>
    <w:rsid w:val="000E1494"/>
    <w:rsid w:val="000E14C9"/>
    <w:rsid w:val="000E1621"/>
    <w:rsid w:val="000E19E1"/>
    <w:rsid w:val="000E1A47"/>
    <w:rsid w:val="000E1A54"/>
    <w:rsid w:val="000E1AB5"/>
    <w:rsid w:val="000E1B76"/>
    <w:rsid w:val="000E1C6C"/>
    <w:rsid w:val="000E1DAC"/>
    <w:rsid w:val="000E1E27"/>
    <w:rsid w:val="000E1F02"/>
    <w:rsid w:val="000E1F12"/>
    <w:rsid w:val="000E21FD"/>
    <w:rsid w:val="000E2690"/>
    <w:rsid w:val="000E26EA"/>
    <w:rsid w:val="000E274C"/>
    <w:rsid w:val="000E298D"/>
    <w:rsid w:val="000E2AD3"/>
    <w:rsid w:val="000E2B49"/>
    <w:rsid w:val="000E2B7B"/>
    <w:rsid w:val="000E2BDF"/>
    <w:rsid w:val="000E2DDC"/>
    <w:rsid w:val="000E2F5B"/>
    <w:rsid w:val="000E2F9E"/>
    <w:rsid w:val="000E30DD"/>
    <w:rsid w:val="000E3167"/>
    <w:rsid w:val="000E327E"/>
    <w:rsid w:val="000E328B"/>
    <w:rsid w:val="000E342B"/>
    <w:rsid w:val="000E3836"/>
    <w:rsid w:val="000E386C"/>
    <w:rsid w:val="000E3AB8"/>
    <w:rsid w:val="000E3E4F"/>
    <w:rsid w:val="000E3E8C"/>
    <w:rsid w:val="000E3EEE"/>
    <w:rsid w:val="000E3FCB"/>
    <w:rsid w:val="000E4035"/>
    <w:rsid w:val="000E4244"/>
    <w:rsid w:val="000E4382"/>
    <w:rsid w:val="000E43E9"/>
    <w:rsid w:val="000E44B9"/>
    <w:rsid w:val="000E4565"/>
    <w:rsid w:val="000E46B8"/>
    <w:rsid w:val="000E46FB"/>
    <w:rsid w:val="000E4B98"/>
    <w:rsid w:val="000E4C07"/>
    <w:rsid w:val="000E4C58"/>
    <w:rsid w:val="000E4F38"/>
    <w:rsid w:val="000E4F57"/>
    <w:rsid w:val="000E4FEE"/>
    <w:rsid w:val="000E5046"/>
    <w:rsid w:val="000E529C"/>
    <w:rsid w:val="000E539E"/>
    <w:rsid w:val="000E55EB"/>
    <w:rsid w:val="000E5769"/>
    <w:rsid w:val="000E58AA"/>
    <w:rsid w:val="000E5A63"/>
    <w:rsid w:val="000E5AC7"/>
    <w:rsid w:val="000E5B84"/>
    <w:rsid w:val="000E5BB3"/>
    <w:rsid w:val="000E5C8C"/>
    <w:rsid w:val="000E5CD4"/>
    <w:rsid w:val="000E5D67"/>
    <w:rsid w:val="000E5D9C"/>
    <w:rsid w:val="000E61B4"/>
    <w:rsid w:val="000E6242"/>
    <w:rsid w:val="000E652E"/>
    <w:rsid w:val="000E65C1"/>
    <w:rsid w:val="000E65FB"/>
    <w:rsid w:val="000E660D"/>
    <w:rsid w:val="000E68E1"/>
    <w:rsid w:val="000E6C51"/>
    <w:rsid w:val="000E6FCA"/>
    <w:rsid w:val="000E7022"/>
    <w:rsid w:val="000E702B"/>
    <w:rsid w:val="000E7421"/>
    <w:rsid w:val="000E7529"/>
    <w:rsid w:val="000E78B4"/>
    <w:rsid w:val="000E78B9"/>
    <w:rsid w:val="000EBF78"/>
    <w:rsid w:val="000F00F1"/>
    <w:rsid w:val="000F0280"/>
    <w:rsid w:val="000F033E"/>
    <w:rsid w:val="000F057A"/>
    <w:rsid w:val="000F0887"/>
    <w:rsid w:val="000F09DF"/>
    <w:rsid w:val="000F0C3A"/>
    <w:rsid w:val="000F0D36"/>
    <w:rsid w:val="000F0E36"/>
    <w:rsid w:val="000F100D"/>
    <w:rsid w:val="000F11AA"/>
    <w:rsid w:val="000F1396"/>
    <w:rsid w:val="000F1493"/>
    <w:rsid w:val="000F16B7"/>
    <w:rsid w:val="000F1850"/>
    <w:rsid w:val="000F196F"/>
    <w:rsid w:val="000F1B26"/>
    <w:rsid w:val="000F2085"/>
    <w:rsid w:val="000F2395"/>
    <w:rsid w:val="000F23D5"/>
    <w:rsid w:val="000F2460"/>
    <w:rsid w:val="000F2504"/>
    <w:rsid w:val="000F27D6"/>
    <w:rsid w:val="000F2944"/>
    <w:rsid w:val="000F29DF"/>
    <w:rsid w:val="000F2D2A"/>
    <w:rsid w:val="000F2D89"/>
    <w:rsid w:val="000F2E20"/>
    <w:rsid w:val="000F2ED9"/>
    <w:rsid w:val="000F3015"/>
    <w:rsid w:val="000F314B"/>
    <w:rsid w:val="000F3420"/>
    <w:rsid w:val="000F373D"/>
    <w:rsid w:val="000F37CD"/>
    <w:rsid w:val="000F3921"/>
    <w:rsid w:val="000F3AC6"/>
    <w:rsid w:val="000F3C70"/>
    <w:rsid w:val="000F3E57"/>
    <w:rsid w:val="000F3F20"/>
    <w:rsid w:val="000F4035"/>
    <w:rsid w:val="000F410D"/>
    <w:rsid w:val="000F41EC"/>
    <w:rsid w:val="000F4203"/>
    <w:rsid w:val="000F421E"/>
    <w:rsid w:val="000F42E2"/>
    <w:rsid w:val="000F438D"/>
    <w:rsid w:val="000F478E"/>
    <w:rsid w:val="000F47D9"/>
    <w:rsid w:val="000F49B9"/>
    <w:rsid w:val="000F4B38"/>
    <w:rsid w:val="000F4B85"/>
    <w:rsid w:val="000F4F01"/>
    <w:rsid w:val="000F4F91"/>
    <w:rsid w:val="000F4FC4"/>
    <w:rsid w:val="000F5354"/>
    <w:rsid w:val="000F5440"/>
    <w:rsid w:val="000F5461"/>
    <w:rsid w:val="000F54EA"/>
    <w:rsid w:val="000F5507"/>
    <w:rsid w:val="000F5575"/>
    <w:rsid w:val="000F5592"/>
    <w:rsid w:val="000F55F2"/>
    <w:rsid w:val="000F59F0"/>
    <w:rsid w:val="000F59F4"/>
    <w:rsid w:val="000F5B46"/>
    <w:rsid w:val="000F5B9B"/>
    <w:rsid w:val="000F5BC8"/>
    <w:rsid w:val="000F5CC5"/>
    <w:rsid w:val="000F5E19"/>
    <w:rsid w:val="000F5EA5"/>
    <w:rsid w:val="000F5EBB"/>
    <w:rsid w:val="000F5EE5"/>
    <w:rsid w:val="000F6017"/>
    <w:rsid w:val="000F63B8"/>
    <w:rsid w:val="000F63C0"/>
    <w:rsid w:val="000F6529"/>
    <w:rsid w:val="000F6660"/>
    <w:rsid w:val="000F66E9"/>
    <w:rsid w:val="000F6C13"/>
    <w:rsid w:val="000F6E38"/>
    <w:rsid w:val="000F6F6C"/>
    <w:rsid w:val="000F6F8F"/>
    <w:rsid w:val="000F723B"/>
    <w:rsid w:val="000F730B"/>
    <w:rsid w:val="000F7339"/>
    <w:rsid w:val="000F73B3"/>
    <w:rsid w:val="000F748F"/>
    <w:rsid w:val="000F76D4"/>
    <w:rsid w:val="000F770B"/>
    <w:rsid w:val="000F782A"/>
    <w:rsid w:val="000F7867"/>
    <w:rsid w:val="000F7926"/>
    <w:rsid w:val="000F7CBF"/>
    <w:rsid w:val="000F7DD1"/>
    <w:rsid w:val="000F7FA0"/>
    <w:rsid w:val="000F7FAF"/>
    <w:rsid w:val="0010002C"/>
    <w:rsid w:val="0010006B"/>
    <w:rsid w:val="001001ED"/>
    <w:rsid w:val="00100237"/>
    <w:rsid w:val="001003A8"/>
    <w:rsid w:val="00100678"/>
    <w:rsid w:val="0010069D"/>
    <w:rsid w:val="001006C8"/>
    <w:rsid w:val="001007D9"/>
    <w:rsid w:val="00100CDD"/>
    <w:rsid w:val="00100CE8"/>
    <w:rsid w:val="00100D8D"/>
    <w:rsid w:val="00100E2D"/>
    <w:rsid w:val="00101158"/>
    <w:rsid w:val="001011CB"/>
    <w:rsid w:val="001012C5"/>
    <w:rsid w:val="0010136B"/>
    <w:rsid w:val="001013D5"/>
    <w:rsid w:val="001013F7"/>
    <w:rsid w:val="0010142B"/>
    <w:rsid w:val="00101481"/>
    <w:rsid w:val="001015E6"/>
    <w:rsid w:val="00101642"/>
    <w:rsid w:val="00101653"/>
    <w:rsid w:val="001019A3"/>
    <w:rsid w:val="00101A00"/>
    <w:rsid w:val="00101A10"/>
    <w:rsid w:val="00101C0B"/>
    <w:rsid w:val="00101E1D"/>
    <w:rsid w:val="001020E9"/>
    <w:rsid w:val="0010224E"/>
    <w:rsid w:val="001022E6"/>
    <w:rsid w:val="00102392"/>
    <w:rsid w:val="0010269B"/>
    <w:rsid w:val="001026DD"/>
    <w:rsid w:val="001029F4"/>
    <w:rsid w:val="00102B25"/>
    <w:rsid w:val="00102C3A"/>
    <w:rsid w:val="00103377"/>
    <w:rsid w:val="0010339C"/>
    <w:rsid w:val="00103416"/>
    <w:rsid w:val="00103936"/>
    <w:rsid w:val="00103A4F"/>
    <w:rsid w:val="00103A7B"/>
    <w:rsid w:val="00103B5B"/>
    <w:rsid w:val="00103DAB"/>
    <w:rsid w:val="00103E4B"/>
    <w:rsid w:val="001041CF"/>
    <w:rsid w:val="001042E2"/>
    <w:rsid w:val="001042F5"/>
    <w:rsid w:val="001047B7"/>
    <w:rsid w:val="001047CC"/>
    <w:rsid w:val="00104857"/>
    <w:rsid w:val="00104A4B"/>
    <w:rsid w:val="00104C5C"/>
    <w:rsid w:val="00104C6D"/>
    <w:rsid w:val="00104FB4"/>
    <w:rsid w:val="0010515E"/>
    <w:rsid w:val="0010531F"/>
    <w:rsid w:val="0010551C"/>
    <w:rsid w:val="0010562C"/>
    <w:rsid w:val="00105725"/>
    <w:rsid w:val="001058D4"/>
    <w:rsid w:val="001059D8"/>
    <w:rsid w:val="00105A43"/>
    <w:rsid w:val="00105AD1"/>
    <w:rsid w:val="00105C29"/>
    <w:rsid w:val="00105E5E"/>
    <w:rsid w:val="00105ED4"/>
    <w:rsid w:val="00105F07"/>
    <w:rsid w:val="00106545"/>
    <w:rsid w:val="001066AD"/>
    <w:rsid w:val="0010692B"/>
    <w:rsid w:val="00106B5D"/>
    <w:rsid w:val="00106CC1"/>
    <w:rsid w:val="00106F2D"/>
    <w:rsid w:val="001075C5"/>
    <w:rsid w:val="00107882"/>
    <w:rsid w:val="0010797D"/>
    <w:rsid w:val="0010797E"/>
    <w:rsid w:val="001079B1"/>
    <w:rsid w:val="001079CE"/>
    <w:rsid w:val="00107C84"/>
    <w:rsid w:val="00107CC6"/>
    <w:rsid w:val="00107D7E"/>
    <w:rsid w:val="00107DC6"/>
    <w:rsid w:val="00107DCD"/>
    <w:rsid w:val="00107E03"/>
    <w:rsid w:val="00107EC5"/>
    <w:rsid w:val="0010B602"/>
    <w:rsid w:val="00110108"/>
    <w:rsid w:val="00110175"/>
    <w:rsid w:val="00110287"/>
    <w:rsid w:val="001103D6"/>
    <w:rsid w:val="001104A2"/>
    <w:rsid w:val="00110A85"/>
    <w:rsid w:val="00110C0E"/>
    <w:rsid w:val="00110CD7"/>
    <w:rsid w:val="00110D8C"/>
    <w:rsid w:val="00110DD7"/>
    <w:rsid w:val="00110DDD"/>
    <w:rsid w:val="00110DEE"/>
    <w:rsid w:val="00110FB4"/>
    <w:rsid w:val="00111255"/>
    <w:rsid w:val="001114B1"/>
    <w:rsid w:val="0011157C"/>
    <w:rsid w:val="00111598"/>
    <w:rsid w:val="001117A9"/>
    <w:rsid w:val="0011194D"/>
    <w:rsid w:val="00111B02"/>
    <w:rsid w:val="00111C50"/>
    <w:rsid w:val="00111DBA"/>
    <w:rsid w:val="00111FA9"/>
    <w:rsid w:val="001121B9"/>
    <w:rsid w:val="00112244"/>
    <w:rsid w:val="00112327"/>
    <w:rsid w:val="00112414"/>
    <w:rsid w:val="00112609"/>
    <w:rsid w:val="001126DA"/>
    <w:rsid w:val="001128D9"/>
    <w:rsid w:val="00112D67"/>
    <w:rsid w:val="00112DE2"/>
    <w:rsid w:val="00112DF1"/>
    <w:rsid w:val="00112F59"/>
    <w:rsid w:val="001132D9"/>
    <w:rsid w:val="00113307"/>
    <w:rsid w:val="0011360E"/>
    <w:rsid w:val="00113705"/>
    <w:rsid w:val="00113893"/>
    <w:rsid w:val="00113908"/>
    <w:rsid w:val="00113965"/>
    <w:rsid w:val="00113BE1"/>
    <w:rsid w:val="00113C4B"/>
    <w:rsid w:val="00113C88"/>
    <w:rsid w:val="00113EBE"/>
    <w:rsid w:val="00113F63"/>
    <w:rsid w:val="0011465C"/>
    <w:rsid w:val="00114710"/>
    <w:rsid w:val="0011478D"/>
    <w:rsid w:val="0011484B"/>
    <w:rsid w:val="00114982"/>
    <w:rsid w:val="001149B5"/>
    <w:rsid w:val="00114DC3"/>
    <w:rsid w:val="00114ECC"/>
    <w:rsid w:val="00114F37"/>
    <w:rsid w:val="00114FDE"/>
    <w:rsid w:val="00115164"/>
    <w:rsid w:val="00115227"/>
    <w:rsid w:val="00115570"/>
    <w:rsid w:val="001157A7"/>
    <w:rsid w:val="00115FA6"/>
    <w:rsid w:val="00116023"/>
    <w:rsid w:val="00116126"/>
    <w:rsid w:val="00116197"/>
    <w:rsid w:val="00116304"/>
    <w:rsid w:val="0011660C"/>
    <w:rsid w:val="00116641"/>
    <w:rsid w:val="001166BE"/>
    <w:rsid w:val="00116B10"/>
    <w:rsid w:val="00116C14"/>
    <w:rsid w:val="00116C6D"/>
    <w:rsid w:val="00116CC6"/>
    <w:rsid w:val="00116DD2"/>
    <w:rsid w:val="00116FDD"/>
    <w:rsid w:val="001170F4"/>
    <w:rsid w:val="001174A5"/>
    <w:rsid w:val="001177C9"/>
    <w:rsid w:val="0011794A"/>
    <w:rsid w:val="001179C1"/>
    <w:rsid w:val="00117B8B"/>
    <w:rsid w:val="00117E8E"/>
    <w:rsid w:val="00117ECA"/>
    <w:rsid w:val="0012007B"/>
    <w:rsid w:val="0012013C"/>
    <w:rsid w:val="0012013F"/>
    <w:rsid w:val="00120192"/>
    <w:rsid w:val="001203B1"/>
    <w:rsid w:val="00120523"/>
    <w:rsid w:val="00120659"/>
    <w:rsid w:val="00120B25"/>
    <w:rsid w:val="00120B86"/>
    <w:rsid w:val="00120D2D"/>
    <w:rsid w:val="00120EF4"/>
    <w:rsid w:val="00120FDF"/>
    <w:rsid w:val="0012104D"/>
    <w:rsid w:val="001212D2"/>
    <w:rsid w:val="001213D1"/>
    <w:rsid w:val="001215DD"/>
    <w:rsid w:val="0012182C"/>
    <w:rsid w:val="00121D53"/>
    <w:rsid w:val="00121E07"/>
    <w:rsid w:val="00122216"/>
    <w:rsid w:val="00122276"/>
    <w:rsid w:val="00122424"/>
    <w:rsid w:val="001225E3"/>
    <w:rsid w:val="00122619"/>
    <w:rsid w:val="001226FC"/>
    <w:rsid w:val="0012273E"/>
    <w:rsid w:val="0012283B"/>
    <w:rsid w:val="00122BA3"/>
    <w:rsid w:val="00122BAE"/>
    <w:rsid w:val="00122DD1"/>
    <w:rsid w:val="00122F55"/>
    <w:rsid w:val="0012300B"/>
    <w:rsid w:val="001230BD"/>
    <w:rsid w:val="001230C7"/>
    <w:rsid w:val="001232EB"/>
    <w:rsid w:val="00123337"/>
    <w:rsid w:val="0012333D"/>
    <w:rsid w:val="0012344D"/>
    <w:rsid w:val="0012348D"/>
    <w:rsid w:val="0012379A"/>
    <w:rsid w:val="00123898"/>
    <w:rsid w:val="00123933"/>
    <w:rsid w:val="00123B5D"/>
    <w:rsid w:val="00123D01"/>
    <w:rsid w:val="00123D02"/>
    <w:rsid w:val="00123F21"/>
    <w:rsid w:val="00123FDA"/>
    <w:rsid w:val="0012409E"/>
    <w:rsid w:val="001240AA"/>
    <w:rsid w:val="001241A3"/>
    <w:rsid w:val="0012427F"/>
    <w:rsid w:val="001244E8"/>
    <w:rsid w:val="001246D3"/>
    <w:rsid w:val="001247D7"/>
    <w:rsid w:val="00124835"/>
    <w:rsid w:val="001248D8"/>
    <w:rsid w:val="00124A2E"/>
    <w:rsid w:val="00124A62"/>
    <w:rsid w:val="00124BDB"/>
    <w:rsid w:val="00124E7B"/>
    <w:rsid w:val="00124FF4"/>
    <w:rsid w:val="001250E6"/>
    <w:rsid w:val="001255AD"/>
    <w:rsid w:val="001259C6"/>
    <w:rsid w:val="00125EBC"/>
    <w:rsid w:val="00125EF1"/>
    <w:rsid w:val="001260E8"/>
    <w:rsid w:val="0012614E"/>
    <w:rsid w:val="001263FB"/>
    <w:rsid w:val="00126723"/>
    <w:rsid w:val="00126776"/>
    <w:rsid w:val="00126942"/>
    <w:rsid w:val="00126A76"/>
    <w:rsid w:val="00126D54"/>
    <w:rsid w:val="00127034"/>
    <w:rsid w:val="001271C3"/>
    <w:rsid w:val="00127448"/>
    <w:rsid w:val="00127B1D"/>
    <w:rsid w:val="00127BDC"/>
    <w:rsid w:val="00127CCE"/>
    <w:rsid w:val="001300F6"/>
    <w:rsid w:val="00130221"/>
    <w:rsid w:val="0013052D"/>
    <w:rsid w:val="0013060F"/>
    <w:rsid w:val="0013065F"/>
    <w:rsid w:val="00130AB1"/>
    <w:rsid w:val="00130D4D"/>
    <w:rsid w:val="00130E08"/>
    <w:rsid w:val="00130EC3"/>
    <w:rsid w:val="00131136"/>
    <w:rsid w:val="00131137"/>
    <w:rsid w:val="00131363"/>
    <w:rsid w:val="001313D1"/>
    <w:rsid w:val="0013141A"/>
    <w:rsid w:val="00131568"/>
    <w:rsid w:val="001317A6"/>
    <w:rsid w:val="00131828"/>
    <w:rsid w:val="00131850"/>
    <w:rsid w:val="00131A23"/>
    <w:rsid w:val="00131DE0"/>
    <w:rsid w:val="00131E5C"/>
    <w:rsid w:val="00132203"/>
    <w:rsid w:val="0013262E"/>
    <w:rsid w:val="00132749"/>
    <w:rsid w:val="0013281D"/>
    <w:rsid w:val="0013284C"/>
    <w:rsid w:val="00132C0D"/>
    <w:rsid w:val="00132C57"/>
    <w:rsid w:val="00132EAD"/>
    <w:rsid w:val="0013302B"/>
    <w:rsid w:val="0013302D"/>
    <w:rsid w:val="001332E9"/>
    <w:rsid w:val="001337A7"/>
    <w:rsid w:val="001337D6"/>
    <w:rsid w:val="00133A05"/>
    <w:rsid w:val="00133A9F"/>
    <w:rsid w:val="00133B14"/>
    <w:rsid w:val="00133B4D"/>
    <w:rsid w:val="00133B96"/>
    <w:rsid w:val="00133CAB"/>
    <w:rsid w:val="00133CCB"/>
    <w:rsid w:val="00133CE7"/>
    <w:rsid w:val="00133D6E"/>
    <w:rsid w:val="00133DC7"/>
    <w:rsid w:val="00133F06"/>
    <w:rsid w:val="00133F52"/>
    <w:rsid w:val="00134259"/>
    <w:rsid w:val="00134295"/>
    <w:rsid w:val="0013431F"/>
    <w:rsid w:val="00134586"/>
    <w:rsid w:val="0013481D"/>
    <w:rsid w:val="00134AD6"/>
    <w:rsid w:val="00134B95"/>
    <w:rsid w:val="00134BB9"/>
    <w:rsid w:val="00134CF3"/>
    <w:rsid w:val="00134CF6"/>
    <w:rsid w:val="0013509E"/>
    <w:rsid w:val="001351A7"/>
    <w:rsid w:val="001351DE"/>
    <w:rsid w:val="00135210"/>
    <w:rsid w:val="00135244"/>
    <w:rsid w:val="00135323"/>
    <w:rsid w:val="0013567F"/>
    <w:rsid w:val="001356EA"/>
    <w:rsid w:val="00135769"/>
    <w:rsid w:val="0013586A"/>
    <w:rsid w:val="00135C0B"/>
    <w:rsid w:val="00135F66"/>
    <w:rsid w:val="0013606F"/>
    <w:rsid w:val="00136169"/>
    <w:rsid w:val="001364A3"/>
    <w:rsid w:val="0013658A"/>
    <w:rsid w:val="0013661D"/>
    <w:rsid w:val="00136710"/>
    <w:rsid w:val="00136829"/>
    <w:rsid w:val="001368EE"/>
    <w:rsid w:val="0013693C"/>
    <w:rsid w:val="00136975"/>
    <w:rsid w:val="001369D7"/>
    <w:rsid w:val="00136D01"/>
    <w:rsid w:val="00136E75"/>
    <w:rsid w:val="00136ECF"/>
    <w:rsid w:val="00136EFB"/>
    <w:rsid w:val="00136FA8"/>
    <w:rsid w:val="00136FE5"/>
    <w:rsid w:val="00137191"/>
    <w:rsid w:val="00137326"/>
    <w:rsid w:val="001373A9"/>
    <w:rsid w:val="00137413"/>
    <w:rsid w:val="00137595"/>
    <w:rsid w:val="00137662"/>
    <w:rsid w:val="001378C0"/>
    <w:rsid w:val="0013791F"/>
    <w:rsid w:val="0013798C"/>
    <w:rsid w:val="0013798D"/>
    <w:rsid w:val="00137B95"/>
    <w:rsid w:val="00137C9C"/>
    <w:rsid w:val="00137E1E"/>
    <w:rsid w:val="0013BCBF"/>
    <w:rsid w:val="00140065"/>
    <w:rsid w:val="00140149"/>
    <w:rsid w:val="001402D6"/>
    <w:rsid w:val="00140623"/>
    <w:rsid w:val="00140720"/>
    <w:rsid w:val="0014078C"/>
    <w:rsid w:val="001407C6"/>
    <w:rsid w:val="00140880"/>
    <w:rsid w:val="001409E3"/>
    <w:rsid w:val="001409ED"/>
    <w:rsid w:val="00140A08"/>
    <w:rsid w:val="00140A6F"/>
    <w:rsid w:val="00140B0B"/>
    <w:rsid w:val="00140B75"/>
    <w:rsid w:val="00140E42"/>
    <w:rsid w:val="0014102D"/>
    <w:rsid w:val="001411B0"/>
    <w:rsid w:val="00141279"/>
    <w:rsid w:val="001417E2"/>
    <w:rsid w:val="0014188A"/>
    <w:rsid w:val="00141AC5"/>
    <w:rsid w:val="00141BF7"/>
    <w:rsid w:val="00141ECC"/>
    <w:rsid w:val="0014212A"/>
    <w:rsid w:val="001421F6"/>
    <w:rsid w:val="0014223D"/>
    <w:rsid w:val="00142624"/>
    <w:rsid w:val="001428C6"/>
    <w:rsid w:val="00142913"/>
    <w:rsid w:val="00142ACB"/>
    <w:rsid w:val="00142CB5"/>
    <w:rsid w:val="00142D8A"/>
    <w:rsid w:val="00142F52"/>
    <w:rsid w:val="00143075"/>
    <w:rsid w:val="001432B9"/>
    <w:rsid w:val="001433EC"/>
    <w:rsid w:val="00143708"/>
    <w:rsid w:val="0014373A"/>
    <w:rsid w:val="00143795"/>
    <w:rsid w:val="0014385A"/>
    <w:rsid w:val="00143884"/>
    <w:rsid w:val="001439F7"/>
    <w:rsid w:val="00143AD9"/>
    <w:rsid w:val="00143CDC"/>
    <w:rsid w:val="0014408C"/>
    <w:rsid w:val="001441FB"/>
    <w:rsid w:val="0014435F"/>
    <w:rsid w:val="00144415"/>
    <w:rsid w:val="001444FE"/>
    <w:rsid w:val="0014453A"/>
    <w:rsid w:val="001445E5"/>
    <w:rsid w:val="001445F2"/>
    <w:rsid w:val="001446EB"/>
    <w:rsid w:val="0014474E"/>
    <w:rsid w:val="0014475B"/>
    <w:rsid w:val="00144928"/>
    <w:rsid w:val="00144B8C"/>
    <w:rsid w:val="00144C82"/>
    <w:rsid w:val="00144DFE"/>
    <w:rsid w:val="00144EDA"/>
    <w:rsid w:val="00144FB4"/>
    <w:rsid w:val="00144FD0"/>
    <w:rsid w:val="0014505C"/>
    <w:rsid w:val="001450F3"/>
    <w:rsid w:val="00145354"/>
    <w:rsid w:val="001456EF"/>
    <w:rsid w:val="00145743"/>
    <w:rsid w:val="0014584A"/>
    <w:rsid w:val="001458C3"/>
    <w:rsid w:val="0014591C"/>
    <w:rsid w:val="0014592D"/>
    <w:rsid w:val="00145932"/>
    <w:rsid w:val="00145979"/>
    <w:rsid w:val="00145988"/>
    <w:rsid w:val="00145A89"/>
    <w:rsid w:val="00145D03"/>
    <w:rsid w:val="00145D35"/>
    <w:rsid w:val="00145D3B"/>
    <w:rsid w:val="0014616E"/>
    <w:rsid w:val="00146307"/>
    <w:rsid w:val="001463CD"/>
    <w:rsid w:val="001464B2"/>
    <w:rsid w:val="001464D7"/>
    <w:rsid w:val="0014654F"/>
    <w:rsid w:val="001465D6"/>
    <w:rsid w:val="00146A2A"/>
    <w:rsid w:val="00146BC3"/>
    <w:rsid w:val="00146DE6"/>
    <w:rsid w:val="00146F61"/>
    <w:rsid w:val="00146F6F"/>
    <w:rsid w:val="00146FF1"/>
    <w:rsid w:val="00147013"/>
    <w:rsid w:val="00147214"/>
    <w:rsid w:val="0014744E"/>
    <w:rsid w:val="00147489"/>
    <w:rsid w:val="00147671"/>
    <w:rsid w:val="001477D7"/>
    <w:rsid w:val="00147903"/>
    <w:rsid w:val="00147B5C"/>
    <w:rsid w:val="00147CC2"/>
    <w:rsid w:val="001500F9"/>
    <w:rsid w:val="00150379"/>
    <w:rsid w:val="00150599"/>
    <w:rsid w:val="001505F0"/>
    <w:rsid w:val="001506EB"/>
    <w:rsid w:val="00150700"/>
    <w:rsid w:val="0015093D"/>
    <w:rsid w:val="0015095D"/>
    <w:rsid w:val="00150BFE"/>
    <w:rsid w:val="00150C4F"/>
    <w:rsid w:val="00150C50"/>
    <w:rsid w:val="00151194"/>
    <w:rsid w:val="0015146B"/>
    <w:rsid w:val="001514AA"/>
    <w:rsid w:val="001514BE"/>
    <w:rsid w:val="00151687"/>
    <w:rsid w:val="00151698"/>
    <w:rsid w:val="00151785"/>
    <w:rsid w:val="001517E8"/>
    <w:rsid w:val="00151808"/>
    <w:rsid w:val="00151A0B"/>
    <w:rsid w:val="00151AE8"/>
    <w:rsid w:val="00151BA2"/>
    <w:rsid w:val="00151BC4"/>
    <w:rsid w:val="00151D54"/>
    <w:rsid w:val="00151FA5"/>
    <w:rsid w:val="001525E9"/>
    <w:rsid w:val="00152630"/>
    <w:rsid w:val="0015264C"/>
    <w:rsid w:val="00152A25"/>
    <w:rsid w:val="00152B0F"/>
    <w:rsid w:val="00152BAE"/>
    <w:rsid w:val="00152DBE"/>
    <w:rsid w:val="00152DF2"/>
    <w:rsid w:val="001530E4"/>
    <w:rsid w:val="00153192"/>
    <w:rsid w:val="001531F4"/>
    <w:rsid w:val="00153398"/>
    <w:rsid w:val="0015347D"/>
    <w:rsid w:val="001535A1"/>
    <w:rsid w:val="001535CD"/>
    <w:rsid w:val="001539F5"/>
    <w:rsid w:val="00153A93"/>
    <w:rsid w:val="00153B8C"/>
    <w:rsid w:val="00154152"/>
    <w:rsid w:val="00154202"/>
    <w:rsid w:val="0015426D"/>
    <w:rsid w:val="001547C7"/>
    <w:rsid w:val="001548BF"/>
    <w:rsid w:val="001548C1"/>
    <w:rsid w:val="0015493D"/>
    <w:rsid w:val="00154B78"/>
    <w:rsid w:val="00154C78"/>
    <w:rsid w:val="00154D5B"/>
    <w:rsid w:val="00154DED"/>
    <w:rsid w:val="00154E93"/>
    <w:rsid w:val="00154EB0"/>
    <w:rsid w:val="001554ED"/>
    <w:rsid w:val="00155519"/>
    <w:rsid w:val="001555C1"/>
    <w:rsid w:val="00155706"/>
    <w:rsid w:val="00155773"/>
    <w:rsid w:val="001557DB"/>
    <w:rsid w:val="00155933"/>
    <w:rsid w:val="00155AD2"/>
    <w:rsid w:val="00155D1E"/>
    <w:rsid w:val="00155F46"/>
    <w:rsid w:val="00156145"/>
    <w:rsid w:val="0015618D"/>
    <w:rsid w:val="001563C6"/>
    <w:rsid w:val="00156675"/>
    <w:rsid w:val="001568F9"/>
    <w:rsid w:val="00156AD0"/>
    <w:rsid w:val="00156D2D"/>
    <w:rsid w:val="001573F2"/>
    <w:rsid w:val="0015746D"/>
    <w:rsid w:val="001574F1"/>
    <w:rsid w:val="0015766D"/>
    <w:rsid w:val="001577EB"/>
    <w:rsid w:val="001578AD"/>
    <w:rsid w:val="001579F6"/>
    <w:rsid w:val="00157CDE"/>
    <w:rsid w:val="00160261"/>
    <w:rsid w:val="00160445"/>
    <w:rsid w:val="00160758"/>
    <w:rsid w:val="00160B26"/>
    <w:rsid w:val="00160B60"/>
    <w:rsid w:val="00160CC2"/>
    <w:rsid w:val="001611DE"/>
    <w:rsid w:val="001612A3"/>
    <w:rsid w:val="001613E6"/>
    <w:rsid w:val="00161444"/>
    <w:rsid w:val="00161627"/>
    <w:rsid w:val="0016179E"/>
    <w:rsid w:val="00161909"/>
    <w:rsid w:val="0016198D"/>
    <w:rsid w:val="00161B0C"/>
    <w:rsid w:val="00161B5C"/>
    <w:rsid w:val="00161BF1"/>
    <w:rsid w:val="00161C51"/>
    <w:rsid w:val="00161C7D"/>
    <w:rsid w:val="00161C7E"/>
    <w:rsid w:val="00161D59"/>
    <w:rsid w:val="00161D9D"/>
    <w:rsid w:val="00162075"/>
    <w:rsid w:val="001620F7"/>
    <w:rsid w:val="00162229"/>
    <w:rsid w:val="00162244"/>
    <w:rsid w:val="0016233B"/>
    <w:rsid w:val="0016236B"/>
    <w:rsid w:val="001623F8"/>
    <w:rsid w:val="001628FD"/>
    <w:rsid w:val="00162B76"/>
    <w:rsid w:val="00162B89"/>
    <w:rsid w:val="00162B9F"/>
    <w:rsid w:val="00162CEC"/>
    <w:rsid w:val="00162DA4"/>
    <w:rsid w:val="00162F07"/>
    <w:rsid w:val="00162F8F"/>
    <w:rsid w:val="00163042"/>
    <w:rsid w:val="001630F4"/>
    <w:rsid w:val="00163364"/>
    <w:rsid w:val="001633C7"/>
    <w:rsid w:val="00163406"/>
    <w:rsid w:val="00163896"/>
    <w:rsid w:val="00163A5E"/>
    <w:rsid w:val="00163AA5"/>
    <w:rsid w:val="00163E02"/>
    <w:rsid w:val="00163FBF"/>
    <w:rsid w:val="001640DC"/>
    <w:rsid w:val="00164402"/>
    <w:rsid w:val="00164541"/>
    <w:rsid w:val="00164549"/>
    <w:rsid w:val="00164584"/>
    <w:rsid w:val="00164735"/>
    <w:rsid w:val="001647CA"/>
    <w:rsid w:val="001648F4"/>
    <w:rsid w:val="00164A59"/>
    <w:rsid w:val="00164DB4"/>
    <w:rsid w:val="00164E6A"/>
    <w:rsid w:val="0016512F"/>
    <w:rsid w:val="00165174"/>
    <w:rsid w:val="00165203"/>
    <w:rsid w:val="00165212"/>
    <w:rsid w:val="00165310"/>
    <w:rsid w:val="0016541E"/>
    <w:rsid w:val="0016553A"/>
    <w:rsid w:val="001656FB"/>
    <w:rsid w:val="001657EB"/>
    <w:rsid w:val="00165896"/>
    <w:rsid w:val="00165955"/>
    <w:rsid w:val="00165AA0"/>
    <w:rsid w:val="00165E2A"/>
    <w:rsid w:val="00165F1C"/>
    <w:rsid w:val="00165FB4"/>
    <w:rsid w:val="001660E2"/>
    <w:rsid w:val="00166250"/>
    <w:rsid w:val="001662AF"/>
    <w:rsid w:val="00166309"/>
    <w:rsid w:val="0016640D"/>
    <w:rsid w:val="00166472"/>
    <w:rsid w:val="001665AC"/>
    <w:rsid w:val="00166703"/>
    <w:rsid w:val="00166719"/>
    <w:rsid w:val="001667D3"/>
    <w:rsid w:val="00166C18"/>
    <w:rsid w:val="00166C3C"/>
    <w:rsid w:val="00166C6D"/>
    <w:rsid w:val="00166E8A"/>
    <w:rsid w:val="00167028"/>
    <w:rsid w:val="001678EA"/>
    <w:rsid w:val="0016797A"/>
    <w:rsid w:val="001679EE"/>
    <w:rsid w:val="001701E4"/>
    <w:rsid w:val="00170513"/>
    <w:rsid w:val="001705FB"/>
    <w:rsid w:val="00170757"/>
    <w:rsid w:val="00170760"/>
    <w:rsid w:val="001707E5"/>
    <w:rsid w:val="00170A32"/>
    <w:rsid w:val="00170BA1"/>
    <w:rsid w:val="00170CEC"/>
    <w:rsid w:val="00170DFB"/>
    <w:rsid w:val="00170EF7"/>
    <w:rsid w:val="001710EA"/>
    <w:rsid w:val="001711F1"/>
    <w:rsid w:val="001712E0"/>
    <w:rsid w:val="0017152C"/>
    <w:rsid w:val="001715AF"/>
    <w:rsid w:val="0017182C"/>
    <w:rsid w:val="001718F4"/>
    <w:rsid w:val="00171A6C"/>
    <w:rsid w:val="00171AC5"/>
    <w:rsid w:val="00171B1D"/>
    <w:rsid w:val="00171EE1"/>
    <w:rsid w:val="00171EE3"/>
    <w:rsid w:val="00171F14"/>
    <w:rsid w:val="00172259"/>
    <w:rsid w:val="0017228A"/>
    <w:rsid w:val="0017228F"/>
    <w:rsid w:val="001724BB"/>
    <w:rsid w:val="001725CE"/>
    <w:rsid w:val="0017276F"/>
    <w:rsid w:val="001728C9"/>
    <w:rsid w:val="00172947"/>
    <w:rsid w:val="00172A0A"/>
    <w:rsid w:val="00172D5C"/>
    <w:rsid w:val="00172E6A"/>
    <w:rsid w:val="00172F8D"/>
    <w:rsid w:val="00173005"/>
    <w:rsid w:val="0017305C"/>
    <w:rsid w:val="0017312D"/>
    <w:rsid w:val="00173624"/>
    <w:rsid w:val="001737A1"/>
    <w:rsid w:val="001738AA"/>
    <w:rsid w:val="00173A73"/>
    <w:rsid w:val="00173BB4"/>
    <w:rsid w:val="00173CF5"/>
    <w:rsid w:val="00173E2F"/>
    <w:rsid w:val="00173E6F"/>
    <w:rsid w:val="00174271"/>
    <w:rsid w:val="0017431D"/>
    <w:rsid w:val="00174439"/>
    <w:rsid w:val="00174567"/>
    <w:rsid w:val="0017458B"/>
    <w:rsid w:val="00174779"/>
    <w:rsid w:val="001748DC"/>
    <w:rsid w:val="001749AC"/>
    <w:rsid w:val="00174AE2"/>
    <w:rsid w:val="00174E8B"/>
    <w:rsid w:val="00174EB5"/>
    <w:rsid w:val="00174F9A"/>
    <w:rsid w:val="0017523D"/>
    <w:rsid w:val="001753F7"/>
    <w:rsid w:val="00175400"/>
    <w:rsid w:val="00175411"/>
    <w:rsid w:val="00175482"/>
    <w:rsid w:val="001754BD"/>
    <w:rsid w:val="00175528"/>
    <w:rsid w:val="00175778"/>
    <w:rsid w:val="00175860"/>
    <w:rsid w:val="00175889"/>
    <w:rsid w:val="00175AE7"/>
    <w:rsid w:val="00175C51"/>
    <w:rsid w:val="00175D99"/>
    <w:rsid w:val="00175DA8"/>
    <w:rsid w:val="00175EDF"/>
    <w:rsid w:val="00175F39"/>
    <w:rsid w:val="00176055"/>
    <w:rsid w:val="0017618A"/>
    <w:rsid w:val="00176222"/>
    <w:rsid w:val="00176400"/>
    <w:rsid w:val="0017640F"/>
    <w:rsid w:val="00176461"/>
    <w:rsid w:val="00176608"/>
    <w:rsid w:val="00176799"/>
    <w:rsid w:val="001769E2"/>
    <w:rsid w:val="00176A55"/>
    <w:rsid w:val="00176A89"/>
    <w:rsid w:val="00176D4D"/>
    <w:rsid w:val="00177016"/>
    <w:rsid w:val="0017708E"/>
    <w:rsid w:val="00177171"/>
    <w:rsid w:val="00177290"/>
    <w:rsid w:val="0017745D"/>
    <w:rsid w:val="001775FF"/>
    <w:rsid w:val="001778A7"/>
    <w:rsid w:val="00177957"/>
    <w:rsid w:val="00177DA8"/>
    <w:rsid w:val="00177DED"/>
    <w:rsid w:val="00177E5D"/>
    <w:rsid w:val="00177EF8"/>
    <w:rsid w:val="0018008C"/>
    <w:rsid w:val="0018020F"/>
    <w:rsid w:val="00180290"/>
    <w:rsid w:val="00180354"/>
    <w:rsid w:val="001803CA"/>
    <w:rsid w:val="001803D7"/>
    <w:rsid w:val="0018062D"/>
    <w:rsid w:val="0018092F"/>
    <w:rsid w:val="00180C5F"/>
    <w:rsid w:val="00180DDF"/>
    <w:rsid w:val="00180EEA"/>
    <w:rsid w:val="0018108E"/>
    <w:rsid w:val="00181209"/>
    <w:rsid w:val="0018131B"/>
    <w:rsid w:val="0018176F"/>
    <w:rsid w:val="001817E7"/>
    <w:rsid w:val="00181A5E"/>
    <w:rsid w:val="00181C44"/>
    <w:rsid w:val="00181EA0"/>
    <w:rsid w:val="00181FDA"/>
    <w:rsid w:val="0018207E"/>
    <w:rsid w:val="00182561"/>
    <w:rsid w:val="0018267C"/>
    <w:rsid w:val="0018272D"/>
    <w:rsid w:val="001827D7"/>
    <w:rsid w:val="0018297F"/>
    <w:rsid w:val="00182CA8"/>
    <w:rsid w:val="00182D9A"/>
    <w:rsid w:val="00182F6C"/>
    <w:rsid w:val="001830E5"/>
    <w:rsid w:val="00183299"/>
    <w:rsid w:val="00183490"/>
    <w:rsid w:val="001835AA"/>
    <w:rsid w:val="00183760"/>
    <w:rsid w:val="0018377A"/>
    <w:rsid w:val="00183938"/>
    <w:rsid w:val="001839D7"/>
    <w:rsid w:val="00183AC6"/>
    <w:rsid w:val="00183B2A"/>
    <w:rsid w:val="00183EAF"/>
    <w:rsid w:val="001840F5"/>
    <w:rsid w:val="001841BA"/>
    <w:rsid w:val="0018466C"/>
    <w:rsid w:val="001848AC"/>
    <w:rsid w:val="00184928"/>
    <w:rsid w:val="001849BB"/>
    <w:rsid w:val="001849C5"/>
    <w:rsid w:val="00184BA2"/>
    <w:rsid w:val="00184F74"/>
    <w:rsid w:val="0018535C"/>
    <w:rsid w:val="00185594"/>
    <w:rsid w:val="001855A5"/>
    <w:rsid w:val="001856E0"/>
    <w:rsid w:val="001857A9"/>
    <w:rsid w:val="00185932"/>
    <w:rsid w:val="0018596C"/>
    <w:rsid w:val="00185A0C"/>
    <w:rsid w:val="00185A7A"/>
    <w:rsid w:val="00185C99"/>
    <w:rsid w:val="00185EBC"/>
    <w:rsid w:val="00185F84"/>
    <w:rsid w:val="00185FB3"/>
    <w:rsid w:val="00185FC2"/>
    <w:rsid w:val="00186150"/>
    <w:rsid w:val="001863F9"/>
    <w:rsid w:val="001866F8"/>
    <w:rsid w:val="0018678A"/>
    <w:rsid w:val="001868DA"/>
    <w:rsid w:val="00186A0A"/>
    <w:rsid w:val="00186B41"/>
    <w:rsid w:val="00186D5E"/>
    <w:rsid w:val="00186E2F"/>
    <w:rsid w:val="00187000"/>
    <w:rsid w:val="00187027"/>
    <w:rsid w:val="0018773D"/>
    <w:rsid w:val="00187A04"/>
    <w:rsid w:val="00187BED"/>
    <w:rsid w:val="00187DC9"/>
    <w:rsid w:val="00190119"/>
    <w:rsid w:val="00190257"/>
    <w:rsid w:val="001902B1"/>
    <w:rsid w:val="001902D8"/>
    <w:rsid w:val="00190446"/>
    <w:rsid w:val="00190700"/>
    <w:rsid w:val="0019078A"/>
    <w:rsid w:val="001908A2"/>
    <w:rsid w:val="00190D8E"/>
    <w:rsid w:val="00190FD0"/>
    <w:rsid w:val="00191092"/>
    <w:rsid w:val="001910DD"/>
    <w:rsid w:val="001910F1"/>
    <w:rsid w:val="0019138E"/>
    <w:rsid w:val="00191725"/>
    <w:rsid w:val="0019174F"/>
    <w:rsid w:val="001918BF"/>
    <w:rsid w:val="001919E9"/>
    <w:rsid w:val="00191C02"/>
    <w:rsid w:val="00191D19"/>
    <w:rsid w:val="00191EC6"/>
    <w:rsid w:val="00192017"/>
    <w:rsid w:val="001921ED"/>
    <w:rsid w:val="0019241C"/>
    <w:rsid w:val="00192767"/>
    <w:rsid w:val="00192881"/>
    <w:rsid w:val="00192AD8"/>
    <w:rsid w:val="00192B99"/>
    <w:rsid w:val="00192BBE"/>
    <w:rsid w:val="00192BD5"/>
    <w:rsid w:val="00192D2B"/>
    <w:rsid w:val="00192EBD"/>
    <w:rsid w:val="00192FB5"/>
    <w:rsid w:val="0019308F"/>
    <w:rsid w:val="001933D0"/>
    <w:rsid w:val="00193519"/>
    <w:rsid w:val="00193589"/>
    <w:rsid w:val="00193770"/>
    <w:rsid w:val="001938A4"/>
    <w:rsid w:val="0019391D"/>
    <w:rsid w:val="0019394B"/>
    <w:rsid w:val="00193A84"/>
    <w:rsid w:val="00193A90"/>
    <w:rsid w:val="00193AA7"/>
    <w:rsid w:val="00193D10"/>
    <w:rsid w:val="00193ED3"/>
    <w:rsid w:val="00193F52"/>
    <w:rsid w:val="0019404E"/>
    <w:rsid w:val="00194068"/>
    <w:rsid w:val="00194132"/>
    <w:rsid w:val="001941C9"/>
    <w:rsid w:val="001941DF"/>
    <w:rsid w:val="00194466"/>
    <w:rsid w:val="001944C0"/>
    <w:rsid w:val="00194C09"/>
    <w:rsid w:val="00194DCF"/>
    <w:rsid w:val="00194DF4"/>
    <w:rsid w:val="00194E49"/>
    <w:rsid w:val="00194F1E"/>
    <w:rsid w:val="00195040"/>
    <w:rsid w:val="0019504B"/>
    <w:rsid w:val="001951BD"/>
    <w:rsid w:val="00195253"/>
    <w:rsid w:val="001953D3"/>
    <w:rsid w:val="00195736"/>
    <w:rsid w:val="00195AB6"/>
    <w:rsid w:val="00195CE8"/>
    <w:rsid w:val="00195E9A"/>
    <w:rsid w:val="00195EC1"/>
    <w:rsid w:val="00195F95"/>
    <w:rsid w:val="00196358"/>
    <w:rsid w:val="0019637B"/>
    <w:rsid w:val="001963F7"/>
    <w:rsid w:val="0019667D"/>
    <w:rsid w:val="001966AC"/>
    <w:rsid w:val="001968ED"/>
    <w:rsid w:val="00196E17"/>
    <w:rsid w:val="00196F30"/>
    <w:rsid w:val="00197252"/>
    <w:rsid w:val="0019735F"/>
    <w:rsid w:val="001974B0"/>
    <w:rsid w:val="00197541"/>
    <w:rsid w:val="001976C6"/>
    <w:rsid w:val="0019777A"/>
    <w:rsid w:val="00197A35"/>
    <w:rsid w:val="00197AA2"/>
    <w:rsid w:val="00197E4F"/>
    <w:rsid w:val="001A0038"/>
    <w:rsid w:val="001A011A"/>
    <w:rsid w:val="001A023E"/>
    <w:rsid w:val="001A05DE"/>
    <w:rsid w:val="001A07BB"/>
    <w:rsid w:val="001A08CE"/>
    <w:rsid w:val="001A0BEA"/>
    <w:rsid w:val="001A0BFE"/>
    <w:rsid w:val="001A0E39"/>
    <w:rsid w:val="001A12C7"/>
    <w:rsid w:val="001A14B7"/>
    <w:rsid w:val="001A153B"/>
    <w:rsid w:val="001A182D"/>
    <w:rsid w:val="001A1945"/>
    <w:rsid w:val="001A1972"/>
    <w:rsid w:val="001A198D"/>
    <w:rsid w:val="001A1A87"/>
    <w:rsid w:val="001A1C4C"/>
    <w:rsid w:val="001A1CCA"/>
    <w:rsid w:val="001A1D62"/>
    <w:rsid w:val="001A1F69"/>
    <w:rsid w:val="001A203B"/>
    <w:rsid w:val="001A20A6"/>
    <w:rsid w:val="001A2156"/>
    <w:rsid w:val="001A21D5"/>
    <w:rsid w:val="001A2306"/>
    <w:rsid w:val="001A260A"/>
    <w:rsid w:val="001A2617"/>
    <w:rsid w:val="001A271C"/>
    <w:rsid w:val="001A2778"/>
    <w:rsid w:val="001A2838"/>
    <w:rsid w:val="001A289C"/>
    <w:rsid w:val="001A2B68"/>
    <w:rsid w:val="001A2DBF"/>
    <w:rsid w:val="001A2E2D"/>
    <w:rsid w:val="001A3052"/>
    <w:rsid w:val="001A309A"/>
    <w:rsid w:val="001A33A3"/>
    <w:rsid w:val="001A3484"/>
    <w:rsid w:val="001A381D"/>
    <w:rsid w:val="001A3B03"/>
    <w:rsid w:val="001A3EED"/>
    <w:rsid w:val="001A4135"/>
    <w:rsid w:val="001A413A"/>
    <w:rsid w:val="001A4199"/>
    <w:rsid w:val="001A42FD"/>
    <w:rsid w:val="001A4470"/>
    <w:rsid w:val="001A4544"/>
    <w:rsid w:val="001A4739"/>
    <w:rsid w:val="001A4922"/>
    <w:rsid w:val="001A4A5F"/>
    <w:rsid w:val="001A4CE7"/>
    <w:rsid w:val="001A4DDA"/>
    <w:rsid w:val="001A4E04"/>
    <w:rsid w:val="001A5293"/>
    <w:rsid w:val="001A5335"/>
    <w:rsid w:val="001A535A"/>
    <w:rsid w:val="001A537C"/>
    <w:rsid w:val="001A556A"/>
    <w:rsid w:val="001A56B6"/>
    <w:rsid w:val="001A5AAF"/>
    <w:rsid w:val="001A5F7D"/>
    <w:rsid w:val="001A5F9B"/>
    <w:rsid w:val="001A6235"/>
    <w:rsid w:val="001A63BD"/>
    <w:rsid w:val="001A640B"/>
    <w:rsid w:val="001A64C8"/>
    <w:rsid w:val="001A64E9"/>
    <w:rsid w:val="001A65FF"/>
    <w:rsid w:val="001A6777"/>
    <w:rsid w:val="001A6A01"/>
    <w:rsid w:val="001A6B6E"/>
    <w:rsid w:val="001A6D4F"/>
    <w:rsid w:val="001A7045"/>
    <w:rsid w:val="001A70B5"/>
    <w:rsid w:val="001A714D"/>
    <w:rsid w:val="001A755D"/>
    <w:rsid w:val="001A760F"/>
    <w:rsid w:val="001A7666"/>
    <w:rsid w:val="001A7988"/>
    <w:rsid w:val="001A7A14"/>
    <w:rsid w:val="001A7A83"/>
    <w:rsid w:val="001A7D11"/>
    <w:rsid w:val="001A7D7F"/>
    <w:rsid w:val="001A7DD9"/>
    <w:rsid w:val="001B0350"/>
    <w:rsid w:val="001B07C0"/>
    <w:rsid w:val="001B08C5"/>
    <w:rsid w:val="001B0955"/>
    <w:rsid w:val="001B0A99"/>
    <w:rsid w:val="001B0CC2"/>
    <w:rsid w:val="001B0D1A"/>
    <w:rsid w:val="001B0E47"/>
    <w:rsid w:val="001B1003"/>
    <w:rsid w:val="001B1029"/>
    <w:rsid w:val="001B11FA"/>
    <w:rsid w:val="001B133A"/>
    <w:rsid w:val="001B16EB"/>
    <w:rsid w:val="001B1745"/>
    <w:rsid w:val="001B18AF"/>
    <w:rsid w:val="001B19A5"/>
    <w:rsid w:val="001B1AAD"/>
    <w:rsid w:val="001B1B7C"/>
    <w:rsid w:val="001B1DEA"/>
    <w:rsid w:val="001B1E78"/>
    <w:rsid w:val="001B2159"/>
    <w:rsid w:val="001B2340"/>
    <w:rsid w:val="001B2344"/>
    <w:rsid w:val="001B24C8"/>
    <w:rsid w:val="001B2590"/>
    <w:rsid w:val="001B2725"/>
    <w:rsid w:val="001B2805"/>
    <w:rsid w:val="001B284A"/>
    <w:rsid w:val="001B2A52"/>
    <w:rsid w:val="001B2ACF"/>
    <w:rsid w:val="001B2ADE"/>
    <w:rsid w:val="001B2AF6"/>
    <w:rsid w:val="001B2CF4"/>
    <w:rsid w:val="001B2DB6"/>
    <w:rsid w:val="001B2E5E"/>
    <w:rsid w:val="001B3163"/>
    <w:rsid w:val="001B34A7"/>
    <w:rsid w:val="001B386B"/>
    <w:rsid w:val="001B399C"/>
    <w:rsid w:val="001B3ACE"/>
    <w:rsid w:val="001B3F0D"/>
    <w:rsid w:val="001B3FF6"/>
    <w:rsid w:val="001B4042"/>
    <w:rsid w:val="001B41A0"/>
    <w:rsid w:val="001B42D7"/>
    <w:rsid w:val="001B440D"/>
    <w:rsid w:val="001B453E"/>
    <w:rsid w:val="001B46AF"/>
    <w:rsid w:val="001B47E1"/>
    <w:rsid w:val="001B481A"/>
    <w:rsid w:val="001B4A7A"/>
    <w:rsid w:val="001B4C70"/>
    <w:rsid w:val="001B4CB5"/>
    <w:rsid w:val="001B4E75"/>
    <w:rsid w:val="001B4F98"/>
    <w:rsid w:val="001B5414"/>
    <w:rsid w:val="001B54BA"/>
    <w:rsid w:val="001B5A3E"/>
    <w:rsid w:val="001B5B70"/>
    <w:rsid w:val="001B5BB8"/>
    <w:rsid w:val="001B5D36"/>
    <w:rsid w:val="001B5E7E"/>
    <w:rsid w:val="001B5F14"/>
    <w:rsid w:val="001B605F"/>
    <w:rsid w:val="001B6102"/>
    <w:rsid w:val="001B6229"/>
    <w:rsid w:val="001B6425"/>
    <w:rsid w:val="001B642D"/>
    <w:rsid w:val="001B6493"/>
    <w:rsid w:val="001B6527"/>
    <w:rsid w:val="001B671D"/>
    <w:rsid w:val="001B680E"/>
    <w:rsid w:val="001B69AE"/>
    <w:rsid w:val="001B6C7C"/>
    <w:rsid w:val="001B6F08"/>
    <w:rsid w:val="001B706D"/>
    <w:rsid w:val="001B7304"/>
    <w:rsid w:val="001B7344"/>
    <w:rsid w:val="001B74BB"/>
    <w:rsid w:val="001B7516"/>
    <w:rsid w:val="001B7AA5"/>
    <w:rsid w:val="001B7CAF"/>
    <w:rsid w:val="001B7E4C"/>
    <w:rsid w:val="001B7E84"/>
    <w:rsid w:val="001C0238"/>
    <w:rsid w:val="001C04CA"/>
    <w:rsid w:val="001C0652"/>
    <w:rsid w:val="001C0708"/>
    <w:rsid w:val="001C087F"/>
    <w:rsid w:val="001C0A74"/>
    <w:rsid w:val="001C0AF9"/>
    <w:rsid w:val="001C0BD5"/>
    <w:rsid w:val="001C0C3C"/>
    <w:rsid w:val="001C0C49"/>
    <w:rsid w:val="001C0C78"/>
    <w:rsid w:val="001C0CA2"/>
    <w:rsid w:val="001C0CCB"/>
    <w:rsid w:val="001C0D26"/>
    <w:rsid w:val="001C1028"/>
    <w:rsid w:val="001C1106"/>
    <w:rsid w:val="001C112D"/>
    <w:rsid w:val="001C142E"/>
    <w:rsid w:val="001C18CE"/>
    <w:rsid w:val="001C19FA"/>
    <w:rsid w:val="001C1D5F"/>
    <w:rsid w:val="001C1D69"/>
    <w:rsid w:val="001C1DB4"/>
    <w:rsid w:val="001C1F1D"/>
    <w:rsid w:val="001C2699"/>
    <w:rsid w:val="001C290C"/>
    <w:rsid w:val="001C2A0B"/>
    <w:rsid w:val="001C2F7C"/>
    <w:rsid w:val="001C307C"/>
    <w:rsid w:val="001C34B2"/>
    <w:rsid w:val="001C36BE"/>
    <w:rsid w:val="001C372D"/>
    <w:rsid w:val="001C3B60"/>
    <w:rsid w:val="001C3C15"/>
    <w:rsid w:val="001C3E67"/>
    <w:rsid w:val="001C3ED3"/>
    <w:rsid w:val="001C3F0F"/>
    <w:rsid w:val="001C3F85"/>
    <w:rsid w:val="001C3FCB"/>
    <w:rsid w:val="001C4018"/>
    <w:rsid w:val="001C43AB"/>
    <w:rsid w:val="001C46EA"/>
    <w:rsid w:val="001C47DF"/>
    <w:rsid w:val="001C47F4"/>
    <w:rsid w:val="001C5054"/>
    <w:rsid w:val="001C5197"/>
    <w:rsid w:val="001C5252"/>
    <w:rsid w:val="001C5327"/>
    <w:rsid w:val="001C59DB"/>
    <w:rsid w:val="001C5B36"/>
    <w:rsid w:val="001C5C08"/>
    <w:rsid w:val="001C5DFF"/>
    <w:rsid w:val="001C5E9A"/>
    <w:rsid w:val="001C6019"/>
    <w:rsid w:val="001C61CA"/>
    <w:rsid w:val="001C6200"/>
    <w:rsid w:val="001C6333"/>
    <w:rsid w:val="001C6446"/>
    <w:rsid w:val="001C653E"/>
    <w:rsid w:val="001C6686"/>
    <w:rsid w:val="001C6842"/>
    <w:rsid w:val="001C689A"/>
    <w:rsid w:val="001C69C5"/>
    <w:rsid w:val="001C6B4F"/>
    <w:rsid w:val="001C6E28"/>
    <w:rsid w:val="001C6F7F"/>
    <w:rsid w:val="001C6FBB"/>
    <w:rsid w:val="001C7202"/>
    <w:rsid w:val="001C7251"/>
    <w:rsid w:val="001C72C8"/>
    <w:rsid w:val="001C7531"/>
    <w:rsid w:val="001C779C"/>
    <w:rsid w:val="001C7864"/>
    <w:rsid w:val="001C78DB"/>
    <w:rsid w:val="001C7932"/>
    <w:rsid w:val="001C7C45"/>
    <w:rsid w:val="001C7E11"/>
    <w:rsid w:val="001C7E30"/>
    <w:rsid w:val="001C7FBF"/>
    <w:rsid w:val="001D0158"/>
    <w:rsid w:val="001D0296"/>
    <w:rsid w:val="001D0377"/>
    <w:rsid w:val="001D0751"/>
    <w:rsid w:val="001D0CAC"/>
    <w:rsid w:val="001D0FDA"/>
    <w:rsid w:val="001D121D"/>
    <w:rsid w:val="001D1332"/>
    <w:rsid w:val="001D13EA"/>
    <w:rsid w:val="001D14DD"/>
    <w:rsid w:val="001D15B6"/>
    <w:rsid w:val="001D165F"/>
    <w:rsid w:val="001D18D4"/>
    <w:rsid w:val="001D1ABC"/>
    <w:rsid w:val="001D1B00"/>
    <w:rsid w:val="001D1B2F"/>
    <w:rsid w:val="001D1BDB"/>
    <w:rsid w:val="001D1DBC"/>
    <w:rsid w:val="001D1DD9"/>
    <w:rsid w:val="001D269C"/>
    <w:rsid w:val="001D28B5"/>
    <w:rsid w:val="001D28CA"/>
    <w:rsid w:val="001D2B19"/>
    <w:rsid w:val="001D2C2C"/>
    <w:rsid w:val="001D2D16"/>
    <w:rsid w:val="001D2D81"/>
    <w:rsid w:val="001D2EB6"/>
    <w:rsid w:val="001D2FEC"/>
    <w:rsid w:val="001D3380"/>
    <w:rsid w:val="001D345A"/>
    <w:rsid w:val="001D362D"/>
    <w:rsid w:val="001D376B"/>
    <w:rsid w:val="001D3887"/>
    <w:rsid w:val="001D3B13"/>
    <w:rsid w:val="001D3BF4"/>
    <w:rsid w:val="001D3E10"/>
    <w:rsid w:val="001D3F2B"/>
    <w:rsid w:val="001D3FC0"/>
    <w:rsid w:val="001D4074"/>
    <w:rsid w:val="001D42EA"/>
    <w:rsid w:val="001D4394"/>
    <w:rsid w:val="001D45F6"/>
    <w:rsid w:val="001D4677"/>
    <w:rsid w:val="001D488B"/>
    <w:rsid w:val="001D49AB"/>
    <w:rsid w:val="001D4A21"/>
    <w:rsid w:val="001D4AF7"/>
    <w:rsid w:val="001D4CC6"/>
    <w:rsid w:val="001D4CD0"/>
    <w:rsid w:val="001D4DCA"/>
    <w:rsid w:val="001D4DF9"/>
    <w:rsid w:val="001D4FE9"/>
    <w:rsid w:val="001D532B"/>
    <w:rsid w:val="001D572D"/>
    <w:rsid w:val="001D58D7"/>
    <w:rsid w:val="001D599E"/>
    <w:rsid w:val="001D5A39"/>
    <w:rsid w:val="001D5AD1"/>
    <w:rsid w:val="001D5B59"/>
    <w:rsid w:val="001D5B7A"/>
    <w:rsid w:val="001D5D4F"/>
    <w:rsid w:val="001D5D98"/>
    <w:rsid w:val="001D5DF1"/>
    <w:rsid w:val="001D5EDC"/>
    <w:rsid w:val="001D5FDC"/>
    <w:rsid w:val="001D6089"/>
    <w:rsid w:val="001D615D"/>
    <w:rsid w:val="001D62B9"/>
    <w:rsid w:val="001D62FA"/>
    <w:rsid w:val="001D63DC"/>
    <w:rsid w:val="001D64BB"/>
    <w:rsid w:val="001D65A3"/>
    <w:rsid w:val="001D6B96"/>
    <w:rsid w:val="001D6C2E"/>
    <w:rsid w:val="001D715F"/>
    <w:rsid w:val="001D72A7"/>
    <w:rsid w:val="001D7391"/>
    <w:rsid w:val="001D7581"/>
    <w:rsid w:val="001D77D3"/>
    <w:rsid w:val="001D7846"/>
    <w:rsid w:val="001D7A3C"/>
    <w:rsid w:val="001D7A68"/>
    <w:rsid w:val="001D7B08"/>
    <w:rsid w:val="001D7C0A"/>
    <w:rsid w:val="001D7D0C"/>
    <w:rsid w:val="001D7DF2"/>
    <w:rsid w:val="001D7E5A"/>
    <w:rsid w:val="001E0037"/>
    <w:rsid w:val="001E0616"/>
    <w:rsid w:val="001E06F5"/>
    <w:rsid w:val="001E08D1"/>
    <w:rsid w:val="001E09EE"/>
    <w:rsid w:val="001E0A10"/>
    <w:rsid w:val="001E0A4F"/>
    <w:rsid w:val="001E0C93"/>
    <w:rsid w:val="001E0E40"/>
    <w:rsid w:val="001E10B8"/>
    <w:rsid w:val="001E115A"/>
    <w:rsid w:val="001E1212"/>
    <w:rsid w:val="001E12AA"/>
    <w:rsid w:val="001E1367"/>
    <w:rsid w:val="001E14B0"/>
    <w:rsid w:val="001E1506"/>
    <w:rsid w:val="001E1643"/>
    <w:rsid w:val="001E16D1"/>
    <w:rsid w:val="001E1819"/>
    <w:rsid w:val="001E19BF"/>
    <w:rsid w:val="001E1FCE"/>
    <w:rsid w:val="001E21AE"/>
    <w:rsid w:val="001E2441"/>
    <w:rsid w:val="001E2803"/>
    <w:rsid w:val="001E2A41"/>
    <w:rsid w:val="001E2B06"/>
    <w:rsid w:val="001E2E3E"/>
    <w:rsid w:val="001E3149"/>
    <w:rsid w:val="001E3387"/>
    <w:rsid w:val="001E3835"/>
    <w:rsid w:val="001E383F"/>
    <w:rsid w:val="001E3AC8"/>
    <w:rsid w:val="001E3BE2"/>
    <w:rsid w:val="001E3F7B"/>
    <w:rsid w:val="001E3FD2"/>
    <w:rsid w:val="001E43EA"/>
    <w:rsid w:val="001E44AE"/>
    <w:rsid w:val="001E4612"/>
    <w:rsid w:val="001E466B"/>
    <w:rsid w:val="001E4856"/>
    <w:rsid w:val="001E48BA"/>
    <w:rsid w:val="001E4B1D"/>
    <w:rsid w:val="001E4D94"/>
    <w:rsid w:val="001E51A2"/>
    <w:rsid w:val="001E52B8"/>
    <w:rsid w:val="001E5372"/>
    <w:rsid w:val="001E5815"/>
    <w:rsid w:val="001E58B9"/>
    <w:rsid w:val="001E5ABD"/>
    <w:rsid w:val="001E5B43"/>
    <w:rsid w:val="001E5C34"/>
    <w:rsid w:val="001E5C58"/>
    <w:rsid w:val="001E5D3D"/>
    <w:rsid w:val="001E5F76"/>
    <w:rsid w:val="001E620D"/>
    <w:rsid w:val="001E65A7"/>
    <w:rsid w:val="001E6664"/>
    <w:rsid w:val="001E6996"/>
    <w:rsid w:val="001E69D2"/>
    <w:rsid w:val="001E6A02"/>
    <w:rsid w:val="001E6B82"/>
    <w:rsid w:val="001E6BB2"/>
    <w:rsid w:val="001E6BD2"/>
    <w:rsid w:val="001E6DE8"/>
    <w:rsid w:val="001E6DE9"/>
    <w:rsid w:val="001E6E28"/>
    <w:rsid w:val="001E6EC6"/>
    <w:rsid w:val="001E70BB"/>
    <w:rsid w:val="001E7149"/>
    <w:rsid w:val="001E720F"/>
    <w:rsid w:val="001E7315"/>
    <w:rsid w:val="001E758B"/>
    <w:rsid w:val="001E7620"/>
    <w:rsid w:val="001E7726"/>
    <w:rsid w:val="001E7794"/>
    <w:rsid w:val="001E79AE"/>
    <w:rsid w:val="001E79B0"/>
    <w:rsid w:val="001E79D6"/>
    <w:rsid w:val="001E7A6F"/>
    <w:rsid w:val="001E7CEC"/>
    <w:rsid w:val="001E7DB3"/>
    <w:rsid w:val="001E7DED"/>
    <w:rsid w:val="001E7E4E"/>
    <w:rsid w:val="001F0034"/>
    <w:rsid w:val="001F00FD"/>
    <w:rsid w:val="001F03C4"/>
    <w:rsid w:val="001F042B"/>
    <w:rsid w:val="001F04DD"/>
    <w:rsid w:val="001F0551"/>
    <w:rsid w:val="001F05DF"/>
    <w:rsid w:val="001F0658"/>
    <w:rsid w:val="001F0858"/>
    <w:rsid w:val="001F0B6A"/>
    <w:rsid w:val="001F0BEC"/>
    <w:rsid w:val="001F0D3A"/>
    <w:rsid w:val="001F1010"/>
    <w:rsid w:val="001F10DB"/>
    <w:rsid w:val="001F11F9"/>
    <w:rsid w:val="001F1480"/>
    <w:rsid w:val="001F14DF"/>
    <w:rsid w:val="001F153A"/>
    <w:rsid w:val="001F177D"/>
    <w:rsid w:val="001F17E8"/>
    <w:rsid w:val="001F196A"/>
    <w:rsid w:val="001F1AD0"/>
    <w:rsid w:val="001F1AD2"/>
    <w:rsid w:val="001F1E10"/>
    <w:rsid w:val="001F1F62"/>
    <w:rsid w:val="001F20C8"/>
    <w:rsid w:val="001F20D9"/>
    <w:rsid w:val="001F271D"/>
    <w:rsid w:val="001F27F5"/>
    <w:rsid w:val="001F2917"/>
    <w:rsid w:val="001F29BB"/>
    <w:rsid w:val="001F2A44"/>
    <w:rsid w:val="001F2D79"/>
    <w:rsid w:val="001F2EA5"/>
    <w:rsid w:val="001F31D5"/>
    <w:rsid w:val="001F32EF"/>
    <w:rsid w:val="001F33C1"/>
    <w:rsid w:val="001F34AB"/>
    <w:rsid w:val="001F34D8"/>
    <w:rsid w:val="001F3686"/>
    <w:rsid w:val="001F37C9"/>
    <w:rsid w:val="001F397D"/>
    <w:rsid w:val="001F3ACC"/>
    <w:rsid w:val="001F3BA1"/>
    <w:rsid w:val="001F4354"/>
    <w:rsid w:val="001F4448"/>
    <w:rsid w:val="001F4586"/>
    <w:rsid w:val="001F45BC"/>
    <w:rsid w:val="001F4CD1"/>
    <w:rsid w:val="001F4CE9"/>
    <w:rsid w:val="001F4ECD"/>
    <w:rsid w:val="001F5112"/>
    <w:rsid w:val="001F540A"/>
    <w:rsid w:val="001F5740"/>
    <w:rsid w:val="001F5742"/>
    <w:rsid w:val="001F58EC"/>
    <w:rsid w:val="001F59D6"/>
    <w:rsid w:val="001F5B32"/>
    <w:rsid w:val="001F5B69"/>
    <w:rsid w:val="001F5C5E"/>
    <w:rsid w:val="001F5D2E"/>
    <w:rsid w:val="001F614C"/>
    <w:rsid w:val="001F6673"/>
    <w:rsid w:val="001F6ABA"/>
    <w:rsid w:val="001F6B40"/>
    <w:rsid w:val="001F6FCF"/>
    <w:rsid w:val="001F7145"/>
    <w:rsid w:val="001F7186"/>
    <w:rsid w:val="001F733E"/>
    <w:rsid w:val="001F73C5"/>
    <w:rsid w:val="001F73CA"/>
    <w:rsid w:val="001F74E6"/>
    <w:rsid w:val="001F7628"/>
    <w:rsid w:val="001F76DD"/>
    <w:rsid w:val="001F781D"/>
    <w:rsid w:val="001F78C6"/>
    <w:rsid w:val="001F7A89"/>
    <w:rsid w:val="001F7B45"/>
    <w:rsid w:val="00200254"/>
    <w:rsid w:val="002003AB"/>
    <w:rsid w:val="00200450"/>
    <w:rsid w:val="00200451"/>
    <w:rsid w:val="002004B0"/>
    <w:rsid w:val="002005B1"/>
    <w:rsid w:val="002005B2"/>
    <w:rsid w:val="00200A8D"/>
    <w:rsid w:val="00200CD0"/>
    <w:rsid w:val="00200EDE"/>
    <w:rsid w:val="002015AD"/>
    <w:rsid w:val="002016AE"/>
    <w:rsid w:val="00201961"/>
    <w:rsid w:val="00201AFE"/>
    <w:rsid w:val="00201ED2"/>
    <w:rsid w:val="00201F78"/>
    <w:rsid w:val="00202310"/>
    <w:rsid w:val="00202402"/>
    <w:rsid w:val="00202573"/>
    <w:rsid w:val="002025C7"/>
    <w:rsid w:val="00202BCC"/>
    <w:rsid w:val="00202CF7"/>
    <w:rsid w:val="00202E17"/>
    <w:rsid w:val="00202EBD"/>
    <w:rsid w:val="00202F52"/>
    <w:rsid w:val="00203426"/>
    <w:rsid w:val="002034D6"/>
    <w:rsid w:val="0020354A"/>
    <w:rsid w:val="00203655"/>
    <w:rsid w:val="00203756"/>
    <w:rsid w:val="00203969"/>
    <w:rsid w:val="00203D06"/>
    <w:rsid w:val="00203E22"/>
    <w:rsid w:val="00204265"/>
    <w:rsid w:val="00204321"/>
    <w:rsid w:val="00204456"/>
    <w:rsid w:val="002044A5"/>
    <w:rsid w:val="00204738"/>
    <w:rsid w:val="0020483B"/>
    <w:rsid w:val="00204851"/>
    <w:rsid w:val="00204944"/>
    <w:rsid w:val="00204978"/>
    <w:rsid w:val="00204B2F"/>
    <w:rsid w:val="00204B33"/>
    <w:rsid w:val="00204CA2"/>
    <w:rsid w:val="00204DCB"/>
    <w:rsid w:val="0020500A"/>
    <w:rsid w:val="00205253"/>
    <w:rsid w:val="00205384"/>
    <w:rsid w:val="0020542D"/>
    <w:rsid w:val="00205446"/>
    <w:rsid w:val="0020553A"/>
    <w:rsid w:val="002056D7"/>
    <w:rsid w:val="00205884"/>
    <w:rsid w:val="00205997"/>
    <w:rsid w:val="00205BE1"/>
    <w:rsid w:val="00205C28"/>
    <w:rsid w:val="00205D29"/>
    <w:rsid w:val="00205D6C"/>
    <w:rsid w:val="00205E1B"/>
    <w:rsid w:val="00205E3D"/>
    <w:rsid w:val="00205FDC"/>
    <w:rsid w:val="0020609F"/>
    <w:rsid w:val="00206695"/>
    <w:rsid w:val="00206758"/>
    <w:rsid w:val="00206AB6"/>
    <w:rsid w:val="00206F3A"/>
    <w:rsid w:val="00207033"/>
    <w:rsid w:val="00207047"/>
    <w:rsid w:val="00207282"/>
    <w:rsid w:val="002072EC"/>
    <w:rsid w:val="002077C4"/>
    <w:rsid w:val="0020795B"/>
    <w:rsid w:val="00207A09"/>
    <w:rsid w:val="00207A0A"/>
    <w:rsid w:val="00207A2C"/>
    <w:rsid w:val="00207C4F"/>
    <w:rsid w:val="00207DEC"/>
    <w:rsid w:val="00207F8F"/>
    <w:rsid w:val="00210127"/>
    <w:rsid w:val="00210199"/>
    <w:rsid w:val="002101AD"/>
    <w:rsid w:val="002101FD"/>
    <w:rsid w:val="002102E0"/>
    <w:rsid w:val="00210390"/>
    <w:rsid w:val="00210477"/>
    <w:rsid w:val="0021052C"/>
    <w:rsid w:val="0021066D"/>
    <w:rsid w:val="0021088C"/>
    <w:rsid w:val="00210B9F"/>
    <w:rsid w:val="00210E4B"/>
    <w:rsid w:val="00210EA9"/>
    <w:rsid w:val="00210F21"/>
    <w:rsid w:val="002110C3"/>
    <w:rsid w:val="002110DA"/>
    <w:rsid w:val="00211511"/>
    <w:rsid w:val="00211513"/>
    <w:rsid w:val="002117FC"/>
    <w:rsid w:val="002119E6"/>
    <w:rsid w:val="00211AD8"/>
    <w:rsid w:val="00211BB1"/>
    <w:rsid w:val="00211DF8"/>
    <w:rsid w:val="00211F56"/>
    <w:rsid w:val="002120CD"/>
    <w:rsid w:val="002121B0"/>
    <w:rsid w:val="002122C5"/>
    <w:rsid w:val="002123DD"/>
    <w:rsid w:val="0021259E"/>
    <w:rsid w:val="002125F0"/>
    <w:rsid w:val="00212675"/>
    <w:rsid w:val="0021277E"/>
    <w:rsid w:val="002127E1"/>
    <w:rsid w:val="002128AA"/>
    <w:rsid w:val="0021291C"/>
    <w:rsid w:val="00212B92"/>
    <w:rsid w:val="00212C40"/>
    <w:rsid w:val="00212DBA"/>
    <w:rsid w:val="00212F5B"/>
    <w:rsid w:val="0021332D"/>
    <w:rsid w:val="002134B6"/>
    <w:rsid w:val="002135D5"/>
    <w:rsid w:val="0021363C"/>
    <w:rsid w:val="002137B7"/>
    <w:rsid w:val="002137D7"/>
    <w:rsid w:val="0021389B"/>
    <w:rsid w:val="0021395F"/>
    <w:rsid w:val="00213AA1"/>
    <w:rsid w:val="00213C45"/>
    <w:rsid w:val="00213CF2"/>
    <w:rsid w:val="00213D7D"/>
    <w:rsid w:val="00213D81"/>
    <w:rsid w:val="00213E5A"/>
    <w:rsid w:val="00213F05"/>
    <w:rsid w:val="00214303"/>
    <w:rsid w:val="0021449E"/>
    <w:rsid w:val="00214588"/>
    <w:rsid w:val="002146F7"/>
    <w:rsid w:val="00214C57"/>
    <w:rsid w:val="00214E87"/>
    <w:rsid w:val="00214E99"/>
    <w:rsid w:val="002150DA"/>
    <w:rsid w:val="00215297"/>
    <w:rsid w:val="002152EB"/>
    <w:rsid w:val="00215546"/>
    <w:rsid w:val="002157DB"/>
    <w:rsid w:val="00215826"/>
    <w:rsid w:val="002158C5"/>
    <w:rsid w:val="00215968"/>
    <w:rsid w:val="00215A1F"/>
    <w:rsid w:val="00215A6A"/>
    <w:rsid w:val="00215B36"/>
    <w:rsid w:val="00215C05"/>
    <w:rsid w:val="00215E33"/>
    <w:rsid w:val="00216069"/>
    <w:rsid w:val="00216073"/>
    <w:rsid w:val="0021622F"/>
    <w:rsid w:val="002162AD"/>
    <w:rsid w:val="002163DE"/>
    <w:rsid w:val="00216520"/>
    <w:rsid w:val="002167A8"/>
    <w:rsid w:val="00216A4D"/>
    <w:rsid w:val="00216EFA"/>
    <w:rsid w:val="00216F22"/>
    <w:rsid w:val="00216F82"/>
    <w:rsid w:val="00217188"/>
    <w:rsid w:val="00217426"/>
    <w:rsid w:val="00217459"/>
    <w:rsid w:val="002175A6"/>
    <w:rsid w:val="00217B3D"/>
    <w:rsid w:val="00217CFB"/>
    <w:rsid w:val="00217DCA"/>
    <w:rsid w:val="00217F0C"/>
    <w:rsid w:val="00218E93"/>
    <w:rsid w:val="0021C2F3"/>
    <w:rsid w:val="002200CC"/>
    <w:rsid w:val="0022017B"/>
    <w:rsid w:val="00220259"/>
    <w:rsid w:val="00220557"/>
    <w:rsid w:val="00220647"/>
    <w:rsid w:val="00220680"/>
    <w:rsid w:val="002206F5"/>
    <w:rsid w:val="00220BAC"/>
    <w:rsid w:val="00220C5F"/>
    <w:rsid w:val="00220D82"/>
    <w:rsid w:val="00220DF7"/>
    <w:rsid w:val="00220E16"/>
    <w:rsid w:val="00220EB4"/>
    <w:rsid w:val="002212EA"/>
    <w:rsid w:val="002216A9"/>
    <w:rsid w:val="002216C1"/>
    <w:rsid w:val="0022179B"/>
    <w:rsid w:val="002217C8"/>
    <w:rsid w:val="0022186B"/>
    <w:rsid w:val="002218C4"/>
    <w:rsid w:val="00221A16"/>
    <w:rsid w:val="00221C74"/>
    <w:rsid w:val="00221CC8"/>
    <w:rsid w:val="00221D60"/>
    <w:rsid w:val="00222177"/>
    <w:rsid w:val="002221FE"/>
    <w:rsid w:val="00222387"/>
    <w:rsid w:val="002225F5"/>
    <w:rsid w:val="00222646"/>
    <w:rsid w:val="002226DF"/>
    <w:rsid w:val="00222845"/>
    <w:rsid w:val="002228B3"/>
    <w:rsid w:val="00222938"/>
    <w:rsid w:val="00222A1C"/>
    <w:rsid w:val="00222A52"/>
    <w:rsid w:val="00222D07"/>
    <w:rsid w:val="00222D84"/>
    <w:rsid w:val="00222DBA"/>
    <w:rsid w:val="00222FA5"/>
    <w:rsid w:val="002230C5"/>
    <w:rsid w:val="0022311F"/>
    <w:rsid w:val="0022340D"/>
    <w:rsid w:val="00223450"/>
    <w:rsid w:val="0022348B"/>
    <w:rsid w:val="00223C06"/>
    <w:rsid w:val="00224174"/>
    <w:rsid w:val="0022423D"/>
    <w:rsid w:val="00224354"/>
    <w:rsid w:val="0022440C"/>
    <w:rsid w:val="00224473"/>
    <w:rsid w:val="0022470A"/>
    <w:rsid w:val="00224773"/>
    <w:rsid w:val="00224908"/>
    <w:rsid w:val="002249E4"/>
    <w:rsid w:val="00224A0B"/>
    <w:rsid w:val="00224A3A"/>
    <w:rsid w:val="00224CE4"/>
    <w:rsid w:val="00224DEF"/>
    <w:rsid w:val="00224E78"/>
    <w:rsid w:val="00224F03"/>
    <w:rsid w:val="00224F0D"/>
    <w:rsid w:val="00224F88"/>
    <w:rsid w:val="00225027"/>
    <w:rsid w:val="002250ED"/>
    <w:rsid w:val="00225358"/>
    <w:rsid w:val="0022548E"/>
    <w:rsid w:val="00225709"/>
    <w:rsid w:val="002259DE"/>
    <w:rsid w:val="00225A5A"/>
    <w:rsid w:val="00225B29"/>
    <w:rsid w:val="00225B7B"/>
    <w:rsid w:val="00225E34"/>
    <w:rsid w:val="00225FC1"/>
    <w:rsid w:val="00226002"/>
    <w:rsid w:val="00226157"/>
    <w:rsid w:val="00226336"/>
    <w:rsid w:val="002265ED"/>
    <w:rsid w:val="00226B37"/>
    <w:rsid w:val="00226BEA"/>
    <w:rsid w:val="00226D00"/>
    <w:rsid w:val="00226DC7"/>
    <w:rsid w:val="00226E4F"/>
    <w:rsid w:val="00227087"/>
    <w:rsid w:val="002271C4"/>
    <w:rsid w:val="0022727F"/>
    <w:rsid w:val="0022735C"/>
    <w:rsid w:val="002274E2"/>
    <w:rsid w:val="002276C7"/>
    <w:rsid w:val="0022776D"/>
    <w:rsid w:val="00227B01"/>
    <w:rsid w:val="00227BC6"/>
    <w:rsid w:val="00227EA4"/>
    <w:rsid w:val="00227FAB"/>
    <w:rsid w:val="00227FB4"/>
    <w:rsid w:val="002300E3"/>
    <w:rsid w:val="00230109"/>
    <w:rsid w:val="00230371"/>
    <w:rsid w:val="00230502"/>
    <w:rsid w:val="00230539"/>
    <w:rsid w:val="00230638"/>
    <w:rsid w:val="002306DA"/>
    <w:rsid w:val="0023076F"/>
    <w:rsid w:val="00230811"/>
    <w:rsid w:val="00230818"/>
    <w:rsid w:val="00230BB2"/>
    <w:rsid w:val="00230D29"/>
    <w:rsid w:val="00230F25"/>
    <w:rsid w:val="00230F81"/>
    <w:rsid w:val="0023106C"/>
    <w:rsid w:val="002314FE"/>
    <w:rsid w:val="0023163A"/>
    <w:rsid w:val="00231642"/>
    <w:rsid w:val="00231644"/>
    <w:rsid w:val="0023188F"/>
    <w:rsid w:val="002318B3"/>
    <w:rsid w:val="0023196E"/>
    <w:rsid w:val="002319C7"/>
    <w:rsid w:val="002319C8"/>
    <w:rsid w:val="00231EBB"/>
    <w:rsid w:val="00231ED3"/>
    <w:rsid w:val="002320AB"/>
    <w:rsid w:val="002322E3"/>
    <w:rsid w:val="002323D1"/>
    <w:rsid w:val="002325C0"/>
    <w:rsid w:val="0023275C"/>
    <w:rsid w:val="002327D4"/>
    <w:rsid w:val="002328E0"/>
    <w:rsid w:val="00232BF7"/>
    <w:rsid w:val="00232D39"/>
    <w:rsid w:val="00232EAC"/>
    <w:rsid w:val="00232FF5"/>
    <w:rsid w:val="002331D1"/>
    <w:rsid w:val="002332A9"/>
    <w:rsid w:val="00233335"/>
    <w:rsid w:val="002333F6"/>
    <w:rsid w:val="002334E5"/>
    <w:rsid w:val="002336FB"/>
    <w:rsid w:val="00233860"/>
    <w:rsid w:val="00233874"/>
    <w:rsid w:val="002338AD"/>
    <w:rsid w:val="00233A22"/>
    <w:rsid w:val="00233B20"/>
    <w:rsid w:val="00233D74"/>
    <w:rsid w:val="00233E40"/>
    <w:rsid w:val="00233E7F"/>
    <w:rsid w:val="00233E8B"/>
    <w:rsid w:val="00234019"/>
    <w:rsid w:val="0023424F"/>
    <w:rsid w:val="002342F5"/>
    <w:rsid w:val="00234373"/>
    <w:rsid w:val="00234458"/>
    <w:rsid w:val="002344AB"/>
    <w:rsid w:val="002347B7"/>
    <w:rsid w:val="002347FF"/>
    <w:rsid w:val="0023496D"/>
    <w:rsid w:val="00234BC5"/>
    <w:rsid w:val="00234BF8"/>
    <w:rsid w:val="00234E0E"/>
    <w:rsid w:val="00234EDF"/>
    <w:rsid w:val="0023502F"/>
    <w:rsid w:val="002350FD"/>
    <w:rsid w:val="00235272"/>
    <w:rsid w:val="002352B6"/>
    <w:rsid w:val="002358EA"/>
    <w:rsid w:val="00235BA7"/>
    <w:rsid w:val="002360FD"/>
    <w:rsid w:val="002364E2"/>
    <w:rsid w:val="002366C0"/>
    <w:rsid w:val="00236A25"/>
    <w:rsid w:val="00236DDA"/>
    <w:rsid w:val="002371BE"/>
    <w:rsid w:val="002372AC"/>
    <w:rsid w:val="00237394"/>
    <w:rsid w:val="00237435"/>
    <w:rsid w:val="0023756C"/>
    <w:rsid w:val="00237576"/>
    <w:rsid w:val="002376CE"/>
    <w:rsid w:val="00237743"/>
    <w:rsid w:val="0023781A"/>
    <w:rsid w:val="00237882"/>
    <w:rsid w:val="002378B0"/>
    <w:rsid w:val="00237FFA"/>
    <w:rsid w:val="0024041E"/>
    <w:rsid w:val="00240428"/>
    <w:rsid w:val="0024069D"/>
    <w:rsid w:val="00240A1B"/>
    <w:rsid w:val="00240D15"/>
    <w:rsid w:val="002410B0"/>
    <w:rsid w:val="0024119E"/>
    <w:rsid w:val="00241202"/>
    <w:rsid w:val="0024138A"/>
    <w:rsid w:val="00241786"/>
    <w:rsid w:val="00241891"/>
    <w:rsid w:val="00241949"/>
    <w:rsid w:val="00241BCE"/>
    <w:rsid w:val="00241BDA"/>
    <w:rsid w:val="00241C60"/>
    <w:rsid w:val="00241CE4"/>
    <w:rsid w:val="00241DEF"/>
    <w:rsid w:val="00242228"/>
    <w:rsid w:val="002422F9"/>
    <w:rsid w:val="0024232C"/>
    <w:rsid w:val="00242397"/>
    <w:rsid w:val="002423FF"/>
    <w:rsid w:val="00242436"/>
    <w:rsid w:val="00242496"/>
    <w:rsid w:val="00242515"/>
    <w:rsid w:val="002429CA"/>
    <w:rsid w:val="00242C2D"/>
    <w:rsid w:val="00242D29"/>
    <w:rsid w:val="00242DEC"/>
    <w:rsid w:val="00243240"/>
    <w:rsid w:val="0024346B"/>
    <w:rsid w:val="00243563"/>
    <w:rsid w:val="0024398D"/>
    <w:rsid w:val="002439A3"/>
    <w:rsid w:val="002439BB"/>
    <w:rsid w:val="002439DF"/>
    <w:rsid w:val="00243B07"/>
    <w:rsid w:val="00243E03"/>
    <w:rsid w:val="00243F9A"/>
    <w:rsid w:val="00244489"/>
    <w:rsid w:val="0024450C"/>
    <w:rsid w:val="00244556"/>
    <w:rsid w:val="00244561"/>
    <w:rsid w:val="002448EE"/>
    <w:rsid w:val="00244B6C"/>
    <w:rsid w:val="00244CD2"/>
    <w:rsid w:val="00244DAC"/>
    <w:rsid w:val="00245072"/>
    <w:rsid w:val="002450E8"/>
    <w:rsid w:val="002450FC"/>
    <w:rsid w:val="0024513A"/>
    <w:rsid w:val="0024525E"/>
    <w:rsid w:val="00245293"/>
    <w:rsid w:val="002452B8"/>
    <w:rsid w:val="002452DE"/>
    <w:rsid w:val="00245718"/>
    <w:rsid w:val="00245724"/>
    <w:rsid w:val="00245813"/>
    <w:rsid w:val="0024587B"/>
    <w:rsid w:val="00245A88"/>
    <w:rsid w:val="00245C98"/>
    <w:rsid w:val="00245CEC"/>
    <w:rsid w:val="00245DA3"/>
    <w:rsid w:val="00245F74"/>
    <w:rsid w:val="00246159"/>
    <w:rsid w:val="00246214"/>
    <w:rsid w:val="002462E1"/>
    <w:rsid w:val="002467CF"/>
    <w:rsid w:val="00246828"/>
    <w:rsid w:val="00246997"/>
    <w:rsid w:val="002469DD"/>
    <w:rsid w:val="00246C75"/>
    <w:rsid w:val="00246D7C"/>
    <w:rsid w:val="00246FB4"/>
    <w:rsid w:val="00246FF7"/>
    <w:rsid w:val="002472AF"/>
    <w:rsid w:val="0024744D"/>
    <w:rsid w:val="0024744E"/>
    <w:rsid w:val="0024765F"/>
    <w:rsid w:val="002478D2"/>
    <w:rsid w:val="002479B3"/>
    <w:rsid w:val="00247B05"/>
    <w:rsid w:val="00247BD9"/>
    <w:rsid w:val="00247CEB"/>
    <w:rsid w:val="00247DF9"/>
    <w:rsid w:val="00247FA7"/>
    <w:rsid w:val="0024E909"/>
    <w:rsid w:val="00250378"/>
    <w:rsid w:val="002504E7"/>
    <w:rsid w:val="00250535"/>
    <w:rsid w:val="002505C9"/>
    <w:rsid w:val="00250652"/>
    <w:rsid w:val="002507F6"/>
    <w:rsid w:val="00250892"/>
    <w:rsid w:val="00250ACF"/>
    <w:rsid w:val="00250B7B"/>
    <w:rsid w:val="00250BA1"/>
    <w:rsid w:val="00250EAA"/>
    <w:rsid w:val="0025122B"/>
    <w:rsid w:val="002513A4"/>
    <w:rsid w:val="0025140D"/>
    <w:rsid w:val="00251483"/>
    <w:rsid w:val="002515FE"/>
    <w:rsid w:val="00251964"/>
    <w:rsid w:val="00251C7C"/>
    <w:rsid w:val="00251E64"/>
    <w:rsid w:val="00251F2B"/>
    <w:rsid w:val="002523A4"/>
    <w:rsid w:val="0025246A"/>
    <w:rsid w:val="0025247F"/>
    <w:rsid w:val="002525B1"/>
    <w:rsid w:val="0025262F"/>
    <w:rsid w:val="0025272A"/>
    <w:rsid w:val="002528B3"/>
    <w:rsid w:val="0025296B"/>
    <w:rsid w:val="002529A4"/>
    <w:rsid w:val="002529D1"/>
    <w:rsid w:val="00252ADE"/>
    <w:rsid w:val="00252B48"/>
    <w:rsid w:val="00252B50"/>
    <w:rsid w:val="00252C8F"/>
    <w:rsid w:val="00252EA8"/>
    <w:rsid w:val="00252F50"/>
    <w:rsid w:val="00252FCC"/>
    <w:rsid w:val="00252FD5"/>
    <w:rsid w:val="00253046"/>
    <w:rsid w:val="00253245"/>
    <w:rsid w:val="002533AC"/>
    <w:rsid w:val="002536C3"/>
    <w:rsid w:val="00253971"/>
    <w:rsid w:val="00253A0F"/>
    <w:rsid w:val="00253A34"/>
    <w:rsid w:val="00253A47"/>
    <w:rsid w:val="00253B0D"/>
    <w:rsid w:val="00253D1B"/>
    <w:rsid w:val="00254194"/>
    <w:rsid w:val="00254487"/>
    <w:rsid w:val="002546BA"/>
    <w:rsid w:val="002547ED"/>
    <w:rsid w:val="00254804"/>
    <w:rsid w:val="00254819"/>
    <w:rsid w:val="00254B68"/>
    <w:rsid w:val="00254C99"/>
    <w:rsid w:val="00254D04"/>
    <w:rsid w:val="00254D77"/>
    <w:rsid w:val="00254E70"/>
    <w:rsid w:val="00255349"/>
    <w:rsid w:val="002555E5"/>
    <w:rsid w:val="0025590B"/>
    <w:rsid w:val="002559E6"/>
    <w:rsid w:val="00255C6D"/>
    <w:rsid w:val="00255EE6"/>
    <w:rsid w:val="00255F4E"/>
    <w:rsid w:val="00255FDC"/>
    <w:rsid w:val="00256158"/>
    <w:rsid w:val="002561E8"/>
    <w:rsid w:val="002565E5"/>
    <w:rsid w:val="002567F9"/>
    <w:rsid w:val="00256873"/>
    <w:rsid w:val="00256B2C"/>
    <w:rsid w:val="00256B52"/>
    <w:rsid w:val="00256D5E"/>
    <w:rsid w:val="00256E8A"/>
    <w:rsid w:val="00256F18"/>
    <w:rsid w:val="00257088"/>
    <w:rsid w:val="002570D5"/>
    <w:rsid w:val="00257159"/>
    <w:rsid w:val="0025716E"/>
    <w:rsid w:val="002574A4"/>
    <w:rsid w:val="00257530"/>
    <w:rsid w:val="00257AD6"/>
    <w:rsid w:val="00257B55"/>
    <w:rsid w:val="00257C99"/>
    <w:rsid w:val="00257DA9"/>
    <w:rsid w:val="00257E2A"/>
    <w:rsid w:val="0026008E"/>
    <w:rsid w:val="00260119"/>
    <w:rsid w:val="002601DA"/>
    <w:rsid w:val="002601E1"/>
    <w:rsid w:val="002605B6"/>
    <w:rsid w:val="00260822"/>
    <w:rsid w:val="00260A48"/>
    <w:rsid w:val="00260BA1"/>
    <w:rsid w:val="00260D71"/>
    <w:rsid w:val="00260E1E"/>
    <w:rsid w:val="00260E60"/>
    <w:rsid w:val="00260F69"/>
    <w:rsid w:val="00261139"/>
    <w:rsid w:val="0026121D"/>
    <w:rsid w:val="00261284"/>
    <w:rsid w:val="00261342"/>
    <w:rsid w:val="00261588"/>
    <w:rsid w:val="0026164E"/>
    <w:rsid w:val="00261A18"/>
    <w:rsid w:val="00261B99"/>
    <w:rsid w:val="00261F53"/>
    <w:rsid w:val="002621C4"/>
    <w:rsid w:val="0026250A"/>
    <w:rsid w:val="002626CD"/>
    <w:rsid w:val="00262884"/>
    <w:rsid w:val="00262998"/>
    <w:rsid w:val="002629C7"/>
    <w:rsid w:val="00262D86"/>
    <w:rsid w:val="00262F57"/>
    <w:rsid w:val="002631D5"/>
    <w:rsid w:val="0026320E"/>
    <w:rsid w:val="00263284"/>
    <w:rsid w:val="0026364B"/>
    <w:rsid w:val="002639F8"/>
    <w:rsid w:val="00263B07"/>
    <w:rsid w:val="00263C3D"/>
    <w:rsid w:val="00264142"/>
    <w:rsid w:val="002643C1"/>
    <w:rsid w:val="002644B9"/>
    <w:rsid w:val="002644EB"/>
    <w:rsid w:val="00264705"/>
    <w:rsid w:val="0026476E"/>
    <w:rsid w:val="0026485E"/>
    <w:rsid w:val="0026487F"/>
    <w:rsid w:val="00264E8C"/>
    <w:rsid w:val="00264EAE"/>
    <w:rsid w:val="00265413"/>
    <w:rsid w:val="00265457"/>
    <w:rsid w:val="00265549"/>
    <w:rsid w:val="00265770"/>
    <w:rsid w:val="002657D4"/>
    <w:rsid w:val="002657F4"/>
    <w:rsid w:val="00265A6F"/>
    <w:rsid w:val="00265C80"/>
    <w:rsid w:val="00265E50"/>
    <w:rsid w:val="00266073"/>
    <w:rsid w:val="00266124"/>
    <w:rsid w:val="002662BE"/>
    <w:rsid w:val="0026666D"/>
    <w:rsid w:val="002666C3"/>
    <w:rsid w:val="0026672B"/>
    <w:rsid w:val="00266996"/>
    <w:rsid w:val="00266C3D"/>
    <w:rsid w:val="00266D1F"/>
    <w:rsid w:val="00266D72"/>
    <w:rsid w:val="0026719E"/>
    <w:rsid w:val="0026738F"/>
    <w:rsid w:val="0026772B"/>
    <w:rsid w:val="002677AA"/>
    <w:rsid w:val="002677FC"/>
    <w:rsid w:val="00267840"/>
    <w:rsid w:val="00267B16"/>
    <w:rsid w:val="00267BDF"/>
    <w:rsid w:val="00267C00"/>
    <w:rsid w:val="00267CE7"/>
    <w:rsid w:val="00267EC3"/>
    <w:rsid w:val="00267EE5"/>
    <w:rsid w:val="00267F2F"/>
    <w:rsid w:val="00270275"/>
    <w:rsid w:val="00270AD9"/>
    <w:rsid w:val="00270BF5"/>
    <w:rsid w:val="00270E17"/>
    <w:rsid w:val="0027127A"/>
    <w:rsid w:val="002712E1"/>
    <w:rsid w:val="00271372"/>
    <w:rsid w:val="002713C4"/>
    <w:rsid w:val="002718A4"/>
    <w:rsid w:val="002718D2"/>
    <w:rsid w:val="002719AC"/>
    <w:rsid w:val="00271A57"/>
    <w:rsid w:val="00271BA7"/>
    <w:rsid w:val="00271C60"/>
    <w:rsid w:val="00271DD4"/>
    <w:rsid w:val="00271EAA"/>
    <w:rsid w:val="0027202C"/>
    <w:rsid w:val="0027204D"/>
    <w:rsid w:val="002720F2"/>
    <w:rsid w:val="002721A3"/>
    <w:rsid w:val="0027223F"/>
    <w:rsid w:val="002722D8"/>
    <w:rsid w:val="0027247F"/>
    <w:rsid w:val="00272B7E"/>
    <w:rsid w:val="00272C3D"/>
    <w:rsid w:val="00272CD5"/>
    <w:rsid w:val="00272CD8"/>
    <w:rsid w:val="00272DF4"/>
    <w:rsid w:val="00272E6A"/>
    <w:rsid w:val="0027308C"/>
    <w:rsid w:val="002730E8"/>
    <w:rsid w:val="0027312C"/>
    <w:rsid w:val="00273441"/>
    <w:rsid w:val="0027397F"/>
    <w:rsid w:val="0027398D"/>
    <w:rsid w:val="002739BD"/>
    <w:rsid w:val="00273A8D"/>
    <w:rsid w:val="00273B18"/>
    <w:rsid w:val="00273BE9"/>
    <w:rsid w:val="00273D2B"/>
    <w:rsid w:val="00273DAE"/>
    <w:rsid w:val="0027413E"/>
    <w:rsid w:val="00274271"/>
    <w:rsid w:val="00274320"/>
    <w:rsid w:val="0027457F"/>
    <w:rsid w:val="002747BD"/>
    <w:rsid w:val="00274C16"/>
    <w:rsid w:val="00274CDD"/>
    <w:rsid w:val="00274D12"/>
    <w:rsid w:val="00274E2B"/>
    <w:rsid w:val="00274F2F"/>
    <w:rsid w:val="002750A1"/>
    <w:rsid w:val="0027513B"/>
    <w:rsid w:val="00275217"/>
    <w:rsid w:val="002753C5"/>
    <w:rsid w:val="002753E5"/>
    <w:rsid w:val="0027549A"/>
    <w:rsid w:val="00275519"/>
    <w:rsid w:val="00275551"/>
    <w:rsid w:val="00275577"/>
    <w:rsid w:val="002755DE"/>
    <w:rsid w:val="0027567D"/>
    <w:rsid w:val="002759F4"/>
    <w:rsid w:val="00275A3D"/>
    <w:rsid w:val="00275A7A"/>
    <w:rsid w:val="00275B13"/>
    <w:rsid w:val="00275B65"/>
    <w:rsid w:val="00275D3B"/>
    <w:rsid w:val="00275DA6"/>
    <w:rsid w:val="00275DB0"/>
    <w:rsid w:val="00275EC2"/>
    <w:rsid w:val="00275FE6"/>
    <w:rsid w:val="0027625E"/>
    <w:rsid w:val="002764C5"/>
    <w:rsid w:val="002765A3"/>
    <w:rsid w:val="00276754"/>
    <w:rsid w:val="00276811"/>
    <w:rsid w:val="002768C4"/>
    <w:rsid w:val="00276AB2"/>
    <w:rsid w:val="00276B3E"/>
    <w:rsid w:val="00276C27"/>
    <w:rsid w:val="00276C53"/>
    <w:rsid w:val="00276DDB"/>
    <w:rsid w:val="00276E20"/>
    <w:rsid w:val="00276F56"/>
    <w:rsid w:val="00276F9D"/>
    <w:rsid w:val="002771EE"/>
    <w:rsid w:val="002771FA"/>
    <w:rsid w:val="00277322"/>
    <w:rsid w:val="00277342"/>
    <w:rsid w:val="002774B3"/>
    <w:rsid w:val="002774FA"/>
    <w:rsid w:val="002775AA"/>
    <w:rsid w:val="0027790C"/>
    <w:rsid w:val="00277C08"/>
    <w:rsid w:val="00277CCF"/>
    <w:rsid w:val="00277CF6"/>
    <w:rsid w:val="00277FE1"/>
    <w:rsid w:val="0028013B"/>
    <w:rsid w:val="002802AE"/>
    <w:rsid w:val="0028042D"/>
    <w:rsid w:val="0028045C"/>
    <w:rsid w:val="0028060C"/>
    <w:rsid w:val="00280777"/>
    <w:rsid w:val="00280818"/>
    <w:rsid w:val="00280886"/>
    <w:rsid w:val="002809D6"/>
    <w:rsid w:val="00280B6E"/>
    <w:rsid w:val="00280C4E"/>
    <w:rsid w:val="00280DD2"/>
    <w:rsid w:val="00280E0C"/>
    <w:rsid w:val="00280E5C"/>
    <w:rsid w:val="00280EFA"/>
    <w:rsid w:val="002815A3"/>
    <w:rsid w:val="002819FC"/>
    <w:rsid w:val="00281A41"/>
    <w:rsid w:val="00281F41"/>
    <w:rsid w:val="00281F6C"/>
    <w:rsid w:val="00281F6E"/>
    <w:rsid w:val="00282020"/>
    <w:rsid w:val="00282274"/>
    <w:rsid w:val="002822BB"/>
    <w:rsid w:val="0028235B"/>
    <w:rsid w:val="002823AB"/>
    <w:rsid w:val="002823D7"/>
    <w:rsid w:val="00282622"/>
    <w:rsid w:val="00282699"/>
    <w:rsid w:val="00282A0B"/>
    <w:rsid w:val="00282ACA"/>
    <w:rsid w:val="00282B93"/>
    <w:rsid w:val="00282BDC"/>
    <w:rsid w:val="00282CC8"/>
    <w:rsid w:val="00282D8D"/>
    <w:rsid w:val="00282E37"/>
    <w:rsid w:val="00282E87"/>
    <w:rsid w:val="00282EEA"/>
    <w:rsid w:val="0028315D"/>
    <w:rsid w:val="00283164"/>
    <w:rsid w:val="0028318C"/>
    <w:rsid w:val="002831D8"/>
    <w:rsid w:val="0028323F"/>
    <w:rsid w:val="002834B4"/>
    <w:rsid w:val="00283502"/>
    <w:rsid w:val="00283541"/>
    <w:rsid w:val="002836B0"/>
    <w:rsid w:val="002838C9"/>
    <w:rsid w:val="002839C3"/>
    <w:rsid w:val="002839F2"/>
    <w:rsid w:val="00283DE0"/>
    <w:rsid w:val="00283F1A"/>
    <w:rsid w:val="00283F57"/>
    <w:rsid w:val="00283F67"/>
    <w:rsid w:val="002842AB"/>
    <w:rsid w:val="002843D2"/>
    <w:rsid w:val="002847A5"/>
    <w:rsid w:val="002847BF"/>
    <w:rsid w:val="002847EB"/>
    <w:rsid w:val="00284C6C"/>
    <w:rsid w:val="00284D04"/>
    <w:rsid w:val="00284F9E"/>
    <w:rsid w:val="00285190"/>
    <w:rsid w:val="0028539B"/>
    <w:rsid w:val="0028563C"/>
    <w:rsid w:val="00285874"/>
    <w:rsid w:val="00285967"/>
    <w:rsid w:val="0028596A"/>
    <w:rsid w:val="00285A0C"/>
    <w:rsid w:val="002866A7"/>
    <w:rsid w:val="002866FE"/>
    <w:rsid w:val="002867BC"/>
    <w:rsid w:val="002867D3"/>
    <w:rsid w:val="0028688A"/>
    <w:rsid w:val="00286A21"/>
    <w:rsid w:val="00286C19"/>
    <w:rsid w:val="00287134"/>
    <w:rsid w:val="002871D1"/>
    <w:rsid w:val="00287229"/>
    <w:rsid w:val="0028723F"/>
    <w:rsid w:val="0028731F"/>
    <w:rsid w:val="00287390"/>
    <w:rsid w:val="002873EA"/>
    <w:rsid w:val="0028764A"/>
    <w:rsid w:val="00287684"/>
    <w:rsid w:val="00287870"/>
    <w:rsid w:val="00287B6C"/>
    <w:rsid w:val="00287C56"/>
    <w:rsid w:val="00290003"/>
    <w:rsid w:val="002900AE"/>
    <w:rsid w:val="00290B59"/>
    <w:rsid w:val="00290C61"/>
    <w:rsid w:val="00290F9B"/>
    <w:rsid w:val="00290FE7"/>
    <w:rsid w:val="002911E0"/>
    <w:rsid w:val="002911F2"/>
    <w:rsid w:val="0029121C"/>
    <w:rsid w:val="00291281"/>
    <w:rsid w:val="00291745"/>
    <w:rsid w:val="002919B1"/>
    <w:rsid w:val="00291A89"/>
    <w:rsid w:val="00291BCE"/>
    <w:rsid w:val="00291CDF"/>
    <w:rsid w:val="00291E50"/>
    <w:rsid w:val="00291F62"/>
    <w:rsid w:val="00292075"/>
    <w:rsid w:val="00292192"/>
    <w:rsid w:val="0029221B"/>
    <w:rsid w:val="00292287"/>
    <w:rsid w:val="002922D3"/>
    <w:rsid w:val="002923CC"/>
    <w:rsid w:val="00292483"/>
    <w:rsid w:val="00292505"/>
    <w:rsid w:val="00292555"/>
    <w:rsid w:val="0029287A"/>
    <w:rsid w:val="002928FD"/>
    <w:rsid w:val="00292934"/>
    <w:rsid w:val="00292943"/>
    <w:rsid w:val="00292A2A"/>
    <w:rsid w:val="002931F3"/>
    <w:rsid w:val="0029344D"/>
    <w:rsid w:val="00293A47"/>
    <w:rsid w:val="00293AE7"/>
    <w:rsid w:val="00293D7E"/>
    <w:rsid w:val="00293ED9"/>
    <w:rsid w:val="002942DC"/>
    <w:rsid w:val="0029435E"/>
    <w:rsid w:val="002948DA"/>
    <w:rsid w:val="0029494A"/>
    <w:rsid w:val="002949F0"/>
    <w:rsid w:val="00294A4B"/>
    <w:rsid w:val="00294C66"/>
    <w:rsid w:val="0029521E"/>
    <w:rsid w:val="00295780"/>
    <w:rsid w:val="00295927"/>
    <w:rsid w:val="00295B60"/>
    <w:rsid w:val="00295D1E"/>
    <w:rsid w:val="00295D2D"/>
    <w:rsid w:val="00295FF3"/>
    <w:rsid w:val="00296028"/>
    <w:rsid w:val="00296035"/>
    <w:rsid w:val="0029634B"/>
    <w:rsid w:val="00296A19"/>
    <w:rsid w:val="00296A4E"/>
    <w:rsid w:val="00296C89"/>
    <w:rsid w:val="00296CAF"/>
    <w:rsid w:val="00296D6A"/>
    <w:rsid w:val="00296ECE"/>
    <w:rsid w:val="00296FA2"/>
    <w:rsid w:val="0029704C"/>
    <w:rsid w:val="002974CA"/>
    <w:rsid w:val="00297BDD"/>
    <w:rsid w:val="00297D76"/>
    <w:rsid w:val="00297F7E"/>
    <w:rsid w:val="002A01BA"/>
    <w:rsid w:val="002A04CB"/>
    <w:rsid w:val="002A057B"/>
    <w:rsid w:val="002A0671"/>
    <w:rsid w:val="002A068A"/>
    <w:rsid w:val="002A0749"/>
    <w:rsid w:val="002A0A07"/>
    <w:rsid w:val="002A0A31"/>
    <w:rsid w:val="002A0ABE"/>
    <w:rsid w:val="002A0CBC"/>
    <w:rsid w:val="002A0E8F"/>
    <w:rsid w:val="002A0F72"/>
    <w:rsid w:val="002A1006"/>
    <w:rsid w:val="002A1141"/>
    <w:rsid w:val="002A1291"/>
    <w:rsid w:val="002A13C4"/>
    <w:rsid w:val="002A140E"/>
    <w:rsid w:val="002A149A"/>
    <w:rsid w:val="002A15D5"/>
    <w:rsid w:val="002A1636"/>
    <w:rsid w:val="002A16F6"/>
    <w:rsid w:val="002A178F"/>
    <w:rsid w:val="002A1830"/>
    <w:rsid w:val="002A1CAE"/>
    <w:rsid w:val="002A20C5"/>
    <w:rsid w:val="002A217A"/>
    <w:rsid w:val="002A229A"/>
    <w:rsid w:val="002A2434"/>
    <w:rsid w:val="002A2541"/>
    <w:rsid w:val="002A2627"/>
    <w:rsid w:val="002A2727"/>
    <w:rsid w:val="002A2A33"/>
    <w:rsid w:val="002A2AE5"/>
    <w:rsid w:val="002A2C01"/>
    <w:rsid w:val="002A2C18"/>
    <w:rsid w:val="002A2D0D"/>
    <w:rsid w:val="002A2D60"/>
    <w:rsid w:val="002A2E8E"/>
    <w:rsid w:val="002A2EF2"/>
    <w:rsid w:val="002A30F4"/>
    <w:rsid w:val="002A32C1"/>
    <w:rsid w:val="002A36B6"/>
    <w:rsid w:val="002A3A50"/>
    <w:rsid w:val="002A3AC6"/>
    <w:rsid w:val="002A3CE8"/>
    <w:rsid w:val="002A3F10"/>
    <w:rsid w:val="002A3FB0"/>
    <w:rsid w:val="002A40B2"/>
    <w:rsid w:val="002A40EE"/>
    <w:rsid w:val="002A42F2"/>
    <w:rsid w:val="002A43E0"/>
    <w:rsid w:val="002A4482"/>
    <w:rsid w:val="002A4581"/>
    <w:rsid w:val="002A4BB6"/>
    <w:rsid w:val="002A4C7B"/>
    <w:rsid w:val="002A4CE4"/>
    <w:rsid w:val="002A4F90"/>
    <w:rsid w:val="002A4F9B"/>
    <w:rsid w:val="002A51D2"/>
    <w:rsid w:val="002A51DF"/>
    <w:rsid w:val="002A5248"/>
    <w:rsid w:val="002A5354"/>
    <w:rsid w:val="002A53D5"/>
    <w:rsid w:val="002A54A9"/>
    <w:rsid w:val="002A54D6"/>
    <w:rsid w:val="002A54EE"/>
    <w:rsid w:val="002A5794"/>
    <w:rsid w:val="002A5870"/>
    <w:rsid w:val="002A593D"/>
    <w:rsid w:val="002A59D0"/>
    <w:rsid w:val="002A59DC"/>
    <w:rsid w:val="002A5A51"/>
    <w:rsid w:val="002A5AF9"/>
    <w:rsid w:val="002A5DA1"/>
    <w:rsid w:val="002A5FD5"/>
    <w:rsid w:val="002A6009"/>
    <w:rsid w:val="002A601C"/>
    <w:rsid w:val="002A612D"/>
    <w:rsid w:val="002A6160"/>
    <w:rsid w:val="002A620A"/>
    <w:rsid w:val="002A6212"/>
    <w:rsid w:val="002A62D6"/>
    <w:rsid w:val="002A63BB"/>
    <w:rsid w:val="002A671D"/>
    <w:rsid w:val="002A68D1"/>
    <w:rsid w:val="002A69B8"/>
    <w:rsid w:val="002A6A68"/>
    <w:rsid w:val="002A6BD4"/>
    <w:rsid w:val="002A6C4B"/>
    <w:rsid w:val="002A6E26"/>
    <w:rsid w:val="002A70ED"/>
    <w:rsid w:val="002A717C"/>
    <w:rsid w:val="002A7711"/>
    <w:rsid w:val="002A7880"/>
    <w:rsid w:val="002A7927"/>
    <w:rsid w:val="002A7B60"/>
    <w:rsid w:val="002A7C50"/>
    <w:rsid w:val="002A7C77"/>
    <w:rsid w:val="002A7D05"/>
    <w:rsid w:val="002B003A"/>
    <w:rsid w:val="002B021C"/>
    <w:rsid w:val="002B05D9"/>
    <w:rsid w:val="002B05EF"/>
    <w:rsid w:val="002B07B7"/>
    <w:rsid w:val="002B09ED"/>
    <w:rsid w:val="002B0AA6"/>
    <w:rsid w:val="002B0DB7"/>
    <w:rsid w:val="002B0F0F"/>
    <w:rsid w:val="002B1200"/>
    <w:rsid w:val="002B122B"/>
    <w:rsid w:val="002B1290"/>
    <w:rsid w:val="002B1390"/>
    <w:rsid w:val="002B13FB"/>
    <w:rsid w:val="002B1775"/>
    <w:rsid w:val="002B182C"/>
    <w:rsid w:val="002B189D"/>
    <w:rsid w:val="002B1B87"/>
    <w:rsid w:val="002B1BA1"/>
    <w:rsid w:val="002B1BB9"/>
    <w:rsid w:val="002B1C97"/>
    <w:rsid w:val="002B1D5B"/>
    <w:rsid w:val="002B1FD0"/>
    <w:rsid w:val="002B2000"/>
    <w:rsid w:val="002B200D"/>
    <w:rsid w:val="002B2037"/>
    <w:rsid w:val="002B206D"/>
    <w:rsid w:val="002B217B"/>
    <w:rsid w:val="002B21FB"/>
    <w:rsid w:val="002B2424"/>
    <w:rsid w:val="002B2455"/>
    <w:rsid w:val="002B24E1"/>
    <w:rsid w:val="002B25EF"/>
    <w:rsid w:val="002B2681"/>
    <w:rsid w:val="002B27AC"/>
    <w:rsid w:val="002B281D"/>
    <w:rsid w:val="002B284C"/>
    <w:rsid w:val="002B2DD9"/>
    <w:rsid w:val="002B2F8C"/>
    <w:rsid w:val="002B3399"/>
    <w:rsid w:val="002B3496"/>
    <w:rsid w:val="002B3505"/>
    <w:rsid w:val="002B3624"/>
    <w:rsid w:val="002B376C"/>
    <w:rsid w:val="002B394E"/>
    <w:rsid w:val="002B3AC2"/>
    <w:rsid w:val="002B3BC2"/>
    <w:rsid w:val="002B3C4B"/>
    <w:rsid w:val="002B3D2B"/>
    <w:rsid w:val="002B3F7B"/>
    <w:rsid w:val="002B404B"/>
    <w:rsid w:val="002B4285"/>
    <w:rsid w:val="002B42C0"/>
    <w:rsid w:val="002B451E"/>
    <w:rsid w:val="002B45F1"/>
    <w:rsid w:val="002B47D2"/>
    <w:rsid w:val="002B4991"/>
    <w:rsid w:val="002B4A08"/>
    <w:rsid w:val="002B4C18"/>
    <w:rsid w:val="002B4EFC"/>
    <w:rsid w:val="002B53D0"/>
    <w:rsid w:val="002B5410"/>
    <w:rsid w:val="002B5518"/>
    <w:rsid w:val="002B5842"/>
    <w:rsid w:val="002B5845"/>
    <w:rsid w:val="002B5D46"/>
    <w:rsid w:val="002B5D95"/>
    <w:rsid w:val="002B5EB1"/>
    <w:rsid w:val="002B5F19"/>
    <w:rsid w:val="002B60D8"/>
    <w:rsid w:val="002B61DA"/>
    <w:rsid w:val="002B6307"/>
    <w:rsid w:val="002B64D4"/>
    <w:rsid w:val="002B64F1"/>
    <w:rsid w:val="002B67E9"/>
    <w:rsid w:val="002B68C9"/>
    <w:rsid w:val="002B6952"/>
    <w:rsid w:val="002B6D7C"/>
    <w:rsid w:val="002B6E8C"/>
    <w:rsid w:val="002B6FAD"/>
    <w:rsid w:val="002B7030"/>
    <w:rsid w:val="002B70F6"/>
    <w:rsid w:val="002B713B"/>
    <w:rsid w:val="002B733D"/>
    <w:rsid w:val="002B74D9"/>
    <w:rsid w:val="002B7509"/>
    <w:rsid w:val="002B7BFF"/>
    <w:rsid w:val="002B7D68"/>
    <w:rsid w:val="002B7E81"/>
    <w:rsid w:val="002B7ED8"/>
    <w:rsid w:val="002C01A1"/>
    <w:rsid w:val="002C02D9"/>
    <w:rsid w:val="002C02DF"/>
    <w:rsid w:val="002C033B"/>
    <w:rsid w:val="002C036F"/>
    <w:rsid w:val="002C03EE"/>
    <w:rsid w:val="002C0476"/>
    <w:rsid w:val="002C07B6"/>
    <w:rsid w:val="002C0A0B"/>
    <w:rsid w:val="002C0A0E"/>
    <w:rsid w:val="002C0A65"/>
    <w:rsid w:val="002C0BF7"/>
    <w:rsid w:val="002C0E77"/>
    <w:rsid w:val="002C115E"/>
    <w:rsid w:val="002C1407"/>
    <w:rsid w:val="002C1495"/>
    <w:rsid w:val="002C15E7"/>
    <w:rsid w:val="002C17AD"/>
    <w:rsid w:val="002C17B4"/>
    <w:rsid w:val="002C18CD"/>
    <w:rsid w:val="002C19E8"/>
    <w:rsid w:val="002C1A88"/>
    <w:rsid w:val="002C1D7E"/>
    <w:rsid w:val="002C1E9D"/>
    <w:rsid w:val="002C20C8"/>
    <w:rsid w:val="002C2583"/>
    <w:rsid w:val="002C26E4"/>
    <w:rsid w:val="002C2744"/>
    <w:rsid w:val="002C2757"/>
    <w:rsid w:val="002C277B"/>
    <w:rsid w:val="002C2996"/>
    <w:rsid w:val="002C2B4F"/>
    <w:rsid w:val="002C2BF9"/>
    <w:rsid w:val="002C2E5F"/>
    <w:rsid w:val="002C2F06"/>
    <w:rsid w:val="002C2F3E"/>
    <w:rsid w:val="002C30E6"/>
    <w:rsid w:val="002C3102"/>
    <w:rsid w:val="002C348F"/>
    <w:rsid w:val="002C34B9"/>
    <w:rsid w:val="002C3550"/>
    <w:rsid w:val="002C371B"/>
    <w:rsid w:val="002C375E"/>
    <w:rsid w:val="002C382A"/>
    <w:rsid w:val="002C38A5"/>
    <w:rsid w:val="002C3A28"/>
    <w:rsid w:val="002C3CAE"/>
    <w:rsid w:val="002C3D9B"/>
    <w:rsid w:val="002C40E4"/>
    <w:rsid w:val="002C4197"/>
    <w:rsid w:val="002C4441"/>
    <w:rsid w:val="002C4470"/>
    <w:rsid w:val="002C460A"/>
    <w:rsid w:val="002C4A41"/>
    <w:rsid w:val="002C4D22"/>
    <w:rsid w:val="002C4E5D"/>
    <w:rsid w:val="002C4F67"/>
    <w:rsid w:val="002C51B3"/>
    <w:rsid w:val="002C52CD"/>
    <w:rsid w:val="002C56AD"/>
    <w:rsid w:val="002C5837"/>
    <w:rsid w:val="002C5A98"/>
    <w:rsid w:val="002C5AB6"/>
    <w:rsid w:val="002C5D04"/>
    <w:rsid w:val="002C6067"/>
    <w:rsid w:val="002C60D2"/>
    <w:rsid w:val="002C6173"/>
    <w:rsid w:val="002C651D"/>
    <w:rsid w:val="002C65E9"/>
    <w:rsid w:val="002C689B"/>
    <w:rsid w:val="002C68F9"/>
    <w:rsid w:val="002C6900"/>
    <w:rsid w:val="002C69DE"/>
    <w:rsid w:val="002C6C1D"/>
    <w:rsid w:val="002C6C54"/>
    <w:rsid w:val="002C6DB9"/>
    <w:rsid w:val="002C6E8F"/>
    <w:rsid w:val="002C70CA"/>
    <w:rsid w:val="002C731C"/>
    <w:rsid w:val="002C73AF"/>
    <w:rsid w:val="002C7750"/>
    <w:rsid w:val="002C7860"/>
    <w:rsid w:val="002C789A"/>
    <w:rsid w:val="002C7935"/>
    <w:rsid w:val="002C7AE2"/>
    <w:rsid w:val="002C7D1C"/>
    <w:rsid w:val="002C7FD6"/>
    <w:rsid w:val="002D014A"/>
    <w:rsid w:val="002D0317"/>
    <w:rsid w:val="002D0910"/>
    <w:rsid w:val="002D0934"/>
    <w:rsid w:val="002D0965"/>
    <w:rsid w:val="002D0B12"/>
    <w:rsid w:val="002D0BC0"/>
    <w:rsid w:val="002D0D2E"/>
    <w:rsid w:val="002D0E13"/>
    <w:rsid w:val="002D10BB"/>
    <w:rsid w:val="002D1133"/>
    <w:rsid w:val="002D1177"/>
    <w:rsid w:val="002D122C"/>
    <w:rsid w:val="002D13D8"/>
    <w:rsid w:val="002D160C"/>
    <w:rsid w:val="002D169E"/>
    <w:rsid w:val="002D19CA"/>
    <w:rsid w:val="002D1DF1"/>
    <w:rsid w:val="002D1F79"/>
    <w:rsid w:val="002D1FD9"/>
    <w:rsid w:val="002D2146"/>
    <w:rsid w:val="002D21C7"/>
    <w:rsid w:val="002D2267"/>
    <w:rsid w:val="002D22A0"/>
    <w:rsid w:val="002D2895"/>
    <w:rsid w:val="002D2A2D"/>
    <w:rsid w:val="002D2C68"/>
    <w:rsid w:val="002D2DC1"/>
    <w:rsid w:val="002D2E85"/>
    <w:rsid w:val="002D2EEC"/>
    <w:rsid w:val="002D2F28"/>
    <w:rsid w:val="002D3032"/>
    <w:rsid w:val="002D3263"/>
    <w:rsid w:val="002D32D4"/>
    <w:rsid w:val="002D34AF"/>
    <w:rsid w:val="002D3642"/>
    <w:rsid w:val="002D392F"/>
    <w:rsid w:val="002D3A49"/>
    <w:rsid w:val="002D3CCD"/>
    <w:rsid w:val="002D3F90"/>
    <w:rsid w:val="002D3F9F"/>
    <w:rsid w:val="002D4177"/>
    <w:rsid w:val="002D42B4"/>
    <w:rsid w:val="002D43F0"/>
    <w:rsid w:val="002D44D1"/>
    <w:rsid w:val="002D4583"/>
    <w:rsid w:val="002D45D0"/>
    <w:rsid w:val="002D4846"/>
    <w:rsid w:val="002D490A"/>
    <w:rsid w:val="002D4968"/>
    <w:rsid w:val="002D4E03"/>
    <w:rsid w:val="002D4F35"/>
    <w:rsid w:val="002D4FC3"/>
    <w:rsid w:val="002D4FFF"/>
    <w:rsid w:val="002D5175"/>
    <w:rsid w:val="002D5283"/>
    <w:rsid w:val="002D5451"/>
    <w:rsid w:val="002D5484"/>
    <w:rsid w:val="002D54C2"/>
    <w:rsid w:val="002D5777"/>
    <w:rsid w:val="002D5892"/>
    <w:rsid w:val="002D594F"/>
    <w:rsid w:val="002D5A25"/>
    <w:rsid w:val="002D5B75"/>
    <w:rsid w:val="002D5C78"/>
    <w:rsid w:val="002D5CC6"/>
    <w:rsid w:val="002D64AB"/>
    <w:rsid w:val="002D65DA"/>
    <w:rsid w:val="002D68CE"/>
    <w:rsid w:val="002D6956"/>
    <w:rsid w:val="002D6A4B"/>
    <w:rsid w:val="002D6C29"/>
    <w:rsid w:val="002D6CE3"/>
    <w:rsid w:val="002D6F28"/>
    <w:rsid w:val="002D6F5A"/>
    <w:rsid w:val="002D709C"/>
    <w:rsid w:val="002D70F3"/>
    <w:rsid w:val="002D7174"/>
    <w:rsid w:val="002D735E"/>
    <w:rsid w:val="002D742D"/>
    <w:rsid w:val="002D7815"/>
    <w:rsid w:val="002D7996"/>
    <w:rsid w:val="002D7999"/>
    <w:rsid w:val="002D7F73"/>
    <w:rsid w:val="002E0093"/>
    <w:rsid w:val="002E02AF"/>
    <w:rsid w:val="002E0788"/>
    <w:rsid w:val="002E08C7"/>
    <w:rsid w:val="002E08D7"/>
    <w:rsid w:val="002E08ED"/>
    <w:rsid w:val="002E113B"/>
    <w:rsid w:val="002E12ED"/>
    <w:rsid w:val="002E1433"/>
    <w:rsid w:val="002E145F"/>
    <w:rsid w:val="002E14E6"/>
    <w:rsid w:val="002E15BD"/>
    <w:rsid w:val="002E1605"/>
    <w:rsid w:val="002E1756"/>
    <w:rsid w:val="002E1984"/>
    <w:rsid w:val="002E1A6F"/>
    <w:rsid w:val="002E1AC8"/>
    <w:rsid w:val="002E1AD6"/>
    <w:rsid w:val="002E1B10"/>
    <w:rsid w:val="002E1CAA"/>
    <w:rsid w:val="002E1D27"/>
    <w:rsid w:val="002E21C5"/>
    <w:rsid w:val="002E21EC"/>
    <w:rsid w:val="002E22F5"/>
    <w:rsid w:val="002E2419"/>
    <w:rsid w:val="002E242E"/>
    <w:rsid w:val="002E264F"/>
    <w:rsid w:val="002E26FD"/>
    <w:rsid w:val="002E2883"/>
    <w:rsid w:val="002E290F"/>
    <w:rsid w:val="002E29EC"/>
    <w:rsid w:val="002E2C8A"/>
    <w:rsid w:val="002E2E17"/>
    <w:rsid w:val="002E2E32"/>
    <w:rsid w:val="002E2E66"/>
    <w:rsid w:val="002E2F0E"/>
    <w:rsid w:val="002E2FD3"/>
    <w:rsid w:val="002E301B"/>
    <w:rsid w:val="002E302E"/>
    <w:rsid w:val="002E310D"/>
    <w:rsid w:val="002E3268"/>
    <w:rsid w:val="002E331B"/>
    <w:rsid w:val="002E332C"/>
    <w:rsid w:val="002E3408"/>
    <w:rsid w:val="002E345B"/>
    <w:rsid w:val="002E37E9"/>
    <w:rsid w:val="002E3A6D"/>
    <w:rsid w:val="002E3AC3"/>
    <w:rsid w:val="002E3B02"/>
    <w:rsid w:val="002E400A"/>
    <w:rsid w:val="002E437B"/>
    <w:rsid w:val="002E4418"/>
    <w:rsid w:val="002E4865"/>
    <w:rsid w:val="002E48DF"/>
    <w:rsid w:val="002E4905"/>
    <w:rsid w:val="002E4E66"/>
    <w:rsid w:val="002E5067"/>
    <w:rsid w:val="002E506E"/>
    <w:rsid w:val="002E5180"/>
    <w:rsid w:val="002E51F5"/>
    <w:rsid w:val="002E52A2"/>
    <w:rsid w:val="002E52F1"/>
    <w:rsid w:val="002E5333"/>
    <w:rsid w:val="002E554B"/>
    <w:rsid w:val="002E55DD"/>
    <w:rsid w:val="002E562F"/>
    <w:rsid w:val="002E58E1"/>
    <w:rsid w:val="002E5902"/>
    <w:rsid w:val="002E5E15"/>
    <w:rsid w:val="002E5F71"/>
    <w:rsid w:val="002E63C6"/>
    <w:rsid w:val="002E66CD"/>
    <w:rsid w:val="002E6BB7"/>
    <w:rsid w:val="002E6C7F"/>
    <w:rsid w:val="002E7232"/>
    <w:rsid w:val="002E7299"/>
    <w:rsid w:val="002E7681"/>
    <w:rsid w:val="002E7985"/>
    <w:rsid w:val="002E7A00"/>
    <w:rsid w:val="002E7A84"/>
    <w:rsid w:val="002E7AE8"/>
    <w:rsid w:val="002E7D21"/>
    <w:rsid w:val="002E7E33"/>
    <w:rsid w:val="002F0070"/>
    <w:rsid w:val="002F01B8"/>
    <w:rsid w:val="002F0267"/>
    <w:rsid w:val="002F057B"/>
    <w:rsid w:val="002F07FD"/>
    <w:rsid w:val="002F085D"/>
    <w:rsid w:val="002F0E71"/>
    <w:rsid w:val="002F109F"/>
    <w:rsid w:val="002F12F3"/>
    <w:rsid w:val="002F1529"/>
    <w:rsid w:val="002F15F2"/>
    <w:rsid w:val="002F186B"/>
    <w:rsid w:val="002F18BE"/>
    <w:rsid w:val="002F1C4E"/>
    <w:rsid w:val="002F1DC3"/>
    <w:rsid w:val="002F1EB2"/>
    <w:rsid w:val="002F20C3"/>
    <w:rsid w:val="002F221D"/>
    <w:rsid w:val="002F2456"/>
    <w:rsid w:val="002F26BA"/>
    <w:rsid w:val="002F28CF"/>
    <w:rsid w:val="002F2AA0"/>
    <w:rsid w:val="002F2B47"/>
    <w:rsid w:val="002F2D7A"/>
    <w:rsid w:val="002F2EBC"/>
    <w:rsid w:val="002F2F05"/>
    <w:rsid w:val="002F3703"/>
    <w:rsid w:val="002F38A6"/>
    <w:rsid w:val="002F3A5C"/>
    <w:rsid w:val="002F3B3A"/>
    <w:rsid w:val="002F3B6E"/>
    <w:rsid w:val="002F3E3C"/>
    <w:rsid w:val="002F3E5F"/>
    <w:rsid w:val="002F3F93"/>
    <w:rsid w:val="002F4001"/>
    <w:rsid w:val="002F45AD"/>
    <w:rsid w:val="002F45F0"/>
    <w:rsid w:val="002F4867"/>
    <w:rsid w:val="002F48A3"/>
    <w:rsid w:val="002F48DE"/>
    <w:rsid w:val="002F49E9"/>
    <w:rsid w:val="002F4BF8"/>
    <w:rsid w:val="002F51EC"/>
    <w:rsid w:val="002F51F5"/>
    <w:rsid w:val="002F541C"/>
    <w:rsid w:val="002F563D"/>
    <w:rsid w:val="002F5643"/>
    <w:rsid w:val="002F5791"/>
    <w:rsid w:val="002F5AA7"/>
    <w:rsid w:val="002F5B66"/>
    <w:rsid w:val="002F5BA1"/>
    <w:rsid w:val="002F5BE8"/>
    <w:rsid w:val="002F5EA2"/>
    <w:rsid w:val="002F5FB9"/>
    <w:rsid w:val="002F6399"/>
    <w:rsid w:val="002F63BA"/>
    <w:rsid w:val="002F645C"/>
    <w:rsid w:val="002F6EC8"/>
    <w:rsid w:val="002F721B"/>
    <w:rsid w:val="002F73FC"/>
    <w:rsid w:val="002F74AC"/>
    <w:rsid w:val="002F74F5"/>
    <w:rsid w:val="002F7698"/>
    <w:rsid w:val="002F795F"/>
    <w:rsid w:val="002F79E1"/>
    <w:rsid w:val="002F79EB"/>
    <w:rsid w:val="002F7B50"/>
    <w:rsid w:val="002F9543"/>
    <w:rsid w:val="00300435"/>
    <w:rsid w:val="00300522"/>
    <w:rsid w:val="003006CD"/>
    <w:rsid w:val="0030083B"/>
    <w:rsid w:val="00300974"/>
    <w:rsid w:val="00300A10"/>
    <w:rsid w:val="00300E6D"/>
    <w:rsid w:val="0030105D"/>
    <w:rsid w:val="0030113D"/>
    <w:rsid w:val="0030117F"/>
    <w:rsid w:val="00301283"/>
    <w:rsid w:val="003014B6"/>
    <w:rsid w:val="00301528"/>
    <w:rsid w:val="003015D6"/>
    <w:rsid w:val="003015F1"/>
    <w:rsid w:val="003017AB"/>
    <w:rsid w:val="0030183E"/>
    <w:rsid w:val="00301E48"/>
    <w:rsid w:val="00302087"/>
    <w:rsid w:val="003020F4"/>
    <w:rsid w:val="00302116"/>
    <w:rsid w:val="00302498"/>
    <w:rsid w:val="00302B20"/>
    <w:rsid w:val="00302D49"/>
    <w:rsid w:val="00302E43"/>
    <w:rsid w:val="00302F1A"/>
    <w:rsid w:val="003031EF"/>
    <w:rsid w:val="003033A3"/>
    <w:rsid w:val="0030349A"/>
    <w:rsid w:val="00303694"/>
    <w:rsid w:val="003036CA"/>
    <w:rsid w:val="0030381B"/>
    <w:rsid w:val="00303AD7"/>
    <w:rsid w:val="00303D4F"/>
    <w:rsid w:val="0030406F"/>
    <w:rsid w:val="003045A1"/>
    <w:rsid w:val="00304703"/>
    <w:rsid w:val="00304861"/>
    <w:rsid w:val="003048A0"/>
    <w:rsid w:val="0030492B"/>
    <w:rsid w:val="00304987"/>
    <w:rsid w:val="00304A10"/>
    <w:rsid w:val="00304B99"/>
    <w:rsid w:val="00304C61"/>
    <w:rsid w:val="00304D22"/>
    <w:rsid w:val="00304D39"/>
    <w:rsid w:val="00304E53"/>
    <w:rsid w:val="003052BD"/>
    <w:rsid w:val="0030547A"/>
    <w:rsid w:val="00305620"/>
    <w:rsid w:val="00305638"/>
    <w:rsid w:val="0030563C"/>
    <w:rsid w:val="003057F4"/>
    <w:rsid w:val="003057FC"/>
    <w:rsid w:val="003059C1"/>
    <w:rsid w:val="00305BEE"/>
    <w:rsid w:val="00305D33"/>
    <w:rsid w:val="00305E23"/>
    <w:rsid w:val="00305E2C"/>
    <w:rsid w:val="0030607A"/>
    <w:rsid w:val="0030645D"/>
    <w:rsid w:val="003064F4"/>
    <w:rsid w:val="00306710"/>
    <w:rsid w:val="0030674B"/>
    <w:rsid w:val="00306805"/>
    <w:rsid w:val="00306890"/>
    <w:rsid w:val="00306A2D"/>
    <w:rsid w:val="00306B1A"/>
    <w:rsid w:val="00306B2A"/>
    <w:rsid w:val="00306B3E"/>
    <w:rsid w:val="00306B5F"/>
    <w:rsid w:val="00306D8D"/>
    <w:rsid w:val="00307152"/>
    <w:rsid w:val="0030741B"/>
    <w:rsid w:val="003079CB"/>
    <w:rsid w:val="00307A6D"/>
    <w:rsid w:val="00307BF8"/>
    <w:rsid w:val="00307CA0"/>
    <w:rsid w:val="00307D25"/>
    <w:rsid w:val="00307D28"/>
    <w:rsid w:val="00307F85"/>
    <w:rsid w:val="00310673"/>
    <w:rsid w:val="003106CD"/>
    <w:rsid w:val="0031083D"/>
    <w:rsid w:val="00310998"/>
    <w:rsid w:val="00310AA4"/>
    <w:rsid w:val="00310B26"/>
    <w:rsid w:val="00310D5D"/>
    <w:rsid w:val="00310F36"/>
    <w:rsid w:val="00311028"/>
    <w:rsid w:val="00311051"/>
    <w:rsid w:val="0031113B"/>
    <w:rsid w:val="00311412"/>
    <w:rsid w:val="0031148D"/>
    <w:rsid w:val="003115DE"/>
    <w:rsid w:val="0031163E"/>
    <w:rsid w:val="00311A3A"/>
    <w:rsid w:val="00311B5A"/>
    <w:rsid w:val="00311C39"/>
    <w:rsid w:val="00311C78"/>
    <w:rsid w:val="00311D06"/>
    <w:rsid w:val="00311D91"/>
    <w:rsid w:val="0031233F"/>
    <w:rsid w:val="00312412"/>
    <w:rsid w:val="0031244F"/>
    <w:rsid w:val="003125BD"/>
    <w:rsid w:val="0031277A"/>
    <w:rsid w:val="00312A90"/>
    <w:rsid w:val="00312AD4"/>
    <w:rsid w:val="00312BB9"/>
    <w:rsid w:val="00312E7B"/>
    <w:rsid w:val="003130A5"/>
    <w:rsid w:val="003130CF"/>
    <w:rsid w:val="00313562"/>
    <w:rsid w:val="00313617"/>
    <w:rsid w:val="00313633"/>
    <w:rsid w:val="003138A6"/>
    <w:rsid w:val="00313C28"/>
    <w:rsid w:val="00313DB4"/>
    <w:rsid w:val="00313EA4"/>
    <w:rsid w:val="00313EFE"/>
    <w:rsid w:val="00313F9E"/>
    <w:rsid w:val="0031447D"/>
    <w:rsid w:val="003147B8"/>
    <w:rsid w:val="00314898"/>
    <w:rsid w:val="00314963"/>
    <w:rsid w:val="003149C5"/>
    <w:rsid w:val="00314AED"/>
    <w:rsid w:val="00314C3C"/>
    <w:rsid w:val="00314D1E"/>
    <w:rsid w:val="00314DCB"/>
    <w:rsid w:val="00314FDA"/>
    <w:rsid w:val="00315132"/>
    <w:rsid w:val="003151F5"/>
    <w:rsid w:val="00315202"/>
    <w:rsid w:val="003153F4"/>
    <w:rsid w:val="00315439"/>
    <w:rsid w:val="0031570B"/>
    <w:rsid w:val="00315749"/>
    <w:rsid w:val="00315882"/>
    <w:rsid w:val="00315B63"/>
    <w:rsid w:val="00315E2D"/>
    <w:rsid w:val="00315E8C"/>
    <w:rsid w:val="00316060"/>
    <w:rsid w:val="00316134"/>
    <w:rsid w:val="00316205"/>
    <w:rsid w:val="00316244"/>
    <w:rsid w:val="003162DE"/>
    <w:rsid w:val="003164A8"/>
    <w:rsid w:val="00316B7F"/>
    <w:rsid w:val="00316EEA"/>
    <w:rsid w:val="00316F05"/>
    <w:rsid w:val="00317482"/>
    <w:rsid w:val="00317504"/>
    <w:rsid w:val="00317750"/>
    <w:rsid w:val="003178BC"/>
    <w:rsid w:val="00317D04"/>
    <w:rsid w:val="00320314"/>
    <w:rsid w:val="00320520"/>
    <w:rsid w:val="00320554"/>
    <w:rsid w:val="003205E5"/>
    <w:rsid w:val="00320650"/>
    <w:rsid w:val="00320781"/>
    <w:rsid w:val="003209E9"/>
    <w:rsid w:val="00320CA1"/>
    <w:rsid w:val="00320D3D"/>
    <w:rsid w:val="00320DDF"/>
    <w:rsid w:val="00320DEC"/>
    <w:rsid w:val="00320FBF"/>
    <w:rsid w:val="003210CB"/>
    <w:rsid w:val="00321149"/>
    <w:rsid w:val="0032127F"/>
    <w:rsid w:val="00321553"/>
    <w:rsid w:val="00321594"/>
    <w:rsid w:val="003215A1"/>
    <w:rsid w:val="003215D1"/>
    <w:rsid w:val="00321832"/>
    <w:rsid w:val="00321CD1"/>
    <w:rsid w:val="00321EB7"/>
    <w:rsid w:val="00321FC8"/>
    <w:rsid w:val="00322011"/>
    <w:rsid w:val="00322578"/>
    <w:rsid w:val="00322753"/>
    <w:rsid w:val="00322C0E"/>
    <w:rsid w:val="00322CF9"/>
    <w:rsid w:val="00323330"/>
    <w:rsid w:val="00323413"/>
    <w:rsid w:val="00323452"/>
    <w:rsid w:val="003236F3"/>
    <w:rsid w:val="003237B8"/>
    <w:rsid w:val="0032385F"/>
    <w:rsid w:val="003238C6"/>
    <w:rsid w:val="00323B86"/>
    <w:rsid w:val="00323CB3"/>
    <w:rsid w:val="00323D89"/>
    <w:rsid w:val="00323EBF"/>
    <w:rsid w:val="00324025"/>
    <w:rsid w:val="00324341"/>
    <w:rsid w:val="0032462F"/>
    <w:rsid w:val="003246C6"/>
    <w:rsid w:val="003247C0"/>
    <w:rsid w:val="0032495A"/>
    <w:rsid w:val="003249A1"/>
    <w:rsid w:val="00324B5F"/>
    <w:rsid w:val="00324BBA"/>
    <w:rsid w:val="00324FE0"/>
    <w:rsid w:val="003251B5"/>
    <w:rsid w:val="003251F1"/>
    <w:rsid w:val="00325317"/>
    <w:rsid w:val="003254F0"/>
    <w:rsid w:val="00325697"/>
    <w:rsid w:val="00325A42"/>
    <w:rsid w:val="00325CA1"/>
    <w:rsid w:val="00325FE2"/>
    <w:rsid w:val="00326125"/>
    <w:rsid w:val="003261B6"/>
    <w:rsid w:val="00326517"/>
    <w:rsid w:val="003265CF"/>
    <w:rsid w:val="0032674F"/>
    <w:rsid w:val="00326A28"/>
    <w:rsid w:val="00326B26"/>
    <w:rsid w:val="00326D8C"/>
    <w:rsid w:val="00326E91"/>
    <w:rsid w:val="00326F66"/>
    <w:rsid w:val="00326FA9"/>
    <w:rsid w:val="00326FBF"/>
    <w:rsid w:val="00327140"/>
    <w:rsid w:val="0032731F"/>
    <w:rsid w:val="003274BB"/>
    <w:rsid w:val="00327634"/>
    <w:rsid w:val="0032777F"/>
    <w:rsid w:val="0032779E"/>
    <w:rsid w:val="00327B09"/>
    <w:rsid w:val="00327C61"/>
    <w:rsid w:val="00327CB7"/>
    <w:rsid w:val="0032C967"/>
    <w:rsid w:val="003301EE"/>
    <w:rsid w:val="00330251"/>
    <w:rsid w:val="003302E4"/>
    <w:rsid w:val="00330317"/>
    <w:rsid w:val="003305ED"/>
    <w:rsid w:val="00330969"/>
    <w:rsid w:val="00330A5F"/>
    <w:rsid w:val="00330D3E"/>
    <w:rsid w:val="00330FA3"/>
    <w:rsid w:val="00331071"/>
    <w:rsid w:val="003310E9"/>
    <w:rsid w:val="0033117B"/>
    <w:rsid w:val="0033122D"/>
    <w:rsid w:val="003313AA"/>
    <w:rsid w:val="003313DF"/>
    <w:rsid w:val="003313FE"/>
    <w:rsid w:val="0033148D"/>
    <w:rsid w:val="00331680"/>
    <w:rsid w:val="0033171A"/>
    <w:rsid w:val="0033195D"/>
    <w:rsid w:val="00331B08"/>
    <w:rsid w:val="00331B9C"/>
    <w:rsid w:val="00331CD5"/>
    <w:rsid w:val="00331DA1"/>
    <w:rsid w:val="00331DDA"/>
    <w:rsid w:val="00331ED5"/>
    <w:rsid w:val="00332318"/>
    <w:rsid w:val="00332344"/>
    <w:rsid w:val="0033236D"/>
    <w:rsid w:val="00332481"/>
    <w:rsid w:val="003324AF"/>
    <w:rsid w:val="00332511"/>
    <w:rsid w:val="00332529"/>
    <w:rsid w:val="00332598"/>
    <w:rsid w:val="00332717"/>
    <w:rsid w:val="0033282B"/>
    <w:rsid w:val="00332977"/>
    <w:rsid w:val="00332F61"/>
    <w:rsid w:val="00332FC5"/>
    <w:rsid w:val="00333401"/>
    <w:rsid w:val="0033349E"/>
    <w:rsid w:val="00333589"/>
    <w:rsid w:val="00333649"/>
    <w:rsid w:val="003336B1"/>
    <w:rsid w:val="003336CF"/>
    <w:rsid w:val="00333A09"/>
    <w:rsid w:val="00333BC6"/>
    <w:rsid w:val="00333EA6"/>
    <w:rsid w:val="00333F7A"/>
    <w:rsid w:val="00334407"/>
    <w:rsid w:val="0033462C"/>
    <w:rsid w:val="003346B8"/>
    <w:rsid w:val="003346C5"/>
    <w:rsid w:val="00334866"/>
    <w:rsid w:val="0033493D"/>
    <w:rsid w:val="00334983"/>
    <w:rsid w:val="00334A8B"/>
    <w:rsid w:val="00334B6D"/>
    <w:rsid w:val="00334DE1"/>
    <w:rsid w:val="00334DED"/>
    <w:rsid w:val="00334F47"/>
    <w:rsid w:val="00334FA4"/>
    <w:rsid w:val="00334FC6"/>
    <w:rsid w:val="00335027"/>
    <w:rsid w:val="003350B0"/>
    <w:rsid w:val="0033537E"/>
    <w:rsid w:val="003353B5"/>
    <w:rsid w:val="00335496"/>
    <w:rsid w:val="00335575"/>
    <w:rsid w:val="0033558C"/>
    <w:rsid w:val="0033568D"/>
    <w:rsid w:val="0033592C"/>
    <w:rsid w:val="00335974"/>
    <w:rsid w:val="003359EA"/>
    <w:rsid w:val="00335A35"/>
    <w:rsid w:val="00335DC2"/>
    <w:rsid w:val="00335E91"/>
    <w:rsid w:val="003360E8"/>
    <w:rsid w:val="0033624F"/>
    <w:rsid w:val="0033632F"/>
    <w:rsid w:val="003363F8"/>
    <w:rsid w:val="0033671E"/>
    <w:rsid w:val="00336900"/>
    <w:rsid w:val="00336CFE"/>
    <w:rsid w:val="00336F93"/>
    <w:rsid w:val="0033706C"/>
    <w:rsid w:val="003370DA"/>
    <w:rsid w:val="0033712A"/>
    <w:rsid w:val="003372CF"/>
    <w:rsid w:val="00337400"/>
    <w:rsid w:val="003377F5"/>
    <w:rsid w:val="00337A36"/>
    <w:rsid w:val="00337BAA"/>
    <w:rsid w:val="00337C9B"/>
    <w:rsid w:val="00337CE1"/>
    <w:rsid w:val="00337F5A"/>
    <w:rsid w:val="003400F9"/>
    <w:rsid w:val="003401ED"/>
    <w:rsid w:val="00340340"/>
    <w:rsid w:val="0034046C"/>
    <w:rsid w:val="003406C1"/>
    <w:rsid w:val="00340899"/>
    <w:rsid w:val="00340A53"/>
    <w:rsid w:val="00340D24"/>
    <w:rsid w:val="003411F5"/>
    <w:rsid w:val="0034125A"/>
    <w:rsid w:val="0034131F"/>
    <w:rsid w:val="00341377"/>
    <w:rsid w:val="00341583"/>
    <w:rsid w:val="0034180B"/>
    <w:rsid w:val="00341A44"/>
    <w:rsid w:val="00341CE4"/>
    <w:rsid w:val="00341FC9"/>
    <w:rsid w:val="0034211C"/>
    <w:rsid w:val="003421D6"/>
    <w:rsid w:val="0034228B"/>
    <w:rsid w:val="00342343"/>
    <w:rsid w:val="0034239F"/>
    <w:rsid w:val="003427A6"/>
    <w:rsid w:val="00342BEF"/>
    <w:rsid w:val="00342E54"/>
    <w:rsid w:val="00342E87"/>
    <w:rsid w:val="00342ED2"/>
    <w:rsid w:val="003430BB"/>
    <w:rsid w:val="00343299"/>
    <w:rsid w:val="00343326"/>
    <w:rsid w:val="00343340"/>
    <w:rsid w:val="003435AA"/>
    <w:rsid w:val="0034374B"/>
    <w:rsid w:val="00343984"/>
    <w:rsid w:val="00343A23"/>
    <w:rsid w:val="00343A98"/>
    <w:rsid w:val="00343B43"/>
    <w:rsid w:val="00343B80"/>
    <w:rsid w:val="00343BEB"/>
    <w:rsid w:val="00343D04"/>
    <w:rsid w:val="00343E43"/>
    <w:rsid w:val="00343EC9"/>
    <w:rsid w:val="00343FF8"/>
    <w:rsid w:val="00344112"/>
    <w:rsid w:val="003441F6"/>
    <w:rsid w:val="003442DD"/>
    <w:rsid w:val="00344604"/>
    <w:rsid w:val="00344656"/>
    <w:rsid w:val="00344843"/>
    <w:rsid w:val="00344C0A"/>
    <w:rsid w:val="00345342"/>
    <w:rsid w:val="0034548E"/>
    <w:rsid w:val="0034551F"/>
    <w:rsid w:val="003455AE"/>
    <w:rsid w:val="00345694"/>
    <w:rsid w:val="003456FB"/>
    <w:rsid w:val="003457A4"/>
    <w:rsid w:val="003457FD"/>
    <w:rsid w:val="00345935"/>
    <w:rsid w:val="0034596E"/>
    <w:rsid w:val="00345B18"/>
    <w:rsid w:val="00345BFC"/>
    <w:rsid w:val="00345C3D"/>
    <w:rsid w:val="00345CB1"/>
    <w:rsid w:val="00345FE6"/>
    <w:rsid w:val="003460C3"/>
    <w:rsid w:val="0034650C"/>
    <w:rsid w:val="003465CF"/>
    <w:rsid w:val="003466B1"/>
    <w:rsid w:val="0034679B"/>
    <w:rsid w:val="0034686D"/>
    <w:rsid w:val="00346BB1"/>
    <w:rsid w:val="00346BD8"/>
    <w:rsid w:val="00346D35"/>
    <w:rsid w:val="00346DA2"/>
    <w:rsid w:val="003470A0"/>
    <w:rsid w:val="00347114"/>
    <w:rsid w:val="003471B3"/>
    <w:rsid w:val="00347262"/>
    <w:rsid w:val="0035013A"/>
    <w:rsid w:val="00350272"/>
    <w:rsid w:val="00350295"/>
    <w:rsid w:val="003503EA"/>
    <w:rsid w:val="0035058C"/>
    <w:rsid w:val="00350839"/>
    <w:rsid w:val="003509D0"/>
    <w:rsid w:val="00350AA0"/>
    <w:rsid w:val="00350AC9"/>
    <w:rsid w:val="00350BE8"/>
    <w:rsid w:val="00350F7F"/>
    <w:rsid w:val="003511CA"/>
    <w:rsid w:val="003511E2"/>
    <w:rsid w:val="00351275"/>
    <w:rsid w:val="003514E1"/>
    <w:rsid w:val="00351611"/>
    <w:rsid w:val="003518EE"/>
    <w:rsid w:val="00351A18"/>
    <w:rsid w:val="00351B8C"/>
    <w:rsid w:val="00351CF8"/>
    <w:rsid w:val="00351DF9"/>
    <w:rsid w:val="00351E9B"/>
    <w:rsid w:val="00351F9B"/>
    <w:rsid w:val="003520C3"/>
    <w:rsid w:val="00352371"/>
    <w:rsid w:val="003523D1"/>
    <w:rsid w:val="00352536"/>
    <w:rsid w:val="00352855"/>
    <w:rsid w:val="00352AEB"/>
    <w:rsid w:val="00352FE0"/>
    <w:rsid w:val="00353085"/>
    <w:rsid w:val="0035317E"/>
    <w:rsid w:val="00353224"/>
    <w:rsid w:val="0035385F"/>
    <w:rsid w:val="00353902"/>
    <w:rsid w:val="00353920"/>
    <w:rsid w:val="00353AF9"/>
    <w:rsid w:val="00353CDC"/>
    <w:rsid w:val="003542CB"/>
    <w:rsid w:val="003542E4"/>
    <w:rsid w:val="003546AC"/>
    <w:rsid w:val="00354880"/>
    <w:rsid w:val="003548CA"/>
    <w:rsid w:val="00354AEA"/>
    <w:rsid w:val="00354AFB"/>
    <w:rsid w:val="00354DE8"/>
    <w:rsid w:val="00354ECB"/>
    <w:rsid w:val="00354F61"/>
    <w:rsid w:val="003551C6"/>
    <w:rsid w:val="00355207"/>
    <w:rsid w:val="003553D8"/>
    <w:rsid w:val="00355515"/>
    <w:rsid w:val="00355834"/>
    <w:rsid w:val="00355C1B"/>
    <w:rsid w:val="00355E62"/>
    <w:rsid w:val="00355E66"/>
    <w:rsid w:val="0035619F"/>
    <w:rsid w:val="003562CA"/>
    <w:rsid w:val="003566FB"/>
    <w:rsid w:val="003568F0"/>
    <w:rsid w:val="00356C66"/>
    <w:rsid w:val="00356D1B"/>
    <w:rsid w:val="00357041"/>
    <w:rsid w:val="00357183"/>
    <w:rsid w:val="00357827"/>
    <w:rsid w:val="00357C70"/>
    <w:rsid w:val="00357DD2"/>
    <w:rsid w:val="0036008F"/>
    <w:rsid w:val="003600C4"/>
    <w:rsid w:val="0036028A"/>
    <w:rsid w:val="003602A6"/>
    <w:rsid w:val="003604C8"/>
    <w:rsid w:val="00360DF1"/>
    <w:rsid w:val="00360E5A"/>
    <w:rsid w:val="00361604"/>
    <w:rsid w:val="00361773"/>
    <w:rsid w:val="00361A69"/>
    <w:rsid w:val="00361C8A"/>
    <w:rsid w:val="00361C9F"/>
    <w:rsid w:val="00361F53"/>
    <w:rsid w:val="00361FE3"/>
    <w:rsid w:val="003620EA"/>
    <w:rsid w:val="003621EA"/>
    <w:rsid w:val="00362285"/>
    <w:rsid w:val="0036259E"/>
    <w:rsid w:val="00362608"/>
    <w:rsid w:val="003626A3"/>
    <w:rsid w:val="00362807"/>
    <w:rsid w:val="00362911"/>
    <w:rsid w:val="003629E5"/>
    <w:rsid w:val="00362C95"/>
    <w:rsid w:val="00362CCC"/>
    <w:rsid w:val="00362D5F"/>
    <w:rsid w:val="00362D6B"/>
    <w:rsid w:val="00362F4E"/>
    <w:rsid w:val="00362F74"/>
    <w:rsid w:val="00363223"/>
    <w:rsid w:val="003634DB"/>
    <w:rsid w:val="003634DE"/>
    <w:rsid w:val="003639B3"/>
    <w:rsid w:val="00363C0E"/>
    <w:rsid w:val="00363C8A"/>
    <w:rsid w:val="00363D9F"/>
    <w:rsid w:val="00363DC6"/>
    <w:rsid w:val="00363EAF"/>
    <w:rsid w:val="00363F03"/>
    <w:rsid w:val="00363F30"/>
    <w:rsid w:val="00363FDC"/>
    <w:rsid w:val="00364130"/>
    <w:rsid w:val="0036422C"/>
    <w:rsid w:val="003642CD"/>
    <w:rsid w:val="0036453B"/>
    <w:rsid w:val="00364708"/>
    <w:rsid w:val="00364984"/>
    <w:rsid w:val="00364996"/>
    <w:rsid w:val="003649BC"/>
    <w:rsid w:val="00364AE5"/>
    <w:rsid w:val="00364B56"/>
    <w:rsid w:val="00364BEE"/>
    <w:rsid w:val="00364C0F"/>
    <w:rsid w:val="00364D34"/>
    <w:rsid w:val="00364D90"/>
    <w:rsid w:val="00364DAA"/>
    <w:rsid w:val="00364FF1"/>
    <w:rsid w:val="0036506E"/>
    <w:rsid w:val="00365166"/>
    <w:rsid w:val="00365224"/>
    <w:rsid w:val="0036549C"/>
    <w:rsid w:val="00365608"/>
    <w:rsid w:val="00365665"/>
    <w:rsid w:val="00365674"/>
    <w:rsid w:val="003656A5"/>
    <w:rsid w:val="003658A7"/>
    <w:rsid w:val="00365B26"/>
    <w:rsid w:val="00365CA0"/>
    <w:rsid w:val="00365FFD"/>
    <w:rsid w:val="0036617E"/>
    <w:rsid w:val="00366298"/>
    <w:rsid w:val="00366452"/>
    <w:rsid w:val="003664F3"/>
    <w:rsid w:val="00366699"/>
    <w:rsid w:val="003666A4"/>
    <w:rsid w:val="003667EC"/>
    <w:rsid w:val="00366BB7"/>
    <w:rsid w:val="00366C3F"/>
    <w:rsid w:val="00366CD1"/>
    <w:rsid w:val="00366DCD"/>
    <w:rsid w:val="00366DD3"/>
    <w:rsid w:val="0036701D"/>
    <w:rsid w:val="00367425"/>
    <w:rsid w:val="00367430"/>
    <w:rsid w:val="00367596"/>
    <w:rsid w:val="003675F3"/>
    <w:rsid w:val="00367722"/>
    <w:rsid w:val="00367A23"/>
    <w:rsid w:val="00367BE6"/>
    <w:rsid w:val="00367C81"/>
    <w:rsid w:val="00367CDC"/>
    <w:rsid w:val="00367DED"/>
    <w:rsid w:val="00367FA0"/>
    <w:rsid w:val="00367FF1"/>
    <w:rsid w:val="00370035"/>
    <w:rsid w:val="003700F8"/>
    <w:rsid w:val="00370198"/>
    <w:rsid w:val="00370339"/>
    <w:rsid w:val="00370415"/>
    <w:rsid w:val="00370484"/>
    <w:rsid w:val="00370523"/>
    <w:rsid w:val="00370610"/>
    <w:rsid w:val="00370658"/>
    <w:rsid w:val="0037077B"/>
    <w:rsid w:val="00370ABE"/>
    <w:rsid w:val="00370B84"/>
    <w:rsid w:val="00370C87"/>
    <w:rsid w:val="00370DDD"/>
    <w:rsid w:val="00371348"/>
    <w:rsid w:val="0037135F"/>
    <w:rsid w:val="0037150D"/>
    <w:rsid w:val="0037159E"/>
    <w:rsid w:val="00371654"/>
    <w:rsid w:val="003719F4"/>
    <w:rsid w:val="00371A2E"/>
    <w:rsid w:val="00371B1B"/>
    <w:rsid w:val="00371D6C"/>
    <w:rsid w:val="00371DF5"/>
    <w:rsid w:val="00372083"/>
    <w:rsid w:val="00372140"/>
    <w:rsid w:val="0037216D"/>
    <w:rsid w:val="0037223F"/>
    <w:rsid w:val="0037235E"/>
    <w:rsid w:val="00372497"/>
    <w:rsid w:val="00372527"/>
    <w:rsid w:val="00372675"/>
    <w:rsid w:val="00372775"/>
    <w:rsid w:val="003727A6"/>
    <w:rsid w:val="00372BF9"/>
    <w:rsid w:val="00372D57"/>
    <w:rsid w:val="00372D9D"/>
    <w:rsid w:val="00372E01"/>
    <w:rsid w:val="00373055"/>
    <w:rsid w:val="00373438"/>
    <w:rsid w:val="00373490"/>
    <w:rsid w:val="00373614"/>
    <w:rsid w:val="00373A10"/>
    <w:rsid w:val="00373BF5"/>
    <w:rsid w:val="00373C78"/>
    <w:rsid w:val="00373E0E"/>
    <w:rsid w:val="00373F1D"/>
    <w:rsid w:val="0037404F"/>
    <w:rsid w:val="00374085"/>
    <w:rsid w:val="00374249"/>
    <w:rsid w:val="00374328"/>
    <w:rsid w:val="003745FB"/>
    <w:rsid w:val="00374729"/>
    <w:rsid w:val="00374768"/>
    <w:rsid w:val="003747D0"/>
    <w:rsid w:val="00374AC2"/>
    <w:rsid w:val="00374CB2"/>
    <w:rsid w:val="00374E91"/>
    <w:rsid w:val="0037508D"/>
    <w:rsid w:val="00375266"/>
    <w:rsid w:val="0037543B"/>
    <w:rsid w:val="003756A9"/>
    <w:rsid w:val="00375AE6"/>
    <w:rsid w:val="00375B74"/>
    <w:rsid w:val="00375DF2"/>
    <w:rsid w:val="00375FED"/>
    <w:rsid w:val="003760ED"/>
    <w:rsid w:val="003769D0"/>
    <w:rsid w:val="00376ECF"/>
    <w:rsid w:val="00376F35"/>
    <w:rsid w:val="00377046"/>
    <w:rsid w:val="0037722D"/>
    <w:rsid w:val="003773A1"/>
    <w:rsid w:val="0037757D"/>
    <w:rsid w:val="003775E0"/>
    <w:rsid w:val="0037796C"/>
    <w:rsid w:val="00377B61"/>
    <w:rsid w:val="00377CEA"/>
    <w:rsid w:val="00377D6D"/>
    <w:rsid w:val="00377F58"/>
    <w:rsid w:val="0038000F"/>
    <w:rsid w:val="0038011A"/>
    <w:rsid w:val="0038032E"/>
    <w:rsid w:val="00380532"/>
    <w:rsid w:val="00380778"/>
    <w:rsid w:val="00380871"/>
    <w:rsid w:val="0038089C"/>
    <w:rsid w:val="00380C55"/>
    <w:rsid w:val="00380C5B"/>
    <w:rsid w:val="00380D00"/>
    <w:rsid w:val="00380D95"/>
    <w:rsid w:val="0038123C"/>
    <w:rsid w:val="003813EE"/>
    <w:rsid w:val="00381450"/>
    <w:rsid w:val="003815C5"/>
    <w:rsid w:val="0038166D"/>
    <w:rsid w:val="003816F0"/>
    <w:rsid w:val="003817B8"/>
    <w:rsid w:val="00381A6E"/>
    <w:rsid w:val="00381A7B"/>
    <w:rsid w:val="00381C10"/>
    <w:rsid w:val="00381DBD"/>
    <w:rsid w:val="00381F34"/>
    <w:rsid w:val="003822BB"/>
    <w:rsid w:val="003822F9"/>
    <w:rsid w:val="0038235E"/>
    <w:rsid w:val="00382400"/>
    <w:rsid w:val="003826A2"/>
    <w:rsid w:val="003827BE"/>
    <w:rsid w:val="003827D1"/>
    <w:rsid w:val="00382DA9"/>
    <w:rsid w:val="00383197"/>
    <w:rsid w:val="00383209"/>
    <w:rsid w:val="00383376"/>
    <w:rsid w:val="00383483"/>
    <w:rsid w:val="00383494"/>
    <w:rsid w:val="00383590"/>
    <w:rsid w:val="003836EF"/>
    <w:rsid w:val="003837BD"/>
    <w:rsid w:val="003838A7"/>
    <w:rsid w:val="003838FE"/>
    <w:rsid w:val="00383CFD"/>
    <w:rsid w:val="00383F41"/>
    <w:rsid w:val="00384088"/>
    <w:rsid w:val="003843C5"/>
    <w:rsid w:val="00384615"/>
    <w:rsid w:val="00384617"/>
    <w:rsid w:val="003849C1"/>
    <w:rsid w:val="00384A2E"/>
    <w:rsid w:val="00384AAB"/>
    <w:rsid w:val="00384B1E"/>
    <w:rsid w:val="00384BD4"/>
    <w:rsid w:val="00384C17"/>
    <w:rsid w:val="00384EE0"/>
    <w:rsid w:val="00384F82"/>
    <w:rsid w:val="00384FB2"/>
    <w:rsid w:val="00384FCD"/>
    <w:rsid w:val="003851B7"/>
    <w:rsid w:val="003852B7"/>
    <w:rsid w:val="003854FD"/>
    <w:rsid w:val="00385730"/>
    <w:rsid w:val="00385916"/>
    <w:rsid w:val="00385C0B"/>
    <w:rsid w:val="00385CC6"/>
    <w:rsid w:val="00385D17"/>
    <w:rsid w:val="00386059"/>
    <w:rsid w:val="003861A9"/>
    <w:rsid w:val="0038640F"/>
    <w:rsid w:val="003864CA"/>
    <w:rsid w:val="00386715"/>
    <w:rsid w:val="00386B54"/>
    <w:rsid w:val="00386C1E"/>
    <w:rsid w:val="00386CDA"/>
    <w:rsid w:val="00386F2A"/>
    <w:rsid w:val="0038714E"/>
    <w:rsid w:val="00387400"/>
    <w:rsid w:val="00387451"/>
    <w:rsid w:val="00387537"/>
    <w:rsid w:val="00387884"/>
    <w:rsid w:val="00387AE1"/>
    <w:rsid w:val="00387C55"/>
    <w:rsid w:val="00387D02"/>
    <w:rsid w:val="00387E02"/>
    <w:rsid w:val="00387E43"/>
    <w:rsid w:val="00387EA0"/>
    <w:rsid w:val="003900D6"/>
    <w:rsid w:val="003902D4"/>
    <w:rsid w:val="0039037D"/>
    <w:rsid w:val="00390542"/>
    <w:rsid w:val="0039056D"/>
    <w:rsid w:val="00390576"/>
    <w:rsid w:val="003907F6"/>
    <w:rsid w:val="00390826"/>
    <w:rsid w:val="00390919"/>
    <w:rsid w:val="00390982"/>
    <w:rsid w:val="00390D15"/>
    <w:rsid w:val="00390DB8"/>
    <w:rsid w:val="00390F8A"/>
    <w:rsid w:val="00391235"/>
    <w:rsid w:val="0039154E"/>
    <w:rsid w:val="0039167E"/>
    <w:rsid w:val="0039171A"/>
    <w:rsid w:val="00391A3B"/>
    <w:rsid w:val="00391BCB"/>
    <w:rsid w:val="00391D5F"/>
    <w:rsid w:val="00391E74"/>
    <w:rsid w:val="00392003"/>
    <w:rsid w:val="00392514"/>
    <w:rsid w:val="00392531"/>
    <w:rsid w:val="0039264A"/>
    <w:rsid w:val="00392801"/>
    <w:rsid w:val="003929AD"/>
    <w:rsid w:val="003929F3"/>
    <w:rsid w:val="00392A92"/>
    <w:rsid w:val="00392C6E"/>
    <w:rsid w:val="00392DD9"/>
    <w:rsid w:val="00392E85"/>
    <w:rsid w:val="00392EF5"/>
    <w:rsid w:val="00392EFE"/>
    <w:rsid w:val="00393068"/>
    <w:rsid w:val="00393123"/>
    <w:rsid w:val="0039319E"/>
    <w:rsid w:val="003931E3"/>
    <w:rsid w:val="003933A6"/>
    <w:rsid w:val="00393620"/>
    <w:rsid w:val="00393918"/>
    <w:rsid w:val="00393979"/>
    <w:rsid w:val="003939FB"/>
    <w:rsid w:val="00393C20"/>
    <w:rsid w:val="00393DE2"/>
    <w:rsid w:val="00393EBF"/>
    <w:rsid w:val="00393F30"/>
    <w:rsid w:val="003940A6"/>
    <w:rsid w:val="00394131"/>
    <w:rsid w:val="00394151"/>
    <w:rsid w:val="003941FE"/>
    <w:rsid w:val="00394336"/>
    <w:rsid w:val="00394544"/>
    <w:rsid w:val="003945D5"/>
    <w:rsid w:val="00394B0B"/>
    <w:rsid w:val="00394B79"/>
    <w:rsid w:val="00394D05"/>
    <w:rsid w:val="00394E6F"/>
    <w:rsid w:val="00394F11"/>
    <w:rsid w:val="00394F3E"/>
    <w:rsid w:val="00395154"/>
    <w:rsid w:val="0039518C"/>
    <w:rsid w:val="0039535A"/>
    <w:rsid w:val="00395500"/>
    <w:rsid w:val="00395608"/>
    <w:rsid w:val="0039561A"/>
    <w:rsid w:val="003956A0"/>
    <w:rsid w:val="003959AB"/>
    <w:rsid w:val="00395B15"/>
    <w:rsid w:val="003960D5"/>
    <w:rsid w:val="003963BD"/>
    <w:rsid w:val="003963E5"/>
    <w:rsid w:val="00396681"/>
    <w:rsid w:val="00396742"/>
    <w:rsid w:val="003969BA"/>
    <w:rsid w:val="00396A92"/>
    <w:rsid w:val="00396E3B"/>
    <w:rsid w:val="00396FBB"/>
    <w:rsid w:val="003970C8"/>
    <w:rsid w:val="003971DF"/>
    <w:rsid w:val="0039743F"/>
    <w:rsid w:val="00397473"/>
    <w:rsid w:val="003974EA"/>
    <w:rsid w:val="00397558"/>
    <w:rsid w:val="003975C1"/>
    <w:rsid w:val="00397745"/>
    <w:rsid w:val="00397810"/>
    <w:rsid w:val="00397B95"/>
    <w:rsid w:val="00397C7E"/>
    <w:rsid w:val="00397D40"/>
    <w:rsid w:val="00397DCB"/>
    <w:rsid w:val="00397EBB"/>
    <w:rsid w:val="00397F26"/>
    <w:rsid w:val="0039A72B"/>
    <w:rsid w:val="003A0696"/>
    <w:rsid w:val="003A06CE"/>
    <w:rsid w:val="003A0750"/>
    <w:rsid w:val="003A0813"/>
    <w:rsid w:val="003A097E"/>
    <w:rsid w:val="003A0A66"/>
    <w:rsid w:val="003A0B9C"/>
    <w:rsid w:val="003A0C68"/>
    <w:rsid w:val="003A0DC5"/>
    <w:rsid w:val="003A0F9F"/>
    <w:rsid w:val="003A11C6"/>
    <w:rsid w:val="003A127F"/>
    <w:rsid w:val="003A12D1"/>
    <w:rsid w:val="003A130A"/>
    <w:rsid w:val="003A1370"/>
    <w:rsid w:val="003A14CD"/>
    <w:rsid w:val="003A1754"/>
    <w:rsid w:val="003A188A"/>
    <w:rsid w:val="003A18E3"/>
    <w:rsid w:val="003A1AB4"/>
    <w:rsid w:val="003A1B9C"/>
    <w:rsid w:val="003A1BAC"/>
    <w:rsid w:val="003A1D6F"/>
    <w:rsid w:val="003A225C"/>
    <w:rsid w:val="003A2461"/>
    <w:rsid w:val="003A26DA"/>
    <w:rsid w:val="003A28B3"/>
    <w:rsid w:val="003A2992"/>
    <w:rsid w:val="003A2B6D"/>
    <w:rsid w:val="003A2BA8"/>
    <w:rsid w:val="003A2D02"/>
    <w:rsid w:val="003A2E20"/>
    <w:rsid w:val="003A2F5E"/>
    <w:rsid w:val="003A301F"/>
    <w:rsid w:val="003A30B5"/>
    <w:rsid w:val="003A310B"/>
    <w:rsid w:val="003A31A2"/>
    <w:rsid w:val="003A3383"/>
    <w:rsid w:val="003A365C"/>
    <w:rsid w:val="003A3691"/>
    <w:rsid w:val="003A3945"/>
    <w:rsid w:val="003A3DD2"/>
    <w:rsid w:val="003A3ED1"/>
    <w:rsid w:val="003A3EDF"/>
    <w:rsid w:val="003A3EF8"/>
    <w:rsid w:val="003A3F60"/>
    <w:rsid w:val="003A4010"/>
    <w:rsid w:val="003A4167"/>
    <w:rsid w:val="003A45FE"/>
    <w:rsid w:val="003A4917"/>
    <w:rsid w:val="003A4A6D"/>
    <w:rsid w:val="003A4B1C"/>
    <w:rsid w:val="003A4C7A"/>
    <w:rsid w:val="003A4FD7"/>
    <w:rsid w:val="003A53E7"/>
    <w:rsid w:val="003A5DA1"/>
    <w:rsid w:val="003A5F8F"/>
    <w:rsid w:val="003A62DF"/>
    <w:rsid w:val="003A646F"/>
    <w:rsid w:val="003A65D1"/>
    <w:rsid w:val="003A6602"/>
    <w:rsid w:val="003A6672"/>
    <w:rsid w:val="003A69AB"/>
    <w:rsid w:val="003A6AB9"/>
    <w:rsid w:val="003A6B21"/>
    <w:rsid w:val="003A6CC4"/>
    <w:rsid w:val="003A6EFC"/>
    <w:rsid w:val="003A710E"/>
    <w:rsid w:val="003A7136"/>
    <w:rsid w:val="003A7163"/>
    <w:rsid w:val="003A71F5"/>
    <w:rsid w:val="003A72CF"/>
    <w:rsid w:val="003A74FF"/>
    <w:rsid w:val="003A7593"/>
    <w:rsid w:val="003A7740"/>
    <w:rsid w:val="003A7870"/>
    <w:rsid w:val="003A78DE"/>
    <w:rsid w:val="003A7925"/>
    <w:rsid w:val="003A792C"/>
    <w:rsid w:val="003A79A4"/>
    <w:rsid w:val="003A7AE9"/>
    <w:rsid w:val="003A7D03"/>
    <w:rsid w:val="003A7F69"/>
    <w:rsid w:val="003AC033"/>
    <w:rsid w:val="003B00E9"/>
    <w:rsid w:val="003B0140"/>
    <w:rsid w:val="003B02B4"/>
    <w:rsid w:val="003B02CA"/>
    <w:rsid w:val="003B0342"/>
    <w:rsid w:val="003B03C3"/>
    <w:rsid w:val="003B0464"/>
    <w:rsid w:val="003B09C6"/>
    <w:rsid w:val="003B0AA9"/>
    <w:rsid w:val="003B0C39"/>
    <w:rsid w:val="003B0F9E"/>
    <w:rsid w:val="003B1023"/>
    <w:rsid w:val="003B13D6"/>
    <w:rsid w:val="003B13DA"/>
    <w:rsid w:val="003B13E9"/>
    <w:rsid w:val="003B149E"/>
    <w:rsid w:val="003B14B4"/>
    <w:rsid w:val="003B1540"/>
    <w:rsid w:val="003B17CC"/>
    <w:rsid w:val="003B1839"/>
    <w:rsid w:val="003B1A52"/>
    <w:rsid w:val="003B1D11"/>
    <w:rsid w:val="003B1D35"/>
    <w:rsid w:val="003B1F91"/>
    <w:rsid w:val="003B202E"/>
    <w:rsid w:val="003B2108"/>
    <w:rsid w:val="003B2357"/>
    <w:rsid w:val="003B251D"/>
    <w:rsid w:val="003B27B4"/>
    <w:rsid w:val="003B285C"/>
    <w:rsid w:val="003B2861"/>
    <w:rsid w:val="003B29FA"/>
    <w:rsid w:val="003B2CE1"/>
    <w:rsid w:val="003B3180"/>
    <w:rsid w:val="003B35AE"/>
    <w:rsid w:val="003B36A8"/>
    <w:rsid w:val="003B37B2"/>
    <w:rsid w:val="003B37F0"/>
    <w:rsid w:val="003B39EA"/>
    <w:rsid w:val="003B3B29"/>
    <w:rsid w:val="003B3E7C"/>
    <w:rsid w:val="003B3E8C"/>
    <w:rsid w:val="003B3EE9"/>
    <w:rsid w:val="003B4293"/>
    <w:rsid w:val="003B4529"/>
    <w:rsid w:val="003B4800"/>
    <w:rsid w:val="003B4841"/>
    <w:rsid w:val="003B4929"/>
    <w:rsid w:val="003B4BED"/>
    <w:rsid w:val="003B4C0E"/>
    <w:rsid w:val="003B4E34"/>
    <w:rsid w:val="003B4EA2"/>
    <w:rsid w:val="003B4EEC"/>
    <w:rsid w:val="003B510E"/>
    <w:rsid w:val="003B5158"/>
    <w:rsid w:val="003B517D"/>
    <w:rsid w:val="003B5334"/>
    <w:rsid w:val="003B5738"/>
    <w:rsid w:val="003B5882"/>
    <w:rsid w:val="003B590B"/>
    <w:rsid w:val="003B59EE"/>
    <w:rsid w:val="003B5D10"/>
    <w:rsid w:val="003B5ED1"/>
    <w:rsid w:val="003B5F26"/>
    <w:rsid w:val="003B5F3A"/>
    <w:rsid w:val="003B60CC"/>
    <w:rsid w:val="003B6262"/>
    <w:rsid w:val="003B63ED"/>
    <w:rsid w:val="003B6648"/>
    <w:rsid w:val="003B668F"/>
    <w:rsid w:val="003B6AB3"/>
    <w:rsid w:val="003B6BDB"/>
    <w:rsid w:val="003B6C15"/>
    <w:rsid w:val="003B7076"/>
    <w:rsid w:val="003B7107"/>
    <w:rsid w:val="003B71E1"/>
    <w:rsid w:val="003B7407"/>
    <w:rsid w:val="003B765E"/>
    <w:rsid w:val="003B76F8"/>
    <w:rsid w:val="003B78C5"/>
    <w:rsid w:val="003B79F6"/>
    <w:rsid w:val="003B7B43"/>
    <w:rsid w:val="003B7C91"/>
    <w:rsid w:val="003C004B"/>
    <w:rsid w:val="003C00F9"/>
    <w:rsid w:val="003C02C4"/>
    <w:rsid w:val="003C07F9"/>
    <w:rsid w:val="003C0823"/>
    <w:rsid w:val="003C09B4"/>
    <w:rsid w:val="003C0A29"/>
    <w:rsid w:val="003C0A2B"/>
    <w:rsid w:val="003C0CBB"/>
    <w:rsid w:val="003C0FF5"/>
    <w:rsid w:val="003C1009"/>
    <w:rsid w:val="003C10CE"/>
    <w:rsid w:val="003C1496"/>
    <w:rsid w:val="003C15DA"/>
    <w:rsid w:val="003C172E"/>
    <w:rsid w:val="003C1756"/>
    <w:rsid w:val="003C17A4"/>
    <w:rsid w:val="003C1C6D"/>
    <w:rsid w:val="003C1C6E"/>
    <w:rsid w:val="003C1CA8"/>
    <w:rsid w:val="003C1DD2"/>
    <w:rsid w:val="003C1FCF"/>
    <w:rsid w:val="003C20F2"/>
    <w:rsid w:val="003C216C"/>
    <w:rsid w:val="003C227C"/>
    <w:rsid w:val="003C24D7"/>
    <w:rsid w:val="003C2528"/>
    <w:rsid w:val="003C2627"/>
    <w:rsid w:val="003C2636"/>
    <w:rsid w:val="003C26C3"/>
    <w:rsid w:val="003C29AD"/>
    <w:rsid w:val="003C2B2C"/>
    <w:rsid w:val="003C2B58"/>
    <w:rsid w:val="003C2C16"/>
    <w:rsid w:val="003C2D5D"/>
    <w:rsid w:val="003C3016"/>
    <w:rsid w:val="003C31F2"/>
    <w:rsid w:val="003C320D"/>
    <w:rsid w:val="003C3306"/>
    <w:rsid w:val="003C34D9"/>
    <w:rsid w:val="003C353B"/>
    <w:rsid w:val="003C3548"/>
    <w:rsid w:val="003C3572"/>
    <w:rsid w:val="003C3B50"/>
    <w:rsid w:val="003C3C93"/>
    <w:rsid w:val="003C3CF5"/>
    <w:rsid w:val="003C3E2F"/>
    <w:rsid w:val="003C3E4D"/>
    <w:rsid w:val="003C4206"/>
    <w:rsid w:val="003C430E"/>
    <w:rsid w:val="003C4414"/>
    <w:rsid w:val="003C466F"/>
    <w:rsid w:val="003C4694"/>
    <w:rsid w:val="003C46C3"/>
    <w:rsid w:val="003C4732"/>
    <w:rsid w:val="003C4738"/>
    <w:rsid w:val="003C49A0"/>
    <w:rsid w:val="003C4B50"/>
    <w:rsid w:val="003C4BFE"/>
    <w:rsid w:val="003C4CD2"/>
    <w:rsid w:val="003C4D53"/>
    <w:rsid w:val="003C5095"/>
    <w:rsid w:val="003C50FD"/>
    <w:rsid w:val="003C5180"/>
    <w:rsid w:val="003C51FD"/>
    <w:rsid w:val="003C529B"/>
    <w:rsid w:val="003C554F"/>
    <w:rsid w:val="003C56DB"/>
    <w:rsid w:val="003C5807"/>
    <w:rsid w:val="003C58FA"/>
    <w:rsid w:val="003C59A4"/>
    <w:rsid w:val="003C5BF2"/>
    <w:rsid w:val="003C5D69"/>
    <w:rsid w:val="003C5F18"/>
    <w:rsid w:val="003C6020"/>
    <w:rsid w:val="003C6194"/>
    <w:rsid w:val="003C64C5"/>
    <w:rsid w:val="003C6540"/>
    <w:rsid w:val="003C655C"/>
    <w:rsid w:val="003C65DB"/>
    <w:rsid w:val="003C663A"/>
    <w:rsid w:val="003C671D"/>
    <w:rsid w:val="003C683A"/>
    <w:rsid w:val="003C6A4C"/>
    <w:rsid w:val="003C6E7C"/>
    <w:rsid w:val="003C7227"/>
    <w:rsid w:val="003C72A4"/>
    <w:rsid w:val="003C74FB"/>
    <w:rsid w:val="003C75DB"/>
    <w:rsid w:val="003C7754"/>
    <w:rsid w:val="003C780A"/>
    <w:rsid w:val="003C794A"/>
    <w:rsid w:val="003C7954"/>
    <w:rsid w:val="003C7A5D"/>
    <w:rsid w:val="003C7B62"/>
    <w:rsid w:val="003C7F46"/>
    <w:rsid w:val="003D01F0"/>
    <w:rsid w:val="003D053C"/>
    <w:rsid w:val="003D0720"/>
    <w:rsid w:val="003D07BC"/>
    <w:rsid w:val="003D07ED"/>
    <w:rsid w:val="003D08C8"/>
    <w:rsid w:val="003D0CBE"/>
    <w:rsid w:val="003D0E11"/>
    <w:rsid w:val="003D0F99"/>
    <w:rsid w:val="003D0FE1"/>
    <w:rsid w:val="003D1143"/>
    <w:rsid w:val="003D1299"/>
    <w:rsid w:val="003D16B5"/>
    <w:rsid w:val="003D1729"/>
    <w:rsid w:val="003D18BB"/>
    <w:rsid w:val="003D1B09"/>
    <w:rsid w:val="003D1B7C"/>
    <w:rsid w:val="003D1BCF"/>
    <w:rsid w:val="003D1CC3"/>
    <w:rsid w:val="003D215E"/>
    <w:rsid w:val="003D2177"/>
    <w:rsid w:val="003D232B"/>
    <w:rsid w:val="003D23AC"/>
    <w:rsid w:val="003D2479"/>
    <w:rsid w:val="003D2525"/>
    <w:rsid w:val="003D27BB"/>
    <w:rsid w:val="003D2876"/>
    <w:rsid w:val="003D2B76"/>
    <w:rsid w:val="003D2B94"/>
    <w:rsid w:val="003D2D12"/>
    <w:rsid w:val="003D2E6C"/>
    <w:rsid w:val="003D2E75"/>
    <w:rsid w:val="003D305E"/>
    <w:rsid w:val="003D32AA"/>
    <w:rsid w:val="003D3512"/>
    <w:rsid w:val="003D3920"/>
    <w:rsid w:val="003D3995"/>
    <w:rsid w:val="003D3CC1"/>
    <w:rsid w:val="003D3DBD"/>
    <w:rsid w:val="003D3E65"/>
    <w:rsid w:val="003D408A"/>
    <w:rsid w:val="003D4098"/>
    <w:rsid w:val="003D41C0"/>
    <w:rsid w:val="003D44C0"/>
    <w:rsid w:val="003D44F1"/>
    <w:rsid w:val="003D456D"/>
    <w:rsid w:val="003D4627"/>
    <w:rsid w:val="003D4703"/>
    <w:rsid w:val="003D475C"/>
    <w:rsid w:val="003D47AF"/>
    <w:rsid w:val="003D4837"/>
    <w:rsid w:val="003D4C2F"/>
    <w:rsid w:val="003D4C76"/>
    <w:rsid w:val="003D4D89"/>
    <w:rsid w:val="003D4DBF"/>
    <w:rsid w:val="003D5064"/>
    <w:rsid w:val="003D5254"/>
    <w:rsid w:val="003D5262"/>
    <w:rsid w:val="003D546C"/>
    <w:rsid w:val="003D5555"/>
    <w:rsid w:val="003D56D6"/>
    <w:rsid w:val="003D5734"/>
    <w:rsid w:val="003D5816"/>
    <w:rsid w:val="003D586A"/>
    <w:rsid w:val="003D5937"/>
    <w:rsid w:val="003D5AEB"/>
    <w:rsid w:val="003D5B80"/>
    <w:rsid w:val="003D61EE"/>
    <w:rsid w:val="003D651D"/>
    <w:rsid w:val="003D666B"/>
    <w:rsid w:val="003D6892"/>
    <w:rsid w:val="003D68CF"/>
    <w:rsid w:val="003D6A36"/>
    <w:rsid w:val="003D6D90"/>
    <w:rsid w:val="003D6F86"/>
    <w:rsid w:val="003D6F97"/>
    <w:rsid w:val="003D6FEC"/>
    <w:rsid w:val="003D7002"/>
    <w:rsid w:val="003D70C0"/>
    <w:rsid w:val="003D723A"/>
    <w:rsid w:val="003D73F5"/>
    <w:rsid w:val="003D7419"/>
    <w:rsid w:val="003D76C9"/>
    <w:rsid w:val="003D76E4"/>
    <w:rsid w:val="003D7714"/>
    <w:rsid w:val="003D7741"/>
    <w:rsid w:val="003D7791"/>
    <w:rsid w:val="003D77A3"/>
    <w:rsid w:val="003D7BB6"/>
    <w:rsid w:val="003D7E87"/>
    <w:rsid w:val="003D7F2F"/>
    <w:rsid w:val="003E00EE"/>
    <w:rsid w:val="003E0169"/>
    <w:rsid w:val="003E0701"/>
    <w:rsid w:val="003E0847"/>
    <w:rsid w:val="003E092F"/>
    <w:rsid w:val="003E0A1E"/>
    <w:rsid w:val="003E0A38"/>
    <w:rsid w:val="003E0A42"/>
    <w:rsid w:val="003E0B4B"/>
    <w:rsid w:val="003E0C41"/>
    <w:rsid w:val="003E0C51"/>
    <w:rsid w:val="003E0D77"/>
    <w:rsid w:val="003E0E11"/>
    <w:rsid w:val="003E1195"/>
    <w:rsid w:val="003E1294"/>
    <w:rsid w:val="003E1338"/>
    <w:rsid w:val="003E1466"/>
    <w:rsid w:val="003E1AAE"/>
    <w:rsid w:val="003E1B0D"/>
    <w:rsid w:val="003E1D9B"/>
    <w:rsid w:val="003E1E84"/>
    <w:rsid w:val="003E2674"/>
    <w:rsid w:val="003E27AA"/>
    <w:rsid w:val="003E283D"/>
    <w:rsid w:val="003E285F"/>
    <w:rsid w:val="003E29A8"/>
    <w:rsid w:val="003E2BE0"/>
    <w:rsid w:val="003E2C97"/>
    <w:rsid w:val="003E2F51"/>
    <w:rsid w:val="003E3180"/>
    <w:rsid w:val="003E3198"/>
    <w:rsid w:val="003E3427"/>
    <w:rsid w:val="003E3432"/>
    <w:rsid w:val="003E34C7"/>
    <w:rsid w:val="003E34DE"/>
    <w:rsid w:val="003E3539"/>
    <w:rsid w:val="003E36E9"/>
    <w:rsid w:val="003E3745"/>
    <w:rsid w:val="003E3754"/>
    <w:rsid w:val="003E3B72"/>
    <w:rsid w:val="003E3D00"/>
    <w:rsid w:val="003E3D63"/>
    <w:rsid w:val="003E3DED"/>
    <w:rsid w:val="003E3F4C"/>
    <w:rsid w:val="003E4089"/>
    <w:rsid w:val="003E4233"/>
    <w:rsid w:val="003E44F3"/>
    <w:rsid w:val="003E4522"/>
    <w:rsid w:val="003E46C4"/>
    <w:rsid w:val="003E46F6"/>
    <w:rsid w:val="003E47A9"/>
    <w:rsid w:val="003E4C9B"/>
    <w:rsid w:val="003E4D04"/>
    <w:rsid w:val="003E4D18"/>
    <w:rsid w:val="003E4DDB"/>
    <w:rsid w:val="003E4F38"/>
    <w:rsid w:val="003E4F59"/>
    <w:rsid w:val="003E50CB"/>
    <w:rsid w:val="003E5387"/>
    <w:rsid w:val="003E538D"/>
    <w:rsid w:val="003E539C"/>
    <w:rsid w:val="003E55A6"/>
    <w:rsid w:val="003E55EF"/>
    <w:rsid w:val="003E5A20"/>
    <w:rsid w:val="003E5BF9"/>
    <w:rsid w:val="003E5E54"/>
    <w:rsid w:val="003E5F43"/>
    <w:rsid w:val="003E6321"/>
    <w:rsid w:val="003E64A4"/>
    <w:rsid w:val="003E6791"/>
    <w:rsid w:val="003E67F3"/>
    <w:rsid w:val="003E68FB"/>
    <w:rsid w:val="003E6B09"/>
    <w:rsid w:val="003E6BCB"/>
    <w:rsid w:val="003E6BD0"/>
    <w:rsid w:val="003E6FDC"/>
    <w:rsid w:val="003E7618"/>
    <w:rsid w:val="003E769F"/>
    <w:rsid w:val="003E794F"/>
    <w:rsid w:val="003E7D93"/>
    <w:rsid w:val="003E7E53"/>
    <w:rsid w:val="003E7EF2"/>
    <w:rsid w:val="003F03A6"/>
    <w:rsid w:val="003F03B4"/>
    <w:rsid w:val="003F0472"/>
    <w:rsid w:val="003F04AD"/>
    <w:rsid w:val="003F0636"/>
    <w:rsid w:val="003F0641"/>
    <w:rsid w:val="003F071A"/>
    <w:rsid w:val="003F0C54"/>
    <w:rsid w:val="003F0DBB"/>
    <w:rsid w:val="003F0E1C"/>
    <w:rsid w:val="003F0E1D"/>
    <w:rsid w:val="003F0E63"/>
    <w:rsid w:val="003F0EBB"/>
    <w:rsid w:val="003F0FE0"/>
    <w:rsid w:val="003F1111"/>
    <w:rsid w:val="003F1256"/>
    <w:rsid w:val="003F13CF"/>
    <w:rsid w:val="003F163E"/>
    <w:rsid w:val="003F19A9"/>
    <w:rsid w:val="003F19B6"/>
    <w:rsid w:val="003F1A39"/>
    <w:rsid w:val="003F1CFE"/>
    <w:rsid w:val="003F2382"/>
    <w:rsid w:val="003F25FD"/>
    <w:rsid w:val="003F2959"/>
    <w:rsid w:val="003F2B45"/>
    <w:rsid w:val="003F2D1B"/>
    <w:rsid w:val="003F2D42"/>
    <w:rsid w:val="003F3027"/>
    <w:rsid w:val="003F306C"/>
    <w:rsid w:val="003F347E"/>
    <w:rsid w:val="003F3649"/>
    <w:rsid w:val="003F36A2"/>
    <w:rsid w:val="003F377F"/>
    <w:rsid w:val="003F37E6"/>
    <w:rsid w:val="003F3900"/>
    <w:rsid w:val="003F39A7"/>
    <w:rsid w:val="003F39E7"/>
    <w:rsid w:val="003F3CC1"/>
    <w:rsid w:val="003F3CE0"/>
    <w:rsid w:val="003F3CF2"/>
    <w:rsid w:val="003F3F37"/>
    <w:rsid w:val="003F409F"/>
    <w:rsid w:val="003F4146"/>
    <w:rsid w:val="003F431B"/>
    <w:rsid w:val="003F4448"/>
    <w:rsid w:val="003F44CF"/>
    <w:rsid w:val="003F482B"/>
    <w:rsid w:val="003F4AB2"/>
    <w:rsid w:val="003F4B2F"/>
    <w:rsid w:val="003F4C2E"/>
    <w:rsid w:val="003F4DD9"/>
    <w:rsid w:val="003F4F3F"/>
    <w:rsid w:val="003F52DB"/>
    <w:rsid w:val="003F5397"/>
    <w:rsid w:val="003F540E"/>
    <w:rsid w:val="003F5740"/>
    <w:rsid w:val="003F5A7A"/>
    <w:rsid w:val="003F5C1D"/>
    <w:rsid w:val="003F5D46"/>
    <w:rsid w:val="003F5D4A"/>
    <w:rsid w:val="003F5D68"/>
    <w:rsid w:val="003F5E46"/>
    <w:rsid w:val="003F5FAA"/>
    <w:rsid w:val="003F6101"/>
    <w:rsid w:val="003F6168"/>
    <w:rsid w:val="003F62F3"/>
    <w:rsid w:val="003F6311"/>
    <w:rsid w:val="003F6757"/>
    <w:rsid w:val="003F6988"/>
    <w:rsid w:val="003F6CE7"/>
    <w:rsid w:val="003F6DF6"/>
    <w:rsid w:val="003F6E7F"/>
    <w:rsid w:val="003F6FF0"/>
    <w:rsid w:val="003F7065"/>
    <w:rsid w:val="003F7344"/>
    <w:rsid w:val="003F762E"/>
    <w:rsid w:val="003F79DA"/>
    <w:rsid w:val="003F7C09"/>
    <w:rsid w:val="003F7CA2"/>
    <w:rsid w:val="003F7D24"/>
    <w:rsid w:val="003F7F50"/>
    <w:rsid w:val="003FCF61"/>
    <w:rsid w:val="0040014D"/>
    <w:rsid w:val="0040020A"/>
    <w:rsid w:val="00400425"/>
    <w:rsid w:val="0040044E"/>
    <w:rsid w:val="00400494"/>
    <w:rsid w:val="00400637"/>
    <w:rsid w:val="004006CB"/>
    <w:rsid w:val="00400768"/>
    <w:rsid w:val="00400A70"/>
    <w:rsid w:val="00400AE6"/>
    <w:rsid w:val="00400C37"/>
    <w:rsid w:val="00400D9E"/>
    <w:rsid w:val="00400E02"/>
    <w:rsid w:val="0040105A"/>
    <w:rsid w:val="00401135"/>
    <w:rsid w:val="00401442"/>
    <w:rsid w:val="004014E2"/>
    <w:rsid w:val="004017DE"/>
    <w:rsid w:val="00401805"/>
    <w:rsid w:val="00401889"/>
    <w:rsid w:val="004018A9"/>
    <w:rsid w:val="00401940"/>
    <w:rsid w:val="0040199A"/>
    <w:rsid w:val="00401C06"/>
    <w:rsid w:val="00401C5E"/>
    <w:rsid w:val="00401C9F"/>
    <w:rsid w:val="00401E30"/>
    <w:rsid w:val="00401E7C"/>
    <w:rsid w:val="00401FC0"/>
    <w:rsid w:val="00402617"/>
    <w:rsid w:val="004029AF"/>
    <w:rsid w:val="004029DC"/>
    <w:rsid w:val="004030B7"/>
    <w:rsid w:val="00403347"/>
    <w:rsid w:val="004033F1"/>
    <w:rsid w:val="004036CD"/>
    <w:rsid w:val="00403DBB"/>
    <w:rsid w:val="00403DCD"/>
    <w:rsid w:val="00403EBC"/>
    <w:rsid w:val="00403ED5"/>
    <w:rsid w:val="00403FC0"/>
    <w:rsid w:val="004040CB"/>
    <w:rsid w:val="004040DF"/>
    <w:rsid w:val="00404101"/>
    <w:rsid w:val="004041A5"/>
    <w:rsid w:val="0040426B"/>
    <w:rsid w:val="00404A36"/>
    <w:rsid w:val="00404A73"/>
    <w:rsid w:val="00404AAF"/>
    <w:rsid w:val="00404B49"/>
    <w:rsid w:val="00404B60"/>
    <w:rsid w:val="00405131"/>
    <w:rsid w:val="004052D4"/>
    <w:rsid w:val="0040553D"/>
    <w:rsid w:val="00405577"/>
    <w:rsid w:val="004055D2"/>
    <w:rsid w:val="004055E3"/>
    <w:rsid w:val="004056C5"/>
    <w:rsid w:val="0040571D"/>
    <w:rsid w:val="00405DDA"/>
    <w:rsid w:val="00405EB8"/>
    <w:rsid w:val="004063A0"/>
    <w:rsid w:val="004066A7"/>
    <w:rsid w:val="004066FF"/>
    <w:rsid w:val="004067F5"/>
    <w:rsid w:val="004069BC"/>
    <w:rsid w:val="00406A19"/>
    <w:rsid w:val="00406E71"/>
    <w:rsid w:val="00406F61"/>
    <w:rsid w:val="0040701E"/>
    <w:rsid w:val="00407025"/>
    <w:rsid w:val="004070CD"/>
    <w:rsid w:val="00407499"/>
    <w:rsid w:val="004075EE"/>
    <w:rsid w:val="0040782C"/>
    <w:rsid w:val="004078FA"/>
    <w:rsid w:val="004079E7"/>
    <w:rsid w:val="00407E16"/>
    <w:rsid w:val="00407F97"/>
    <w:rsid w:val="00410224"/>
    <w:rsid w:val="0041041D"/>
    <w:rsid w:val="00410562"/>
    <w:rsid w:val="004106C1"/>
    <w:rsid w:val="0041085A"/>
    <w:rsid w:val="00410990"/>
    <w:rsid w:val="00410A36"/>
    <w:rsid w:val="00411306"/>
    <w:rsid w:val="004116E9"/>
    <w:rsid w:val="00411744"/>
    <w:rsid w:val="00411BA6"/>
    <w:rsid w:val="00411FA5"/>
    <w:rsid w:val="0041203C"/>
    <w:rsid w:val="0041203F"/>
    <w:rsid w:val="00412268"/>
    <w:rsid w:val="0041246D"/>
    <w:rsid w:val="0041253D"/>
    <w:rsid w:val="00412614"/>
    <w:rsid w:val="004126C5"/>
    <w:rsid w:val="004126DF"/>
    <w:rsid w:val="004126ED"/>
    <w:rsid w:val="004127EE"/>
    <w:rsid w:val="00412A31"/>
    <w:rsid w:val="00412B70"/>
    <w:rsid w:val="00412C45"/>
    <w:rsid w:val="00412C91"/>
    <w:rsid w:val="00412D00"/>
    <w:rsid w:val="00412E5B"/>
    <w:rsid w:val="00413027"/>
    <w:rsid w:val="0041310B"/>
    <w:rsid w:val="0041311A"/>
    <w:rsid w:val="004131DF"/>
    <w:rsid w:val="004132BC"/>
    <w:rsid w:val="004133C1"/>
    <w:rsid w:val="004137CE"/>
    <w:rsid w:val="004137DF"/>
    <w:rsid w:val="004137E9"/>
    <w:rsid w:val="00413901"/>
    <w:rsid w:val="00413A4C"/>
    <w:rsid w:val="00413B1E"/>
    <w:rsid w:val="00413C8B"/>
    <w:rsid w:val="00413DF8"/>
    <w:rsid w:val="00413DF9"/>
    <w:rsid w:val="00413E6F"/>
    <w:rsid w:val="00413E96"/>
    <w:rsid w:val="004141A2"/>
    <w:rsid w:val="004141A5"/>
    <w:rsid w:val="0041420E"/>
    <w:rsid w:val="00414786"/>
    <w:rsid w:val="00414AB8"/>
    <w:rsid w:val="00414AD8"/>
    <w:rsid w:val="00414B20"/>
    <w:rsid w:val="00414B82"/>
    <w:rsid w:val="00414BB8"/>
    <w:rsid w:val="00414BE2"/>
    <w:rsid w:val="00414CED"/>
    <w:rsid w:val="00414CF5"/>
    <w:rsid w:val="00414ECA"/>
    <w:rsid w:val="00414F3D"/>
    <w:rsid w:val="00414FCC"/>
    <w:rsid w:val="0041537E"/>
    <w:rsid w:val="004154FB"/>
    <w:rsid w:val="00415AB1"/>
    <w:rsid w:val="00415B0A"/>
    <w:rsid w:val="00415BFB"/>
    <w:rsid w:val="00415E9E"/>
    <w:rsid w:val="0041602F"/>
    <w:rsid w:val="00416030"/>
    <w:rsid w:val="004161F2"/>
    <w:rsid w:val="0041665C"/>
    <w:rsid w:val="00416784"/>
    <w:rsid w:val="00416798"/>
    <w:rsid w:val="00416959"/>
    <w:rsid w:val="004169B9"/>
    <w:rsid w:val="00416BCD"/>
    <w:rsid w:val="00416DC0"/>
    <w:rsid w:val="00416DE6"/>
    <w:rsid w:val="00416DF3"/>
    <w:rsid w:val="00416E12"/>
    <w:rsid w:val="00416EDC"/>
    <w:rsid w:val="00416F37"/>
    <w:rsid w:val="00417134"/>
    <w:rsid w:val="00417180"/>
    <w:rsid w:val="0041729C"/>
    <w:rsid w:val="00417572"/>
    <w:rsid w:val="00417670"/>
    <w:rsid w:val="004178ED"/>
    <w:rsid w:val="00417C16"/>
    <w:rsid w:val="00417DE5"/>
    <w:rsid w:val="00420162"/>
    <w:rsid w:val="004201BA"/>
    <w:rsid w:val="0042029F"/>
    <w:rsid w:val="0042078C"/>
    <w:rsid w:val="00420992"/>
    <w:rsid w:val="00420C1C"/>
    <w:rsid w:val="00420C33"/>
    <w:rsid w:val="00420C6E"/>
    <w:rsid w:val="00420E04"/>
    <w:rsid w:val="00420E27"/>
    <w:rsid w:val="00421289"/>
    <w:rsid w:val="0042143A"/>
    <w:rsid w:val="00421518"/>
    <w:rsid w:val="004216D5"/>
    <w:rsid w:val="00421BBC"/>
    <w:rsid w:val="00421C42"/>
    <w:rsid w:val="00421F2F"/>
    <w:rsid w:val="004221AD"/>
    <w:rsid w:val="004221B5"/>
    <w:rsid w:val="00422975"/>
    <w:rsid w:val="00422BF7"/>
    <w:rsid w:val="00422D90"/>
    <w:rsid w:val="00422F35"/>
    <w:rsid w:val="0042326B"/>
    <w:rsid w:val="004232F3"/>
    <w:rsid w:val="00423381"/>
    <w:rsid w:val="004233C9"/>
    <w:rsid w:val="00423600"/>
    <w:rsid w:val="0042378A"/>
    <w:rsid w:val="004238D8"/>
    <w:rsid w:val="00423E5B"/>
    <w:rsid w:val="004244D0"/>
    <w:rsid w:val="00424782"/>
    <w:rsid w:val="00424802"/>
    <w:rsid w:val="004249DF"/>
    <w:rsid w:val="00424BAD"/>
    <w:rsid w:val="00424D60"/>
    <w:rsid w:val="00425175"/>
    <w:rsid w:val="0042576C"/>
    <w:rsid w:val="004258EE"/>
    <w:rsid w:val="00425A53"/>
    <w:rsid w:val="00425C45"/>
    <w:rsid w:val="00425DD8"/>
    <w:rsid w:val="00425E64"/>
    <w:rsid w:val="0042606E"/>
    <w:rsid w:val="004260CF"/>
    <w:rsid w:val="004260D9"/>
    <w:rsid w:val="004263AE"/>
    <w:rsid w:val="004265E2"/>
    <w:rsid w:val="004266BB"/>
    <w:rsid w:val="00426C00"/>
    <w:rsid w:val="00426C71"/>
    <w:rsid w:val="00426E92"/>
    <w:rsid w:val="00426FC0"/>
    <w:rsid w:val="004270D0"/>
    <w:rsid w:val="00427419"/>
    <w:rsid w:val="004274D5"/>
    <w:rsid w:val="004277B6"/>
    <w:rsid w:val="00427884"/>
    <w:rsid w:val="0042790E"/>
    <w:rsid w:val="00427F7E"/>
    <w:rsid w:val="0043010B"/>
    <w:rsid w:val="004303E0"/>
    <w:rsid w:val="004304A5"/>
    <w:rsid w:val="0043050D"/>
    <w:rsid w:val="00430647"/>
    <w:rsid w:val="004306AE"/>
    <w:rsid w:val="004307C3"/>
    <w:rsid w:val="004308A9"/>
    <w:rsid w:val="00430957"/>
    <w:rsid w:val="00430C42"/>
    <w:rsid w:val="00430C92"/>
    <w:rsid w:val="00430F8E"/>
    <w:rsid w:val="0043105B"/>
    <w:rsid w:val="00431112"/>
    <w:rsid w:val="00431179"/>
    <w:rsid w:val="0043138C"/>
    <w:rsid w:val="004314A4"/>
    <w:rsid w:val="00431685"/>
    <w:rsid w:val="00431757"/>
    <w:rsid w:val="004318D2"/>
    <w:rsid w:val="00431941"/>
    <w:rsid w:val="004319D9"/>
    <w:rsid w:val="004319EF"/>
    <w:rsid w:val="00431B7F"/>
    <w:rsid w:val="00431F35"/>
    <w:rsid w:val="00431FAF"/>
    <w:rsid w:val="00431FB4"/>
    <w:rsid w:val="004321BA"/>
    <w:rsid w:val="004324F3"/>
    <w:rsid w:val="004325FD"/>
    <w:rsid w:val="00432637"/>
    <w:rsid w:val="004326A0"/>
    <w:rsid w:val="004327D4"/>
    <w:rsid w:val="00432898"/>
    <w:rsid w:val="0043292D"/>
    <w:rsid w:val="00432A25"/>
    <w:rsid w:val="00432A33"/>
    <w:rsid w:val="00432AB9"/>
    <w:rsid w:val="00432B41"/>
    <w:rsid w:val="00432C72"/>
    <w:rsid w:val="00432CA5"/>
    <w:rsid w:val="00432DE1"/>
    <w:rsid w:val="004332B4"/>
    <w:rsid w:val="00433311"/>
    <w:rsid w:val="00433460"/>
    <w:rsid w:val="004338FE"/>
    <w:rsid w:val="00433B23"/>
    <w:rsid w:val="00433B69"/>
    <w:rsid w:val="00433CF8"/>
    <w:rsid w:val="00433EBC"/>
    <w:rsid w:val="00433EC9"/>
    <w:rsid w:val="00433F35"/>
    <w:rsid w:val="00433FC5"/>
    <w:rsid w:val="004340A2"/>
    <w:rsid w:val="0043410E"/>
    <w:rsid w:val="00434212"/>
    <w:rsid w:val="00434418"/>
    <w:rsid w:val="004345E7"/>
    <w:rsid w:val="00434607"/>
    <w:rsid w:val="004347E9"/>
    <w:rsid w:val="00434853"/>
    <w:rsid w:val="004348A2"/>
    <w:rsid w:val="00434AB5"/>
    <w:rsid w:val="00434AF9"/>
    <w:rsid w:val="0043510F"/>
    <w:rsid w:val="004351F8"/>
    <w:rsid w:val="004351FC"/>
    <w:rsid w:val="004352A7"/>
    <w:rsid w:val="004353BD"/>
    <w:rsid w:val="00435582"/>
    <w:rsid w:val="004356CF"/>
    <w:rsid w:val="00435780"/>
    <w:rsid w:val="00435807"/>
    <w:rsid w:val="00435FC6"/>
    <w:rsid w:val="0043617B"/>
    <w:rsid w:val="004363D9"/>
    <w:rsid w:val="0043645F"/>
    <w:rsid w:val="004364D9"/>
    <w:rsid w:val="0043659D"/>
    <w:rsid w:val="004365EF"/>
    <w:rsid w:val="00436818"/>
    <w:rsid w:val="004368BB"/>
    <w:rsid w:val="00436998"/>
    <w:rsid w:val="004369EC"/>
    <w:rsid w:val="00436A31"/>
    <w:rsid w:val="00436ABB"/>
    <w:rsid w:val="00436D82"/>
    <w:rsid w:val="00436DCC"/>
    <w:rsid w:val="00436E0F"/>
    <w:rsid w:val="00436FF3"/>
    <w:rsid w:val="0043719F"/>
    <w:rsid w:val="004379B0"/>
    <w:rsid w:val="004379D6"/>
    <w:rsid w:val="00437F0D"/>
    <w:rsid w:val="00437F35"/>
    <w:rsid w:val="0044046F"/>
    <w:rsid w:val="00440A1E"/>
    <w:rsid w:val="00440A33"/>
    <w:rsid w:val="00440BD2"/>
    <w:rsid w:val="00440FB1"/>
    <w:rsid w:val="00441097"/>
    <w:rsid w:val="00441593"/>
    <w:rsid w:val="004415AD"/>
    <w:rsid w:val="004416CD"/>
    <w:rsid w:val="004417DB"/>
    <w:rsid w:val="00441A0A"/>
    <w:rsid w:val="00441A55"/>
    <w:rsid w:val="00441AA3"/>
    <w:rsid w:val="00441AB9"/>
    <w:rsid w:val="00441C3F"/>
    <w:rsid w:val="00441C60"/>
    <w:rsid w:val="00441CDC"/>
    <w:rsid w:val="00441D51"/>
    <w:rsid w:val="00441D56"/>
    <w:rsid w:val="00441F33"/>
    <w:rsid w:val="00441F93"/>
    <w:rsid w:val="00442164"/>
    <w:rsid w:val="004422CB"/>
    <w:rsid w:val="00442549"/>
    <w:rsid w:val="00442805"/>
    <w:rsid w:val="00442B02"/>
    <w:rsid w:val="00442B3F"/>
    <w:rsid w:val="00442CCD"/>
    <w:rsid w:val="00442D1B"/>
    <w:rsid w:val="00443130"/>
    <w:rsid w:val="00443233"/>
    <w:rsid w:val="0044339A"/>
    <w:rsid w:val="00443457"/>
    <w:rsid w:val="00443D45"/>
    <w:rsid w:val="00443D68"/>
    <w:rsid w:val="00443DB4"/>
    <w:rsid w:val="00443E92"/>
    <w:rsid w:val="00443FA7"/>
    <w:rsid w:val="00443FB7"/>
    <w:rsid w:val="0044428C"/>
    <w:rsid w:val="00444641"/>
    <w:rsid w:val="00444767"/>
    <w:rsid w:val="00444944"/>
    <w:rsid w:val="00444B98"/>
    <w:rsid w:val="00444C75"/>
    <w:rsid w:val="00444FAE"/>
    <w:rsid w:val="00444FE1"/>
    <w:rsid w:val="004450C9"/>
    <w:rsid w:val="004452D6"/>
    <w:rsid w:val="0044542E"/>
    <w:rsid w:val="00445824"/>
    <w:rsid w:val="004458AA"/>
    <w:rsid w:val="00445AD7"/>
    <w:rsid w:val="00445B64"/>
    <w:rsid w:val="00445B9C"/>
    <w:rsid w:val="00445DB8"/>
    <w:rsid w:val="00445F60"/>
    <w:rsid w:val="0044608F"/>
    <w:rsid w:val="00446201"/>
    <w:rsid w:val="00446404"/>
    <w:rsid w:val="00446458"/>
    <w:rsid w:val="0044656C"/>
    <w:rsid w:val="00446831"/>
    <w:rsid w:val="004469BD"/>
    <w:rsid w:val="00446B5F"/>
    <w:rsid w:val="00446BBA"/>
    <w:rsid w:val="00446C5E"/>
    <w:rsid w:val="00446CD4"/>
    <w:rsid w:val="00446EC0"/>
    <w:rsid w:val="00446ECE"/>
    <w:rsid w:val="00447018"/>
    <w:rsid w:val="00447055"/>
    <w:rsid w:val="004470D8"/>
    <w:rsid w:val="00447133"/>
    <w:rsid w:val="0044715F"/>
    <w:rsid w:val="00447239"/>
    <w:rsid w:val="0044728D"/>
    <w:rsid w:val="0044754A"/>
    <w:rsid w:val="0044790D"/>
    <w:rsid w:val="004479DE"/>
    <w:rsid w:val="00447A0F"/>
    <w:rsid w:val="00447C8D"/>
    <w:rsid w:val="00447CDA"/>
    <w:rsid w:val="00447E1B"/>
    <w:rsid w:val="00447E6C"/>
    <w:rsid w:val="00447ED0"/>
    <w:rsid w:val="00450057"/>
    <w:rsid w:val="00450082"/>
    <w:rsid w:val="0045008A"/>
    <w:rsid w:val="004502E7"/>
    <w:rsid w:val="0045049A"/>
    <w:rsid w:val="00450589"/>
    <w:rsid w:val="004505BC"/>
    <w:rsid w:val="0045066B"/>
    <w:rsid w:val="0045074A"/>
    <w:rsid w:val="004508D3"/>
    <w:rsid w:val="00450988"/>
    <w:rsid w:val="00450B63"/>
    <w:rsid w:val="00450DA2"/>
    <w:rsid w:val="00450E8D"/>
    <w:rsid w:val="00450FDD"/>
    <w:rsid w:val="00451065"/>
    <w:rsid w:val="00451229"/>
    <w:rsid w:val="004513EC"/>
    <w:rsid w:val="00451744"/>
    <w:rsid w:val="0045177A"/>
    <w:rsid w:val="00451905"/>
    <w:rsid w:val="00451A50"/>
    <w:rsid w:val="00451BB7"/>
    <w:rsid w:val="00451C4D"/>
    <w:rsid w:val="00451CB9"/>
    <w:rsid w:val="00451D13"/>
    <w:rsid w:val="00451D9A"/>
    <w:rsid w:val="00451E70"/>
    <w:rsid w:val="0045208C"/>
    <w:rsid w:val="00452095"/>
    <w:rsid w:val="00452407"/>
    <w:rsid w:val="0045264B"/>
    <w:rsid w:val="00452696"/>
    <w:rsid w:val="004526BB"/>
    <w:rsid w:val="00452755"/>
    <w:rsid w:val="00452889"/>
    <w:rsid w:val="00452B6C"/>
    <w:rsid w:val="00452BC2"/>
    <w:rsid w:val="00452E03"/>
    <w:rsid w:val="00452FBD"/>
    <w:rsid w:val="00453003"/>
    <w:rsid w:val="004533F4"/>
    <w:rsid w:val="00453700"/>
    <w:rsid w:val="004538ED"/>
    <w:rsid w:val="00453CAB"/>
    <w:rsid w:val="00453F1F"/>
    <w:rsid w:val="00453F42"/>
    <w:rsid w:val="00453FB4"/>
    <w:rsid w:val="00453FFB"/>
    <w:rsid w:val="004544CE"/>
    <w:rsid w:val="004546A2"/>
    <w:rsid w:val="004546F4"/>
    <w:rsid w:val="00454749"/>
    <w:rsid w:val="004547D5"/>
    <w:rsid w:val="00454A20"/>
    <w:rsid w:val="00454CEB"/>
    <w:rsid w:val="00454F0E"/>
    <w:rsid w:val="00454F12"/>
    <w:rsid w:val="00455407"/>
    <w:rsid w:val="00455498"/>
    <w:rsid w:val="0045565D"/>
    <w:rsid w:val="004556D8"/>
    <w:rsid w:val="004556F2"/>
    <w:rsid w:val="0045586C"/>
    <w:rsid w:val="00455962"/>
    <w:rsid w:val="00455DFA"/>
    <w:rsid w:val="00456007"/>
    <w:rsid w:val="00456069"/>
    <w:rsid w:val="00456074"/>
    <w:rsid w:val="00456083"/>
    <w:rsid w:val="0045626E"/>
    <w:rsid w:val="0045632E"/>
    <w:rsid w:val="00456672"/>
    <w:rsid w:val="004567E1"/>
    <w:rsid w:val="004568E6"/>
    <w:rsid w:val="0045692B"/>
    <w:rsid w:val="004569A1"/>
    <w:rsid w:val="00456C65"/>
    <w:rsid w:val="00456D51"/>
    <w:rsid w:val="00456EEF"/>
    <w:rsid w:val="004571DE"/>
    <w:rsid w:val="004572B9"/>
    <w:rsid w:val="004573BD"/>
    <w:rsid w:val="004573CD"/>
    <w:rsid w:val="00457438"/>
    <w:rsid w:val="00457543"/>
    <w:rsid w:val="0045767B"/>
    <w:rsid w:val="004577F6"/>
    <w:rsid w:val="0046010D"/>
    <w:rsid w:val="0046021B"/>
    <w:rsid w:val="00460241"/>
    <w:rsid w:val="004604D0"/>
    <w:rsid w:val="00460656"/>
    <w:rsid w:val="0046084A"/>
    <w:rsid w:val="00460DA4"/>
    <w:rsid w:val="00460DC4"/>
    <w:rsid w:val="00461032"/>
    <w:rsid w:val="00461231"/>
    <w:rsid w:val="00461277"/>
    <w:rsid w:val="004612FA"/>
    <w:rsid w:val="0046132E"/>
    <w:rsid w:val="004613BB"/>
    <w:rsid w:val="00461422"/>
    <w:rsid w:val="00461816"/>
    <w:rsid w:val="0046191A"/>
    <w:rsid w:val="00461985"/>
    <w:rsid w:val="004619F1"/>
    <w:rsid w:val="00461C31"/>
    <w:rsid w:val="00461D0E"/>
    <w:rsid w:val="00461ECA"/>
    <w:rsid w:val="00461F4B"/>
    <w:rsid w:val="00461FDF"/>
    <w:rsid w:val="0046205F"/>
    <w:rsid w:val="0046206B"/>
    <w:rsid w:val="0046226F"/>
    <w:rsid w:val="00462273"/>
    <w:rsid w:val="0046232E"/>
    <w:rsid w:val="0046254C"/>
    <w:rsid w:val="0046256F"/>
    <w:rsid w:val="00462868"/>
    <w:rsid w:val="00462AA2"/>
    <w:rsid w:val="00462AA3"/>
    <w:rsid w:val="00462C50"/>
    <w:rsid w:val="00462FA5"/>
    <w:rsid w:val="004632B8"/>
    <w:rsid w:val="00463405"/>
    <w:rsid w:val="00463573"/>
    <w:rsid w:val="004636EF"/>
    <w:rsid w:val="00463719"/>
    <w:rsid w:val="004638D7"/>
    <w:rsid w:val="00463A4E"/>
    <w:rsid w:val="00463A9F"/>
    <w:rsid w:val="00463B7A"/>
    <w:rsid w:val="00463F84"/>
    <w:rsid w:val="00464074"/>
    <w:rsid w:val="0046418F"/>
    <w:rsid w:val="0046429B"/>
    <w:rsid w:val="004642F1"/>
    <w:rsid w:val="004644AB"/>
    <w:rsid w:val="00464574"/>
    <w:rsid w:val="00464650"/>
    <w:rsid w:val="00464760"/>
    <w:rsid w:val="0046482F"/>
    <w:rsid w:val="00464997"/>
    <w:rsid w:val="00464D1D"/>
    <w:rsid w:val="00464EBC"/>
    <w:rsid w:val="00464FC0"/>
    <w:rsid w:val="00464FDE"/>
    <w:rsid w:val="0046529C"/>
    <w:rsid w:val="004652CA"/>
    <w:rsid w:val="0046542E"/>
    <w:rsid w:val="004654D0"/>
    <w:rsid w:val="0046572F"/>
    <w:rsid w:val="0046597A"/>
    <w:rsid w:val="00465A04"/>
    <w:rsid w:val="00465A63"/>
    <w:rsid w:val="00465BFA"/>
    <w:rsid w:val="00465CCE"/>
    <w:rsid w:val="0046600C"/>
    <w:rsid w:val="0046623A"/>
    <w:rsid w:val="0046655B"/>
    <w:rsid w:val="0046657A"/>
    <w:rsid w:val="00466763"/>
    <w:rsid w:val="0046690D"/>
    <w:rsid w:val="00466C4E"/>
    <w:rsid w:val="00466D4A"/>
    <w:rsid w:val="00466E33"/>
    <w:rsid w:val="00467174"/>
    <w:rsid w:val="004673A5"/>
    <w:rsid w:val="004674E3"/>
    <w:rsid w:val="00467705"/>
    <w:rsid w:val="00467852"/>
    <w:rsid w:val="004678F9"/>
    <w:rsid w:val="00467B05"/>
    <w:rsid w:val="00467D4F"/>
    <w:rsid w:val="00467D70"/>
    <w:rsid w:val="00467ED6"/>
    <w:rsid w:val="00467F6A"/>
    <w:rsid w:val="0047009A"/>
    <w:rsid w:val="00470249"/>
    <w:rsid w:val="00470377"/>
    <w:rsid w:val="004703E4"/>
    <w:rsid w:val="0047048F"/>
    <w:rsid w:val="0047049D"/>
    <w:rsid w:val="00470713"/>
    <w:rsid w:val="0047079A"/>
    <w:rsid w:val="004708C4"/>
    <w:rsid w:val="004709E5"/>
    <w:rsid w:val="00470B2F"/>
    <w:rsid w:val="00470C27"/>
    <w:rsid w:val="00470F2F"/>
    <w:rsid w:val="00471535"/>
    <w:rsid w:val="004716DE"/>
    <w:rsid w:val="004717D6"/>
    <w:rsid w:val="00471831"/>
    <w:rsid w:val="004718E2"/>
    <w:rsid w:val="0047190D"/>
    <w:rsid w:val="004719C0"/>
    <w:rsid w:val="00471AC6"/>
    <w:rsid w:val="00471B65"/>
    <w:rsid w:val="00471B92"/>
    <w:rsid w:val="00471EBA"/>
    <w:rsid w:val="004722FF"/>
    <w:rsid w:val="00472355"/>
    <w:rsid w:val="00472387"/>
    <w:rsid w:val="004727DB"/>
    <w:rsid w:val="00472CB7"/>
    <w:rsid w:val="0047316F"/>
    <w:rsid w:val="004732CD"/>
    <w:rsid w:val="0047345D"/>
    <w:rsid w:val="00473869"/>
    <w:rsid w:val="00473A83"/>
    <w:rsid w:val="00473A92"/>
    <w:rsid w:val="00473C23"/>
    <w:rsid w:val="00473D64"/>
    <w:rsid w:val="00473E77"/>
    <w:rsid w:val="00473EAD"/>
    <w:rsid w:val="00474132"/>
    <w:rsid w:val="0047415B"/>
    <w:rsid w:val="00474312"/>
    <w:rsid w:val="00474489"/>
    <w:rsid w:val="004744EF"/>
    <w:rsid w:val="00474643"/>
    <w:rsid w:val="00474770"/>
    <w:rsid w:val="00474AF0"/>
    <w:rsid w:val="00474B4C"/>
    <w:rsid w:val="00474C85"/>
    <w:rsid w:val="00474D3A"/>
    <w:rsid w:val="00474FCF"/>
    <w:rsid w:val="0047527D"/>
    <w:rsid w:val="0047527F"/>
    <w:rsid w:val="0047547A"/>
    <w:rsid w:val="004754BA"/>
    <w:rsid w:val="004756C3"/>
    <w:rsid w:val="0047574B"/>
    <w:rsid w:val="00475AAD"/>
    <w:rsid w:val="00475C78"/>
    <w:rsid w:val="00475DA8"/>
    <w:rsid w:val="0047616F"/>
    <w:rsid w:val="0047620E"/>
    <w:rsid w:val="004762B7"/>
    <w:rsid w:val="00476610"/>
    <w:rsid w:val="0047675B"/>
    <w:rsid w:val="004768B9"/>
    <w:rsid w:val="004768F9"/>
    <w:rsid w:val="0047698D"/>
    <w:rsid w:val="004769D3"/>
    <w:rsid w:val="00476B6E"/>
    <w:rsid w:val="00476E27"/>
    <w:rsid w:val="00476EDA"/>
    <w:rsid w:val="00477527"/>
    <w:rsid w:val="00477700"/>
    <w:rsid w:val="00477711"/>
    <w:rsid w:val="00477F41"/>
    <w:rsid w:val="004801DA"/>
    <w:rsid w:val="004801EB"/>
    <w:rsid w:val="004806EB"/>
    <w:rsid w:val="004806F1"/>
    <w:rsid w:val="004807BC"/>
    <w:rsid w:val="00480936"/>
    <w:rsid w:val="00480B79"/>
    <w:rsid w:val="00480D35"/>
    <w:rsid w:val="00480FA1"/>
    <w:rsid w:val="004815B0"/>
    <w:rsid w:val="00481957"/>
    <w:rsid w:val="00481A2C"/>
    <w:rsid w:val="00481A57"/>
    <w:rsid w:val="00481E0F"/>
    <w:rsid w:val="004820F2"/>
    <w:rsid w:val="0048246F"/>
    <w:rsid w:val="00482653"/>
    <w:rsid w:val="00482654"/>
    <w:rsid w:val="004826E9"/>
    <w:rsid w:val="00482891"/>
    <w:rsid w:val="0048296F"/>
    <w:rsid w:val="00482C49"/>
    <w:rsid w:val="00482DD6"/>
    <w:rsid w:val="00483169"/>
    <w:rsid w:val="00483361"/>
    <w:rsid w:val="0048339B"/>
    <w:rsid w:val="004833C4"/>
    <w:rsid w:val="004834CE"/>
    <w:rsid w:val="00483708"/>
    <w:rsid w:val="00483C62"/>
    <w:rsid w:val="00483C75"/>
    <w:rsid w:val="00483CAD"/>
    <w:rsid w:val="00483D4B"/>
    <w:rsid w:val="00483DE7"/>
    <w:rsid w:val="00483FC8"/>
    <w:rsid w:val="00484279"/>
    <w:rsid w:val="00484387"/>
    <w:rsid w:val="00484433"/>
    <w:rsid w:val="00484469"/>
    <w:rsid w:val="004844FC"/>
    <w:rsid w:val="00484520"/>
    <w:rsid w:val="00484628"/>
    <w:rsid w:val="00484772"/>
    <w:rsid w:val="004848B3"/>
    <w:rsid w:val="00484953"/>
    <w:rsid w:val="004849E9"/>
    <w:rsid w:val="00484FBF"/>
    <w:rsid w:val="00485153"/>
    <w:rsid w:val="00485248"/>
    <w:rsid w:val="004853A9"/>
    <w:rsid w:val="004853C3"/>
    <w:rsid w:val="00485613"/>
    <w:rsid w:val="00485725"/>
    <w:rsid w:val="004858DB"/>
    <w:rsid w:val="0048595C"/>
    <w:rsid w:val="004859BE"/>
    <w:rsid w:val="004859FE"/>
    <w:rsid w:val="00485BE4"/>
    <w:rsid w:val="00485C0E"/>
    <w:rsid w:val="00485D61"/>
    <w:rsid w:val="00486078"/>
    <w:rsid w:val="0048627C"/>
    <w:rsid w:val="00486292"/>
    <w:rsid w:val="0048632F"/>
    <w:rsid w:val="0048633D"/>
    <w:rsid w:val="0048641D"/>
    <w:rsid w:val="00486638"/>
    <w:rsid w:val="00486806"/>
    <w:rsid w:val="00486969"/>
    <w:rsid w:val="00486BBF"/>
    <w:rsid w:val="00486BDA"/>
    <w:rsid w:val="00486D4D"/>
    <w:rsid w:val="00486E75"/>
    <w:rsid w:val="0048704F"/>
    <w:rsid w:val="00487050"/>
    <w:rsid w:val="004870BE"/>
    <w:rsid w:val="0048747E"/>
    <w:rsid w:val="00487559"/>
    <w:rsid w:val="00487B0A"/>
    <w:rsid w:val="00487B63"/>
    <w:rsid w:val="00487CBD"/>
    <w:rsid w:val="00487D3F"/>
    <w:rsid w:val="00487D40"/>
    <w:rsid w:val="00487EF0"/>
    <w:rsid w:val="00487F74"/>
    <w:rsid w:val="0048CADC"/>
    <w:rsid w:val="00490195"/>
    <w:rsid w:val="004901F4"/>
    <w:rsid w:val="0049021E"/>
    <w:rsid w:val="004903B0"/>
    <w:rsid w:val="0049041B"/>
    <w:rsid w:val="004904AE"/>
    <w:rsid w:val="004904B0"/>
    <w:rsid w:val="0049058B"/>
    <w:rsid w:val="00490626"/>
    <w:rsid w:val="00490769"/>
    <w:rsid w:val="004907A9"/>
    <w:rsid w:val="00490909"/>
    <w:rsid w:val="00490939"/>
    <w:rsid w:val="00490954"/>
    <w:rsid w:val="00490A2A"/>
    <w:rsid w:val="00490D6A"/>
    <w:rsid w:val="00490DA8"/>
    <w:rsid w:val="00490FE4"/>
    <w:rsid w:val="00490FF5"/>
    <w:rsid w:val="00491098"/>
    <w:rsid w:val="0049120E"/>
    <w:rsid w:val="0049127D"/>
    <w:rsid w:val="004912E7"/>
    <w:rsid w:val="004913BA"/>
    <w:rsid w:val="00491408"/>
    <w:rsid w:val="00491444"/>
    <w:rsid w:val="0049147A"/>
    <w:rsid w:val="00491663"/>
    <w:rsid w:val="0049179E"/>
    <w:rsid w:val="00491997"/>
    <w:rsid w:val="00491A06"/>
    <w:rsid w:val="00491CF9"/>
    <w:rsid w:val="00491D06"/>
    <w:rsid w:val="00491D38"/>
    <w:rsid w:val="0049204F"/>
    <w:rsid w:val="004920A3"/>
    <w:rsid w:val="004921AF"/>
    <w:rsid w:val="004923F0"/>
    <w:rsid w:val="004925BB"/>
    <w:rsid w:val="004928AF"/>
    <w:rsid w:val="0049292D"/>
    <w:rsid w:val="00492C83"/>
    <w:rsid w:val="00492C9D"/>
    <w:rsid w:val="00492D7D"/>
    <w:rsid w:val="00492DC7"/>
    <w:rsid w:val="0049314B"/>
    <w:rsid w:val="0049351D"/>
    <w:rsid w:val="0049370E"/>
    <w:rsid w:val="0049375B"/>
    <w:rsid w:val="00493952"/>
    <w:rsid w:val="00493AF3"/>
    <w:rsid w:val="00493BF0"/>
    <w:rsid w:val="00493E46"/>
    <w:rsid w:val="00493FC4"/>
    <w:rsid w:val="00494132"/>
    <w:rsid w:val="00494151"/>
    <w:rsid w:val="00494315"/>
    <w:rsid w:val="00494661"/>
    <w:rsid w:val="0049498F"/>
    <w:rsid w:val="0049511E"/>
    <w:rsid w:val="004953C9"/>
    <w:rsid w:val="0049547C"/>
    <w:rsid w:val="004954EA"/>
    <w:rsid w:val="004954FC"/>
    <w:rsid w:val="00495631"/>
    <w:rsid w:val="004956FE"/>
    <w:rsid w:val="0049573E"/>
    <w:rsid w:val="00495933"/>
    <w:rsid w:val="00495959"/>
    <w:rsid w:val="00495BCE"/>
    <w:rsid w:val="00495D2A"/>
    <w:rsid w:val="00495FF4"/>
    <w:rsid w:val="00496088"/>
    <w:rsid w:val="00496133"/>
    <w:rsid w:val="004961A7"/>
    <w:rsid w:val="00496236"/>
    <w:rsid w:val="0049624A"/>
    <w:rsid w:val="004965B2"/>
    <w:rsid w:val="004967BE"/>
    <w:rsid w:val="00496896"/>
    <w:rsid w:val="00496935"/>
    <w:rsid w:val="0049699A"/>
    <w:rsid w:val="00496B20"/>
    <w:rsid w:val="00496B47"/>
    <w:rsid w:val="00496C01"/>
    <w:rsid w:val="00496C11"/>
    <w:rsid w:val="00496C27"/>
    <w:rsid w:val="00496CA6"/>
    <w:rsid w:val="00496F4C"/>
    <w:rsid w:val="00497009"/>
    <w:rsid w:val="0049706E"/>
    <w:rsid w:val="004970F1"/>
    <w:rsid w:val="00497431"/>
    <w:rsid w:val="0049745A"/>
    <w:rsid w:val="004974E0"/>
    <w:rsid w:val="00497982"/>
    <w:rsid w:val="00497B34"/>
    <w:rsid w:val="00497C89"/>
    <w:rsid w:val="00497E1C"/>
    <w:rsid w:val="00497EC1"/>
    <w:rsid w:val="00497F32"/>
    <w:rsid w:val="004A0043"/>
    <w:rsid w:val="004A0128"/>
    <w:rsid w:val="004A0160"/>
    <w:rsid w:val="004A03DE"/>
    <w:rsid w:val="004A056F"/>
    <w:rsid w:val="004A05C6"/>
    <w:rsid w:val="004A0666"/>
    <w:rsid w:val="004A069F"/>
    <w:rsid w:val="004A06C9"/>
    <w:rsid w:val="004A06DD"/>
    <w:rsid w:val="004A0916"/>
    <w:rsid w:val="004A0A9E"/>
    <w:rsid w:val="004A0BE9"/>
    <w:rsid w:val="004A0C64"/>
    <w:rsid w:val="004A0F1A"/>
    <w:rsid w:val="004A1153"/>
    <w:rsid w:val="004A1326"/>
    <w:rsid w:val="004A13B3"/>
    <w:rsid w:val="004A1469"/>
    <w:rsid w:val="004A14A1"/>
    <w:rsid w:val="004A1537"/>
    <w:rsid w:val="004A17C0"/>
    <w:rsid w:val="004A1891"/>
    <w:rsid w:val="004A1969"/>
    <w:rsid w:val="004A198E"/>
    <w:rsid w:val="004A19F9"/>
    <w:rsid w:val="004A1DDC"/>
    <w:rsid w:val="004A1DEF"/>
    <w:rsid w:val="004A1FD9"/>
    <w:rsid w:val="004A2084"/>
    <w:rsid w:val="004A228A"/>
    <w:rsid w:val="004A258E"/>
    <w:rsid w:val="004A25FC"/>
    <w:rsid w:val="004A2663"/>
    <w:rsid w:val="004A2709"/>
    <w:rsid w:val="004A292D"/>
    <w:rsid w:val="004A299C"/>
    <w:rsid w:val="004A2AA4"/>
    <w:rsid w:val="004A2C89"/>
    <w:rsid w:val="004A2D80"/>
    <w:rsid w:val="004A2EA0"/>
    <w:rsid w:val="004A319C"/>
    <w:rsid w:val="004A32D9"/>
    <w:rsid w:val="004A32F3"/>
    <w:rsid w:val="004A3706"/>
    <w:rsid w:val="004A389A"/>
    <w:rsid w:val="004A38B1"/>
    <w:rsid w:val="004A3C79"/>
    <w:rsid w:val="004A3F1A"/>
    <w:rsid w:val="004A4131"/>
    <w:rsid w:val="004A4246"/>
    <w:rsid w:val="004A42A2"/>
    <w:rsid w:val="004A42E4"/>
    <w:rsid w:val="004A4784"/>
    <w:rsid w:val="004A47FE"/>
    <w:rsid w:val="004A48CE"/>
    <w:rsid w:val="004A4BCB"/>
    <w:rsid w:val="004A4E2F"/>
    <w:rsid w:val="004A4ECB"/>
    <w:rsid w:val="004A4F46"/>
    <w:rsid w:val="004A4FEE"/>
    <w:rsid w:val="004A503B"/>
    <w:rsid w:val="004A5363"/>
    <w:rsid w:val="004A5466"/>
    <w:rsid w:val="004A5559"/>
    <w:rsid w:val="004A56D8"/>
    <w:rsid w:val="004A5756"/>
    <w:rsid w:val="004A5772"/>
    <w:rsid w:val="004A578D"/>
    <w:rsid w:val="004A57C4"/>
    <w:rsid w:val="004A5850"/>
    <w:rsid w:val="004A597B"/>
    <w:rsid w:val="004A5C2E"/>
    <w:rsid w:val="004A5D86"/>
    <w:rsid w:val="004A5DB2"/>
    <w:rsid w:val="004A5DFB"/>
    <w:rsid w:val="004A5E58"/>
    <w:rsid w:val="004A5F22"/>
    <w:rsid w:val="004A6625"/>
    <w:rsid w:val="004A6A8D"/>
    <w:rsid w:val="004A6A95"/>
    <w:rsid w:val="004A6AF6"/>
    <w:rsid w:val="004A6BF0"/>
    <w:rsid w:val="004A6F57"/>
    <w:rsid w:val="004A6FC1"/>
    <w:rsid w:val="004A6FCE"/>
    <w:rsid w:val="004A7041"/>
    <w:rsid w:val="004A73C8"/>
    <w:rsid w:val="004A74FF"/>
    <w:rsid w:val="004A752F"/>
    <w:rsid w:val="004A756B"/>
    <w:rsid w:val="004A77A7"/>
    <w:rsid w:val="004A79AA"/>
    <w:rsid w:val="004A7A65"/>
    <w:rsid w:val="004A7AE6"/>
    <w:rsid w:val="004A7C37"/>
    <w:rsid w:val="004A7C45"/>
    <w:rsid w:val="004A7D0E"/>
    <w:rsid w:val="004A7D24"/>
    <w:rsid w:val="004A7EC8"/>
    <w:rsid w:val="004B017E"/>
    <w:rsid w:val="004B0324"/>
    <w:rsid w:val="004B03C3"/>
    <w:rsid w:val="004B03E2"/>
    <w:rsid w:val="004B0409"/>
    <w:rsid w:val="004B0468"/>
    <w:rsid w:val="004B0710"/>
    <w:rsid w:val="004B0756"/>
    <w:rsid w:val="004B0AD5"/>
    <w:rsid w:val="004B0C0F"/>
    <w:rsid w:val="004B0C52"/>
    <w:rsid w:val="004B103F"/>
    <w:rsid w:val="004B1115"/>
    <w:rsid w:val="004B1277"/>
    <w:rsid w:val="004B12EA"/>
    <w:rsid w:val="004B137D"/>
    <w:rsid w:val="004B154B"/>
    <w:rsid w:val="004B1678"/>
    <w:rsid w:val="004B16A9"/>
    <w:rsid w:val="004B173E"/>
    <w:rsid w:val="004B1818"/>
    <w:rsid w:val="004B190D"/>
    <w:rsid w:val="004B1955"/>
    <w:rsid w:val="004B1A53"/>
    <w:rsid w:val="004B1F52"/>
    <w:rsid w:val="004B23D1"/>
    <w:rsid w:val="004B2446"/>
    <w:rsid w:val="004B2621"/>
    <w:rsid w:val="004B2722"/>
    <w:rsid w:val="004B2736"/>
    <w:rsid w:val="004B2C6B"/>
    <w:rsid w:val="004B2CBE"/>
    <w:rsid w:val="004B2CED"/>
    <w:rsid w:val="004B2DBE"/>
    <w:rsid w:val="004B32F1"/>
    <w:rsid w:val="004B339E"/>
    <w:rsid w:val="004B341F"/>
    <w:rsid w:val="004B3433"/>
    <w:rsid w:val="004B35EF"/>
    <w:rsid w:val="004B362F"/>
    <w:rsid w:val="004B3668"/>
    <w:rsid w:val="004B3669"/>
    <w:rsid w:val="004B3833"/>
    <w:rsid w:val="004B39F4"/>
    <w:rsid w:val="004B3A3F"/>
    <w:rsid w:val="004B3B4D"/>
    <w:rsid w:val="004B3B67"/>
    <w:rsid w:val="004B3E14"/>
    <w:rsid w:val="004B3E75"/>
    <w:rsid w:val="004B418C"/>
    <w:rsid w:val="004B41CB"/>
    <w:rsid w:val="004B4294"/>
    <w:rsid w:val="004B429D"/>
    <w:rsid w:val="004B43D0"/>
    <w:rsid w:val="004B443A"/>
    <w:rsid w:val="004B4480"/>
    <w:rsid w:val="004B4531"/>
    <w:rsid w:val="004B4727"/>
    <w:rsid w:val="004B4E5B"/>
    <w:rsid w:val="004B4E60"/>
    <w:rsid w:val="004B4E61"/>
    <w:rsid w:val="004B4F7B"/>
    <w:rsid w:val="004B518F"/>
    <w:rsid w:val="004B5269"/>
    <w:rsid w:val="004B5527"/>
    <w:rsid w:val="004B55B9"/>
    <w:rsid w:val="004B5798"/>
    <w:rsid w:val="004B58AC"/>
    <w:rsid w:val="004B5955"/>
    <w:rsid w:val="004B5A01"/>
    <w:rsid w:val="004B5A4F"/>
    <w:rsid w:val="004B5C15"/>
    <w:rsid w:val="004B5C23"/>
    <w:rsid w:val="004B5E17"/>
    <w:rsid w:val="004B5E58"/>
    <w:rsid w:val="004B5FF7"/>
    <w:rsid w:val="004B60F4"/>
    <w:rsid w:val="004B6145"/>
    <w:rsid w:val="004B61EA"/>
    <w:rsid w:val="004B6348"/>
    <w:rsid w:val="004B63AF"/>
    <w:rsid w:val="004B64EB"/>
    <w:rsid w:val="004B681E"/>
    <w:rsid w:val="004B687D"/>
    <w:rsid w:val="004B6947"/>
    <w:rsid w:val="004B6AB3"/>
    <w:rsid w:val="004B6AE0"/>
    <w:rsid w:val="004B6B0B"/>
    <w:rsid w:val="004B6CE0"/>
    <w:rsid w:val="004B6E5A"/>
    <w:rsid w:val="004B6E7A"/>
    <w:rsid w:val="004B6F8A"/>
    <w:rsid w:val="004B70D9"/>
    <w:rsid w:val="004B71D3"/>
    <w:rsid w:val="004B7200"/>
    <w:rsid w:val="004B7339"/>
    <w:rsid w:val="004B74EE"/>
    <w:rsid w:val="004B76F9"/>
    <w:rsid w:val="004B7957"/>
    <w:rsid w:val="004B7983"/>
    <w:rsid w:val="004B7B3E"/>
    <w:rsid w:val="004B7EF4"/>
    <w:rsid w:val="004C0092"/>
    <w:rsid w:val="004C024F"/>
    <w:rsid w:val="004C030B"/>
    <w:rsid w:val="004C038D"/>
    <w:rsid w:val="004C0764"/>
    <w:rsid w:val="004C080A"/>
    <w:rsid w:val="004C086C"/>
    <w:rsid w:val="004C0A91"/>
    <w:rsid w:val="004C0CBF"/>
    <w:rsid w:val="004C0D12"/>
    <w:rsid w:val="004C0DA8"/>
    <w:rsid w:val="004C0E9B"/>
    <w:rsid w:val="004C0FB9"/>
    <w:rsid w:val="004C1132"/>
    <w:rsid w:val="004C1498"/>
    <w:rsid w:val="004C17F2"/>
    <w:rsid w:val="004C1816"/>
    <w:rsid w:val="004C237A"/>
    <w:rsid w:val="004C2BD2"/>
    <w:rsid w:val="004C2EF0"/>
    <w:rsid w:val="004C3330"/>
    <w:rsid w:val="004C33AC"/>
    <w:rsid w:val="004C3BE0"/>
    <w:rsid w:val="004C3F00"/>
    <w:rsid w:val="004C3FB8"/>
    <w:rsid w:val="004C41D5"/>
    <w:rsid w:val="004C4595"/>
    <w:rsid w:val="004C4602"/>
    <w:rsid w:val="004C4643"/>
    <w:rsid w:val="004C49AF"/>
    <w:rsid w:val="004C49C4"/>
    <w:rsid w:val="004C4ADD"/>
    <w:rsid w:val="004C4C0C"/>
    <w:rsid w:val="004C4C1A"/>
    <w:rsid w:val="004C4FAE"/>
    <w:rsid w:val="004C4FCD"/>
    <w:rsid w:val="004C4FCF"/>
    <w:rsid w:val="004C50A5"/>
    <w:rsid w:val="004C51A2"/>
    <w:rsid w:val="004C524D"/>
    <w:rsid w:val="004C539D"/>
    <w:rsid w:val="004C54D6"/>
    <w:rsid w:val="004C55EA"/>
    <w:rsid w:val="004C5677"/>
    <w:rsid w:val="004C56D9"/>
    <w:rsid w:val="004C5ADB"/>
    <w:rsid w:val="004C5CAF"/>
    <w:rsid w:val="004C5CB1"/>
    <w:rsid w:val="004C5DE8"/>
    <w:rsid w:val="004C5F28"/>
    <w:rsid w:val="004C604C"/>
    <w:rsid w:val="004C6057"/>
    <w:rsid w:val="004C60CB"/>
    <w:rsid w:val="004C64D4"/>
    <w:rsid w:val="004C6668"/>
    <w:rsid w:val="004C68B6"/>
    <w:rsid w:val="004C69D5"/>
    <w:rsid w:val="004C6A4F"/>
    <w:rsid w:val="004C6AAE"/>
    <w:rsid w:val="004C6AEB"/>
    <w:rsid w:val="004C6C3D"/>
    <w:rsid w:val="004C6CA6"/>
    <w:rsid w:val="004C6F0D"/>
    <w:rsid w:val="004C71EC"/>
    <w:rsid w:val="004C7228"/>
    <w:rsid w:val="004C7256"/>
    <w:rsid w:val="004C7356"/>
    <w:rsid w:val="004C7358"/>
    <w:rsid w:val="004C73B1"/>
    <w:rsid w:val="004C73BB"/>
    <w:rsid w:val="004C764E"/>
    <w:rsid w:val="004C7785"/>
    <w:rsid w:val="004C78E2"/>
    <w:rsid w:val="004C79F5"/>
    <w:rsid w:val="004C7A25"/>
    <w:rsid w:val="004C7AF8"/>
    <w:rsid w:val="004C7C30"/>
    <w:rsid w:val="004D0030"/>
    <w:rsid w:val="004D013A"/>
    <w:rsid w:val="004D0459"/>
    <w:rsid w:val="004D063E"/>
    <w:rsid w:val="004D07D6"/>
    <w:rsid w:val="004D0C12"/>
    <w:rsid w:val="004D0E50"/>
    <w:rsid w:val="004D1156"/>
    <w:rsid w:val="004D1201"/>
    <w:rsid w:val="004D1315"/>
    <w:rsid w:val="004D13BB"/>
    <w:rsid w:val="004D1412"/>
    <w:rsid w:val="004D183D"/>
    <w:rsid w:val="004D1A33"/>
    <w:rsid w:val="004D1C6F"/>
    <w:rsid w:val="004D1DC2"/>
    <w:rsid w:val="004D1E87"/>
    <w:rsid w:val="004D2030"/>
    <w:rsid w:val="004D22A2"/>
    <w:rsid w:val="004D22CC"/>
    <w:rsid w:val="004D23A9"/>
    <w:rsid w:val="004D2444"/>
    <w:rsid w:val="004D245E"/>
    <w:rsid w:val="004D2545"/>
    <w:rsid w:val="004D27E4"/>
    <w:rsid w:val="004D29FE"/>
    <w:rsid w:val="004D2B0B"/>
    <w:rsid w:val="004D2BEE"/>
    <w:rsid w:val="004D2C28"/>
    <w:rsid w:val="004D33BA"/>
    <w:rsid w:val="004D3451"/>
    <w:rsid w:val="004D3597"/>
    <w:rsid w:val="004D35D7"/>
    <w:rsid w:val="004D3703"/>
    <w:rsid w:val="004D38E3"/>
    <w:rsid w:val="004D398E"/>
    <w:rsid w:val="004D39A9"/>
    <w:rsid w:val="004D3F43"/>
    <w:rsid w:val="004D3F89"/>
    <w:rsid w:val="004D4129"/>
    <w:rsid w:val="004D41A3"/>
    <w:rsid w:val="004D41B2"/>
    <w:rsid w:val="004D4230"/>
    <w:rsid w:val="004D448A"/>
    <w:rsid w:val="004D4713"/>
    <w:rsid w:val="004D478C"/>
    <w:rsid w:val="004D4975"/>
    <w:rsid w:val="004D49FE"/>
    <w:rsid w:val="004D4A11"/>
    <w:rsid w:val="004D4AAD"/>
    <w:rsid w:val="004D4CDB"/>
    <w:rsid w:val="004D4E70"/>
    <w:rsid w:val="004D4E89"/>
    <w:rsid w:val="004D4F90"/>
    <w:rsid w:val="004D502E"/>
    <w:rsid w:val="004D506A"/>
    <w:rsid w:val="004D5106"/>
    <w:rsid w:val="004D51B1"/>
    <w:rsid w:val="004D546F"/>
    <w:rsid w:val="004D5525"/>
    <w:rsid w:val="004D57AE"/>
    <w:rsid w:val="004D5C57"/>
    <w:rsid w:val="004D5F26"/>
    <w:rsid w:val="004D5F7A"/>
    <w:rsid w:val="004D5F93"/>
    <w:rsid w:val="004D5FF7"/>
    <w:rsid w:val="004D60DC"/>
    <w:rsid w:val="004D6147"/>
    <w:rsid w:val="004D627D"/>
    <w:rsid w:val="004D64D3"/>
    <w:rsid w:val="004D654A"/>
    <w:rsid w:val="004D65F2"/>
    <w:rsid w:val="004D6608"/>
    <w:rsid w:val="004D69D4"/>
    <w:rsid w:val="004D6C1E"/>
    <w:rsid w:val="004D6E7E"/>
    <w:rsid w:val="004D704E"/>
    <w:rsid w:val="004D7228"/>
    <w:rsid w:val="004D72FF"/>
    <w:rsid w:val="004D7485"/>
    <w:rsid w:val="004D7504"/>
    <w:rsid w:val="004D779F"/>
    <w:rsid w:val="004D78D2"/>
    <w:rsid w:val="004D7924"/>
    <w:rsid w:val="004D7A49"/>
    <w:rsid w:val="004D7B27"/>
    <w:rsid w:val="004D7CD9"/>
    <w:rsid w:val="004D7E42"/>
    <w:rsid w:val="004D7E5C"/>
    <w:rsid w:val="004D7FDE"/>
    <w:rsid w:val="004DC7F2"/>
    <w:rsid w:val="004E00BA"/>
    <w:rsid w:val="004E06B8"/>
    <w:rsid w:val="004E08AF"/>
    <w:rsid w:val="004E0959"/>
    <w:rsid w:val="004E09AB"/>
    <w:rsid w:val="004E0DA3"/>
    <w:rsid w:val="004E0F2D"/>
    <w:rsid w:val="004E1025"/>
    <w:rsid w:val="004E10C4"/>
    <w:rsid w:val="004E115D"/>
    <w:rsid w:val="004E11C0"/>
    <w:rsid w:val="004E12B5"/>
    <w:rsid w:val="004E15B5"/>
    <w:rsid w:val="004E1686"/>
    <w:rsid w:val="004E17FC"/>
    <w:rsid w:val="004E1887"/>
    <w:rsid w:val="004E18A2"/>
    <w:rsid w:val="004E18E1"/>
    <w:rsid w:val="004E1904"/>
    <w:rsid w:val="004E19D3"/>
    <w:rsid w:val="004E1E01"/>
    <w:rsid w:val="004E1FAF"/>
    <w:rsid w:val="004E1FB5"/>
    <w:rsid w:val="004E223D"/>
    <w:rsid w:val="004E23F7"/>
    <w:rsid w:val="004E2435"/>
    <w:rsid w:val="004E2514"/>
    <w:rsid w:val="004E253E"/>
    <w:rsid w:val="004E2553"/>
    <w:rsid w:val="004E268B"/>
    <w:rsid w:val="004E27E6"/>
    <w:rsid w:val="004E2AF9"/>
    <w:rsid w:val="004E2CD2"/>
    <w:rsid w:val="004E2FF1"/>
    <w:rsid w:val="004E308F"/>
    <w:rsid w:val="004E3155"/>
    <w:rsid w:val="004E3172"/>
    <w:rsid w:val="004E31DE"/>
    <w:rsid w:val="004E3546"/>
    <w:rsid w:val="004E36AE"/>
    <w:rsid w:val="004E393C"/>
    <w:rsid w:val="004E3952"/>
    <w:rsid w:val="004E3973"/>
    <w:rsid w:val="004E39E9"/>
    <w:rsid w:val="004E3B92"/>
    <w:rsid w:val="004E3CBB"/>
    <w:rsid w:val="004E3D4D"/>
    <w:rsid w:val="004E4067"/>
    <w:rsid w:val="004E442C"/>
    <w:rsid w:val="004E4444"/>
    <w:rsid w:val="004E46A7"/>
    <w:rsid w:val="004E47D7"/>
    <w:rsid w:val="004E487B"/>
    <w:rsid w:val="004E4929"/>
    <w:rsid w:val="004E4CA8"/>
    <w:rsid w:val="004E4E35"/>
    <w:rsid w:val="004E535C"/>
    <w:rsid w:val="004E5538"/>
    <w:rsid w:val="004E553A"/>
    <w:rsid w:val="004E565E"/>
    <w:rsid w:val="004E576A"/>
    <w:rsid w:val="004E5C20"/>
    <w:rsid w:val="004E5D95"/>
    <w:rsid w:val="004E5E22"/>
    <w:rsid w:val="004E5E3C"/>
    <w:rsid w:val="004E612F"/>
    <w:rsid w:val="004E615E"/>
    <w:rsid w:val="004E6220"/>
    <w:rsid w:val="004E6279"/>
    <w:rsid w:val="004E6431"/>
    <w:rsid w:val="004E6552"/>
    <w:rsid w:val="004E672A"/>
    <w:rsid w:val="004E68E0"/>
    <w:rsid w:val="004E6B44"/>
    <w:rsid w:val="004E71C1"/>
    <w:rsid w:val="004E71FF"/>
    <w:rsid w:val="004E722A"/>
    <w:rsid w:val="004E745C"/>
    <w:rsid w:val="004E748C"/>
    <w:rsid w:val="004E7504"/>
    <w:rsid w:val="004E75CA"/>
    <w:rsid w:val="004E7602"/>
    <w:rsid w:val="004E77D2"/>
    <w:rsid w:val="004E785F"/>
    <w:rsid w:val="004E787B"/>
    <w:rsid w:val="004E7938"/>
    <w:rsid w:val="004E7B35"/>
    <w:rsid w:val="004E7BFD"/>
    <w:rsid w:val="004E7C40"/>
    <w:rsid w:val="004E7DED"/>
    <w:rsid w:val="004E7F8D"/>
    <w:rsid w:val="004F0092"/>
    <w:rsid w:val="004F00C4"/>
    <w:rsid w:val="004F016A"/>
    <w:rsid w:val="004F0278"/>
    <w:rsid w:val="004F0361"/>
    <w:rsid w:val="004F05C1"/>
    <w:rsid w:val="004F0757"/>
    <w:rsid w:val="004F0875"/>
    <w:rsid w:val="004F0A37"/>
    <w:rsid w:val="004F0E92"/>
    <w:rsid w:val="004F1015"/>
    <w:rsid w:val="004F110B"/>
    <w:rsid w:val="004F12C5"/>
    <w:rsid w:val="004F1539"/>
    <w:rsid w:val="004F1545"/>
    <w:rsid w:val="004F161D"/>
    <w:rsid w:val="004F18F3"/>
    <w:rsid w:val="004F1C62"/>
    <w:rsid w:val="004F1CB8"/>
    <w:rsid w:val="004F1F14"/>
    <w:rsid w:val="004F208A"/>
    <w:rsid w:val="004F2093"/>
    <w:rsid w:val="004F22DD"/>
    <w:rsid w:val="004F237E"/>
    <w:rsid w:val="004F23E8"/>
    <w:rsid w:val="004F2595"/>
    <w:rsid w:val="004F25A1"/>
    <w:rsid w:val="004F26DA"/>
    <w:rsid w:val="004F28DA"/>
    <w:rsid w:val="004F2931"/>
    <w:rsid w:val="004F29AE"/>
    <w:rsid w:val="004F2AC8"/>
    <w:rsid w:val="004F2F1F"/>
    <w:rsid w:val="004F2F5D"/>
    <w:rsid w:val="004F3079"/>
    <w:rsid w:val="004F3186"/>
    <w:rsid w:val="004F31B3"/>
    <w:rsid w:val="004F321B"/>
    <w:rsid w:val="004F3276"/>
    <w:rsid w:val="004F32C3"/>
    <w:rsid w:val="004F330F"/>
    <w:rsid w:val="004F3347"/>
    <w:rsid w:val="004F36D9"/>
    <w:rsid w:val="004F39E8"/>
    <w:rsid w:val="004F3A0B"/>
    <w:rsid w:val="004F3A75"/>
    <w:rsid w:val="004F3C39"/>
    <w:rsid w:val="004F3C4C"/>
    <w:rsid w:val="004F3E3A"/>
    <w:rsid w:val="004F3E77"/>
    <w:rsid w:val="004F3F0E"/>
    <w:rsid w:val="004F3F86"/>
    <w:rsid w:val="004F41DE"/>
    <w:rsid w:val="004F42DE"/>
    <w:rsid w:val="004F4326"/>
    <w:rsid w:val="004F45D9"/>
    <w:rsid w:val="004F45EF"/>
    <w:rsid w:val="004F4639"/>
    <w:rsid w:val="004F4649"/>
    <w:rsid w:val="004F4903"/>
    <w:rsid w:val="004F4980"/>
    <w:rsid w:val="004F4A27"/>
    <w:rsid w:val="004F4AD7"/>
    <w:rsid w:val="004F4CE4"/>
    <w:rsid w:val="004F4E0E"/>
    <w:rsid w:val="004F4FF0"/>
    <w:rsid w:val="004F4FF5"/>
    <w:rsid w:val="004F5130"/>
    <w:rsid w:val="004F5296"/>
    <w:rsid w:val="004F52A2"/>
    <w:rsid w:val="004F5507"/>
    <w:rsid w:val="004F55E2"/>
    <w:rsid w:val="004F576B"/>
    <w:rsid w:val="004F5B96"/>
    <w:rsid w:val="004F5CF2"/>
    <w:rsid w:val="004F5E02"/>
    <w:rsid w:val="004F60C6"/>
    <w:rsid w:val="004F6232"/>
    <w:rsid w:val="004F6554"/>
    <w:rsid w:val="004F6680"/>
    <w:rsid w:val="004F6739"/>
    <w:rsid w:val="004F68B7"/>
    <w:rsid w:val="004F6AB2"/>
    <w:rsid w:val="004F6C0F"/>
    <w:rsid w:val="004F6CEA"/>
    <w:rsid w:val="004F6DAD"/>
    <w:rsid w:val="004F6DD6"/>
    <w:rsid w:val="004F6F42"/>
    <w:rsid w:val="004F71A2"/>
    <w:rsid w:val="004F72B7"/>
    <w:rsid w:val="004F7501"/>
    <w:rsid w:val="004F760E"/>
    <w:rsid w:val="004F7886"/>
    <w:rsid w:val="004F7E62"/>
    <w:rsid w:val="004F7E7A"/>
    <w:rsid w:val="00500146"/>
    <w:rsid w:val="00500324"/>
    <w:rsid w:val="00500416"/>
    <w:rsid w:val="00500660"/>
    <w:rsid w:val="00500777"/>
    <w:rsid w:val="0050090F"/>
    <w:rsid w:val="00500B83"/>
    <w:rsid w:val="00500BB5"/>
    <w:rsid w:val="00500C01"/>
    <w:rsid w:val="00500C97"/>
    <w:rsid w:val="00500CDC"/>
    <w:rsid w:val="00500F76"/>
    <w:rsid w:val="00501103"/>
    <w:rsid w:val="00501290"/>
    <w:rsid w:val="005012C0"/>
    <w:rsid w:val="00501319"/>
    <w:rsid w:val="00501377"/>
    <w:rsid w:val="00501500"/>
    <w:rsid w:val="00501726"/>
    <w:rsid w:val="00501772"/>
    <w:rsid w:val="00501809"/>
    <w:rsid w:val="005018B9"/>
    <w:rsid w:val="00501C8A"/>
    <w:rsid w:val="00501DD1"/>
    <w:rsid w:val="00501E39"/>
    <w:rsid w:val="005020F9"/>
    <w:rsid w:val="00502240"/>
    <w:rsid w:val="005023EC"/>
    <w:rsid w:val="005024EA"/>
    <w:rsid w:val="00502545"/>
    <w:rsid w:val="0050264B"/>
    <w:rsid w:val="005027F1"/>
    <w:rsid w:val="0050288C"/>
    <w:rsid w:val="00502904"/>
    <w:rsid w:val="005029DF"/>
    <w:rsid w:val="00502A8E"/>
    <w:rsid w:val="00502AAD"/>
    <w:rsid w:val="00502AEE"/>
    <w:rsid w:val="00502C45"/>
    <w:rsid w:val="00502ED8"/>
    <w:rsid w:val="00502FBC"/>
    <w:rsid w:val="005032CF"/>
    <w:rsid w:val="00503312"/>
    <w:rsid w:val="00503627"/>
    <w:rsid w:val="005036DF"/>
    <w:rsid w:val="005037E1"/>
    <w:rsid w:val="00503BE0"/>
    <w:rsid w:val="00503D8C"/>
    <w:rsid w:val="005041D3"/>
    <w:rsid w:val="005042D5"/>
    <w:rsid w:val="00504441"/>
    <w:rsid w:val="00504752"/>
    <w:rsid w:val="0050478A"/>
    <w:rsid w:val="00504A60"/>
    <w:rsid w:val="00504B75"/>
    <w:rsid w:val="00504C56"/>
    <w:rsid w:val="00504D74"/>
    <w:rsid w:val="00504E57"/>
    <w:rsid w:val="00504E67"/>
    <w:rsid w:val="005050E6"/>
    <w:rsid w:val="0050515B"/>
    <w:rsid w:val="00505407"/>
    <w:rsid w:val="00505496"/>
    <w:rsid w:val="00505523"/>
    <w:rsid w:val="005056AC"/>
    <w:rsid w:val="00505977"/>
    <w:rsid w:val="00505C32"/>
    <w:rsid w:val="00505CDA"/>
    <w:rsid w:val="00505E5C"/>
    <w:rsid w:val="00505E83"/>
    <w:rsid w:val="00505F1B"/>
    <w:rsid w:val="00505FF6"/>
    <w:rsid w:val="00506067"/>
    <w:rsid w:val="00506072"/>
    <w:rsid w:val="00506093"/>
    <w:rsid w:val="0050627A"/>
    <w:rsid w:val="0050660F"/>
    <w:rsid w:val="0050667D"/>
    <w:rsid w:val="005067D1"/>
    <w:rsid w:val="00506A8D"/>
    <w:rsid w:val="00506C92"/>
    <w:rsid w:val="00506DCE"/>
    <w:rsid w:val="00506E4D"/>
    <w:rsid w:val="00506F83"/>
    <w:rsid w:val="005070CB"/>
    <w:rsid w:val="00507114"/>
    <w:rsid w:val="005072F9"/>
    <w:rsid w:val="005073DC"/>
    <w:rsid w:val="0050758D"/>
    <w:rsid w:val="005076F6"/>
    <w:rsid w:val="00507768"/>
    <w:rsid w:val="00507D02"/>
    <w:rsid w:val="005100B4"/>
    <w:rsid w:val="0051020B"/>
    <w:rsid w:val="005103C0"/>
    <w:rsid w:val="00510533"/>
    <w:rsid w:val="0051072B"/>
    <w:rsid w:val="00510751"/>
    <w:rsid w:val="005107B7"/>
    <w:rsid w:val="00510A5D"/>
    <w:rsid w:val="00510C20"/>
    <w:rsid w:val="00510C33"/>
    <w:rsid w:val="00511231"/>
    <w:rsid w:val="005112AE"/>
    <w:rsid w:val="0051150F"/>
    <w:rsid w:val="0051189B"/>
    <w:rsid w:val="00511AD5"/>
    <w:rsid w:val="00511BB3"/>
    <w:rsid w:val="00511C63"/>
    <w:rsid w:val="00511C78"/>
    <w:rsid w:val="00511F32"/>
    <w:rsid w:val="00511FA9"/>
    <w:rsid w:val="0051209D"/>
    <w:rsid w:val="00512347"/>
    <w:rsid w:val="0051258B"/>
    <w:rsid w:val="005126F9"/>
    <w:rsid w:val="00512767"/>
    <w:rsid w:val="00512871"/>
    <w:rsid w:val="005128CB"/>
    <w:rsid w:val="00512AB7"/>
    <w:rsid w:val="00512CE4"/>
    <w:rsid w:val="00512DD7"/>
    <w:rsid w:val="00512EB2"/>
    <w:rsid w:val="005130A3"/>
    <w:rsid w:val="005131D6"/>
    <w:rsid w:val="005131FC"/>
    <w:rsid w:val="005133E2"/>
    <w:rsid w:val="005135AC"/>
    <w:rsid w:val="00513887"/>
    <w:rsid w:val="00513A08"/>
    <w:rsid w:val="00513AD7"/>
    <w:rsid w:val="00513B85"/>
    <w:rsid w:val="00513C7C"/>
    <w:rsid w:val="00513D9F"/>
    <w:rsid w:val="00513EFC"/>
    <w:rsid w:val="005142F3"/>
    <w:rsid w:val="005143FB"/>
    <w:rsid w:val="0051491F"/>
    <w:rsid w:val="00514927"/>
    <w:rsid w:val="005149A2"/>
    <w:rsid w:val="00514A65"/>
    <w:rsid w:val="00514B97"/>
    <w:rsid w:val="005150B4"/>
    <w:rsid w:val="0051547E"/>
    <w:rsid w:val="0051562A"/>
    <w:rsid w:val="00515762"/>
    <w:rsid w:val="005158A8"/>
    <w:rsid w:val="00515973"/>
    <w:rsid w:val="005159A6"/>
    <w:rsid w:val="00515A8D"/>
    <w:rsid w:val="00515D1D"/>
    <w:rsid w:val="00515EE3"/>
    <w:rsid w:val="00515EE7"/>
    <w:rsid w:val="00516054"/>
    <w:rsid w:val="0051620E"/>
    <w:rsid w:val="00516227"/>
    <w:rsid w:val="005162DA"/>
    <w:rsid w:val="00516363"/>
    <w:rsid w:val="005164D2"/>
    <w:rsid w:val="00516723"/>
    <w:rsid w:val="005168AA"/>
    <w:rsid w:val="00516915"/>
    <w:rsid w:val="0051694F"/>
    <w:rsid w:val="00516A02"/>
    <w:rsid w:val="00516A8D"/>
    <w:rsid w:val="00516C6F"/>
    <w:rsid w:val="00516C91"/>
    <w:rsid w:val="00516D49"/>
    <w:rsid w:val="00516E2F"/>
    <w:rsid w:val="00516E4C"/>
    <w:rsid w:val="00516E56"/>
    <w:rsid w:val="00517158"/>
    <w:rsid w:val="00517170"/>
    <w:rsid w:val="005172CC"/>
    <w:rsid w:val="005174A0"/>
    <w:rsid w:val="00517647"/>
    <w:rsid w:val="005176EF"/>
    <w:rsid w:val="005204A3"/>
    <w:rsid w:val="005206D5"/>
    <w:rsid w:val="00520748"/>
    <w:rsid w:val="00520DE4"/>
    <w:rsid w:val="00520F40"/>
    <w:rsid w:val="00521123"/>
    <w:rsid w:val="00521170"/>
    <w:rsid w:val="00521323"/>
    <w:rsid w:val="005215A2"/>
    <w:rsid w:val="005215C7"/>
    <w:rsid w:val="00521698"/>
    <w:rsid w:val="005216E0"/>
    <w:rsid w:val="0052194A"/>
    <w:rsid w:val="005219DD"/>
    <w:rsid w:val="00521B7F"/>
    <w:rsid w:val="00521C38"/>
    <w:rsid w:val="00521C43"/>
    <w:rsid w:val="00521D84"/>
    <w:rsid w:val="005221B3"/>
    <w:rsid w:val="00522281"/>
    <w:rsid w:val="0052238A"/>
    <w:rsid w:val="00522472"/>
    <w:rsid w:val="00522550"/>
    <w:rsid w:val="0052263B"/>
    <w:rsid w:val="005226ED"/>
    <w:rsid w:val="00522CBF"/>
    <w:rsid w:val="00522E9B"/>
    <w:rsid w:val="00522FBF"/>
    <w:rsid w:val="00523289"/>
    <w:rsid w:val="005232CA"/>
    <w:rsid w:val="005232E4"/>
    <w:rsid w:val="005233C8"/>
    <w:rsid w:val="005234CF"/>
    <w:rsid w:val="0052352E"/>
    <w:rsid w:val="0052364B"/>
    <w:rsid w:val="00523696"/>
    <w:rsid w:val="00523770"/>
    <w:rsid w:val="00523878"/>
    <w:rsid w:val="00523AB4"/>
    <w:rsid w:val="005240E2"/>
    <w:rsid w:val="00524284"/>
    <w:rsid w:val="005242BC"/>
    <w:rsid w:val="0052439A"/>
    <w:rsid w:val="005243D3"/>
    <w:rsid w:val="0052442A"/>
    <w:rsid w:val="005245AF"/>
    <w:rsid w:val="005246CC"/>
    <w:rsid w:val="00524700"/>
    <w:rsid w:val="00524879"/>
    <w:rsid w:val="00524B3C"/>
    <w:rsid w:val="00524C19"/>
    <w:rsid w:val="00524E66"/>
    <w:rsid w:val="00524F99"/>
    <w:rsid w:val="00525076"/>
    <w:rsid w:val="00525135"/>
    <w:rsid w:val="00525561"/>
    <w:rsid w:val="005255AF"/>
    <w:rsid w:val="005255FA"/>
    <w:rsid w:val="00525667"/>
    <w:rsid w:val="005256B9"/>
    <w:rsid w:val="005259AD"/>
    <w:rsid w:val="00525A19"/>
    <w:rsid w:val="00525D24"/>
    <w:rsid w:val="00525ECD"/>
    <w:rsid w:val="00525FD1"/>
    <w:rsid w:val="00526238"/>
    <w:rsid w:val="005262D6"/>
    <w:rsid w:val="00526388"/>
    <w:rsid w:val="00526437"/>
    <w:rsid w:val="005265A7"/>
    <w:rsid w:val="00526872"/>
    <w:rsid w:val="005269F1"/>
    <w:rsid w:val="00526A41"/>
    <w:rsid w:val="00526A69"/>
    <w:rsid w:val="00526B4B"/>
    <w:rsid w:val="00526BD6"/>
    <w:rsid w:val="00526CF4"/>
    <w:rsid w:val="00527043"/>
    <w:rsid w:val="0052718F"/>
    <w:rsid w:val="00527323"/>
    <w:rsid w:val="00527358"/>
    <w:rsid w:val="00527557"/>
    <w:rsid w:val="005276AE"/>
    <w:rsid w:val="005277EC"/>
    <w:rsid w:val="00527812"/>
    <w:rsid w:val="005278F6"/>
    <w:rsid w:val="00527979"/>
    <w:rsid w:val="00527A12"/>
    <w:rsid w:val="00527B69"/>
    <w:rsid w:val="00527BB7"/>
    <w:rsid w:val="00527BDB"/>
    <w:rsid w:val="00527D81"/>
    <w:rsid w:val="00527DD3"/>
    <w:rsid w:val="0052C794"/>
    <w:rsid w:val="005300A3"/>
    <w:rsid w:val="00530129"/>
    <w:rsid w:val="005302A3"/>
    <w:rsid w:val="00530300"/>
    <w:rsid w:val="0053047A"/>
    <w:rsid w:val="0053076E"/>
    <w:rsid w:val="0053076F"/>
    <w:rsid w:val="0053087B"/>
    <w:rsid w:val="00530993"/>
    <w:rsid w:val="005309B4"/>
    <w:rsid w:val="00530AA8"/>
    <w:rsid w:val="00530AB9"/>
    <w:rsid w:val="00530B31"/>
    <w:rsid w:val="00530B53"/>
    <w:rsid w:val="00530C97"/>
    <w:rsid w:val="00530C9A"/>
    <w:rsid w:val="00530DAF"/>
    <w:rsid w:val="00530E56"/>
    <w:rsid w:val="00530FC5"/>
    <w:rsid w:val="00531083"/>
    <w:rsid w:val="005310D9"/>
    <w:rsid w:val="00531297"/>
    <w:rsid w:val="005313ED"/>
    <w:rsid w:val="005314F5"/>
    <w:rsid w:val="0053157E"/>
    <w:rsid w:val="005315EA"/>
    <w:rsid w:val="00531894"/>
    <w:rsid w:val="00531921"/>
    <w:rsid w:val="00531A92"/>
    <w:rsid w:val="00531E69"/>
    <w:rsid w:val="00532110"/>
    <w:rsid w:val="005321C6"/>
    <w:rsid w:val="005326B3"/>
    <w:rsid w:val="005326E1"/>
    <w:rsid w:val="00532786"/>
    <w:rsid w:val="0053299E"/>
    <w:rsid w:val="005329E1"/>
    <w:rsid w:val="00532A32"/>
    <w:rsid w:val="00532D64"/>
    <w:rsid w:val="00532E5D"/>
    <w:rsid w:val="005337A5"/>
    <w:rsid w:val="00533A1E"/>
    <w:rsid w:val="00533A53"/>
    <w:rsid w:val="00533ADB"/>
    <w:rsid w:val="00533AFA"/>
    <w:rsid w:val="00533C14"/>
    <w:rsid w:val="00534771"/>
    <w:rsid w:val="00534920"/>
    <w:rsid w:val="005349CE"/>
    <w:rsid w:val="00534A16"/>
    <w:rsid w:val="00534B5A"/>
    <w:rsid w:val="00534C0C"/>
    <w:rsid w:val="00534D8D"/>
    <w:rsid w:val="00534DEE"/>
    <w:rsid w:val="00534FA9"/>
    <w:rsid w:val="00534FB8"/>
    <w:rsid w:val="005350DB"/>
    <w:rsid w:val="0053521E"/>
    <w:rsid w:val="00535568"/>
    <w:rsid w:val="00535642"/>
    <w:rsid w:val="00535765"/>
    <w:rsid w:val="005357F9"/>
    <w:rsid w:val="00535928"/>
    <w:rsid w:val="005359E2"/>
    <w:rsid w:val="00535B47"/>
    <w:rsid w:val="00535B99"/>
    <w:rsid w:val="00535EC4"/>
    <w:rsid w:val="00535F63"/>
    <w:rsid w:val="0053636D"/>
    <w:rsid w:val="005363B9"/>
    <w:rsid w:val="00536424"/>
    <w:rsid w:val="00536490"/>
    <w:rsid w:val="00536847"/>
    <w:rsid w:val="00536867"/>
    <w:rsid w:val="0053686B"/>
    <w:rsid w:val="00536ADC"/>
    <w:rsid w:val="00536F3B"/>
    <w:rsid w:val="00536F79"/>
    <w:rsid w:val="00537069"/>
    <w:rsid w:val="00537269"/>
    <w:rsid w:val="00537430"/>
    <w:rsid w:val="00537539"/>
    <w:rsid w:val="00537934"/>
    <w:rsid w:val="00537B36"/>
    <w:rsid w:val="00537B9C"/>
    <w:rsid w:val="00537DC6"/>
    <w:rsid w:val="00537DED"/>
    <w:rsid w:val="00537EE4"/>
    <w:rsid w:val="0054001D"/>
    <w:rsid w:val="005402A7"/>
    <w:rsid w:val="00540374"/>
    <w:rsid w:val="0054041B"/>
    <w:rsid w:val="00540443"/>
    <w:rsid w:val="00540632"/>
    <w:rsid w:val="005406BE"/>
    <w:rsid w:val="00540784"/>
    <w:rsid w:val="00540885"/>
    <w:rsid w:val="005408CF"/>
    <w:rsid w:val="005409B4"/>
    <w:rsid w:val="005409C9"/>
    <w:rsid w:val="00540A4B"/>
    <w:rsid w:val="00540B66"/>
    <w:rsid w:val="00540BD3"/>
    <w:rsid w:val="00540E2D"/>
    <w:rsid w:val="00540F4E"/>
    <w:rsid w:val="00540FFC"/>
    <w:rsid w:val="005410EC"/>
    <w:rsid w:val="00541328"/>
    <w:rsid w:val="005413CE"/>
    <w:rsid w:val="00541758"/>
    <w:rsid w:val="0054188C"/>
    <w:rsid w:val="0054191B"/>
    <w:rsid w:val="00541DC0"/>
    <w:rsid w:val="0054212D"/>
    <w:rsid w:val="00542209"/>
    <w:rsid w:val="005423DF"/>
    <w:rsid w:val="0054249F"/>
    <w:rsid w:val="005424BF"/>
    <w:rsid w:val="00542575"/>
    <w:rsid w:val="00542636"/>
    <w:rsid w:val="00542B21"/>
    <w:rsid w:val="00542B28"/>
    <w:rsid w:val="00542F59"/>
    <w:rsid w:val="00543013"/>
    <w:rsid w:val="005435B7"/>
    <w:rsid w:val="005435FF"/>
    <w:rsid w:val="00543701"/>
    <w:rsid w:val="00543758"/>
    <w:rsid w:val="0054381B"/>
    <w:rsid w:val="00543869"/>
    <w:rsid w:val="005438F2"/>
    <w:rsid w:val="00543A7D"/>
    <w:rsid w:val="00543ABD"/>
    <w:rsid w:val="00543E9A"/>
    <w:rsid w:val="005440C6"/>
    <w:rsid w:val="0054411E"/>
    <w:rsid w:val="00544245"/>
    <w:rsid w:val="005444EF"/>
    <w:rsid w:val="00544635"/>
    <w:rsid w:val="005446EF"/>
    <w:rsid w:val="00544748"/>
    <w:rsid w:val="00544A4B"/>
    <w:rsid w:val="00544BA9"/>
    <w:rsid w:val="00544D5F"/>
    <w:rsid w:val="00544E78"/>
    <w:rsid w:val="005452F5"/>
    <w:rsid w:val="005455AE"/>
    <w:rsid w:val="0054575A"/>
    <w:rsid w:val="005459CE"/>
    <w:rsid w:val="00545A49"/>
    <w:rsid w:val="00545F9C"/>
    <w:rsid w:val="005460D0"/>
    <w:rsid w:val="00546197"/>
    <w:rsid w:val="0054622E"/>
    <w:rsid w:val="00546664"/>
    <w:rsid w:val="00546AEF"/>
    <w:rsid w:val="00546C72"/>
    <w:rsid w:val="00546C89"/>
    <w:rsid w:val="00546D5E"/>
    <w:rsid w:val="00546E0F"/>
    <w:rsid w:val="00546E32"/>
    <w:rsid w:val="00547027"/>
    <w:rsid w:val="0054751B"/>
    <w:rsid w:val="005476D1"/>
    <w:rsid w:val="00547806"/>
    <w:rsid w:val="005478DF"/>
    <w:rsid w:val="00547A7A"/>
    <w:rsid w:val="00547D2C"/>
    <w:rsid w:val="00547D98"/>
    <w:rsid w:val="00547DB6"/>
    <w:rsid w:val="00550042"/>
    <w:rsid w:val="00550090"/>
    <w:rsid w:val="005500BD"/>
    <w:rsid w:val="005503C0"/>
    <w:rsid w:val="005504CA"/>
    <w:rsid w:val="00550787"/>
    <w:rsid w:val="00551099"/>
    <w:rsid w:val="005511AD"/>
    <w:rsid w:val="005511CC"/>
    <w:rsid w:val="005513AB"/>
    <w:rsid w:val="00551645"/>
    <w:rsid w:val="00551895"/>
    <w:rsid w:val="00551A00"/>
    <w:rsid w:val="00551A41"/>
    <w:rsid w:val="00551EA6"/>
    <w:rsid w:val="00551F57"/>
    <w:rsid w:val="00552058"/>
    <w:rsid w:val="0055222C"/>
    <w:rsid w:val="005523DE"/>
    <w:rsid w:val="005524A2"/>
    <w:rsid w:val="00552B1F"/>
    <w:rsid w:val="00552D86"/>
    <w:rsid w:val="00552E60"/>
    <w:rsid w:val="00552EF7"/>
    <w:rsid w:val="005530AB"/>
    <w:rsid w:val="005530B3"/>
    <w:rsid w:val="005530D6"/>
    <w:rsid w:val="005530EA"/>
    <w:rsid w:val="0055323F"/>
    <w:rsid w:val="005533D8"/>
    <w:rsid w:val="0055346C"/>
    <w:rsid w:val="005536F7"/>
    <w:rsid w:val="0055388F"/>
    <w:rsid w:val="00553ACC"/>
    <w:rsid w:val="00553BBB"/>
    <w:rsid w:val="005540CC"/>
    <w:rsid w:val="0055410E"/>
    <w:rsid w:val="005542F2"/>
    <w:rsid w:val="00554436"/>
    <w:rsid w:val="005546DC"/>
    <w:rsid w:val="0055483D"/>
    <w:rsid w:val="00554962"/>
    <w:rsid w:val="00554968"/>
    <w:rsid w:val="00554C84"/>
    <w:rsid w:val="0055502A"/>
    <w:rsid w:val="0055533C"/>
    <w:rsid w:val="0055546A"/>
    <w:rsid w:val="005559D7"/>
    <w:rsid w:val="00555D0E"/>
    <w:rsid w:val="00555E43"/>
    <w:rsid w:val="00555E75"/>
    <w:rsid w:val="00555E76"/>
    <w:rsid w:val="00555E9C"/>
    <w:rsid w:val="00555F37"/>
    <w:rsid w:val="0055600F"/>
    <w:rsid w:val="00556298"/>
    <w:rsid w:val="0055630D"/>
    <w:rsid w:val="00556472"/>
    <w:rsid w:val="005568BC"/>
    <w:rsid w:val="00556A3A"/>
    <w:rsid w:val="00556D36"/>
    <w:rsid w:val="00556E63"/>
    <w:rsid w:val="00556E8D"/>
    <w:rsid w:val="00556EE2"/>
    <w:rsid w:val="005571AB"/>
    <w:rsid w:val="005571AC"/>
    <w:rsid w:val="00557495"/>
    <w:rsid w:val="005577FE"/>
    <w:rsid w:val="00557A23"/>
    <w:rsid w:val="00557B33"/>
    <w:rsid w:val="00557BFC"/>
    <w:rsid w:val="00557DAA"/>
    <w:rsid w:val="00557EFF"/>
    <w:rsid w:val="00560097"/>
    <w:rsid w:val="00560420"/>
    <w:rsid w:val="005604BA"/>
    <w:rsid w:val="00560534"/>
    <w:rsid w:val="005605D6"/>
    <w:rsid w:val="0056066C"/>
    <w:rsid w:val="005607F1"/>
    <w:rsid w:val="0056099D"/>
    <w:rsid w:val="00560A0F"/>
    <w:rsid w:val="00560CBC"/>
    <w:rsid w:val="00560D9A"/>
    <w:rsid w:val="00560E7C"/>
    <w:rsid w:val="00560E88"/>
    <w:rsid w:val="00560FB2"/>
    <w:rsid w:val="00561449"/>
    <w:rsid w:val="00561632"/>
    <w:rsid w:val="00561742"/>
    <w:rsid w:val="00561B59"/>
    <w:rsid w:val="00561DDC"/>
    <w:rsid w:val="00561EAE"/>
    <w:rsid w:val="005626BC"/>
    <w:rsid w:val="0056286B"/>
    <w:rsid w:val="005628DC"/>
    <w:rsid w:val="00562902"/>
    <w:rsid w:val="00562A65"/>
    <w:rsid w:val="00562AA0"/>
    <w:rsid w:val="00562AA9"/>
    <w:rsid w:val="00562BB8"/>
    <w:rsid w:val="00562DF4"/>
    <w:rsid w:val="00562EFC"/>
    <w:rsid w:val="00563343"/>
    <w:rsid w:val="00563559"/>
    <w:rsid w:val="005635B7"/>
    <w:rsid w:val="005636BF"/>
    <w:rsid w:val="005639D2"/>
    <w:rsid w:val="00563A89"/>
    <w:rsid w:val="00563AA0"/>
    <w:rsid w:val="00564063"/>
    <w:rsid w:val="005645B9"/>
    <w:rsid w:val="00564724"/>
    <w:rsid w:val="00564739"/>
    <w:rsid w:val="005648FD"/>
    <w:rsid w:val="00564D0D"/>
    <w:rsid w:val="0056517C"/>
    <w:rsid w:val="005652F7"/>
    <w:rsid w:val="0056564C"/>
    <w:rsid w:val="005659CC"/>
    <w:rsid w:val="00565C56"/>
    <w:rsid w:val="00565E70"/>
    <w:rsid w:val="00565F9A"/>
    <w:rsid w:val="0056603F"/>
    <w:rsid w:val="00566066"/>
    <w:rsid w:val="0056620F"/>
    <w:rsid w:val="0056641F"/>
    <w:rsid w:val="005665C9"/>
    <w:rsid w:val="00566644"/>
    <w:rsid w:val="00566850"/>
    <w:rsid w:val="0056693E"/>
    <w:rsid w:val="005669ED"/>
    <w:rsid w:val="00566C6F"/>
    <w:rsid w:val="0056700F"/>
    <w:rsid w:val="00567033"/>
    <w:rsid w:val="0056728B"/>
    <w:rsid w:val="0056728C"/>
    <w:rsid w:val="0056740B"/>
    <w:rsid w:val="00567472"/>
    <w:rsid w:val="00567496"/>
    <w:rsid w:val="005676C2"/>
    <w:rsid w:val="00567758"/>
    <w:rsid w:val="0056779D"/>
    <w:rsid w:val="00567822"/>
    <w:rsid w:val="00567AEB"/>
    <w:rsid w:val="00567D76"/>
    <w:rsid w:val="005701C8"/>
    <w:rsid w:val="0057047C"/>
    <w:rsid w:val="00570487"/>
    <w:rsid w:val="005704C8"/>
    <w:rsid w:val="0057065C"/>
    <w:rsid w:val="0057078C"/>
    <w:rsid w:val="00570797"/>
    <w:rsid w:val="00570903"/>
    <w:rsid w:val="00570A6C"/>
    <w:rsid w:val="00570BE1"/>
    <w:rsid w:val="00570CC7"/>
    <w:rsid w:val="00570DB5"/>
    <w:rsid w:val="0057102C"/>
    <w:rsid w:val="0057117F"/>
    <w:rsid w:val="005714C3"/>
    <w:rsid w:val="00571901"/>
    <w:rsid w:val="00571A8D"/>
    <w:rsid w:val="00571E43"/>
    <w:rsid w:val="005721F4"/>
    <w:rsid w:val="005723F7"/>
    <w:rsid w:val="0057240A"/>
    <w:rsid w:val="00572518"/>
    <w:rsid w:val="005725AD"/>
    <w:rsid w:val="0057272F"/>
    <w:rsid w:val="0057288A"/>
    <w:rsid w:val="005728DF"/>
    <w:rsid w:val="0057292D"/>
    <w:rsid w:val="00572F07"/>
    <w:rsid w:val="00572FDD"/>
    <w:rsid w:val="00572FFD"/>
    <w:rsid w:val="0057318C"/>
    <w:rsid w:val="0057323A"/>
    <w:rsid w:val="005732C6"/>
    <w:rsid w:val="0057389C"/>
    <w:rsid w:val="00573939"/>
    <w:rsid w:val="00573A58"/>
    <w:rsid w:val="00573A90"/>
    <w:rsid w:val="00573DEB"/>
    <w:rsid w:val="00573E25"/>
    <w:rsid w:val="00573E49"/>
    <w:rsid w:val="00573E64"/>
    <w:rsid w:val="00573FC3"/>
    <w:rsid w:val="00574065"/>
    <w:rsid w:val="00574154"/>
    <w:rsid w:val="00574191"/>
    <w:rsid w:val="00574303"/>
    <w:rsid w:val="00574E30"/>
    <w:rsid w:val="00574F8D"/>
    <w:rsid w:val="00575264"/>
    <w:rsid w:val="005756A6"/>
    <w:rsid w:val="00575779"/>
    <w:rsid w:val="005759ED"/>
    <w:rsid w:val="00575AD9"/>
    <w:rsid w:val="00575C39"/>
    <w:rsid w:val="00575D22"/>
    <w:rsid w:val="00575D72"/>
    <w:rsid w:val="00575DA4"/>
    <w:rsid w:val="00575E1E"/>
    <w:rsid w:val="00575EC0"/>
    <w:rsid w:val="00575F21"/>
    <w:rsid w:val="00575FEE"/>
    <w:rsid w:val="005760E2"/>
    <w:rsid w:val="005765D0"/>
    <w:rsid w:val="00576648"/>
    <w:rsid w:val="00576657"/>
    <w:rsid w:val="005766BE"/>
    <w:rsid w:val="00576770"/>
    <w:rsid w:val="005767F2"/>
    <w:rsid w:val="00576B82"/>
    <w:rsid w:val="00576C31"/>
    <w:rsid w:val="00576E6B"/>
    <w:rsid w:val="00577037"/>
    <w:rsid w:val="00577131"/>
    <w:rsid w:val="00577271"/>
    <w:rsid w:val="005773F6"/>
    <w:rsid w:val="00577581"/>
    <w:rsid w:val="005776B9"/>
    <w:rsid w:val="005777CF"/>
    <w:rsid w:val="005778CD"/>
    <w:rsid w:val="005779BC"/>
    <w:rsid w:val="00577A98"/>
    <w:rsid w:val="00577BB9"/>
    <w:rsid w:val="00577D8B"/>
    <w:rsid w:val="00580030"/>
    <w:rsid w:val="005800FB"/>
    <w:rsid w:val="00580151"/>
    <w:rsid w:val="005802DF"/>
    <w:rsid w:val="005804D6"/>
    <w:rsid w:val="00580559"/>
    <w:rsid w:val="00580649"/>
    <w:rsid w:val="005807C0"/>
    <w:rsid w:val="00580BAA"/>
    <w:rsid w:val="00580C3F"/>
    <w:rsid w:val="00580CBF"/>
    <w:rsid w:val="00580D8C"/>
    <w:rsid w:val="00581227"/>
    <w:rsid w:val="005812A5"/>
    <w:rsid w:val="005813E5"/>
    <w:rsid w:val="005815E3"/>
    <w:rsid w:val="00581686"/>
    <w:rsid w:val="00581D1A"/>
    <w:rsid w:val="00581E19"/>
    <w:rsid w:val="00581EBA"/>
    <w:rsid w:val="00582043"/>
    <w:rsid w:val="00582152"/>
    <w:rsid w:val="00582224"/>
    <w:rsid w:val="00582255"/>
    <w:rsid w:val="005822E1"/>
    <w:rsid w:val="005822E5"/>
    <w:rsid w:val="005827A2"/>
    <w:rsid w:val="0058284F"/>
    <w:rsid w:val="00582BCA"/>
    <w:rsid w:val="00582C70"/>
    <w:rsid w:val="00582D5D"/>
    <w:rsid w:val="0058319D"/>
    <w:rsid w:val="00583244"/>
    <w:rsid w:val="005832C5"/>
    <w:rsid w:val="0058333E"/>
    <w:rsid w:val="005835E3"/>
    <w:rsid w:val="00583630"/>
    <w:rsid w:val="005837DF"/>
    <w:rsid w:val="00583CBF"/>
    <w:rsid w:val="00583D7C"/>
    <w:rsid w:val="00583D99"/>
    <w:rsid w:val="00583EE9"/>
    <w:rsid w:val="00584028"/>
    <w:rsid w:val="0058476F"/>
    <w:rsid w:val="005849B8"/>
    <w:rsid w:val="00584C77"/>
    <w:rsid w:val="00584CCC"/>
    <w:rsid w:val="00584DCB"/>
    <w:rsid w:val="00585098"/>
    <w:rsid w:val="005852BB"/>
    <w:rsid w:val="00585305"/>
    <w:rsid w:val="0058533F"/>
    <w:rsid w:val="005853F0"/>
    <w:rsid w:val="005856CC"/>
    <w:rsid w:val="005857CA"/>
    <w:rsid w:val="005858E7"/>
    <w:rsid w:val="005859C2"/>
    <w:rsid w:val="005859E3"/>
    <w:rsid w:val="00585C3D"/>
    <w:rsid w:val="00585CDE"/>
    <w:rsid w:val="00585DF7"/>
    <w:rsid w:val="00585E0B"/>
    <w:rsid w:val="0058655C"/>
    <w:rsid w:val="005865BF"/>
    <w:rsid w:val="005866F6"/>
    <w:rsid w:val="0058678C"/>
    <w:rsid w:val="00586831"/>
    <w:rsid w:val="005868A9"/>
    <w:rsid w:val="005868D4"/>
    <w:rsid w:val="00586DCD"/>
    <w:rsid w:val="00586E4B"/>
    <w:rsid w:val="00586F3A"/>
    <w:rsid w:val="00587307"/>
    <w:rsid w:val="005873C4"/>
    <w:rsid w:val="005873C7"/>
    <w:rsid w:val="0058757F"/>
    <w:rsid w:val="00587675"/>
    <w:rsid w:val="005876AA"/>
    <w:rsid w:val="00587BC0"/>
    <w:rsid w:val="00587D38"/>
    <w:rsid w:val="00587F9E"/>
    <w:rsid w:val="00590205"/>
    <w:rsid w:val="00590261"/>
    <w:rsid w:val="005902BF"/>
    <w:rsid w:val="005907A7"/>
    <w:rsid w:val="00590D3A"/>
    <w:rsid w:val="005915AA"/>
    <w:rsid w:val="005915BF"/>
    <w:rsid w:val="00591618"/>
    <w:rsid w:val="005918A1"/>
    <w:rsid w:val="005918ED"/>
    <w:rsid w:val="00591A9E"/>
    <w:rsid w:val="00591B8A"/>
    <w:rsid w:val="00591DA9"/>
    <w:rsid w:val="00591DAD"/>
    <w:rsid w:val="00591FA4"/>
    <w:rsid w:val="005922B0"/>
    <w:rsid w:val="00592465"/>
    <w:rsid w:val="005924B0"/>
    <w:rsid w:val="00592749"/>
    <w:rsid w:val="00592A76"/>
    <w:rsid w:val="00592C9F"/>
    <w:rsid w:val="00592D4E"/>
    <w:rsid w:val="00592E70"/>
    <w:rsid w:val="00593094"/>
    <w:rsid w:val="00593158"/>
    <w:rsid w:val="00593222"/>
    <w:rsid w:val="00593248"/>
    <w:rsid w:val="00593451"/>
    <w:rsid w:val="00593582"/>
    <w:rsid w:val="005935AD"/>
    <w:rsid w:val="005935FC"/>
    <w:rsid w:val="00593777"/>
    <w:rsid w:val="00593A0A"/>
    <w:rsid w:val="00593AC6"/>
    <w:rsid w:val="00593D0B"/>
    <w:rsid w:val="00593D35"/>
    <w:rsid w:val="00593E9D"/>
    <w:rsid w:val="00593EDA"/>
    <w:rsid w:val="00593FA7"/>
    <w:rsid w:val="005940E0"/>
    <w:rsid w:val="005940EC"/>
    <w:rsid w:val="005941FF"/>
    <w:rsid w:val="005942C1"/>
    <w:rsid w:val="005946D2"/>
    <w:rsid w:val="00594863"/>
    <w:rsid w:val="0059488C"/>
    <w:rsid w:val="005948E7"/>
    <w:rsid w:val="005948EB"/>
    <w:rsid w:val="005948FF"/>
    <w:rsid w:val="00594C6A"/>
    <w:rsid w:val="00594D9A"/>
    <w:rsid w:val="00595350"/>
    <w:rsid w:val="00595426"/>
    <w:rsid w:val="00595489"/>
    <w:rsid w:val="005955CE"/>
    <w:rsid w:val="005957FA"/>
    <w:rsid w:val="0059583B"/>
    <w:rsid w:val="00595843"/>
    <w:rsid w:val="00595CB0"/>
    <w:rsid w:val="00595D22"/>
    <w:rsid w:val="00595F57"/>
    <w:rsid w:val="00595F92"/>
    <w:rsid w:val="0059609C"/>
    <w:rsid w:val="00596111"/>
    <w:rsid w:val="005961A0"/>
    <w:rsid w:val="005961B4"/>
    <w:rsid w:val="005962B7"/>
    <w:rsid w:val="005969BF"/>
    <w:rsid w:val="005969C6"/>
    <w:rsid w:val="00596A22"/>
    <w:rsid w:val="00596A63"/>
    <w:rsid w:val="00596C4C"/>
    <w:rsid w:val="00596E9E"/>
    <w:rsid w:val="00597157"/>
    <w:rsid w:val="005971D9"/>
    <w:rsid w:val="005972A1"/>
    <w:rsid w:val="005972F0"/>
    <w:rsid w:val="00597386"/>
    <w:rsid w:val="0059742C"/>
    <w:rsid w:val="0059763A"/>
    <w:rsid w:val="0059774E"/>
    <w:rsid w:val="00597766"/>
    <w:rsid w:val="005977EC"/>
    <w:rsid w:val="00597867"/>
    <w:rsid w:val="00597999"/>
    <w:rsid w:val="00597AE4"/>
    <w:rsid w:val="00597BA9"/>
    <w:rsid w:val="00597CDE"/>
    <w:rsid w:val="00597D84"/>
    <w:rsid w:val="00597E14"/>
    <w:rsid w:val="00597FA4"/>
    <w:rsid w:val="005A010F"/>
    <w:rsid w:val="005A016D"/>
    <w:rsid w:val="005A01A6"/>
    <w:rsid w:val="005A021E"/>
    <w:rsid w:val="005A02C1"/>
    <w:rsid w:val="005A0470"/>
    <w:rsid w:val="005A0494"/>
    <w:rsid w:val="005A08F2"/>
    <w:rsid w:val="005A095B"/>
    <w:rsid w:val="005A0BF9"/>
    <w:rsid w:val="005A0D5E"/>
    <w:rsid w:val="005A0F72"/>
    <w:rsid w:val="005A0FF8"/>
    <w:rsid w:val="005A1287"/>
    <w:rsid w:val="005A1464"/>
    <w:rsid w:val="005A14A1"/>
    <w:rsid w:val="005A17C0"/>
    <w:rsid w:val="005A1A0F"/>
    <w:rsid w:val="005A1A26"/>
    <w:rsid w:val="005A1CB4"/>
    <w:rsid w:val="005A2242"/>
    <w:rsid w:val="005A2341"/>
    <w:rsid w:val="005A2359"/>
    <w:rsid w:val="005A235F"/>
    <w:rsid w:val="005A261B"/>
    <w:rsid w:val="005A2671"/>
    <w:rsid w:val="005A26CC"/>
    <w:rsid w:val="005A292A"/>
    <w:rsid w:val="005A2AFB"/>
    <w:rsid w:val="005A2CDD"/>
    <w:rsid w:val="005A2D1B"/>
    <w:rsid w:val="005A2D5A"/>
    <w:rsid w:val="005A2E3E"/>
    <w:rsid w:val="005A2E46"/>
    <w:rsid w:val="005A2FF9"/>
    <w:rsid w:val="005A30D6"/>
    <w:rsid w:val="005A32F4"/>
    <w:rsid w:val="005A3344"/>
    <w:rsid w:val="005A3481"/>
    <w:rsid w:val="005A34AB"/>
    <w:rsid w:val="005A3664"/>
    <w:rsid w:val="005A3742"/>
    <w:rsid w:val="005A381E"/>
    <w:rsid w:val="005A3953"/>
    <w:rsid w:val="005A3A52"/>
    <w:rsid w:val="005A3AB3"/>
    <w:rsid w:val="005A3BB8"/>
    <w:rsid w:val="005A3BBD"/>
    <w:rsid w:val="005A3C38"/>
    <w:rsid w:val="005A3C78"/>
    <w:rsid w:val="005A3DD7"/>
    <w:rsid w:val="005A40F4"/>
    <w:rsid w:val="005A4181"/>
    <w:rsid w:val="005A4251"/>
    <w:rsid w:val="005A4386"/>
    <w:rsid w:val="005A4657"/>
    <w:rsid w:val="005A46C8"/>
    <w:rsid w:val="005A4890"/>
    <w:rsid w:val="005A4916"/>
    <w:rsid w:val="005A4A27"/>
    <w:rsid w:val="005A4B74"/>
    <w:rsid w:val="005A4EDA"/>
    <w:rsid w:val="005A52E0"/>
    <w:rsid w:val="005A5306"/>
    <w:rsid w:val="005A5343"/>
    <w:rsid w:val="005A5516"/>
    <w:rsid w:val="005A5565"/>
    <w:rsid w:val="005A5700"/>
    <w:rsid w:val="005A598A"/>
    <w:rsid w:val="005A5A51"/>
    <w:rsid w:val="005A5DB6"/>
    <w:rsid w:val="005A6053"/>
    <w:rsid w:val="005A6186"/>
    <w:rsid w:val="005A65C5"/>
    <w:rsid w:val="005A65F2"/>
    <w:rsid w:val="005A665F"/>
    <w:rsid w:val="005A6745"/>
    <w:rsid w:val="005A6AB4"/>
    <w:rsid w:val="005A6D75"/>
    <w:rsid w:val="005A6E7A"/>
    <w:rsid w:val="005A70BB"/>
    <w:rsid w:val="005A71E5"/>
    <w:rsid w:val="005A71E7"/>
    <w:rsid w:val="005A7371"/>
    <w:rsid w:val="005A7401"/>
    <w:rsid w:val="005A7493"/>
    <w:rsid w:val="005A7561"/>
    <w:rsid w:val="005A76C3"/>
    <w:rsid w:val="005A7758"/>
    <w:rsid w:val="005A799A"/>
    <w:rsid w:val="005A7B27"/>
    <w:rsid w:val="005A7BA0"/>
    <w:rsid w:val="005A7C35"/>
    <w:rsid w:val="005A7CC0"/>
    <w:rsid w:val="005A7F38"/>
    <w:rsid w:val="005B014E"/>
    <w:rsid w:val="005B01F5"/>
    <w:rsid w:val="005B060E"/>
    <w:rsid w:val="005B067D"/>
    <w:rsid w:val="005B0B34"/>
    <w:rsid w:val="005B0BDA"/>
    <w:rsid w:val="005B0FA9"/>
    <w:rsid w:val="005B11E4"/>
    <w:rsid w:val="005B121B"/>
    <w:rsid w:val="005B1240"/>
    <w:rsid w:val="005B13A9"/>
    <w:rsid w:val="005B1554"/>
    <w:rsid w:val="005B1AC6"/>
    <w:rsid w:val="005B1CA2"/>
    <w:rsid w:val="005B1DDE"/>
    <w:rsid w:val="005B1FCF"/>
    <w:rsid w:val="005B2013"/>
    <w:rsid w:val="005B212B"/>
    <w:rsid w:val="005B23EA"/>
    <w:rsid w:val="005B26E0"/>
    <w:rsid w:val="005B2735"/>
    <w:rsid w:val="005B2798"/>
    <w:rsid w:val="005B296F"/>
    <w:rsid w:val="005B2ECB"/>
    <w:rsid w:val="005B3030"/>
    <w:rsid w:val="005B30B2"/>
    <w:rsid w:val="005B332D"/>
    <w:rsid w:val="005B3437"/>
    <w:rsid w:val="005B3565"/>
    <w:rsid w:val="005B3811"/>
    <w:rsid w:val="005B394A"/>
    <w:rsid w:val="005B3A46"/>
    <w:rsid w:val="005B3CD1"/>
    <w:rsid w:val="005B3E0F"/>
    <w:rsid w:val="005B3F37"/>
    <w:rsid w:val="005B3F6C"/>
    <w:rsid w:val="005B3FCD"/>
    <w:rsid w:val="005B3FD9"/>
    <w:rsid w:val="005B4022"/>
    <w:rsid w:val="005B4043"/>
    <w:rsid w:val="005B422A"/>
    <w:rsid w:val="005B440D"/>
    <w:rsid w:val="005B456C"/>
    <w:rsid w:val="005B4801"/>
    <w:rsid w:val="005B4BD5"/>
    <w:rsid w:val="005B4C61"/>
    <w:rsid w:val="005B4EBE"/>
    <w:rsid w:val="005B510F"/>
    <w:rsid w:val="005B511F"/>
    <w:rsid w:val="005B5272"/>
    <w:rsid w:val="005B5C41"/>
    <w:rsid w:val="005B5C92"/>
    <w:rsid w:val="005B5CDB"/>
    <w:rsid w:val="005B5F46"/>
    <w:rsid w:val="005B5FEF"/>
    <w:rsid w:val="005B605A"/>
    <w:rsid w:val="005B60FC"/>
    <w:rsid w:val="005B6169"/>
    <w:rsid w:val="005B6986"/>
    <w:rsid w:val="005B6E1E"/>
    <w:rsid w:val="005B6E4F"/>
    <w:rsid w:val="005B6F0F"/>
    <w:rsid w:val="005B70C8"/>
    <w:rsid w:val="005B7182"/>
    <w:rsid w:val="005B79BF"/>
    <w:rsid w:val="005B79CC"/>
    <w:rsid w:val="005B7B0C"/>
    <w:rsid w:val="005B7D3A"/>
    <w:rsid w:val="005B7F8D"/>
    <w:rsid w:val="005B7FD7"/>
    <w:rsid w:val="005C0240"/>
    <w:rsid w:val="005C04AF"/>
    <w:rsid w:val="005C070E"/>
    <w:rsid w:val="005C078B"/>
    <w:rsid w:val="005C07ED"/>
    <w:rsid w:val="005C093D"/>
    <w:rsid w:val="005C0BEB"/>
    <w:rsid w:val="005C0E78"/>
    <w:rsid w:val="005C0F6D"/>
    <w:rsid w:val="005C0FBF"/>
    <w:rsid w:val="005C10AB"/>
    <w:rsid w:val="005C1199"/>
    <w:rsid w:val="005C1217"/>
    <w:rsid w:val="005C12A1"/>
    <w:rsid w:val="005C131A"/>
    <w:rsid w:val="005C13C1"/>
    <w:rsid w:val="005C19ED"/>
    <w:rsid w:val="005C1A09"/>
    <w:rsid w:val="005C1B3E"/>
    <w:rsid w:val="005C1CFB"/>
    <w:rsid w:val="005C1D1E"/>
    <w:rsid w:val="005C1E48"/>
    <w:rsid w:val="005C1E79"/>
    <w:rsid w:val="005C1EEA"/>
    <w:rsid w:val="005C2088"/>
    <w:rsid w:val="005C20F2"/>
    <w:rsid w:val="005C24C0"/>
    <w:rsid w:val="005C294C"/>
    <w:rsid w:val="005C2966"/>
    <w:rsid w:val="005C2BBA"/>
    <w:rsid w:val="005C3095"/>
    <w:rsid w:val="005C33DF"/>
    <w:rsid w:val="005C36C2"/>
    <w:rsid w:val="005C3C11"/>
    <w:rsid w:val="005C3D93"/>
    <w:rsid w:val="005C4006"/>
    <w:rsid w:val="005C413A"/>
    <w:rsid w:val="005C448F"/>
    <w:rsid w:val="005C497E"/>
    <w:rsid w:val="005C49C4"/>
    <w:rsid w:val="005C4C74"/>
    <w:rsid w:val="005C53A5"/>
    <w:rsid w:val="005C53F3"/>
    <w:rsid w:val="005C57C4"/>
    <w:rsid w:val="005C5935"/>
    <w:rsid w:val="005C5AE9"/>
    <w:rsid w:val="005C5C33"/>
    <w:rsid w:val="005C5C6A"/>
    <w:rsid w:val="005C5D0A"/>
    <w:rsid w:val="005C5D46"/>
    <w:rsid w:val="005C5F53"/>
    <w:rsid w:val="005C62FC"/>
    <w:rsid w:val="005C6487"/>
    <w:rsid w:val="005C6579"/>
    <w:rsid w:val="005C67F8"/>
    <w:rsid w:val="005C68E1"/>
    <w:rsid w:val="005C6AD1"/>
    <w:rsid w:val="005C6BCA"/>
    <w:rsid w:val="005C6EBE"/>
    <w:rsid w:val="005C6FAA"/>
    <w:rsid w:val="005C7111"/>
    <w:rsid w:val="005C713A"/>
    <w:rsid w:val="005C7147"/>
    <w:rsid w:val="005C7598"/>
    <w:rsid w:val="005C77CD"/>
    <w:rsid w:val="005C7883"/>
    <w:rsid w:val="005C792C"/>
    <w:rsid w:val="005C7A84"/>
    <w:rsid w:val="005C7ABF"/>
    <w:rsid w:val="005C7B15"/>
    <w:rsid w:val="005C7BF4"/>
    <w:rsid w:val="005C7DF2"/>
    <w:rsid w:val="005C7E5E"/>
    <w:rsid w:val="005C7E77"/>
    <w:rsid w:val="005C7F8A"/>
    <w:rsid w:val="005D0248"/>
    <w:rsid w:val="005D049B"/>
    <w:rsid w:val="005D04B3"/>
    <w:rsid w:val="005D0580"/>
    <w:rsid w:val="005D06E3"/>
    <w:rsid w:val="005D0898"/>
    <w:rsid w:val="005D08CE"/>
    <w:rsid w:val="005D0A0C"/>
    <w:rsid w:val="005D0ABE"/>
    <w:rsid w:val="005D0B5B"/>
    <w:rsid w:val="005D0C06"/>
    <w:rsid w:val="005D0C49"/>
    <w:rsid w:val="005D0C74"/>
    <w:rsid w:val="005D0CD7"/>
    <w:rsid w:val="005D0D13"/>
    <w:rsid w:val="005D1292"/>
    <w:rsid w:val="005D1386"/>
    <w:rsid w:val="005D13E1"/>
    <w:rsid w:val="005D153D"/>
    <w:rsid w:val="005D178C"/>
    <w:rsid w:val="005D18AE"/>
    <w:rsid w:val="005D18CA"/>
    <w:rsid w:val="005D1951"/>
    <w:rsid w:val="005D1A35"/>
    <w:rsid w:val="005D1B49"/>
    <w:rsid w:val="005D1C5B"/>
    <w:rsid w:val="005D1C8B"/>
    <w:rsid w:val="005D1CF1"/>
    <w:rsid w:val="005D22A4"/>
    <w:rsid w:val="005D22D9"/>
    <w:rsid w:val="005D24CA"/>
    <w:rsid w:val="005D2922"/>
    <w:rsid w:val="005D292A"/>
    <w:rsid w:val="005D2AAA"/>
    <w:rsid w:val="005D2D59"/>
    <w:rsid w:val="005D2DC9"/>
    <w:rsid w:val="005D2E7B"/>
    <w:rsid w:val="005D3056"/>
    <w:rsid w:val="005D312F"/>
    <w:rsid w:val="005D3689"/>
    <w:rsid w:val="005D3756"/>
    <w:rsid w:val="005D3832"/>
    <w:rsid w:val="005D3B31"/>
    <w:rsid w:val="005D3B83"/>
    <w:rsid w:val="005D3C09"/>
    <w:rsid w:val="005D3C24"/>
    <w:rsid w:val="005D3F06"/>
    <w:rsid w:val="005D4144"/>
    <w:rsid w:val="005D43DF"/>
    <w:rsid w:val="005D447A"/>
    <w:rsid w:val="005D4527"/>
    <w:rsid w:val="005D469E"/>
    <w:rsid w:val="005D475B"/>
    <w:rsid w:val="005D4936"/>
    <w:rsid w:val="005D4B73"/>
    <w:rsid w:val="005D4CA7"/>
    <w:rsid w:val="005D4DDD"/>
    <w:rsid w:val="005D5080"/>
    <w:rsid w:val="005D5085"/>
    <w:rsid w:val="005D50C7"/>
    <w:rsid w:val="005D510F"/>
    <w:rsid w:val="005D524E"/>
    <w:rsid w:val="005D54D8"/>
    <w:rsid w:val="005D5526"/>
    <w:rsid w:val="005D5551"/>
    <w:rsid w:val="005D5668"/>
    <w:rsid w:val="005D5819"/>
    <w:rsid w:val="005D582B"/>
    <w:rsid w:val="005D5890"/>
    <w:rsid w:val="005D594B"/>
    <w:rsid w:val="005D5CFD"/>
    <w:rsid w:val="005D5D03"/>
    <w:rsid w:val="005D5ECF"/>
    <w:rsid w:val="005D6064"/>
    <w:rsid w:val="005D6215"/>
    <w:rsid w:val="005D650D"/>
    <w:rsid w:val="005D660B"/>
    <w:rsid w:val="005D682E"/>
    <w:rsid w:val="005D689E"/>
    <w:rsid w:val="005D6A0B"/>
    <w:rsid w:val="005D6A29"/>
    <w:rsid w:val="005D6AAA"/>
    <w:rsid w:val="005D6AE0"/>
    <w:rsid w:val="005D6BA8"/>
    <w:rsid w:val="005D6C13"/>
    <w:rsid w:val="005D6CBC"/>
    <w:rsid w:val="005D6ECF"/>
    <w:rsid w:val="005D744C"/>
    <w:rsid w:val="005D74C0"/>
    <w:rsid w:val="005D75C3"/>
    <w:rsid w:val="005D76BC"/>
    <w:rsid w:val="005D7A78"/>
    <w:rsid w:val="005D7BCA"/>
    <w:rsid w:val="005D7BF1"/>
    <w:rsid w:val="005D7CF5"/>
    <w:rsid w:val="005D7D0C"/>
    <w:rsid w:val="005D7D4A"/>
    <w:rsid w:val="005D7DF6"/>
    <w:rsid w:val="005D7E60"/>
    <w:rsid w:val="005D7FEA"/>
    <w:rsid w:val="005E00D5"/>
    <w:rsid w:val="005E0160"/>
    <w:rsid w:val="005E01BB"/>
    <w:rsid w:val="005E03BD"/>
    <w:rsid w:val="005E0573"/>
    <w:rsid w:val="005E05E0"/>
    <w:rsid w:val="005E0695"/>
    <w:rsid w:val="005E071C"/>
    <w:rsid w:val="005E07DB"/>
    <w:rsid w:val="005E082A"/>
    <w:rsid w:val="005E0961"/>
    <w:rsid w:val="005E0A72"/>
    <w:rsid w:val="005E0AF6"/>
    <w:rsid w:val="005E0BD4"/>
    <w:rsid w:val="005E0E3E"/>
    <w:rsid w:val="005E0F4C"/>
    <w:rsid w:val="005E1096"/>
    <w:rsid w:val="005E1107"/>
    <w:rsid w:val="005E1185"/>
    <w:rsid w:val="005E11DB"/>
    <w:rsid w:val="005E12BE"/>
    <w:rsid w:val="005E12EA"/>
    <w:rsid w:val="005E1330"/>
    <w:rsid w:val="005E1444"/>
    <w:rsid w:val="005E151A"/>
    <w:rsid w:val="005E1587"/>
    <w:rsid w:val="005E18C2"/>
    <w:rsid w:val="005E1B14"/>
    <w:rsid w:val="005E1CC6"/>
    <w:rsid w:val="005E1D07"/>
    <w:rsid w:val="005E1E4B"/>
    <w:rsid w:val="005E1EBD"/>
    <w:rsid w:val="005E2202"/>
    <w:rsid w:val="005E238A"/>
    <w:rsid w:val="005E243C"/>
    <w:rsid w:val="005E26FA"/>
    <w:rsid w:val="005E2770"/>
    <w:rsid w:val="005E2935"/>
    <w:rsid w:val="005E2D75"/>
    <w:rsid w:val="005E2FA0"/>
    <w:rsid w:val="005E310D"/>
    <w:rsid w:val="005E31A5"/>
    <w:rsid w:val="005E31B7"/>
    <w:rsid w:val="005E31FC"/>
    <w:rsid w:val="005E3647"/>
    <w:rsid w:val="005E3673"/>
    <w:rsid w:val="005E3C9A"/>
    <w:rsid w:val="005E3E56"/>
    <w:rsid w:val="005E3ECA"/>
    <w:rsid w:val="005E45F6"/>
    <w:rsid w:val="005E487D"/>
    <w:rsid w:val="005E4944"/>
    <w:rsid w:val="005E4A59"/>
    <w:rsid w:val="005E4B6D"/>
    <w:rsid w:val="005E4BDF"/>
    <w:rsid w:val="005E4C22"/>
    <w:rsid w:val="005E4D50"/>
    <w:rsid w:val="005E503E"/>
    <w:rsid w:val="005E5180"/>
    <w:rsid w:val="005E52A7"/>
    <w:rsid w:val="005E52D7"/>
    <w:rsid w:val="005E57B5"/>
    <w:rsid w:val="005E57F7"/>
    <w:rsid w:val="005E583C"/>
    <w:rsid w:val="005E5892"/>
    <w:rsid w:val="005E5A38"/>
    <w:rsid w:val="005E5ABE"/>
    <w:rsid w:val="005E5AD2"/>
    <w:rsid w:val="005E5D60"/>
    <w:rsid w:val="005E5E25"/>
    <w:rsid w:val="005E6079"/>
    <w:rsid w:val="005E6558"/>
    <w:rsid w:val="005E659E"/>
    <w:rsid w:val="005E665E"/>
    <w:rsid w:val="005E6911"/>
    <w:rsid w:val="005E6B27"/>
    <w:rsid w:val="005E6CC5"/>
    <w:rsid w:val="005E6D75"/>
    <w:rsid w:val="005E6E49"/>
    <w:rsid w:val="005E7036"/>
    <w:rsid w:val="005E7117"/>
    <w:rsid w:val="005E7144"/>
    <w:rsid w:val="005E7166"/>
    <w:rsid w:val="005E721F"/>
    <w:rsid w:val="005E72B3"/>
    <w:rsid w:val="005E72B5"/>
    <w:rsid w:val="005E73D9"/>
    <w:rsid w:val="005E7433"/>
    <w:rsid w:val="005E7485"/>
    <w:rsid w:val="005E7604"/>
    <w:rsid w:val="005E7619"/>
    <w:rsid w:val="005E78E7"/>
    <w:rsid w:val="005E7912"/>
    <w:rsid w:val="005E7DA2"/>
    <w:rsid w:val="005E7E12"/>
    <w:rsid w:val="005E7EB9"/>
    <w:rsid w:val="005E7F9D"/>
    <w:rsid w:val="005E9E63"/>
    <w:rsid w:val="005F0190"/>
    <w:rsid w:val="005F02A5"/>
    <w:rsid w:val="005F07D4"/>
    <w:rsid w:val="005F07D7"/>
    <w:rsid w:val="005F0A50"/>
    <w:rsid w:val="005F0B9F"/>
    <w:rsid w:val="005F1009"/>
    <w:rsid w:val="005F10CE"/>
    <w:rsid w:val="005F11E4"/>
    <w:rsid w:val="005F128D"/>
    <w:rsid w:val="005F12CE"/>
    <w:rsid w:val="005F1A84"/>
    <w:rsid w:val="005F1B26"/>
    <w:rsid w:val="005F1B8E"/>
    <w:rsid w:val="005F1BB2"/>
    <w:rsid w:val="005F1FF3"/>
    <w:rsid w:val="005F215D"/>
    <w:rsid w:val="005F2311"/>
    <w:rsid w:val="005F23A0"/>
    <w:rsid w:val="005F23EC"/>
    <w:rsid w:val="005F248B"/>
    <w:rsid w:val="005F2557"/>
    <w:rsid w:val="005F27F2"/>
    <w:rsid w:val="005F2818"/>
    <w:rsid w:val="005F28E7"/>
    <w:rsid w:val="005F2901"/>
    <w:rsid w:val="005F2D54"/>
    <w:rsid w:val="005F2DD1"/>
    <w:rsid w:val="005F316F"/>
    <w:rsid w:val="005F32E2"/>
    <w:rsid w:val="005F3487"/>
    <w:rsid w:val="005F35DC"/>
    <w:rsid w:val="005F35EC"/>
    <w:rsid w:val="005F362C"/>
    <w:rsid w:val="005F3654"/>
    <w:rsid w:val="005F37DE"/>
    <w:rsid w:val="005F3CBC"/>
    <w:rsid w:val="005F3D69"/>
    <w:rsid w:val="005F3D88"/>
    <w:rsid w:val="005F3DC9"/>
    <w:rsid w:val="005F3DEF"/>
    <w:rsid w:val="005F3E6A"/>
    <w:rsid w:val="005F3F1E"/>
    <w:rsid w:val="005F3F67"/>
    <w:rsid w:val="005F4150"/>
    <w:rsid w:val="005F42A5"/>
    <w:rsid w:val="005F4490"/>
    <w:rsid w:val="005F461B"/>
    <w:rsid w:val="005F4646"/>
    <w:rsid w:val="005F4810"/>
    <w:rsid w:val="005F4920"/>
    <w:rsid w:val="005F4A4B"/>
    <w:rsid w:val="005F4A6F"/>
    <w:rsid w:val="005F4D97"/>
    <w:rsid w:val="005F4E8B"/>
    <w:rsid w:val="005F502A"/>
    <w:rsid w:val="005F5257"/>
    <w:rsid w:val="005F5379"/>
    <w:rsid w:val="005F5460"/>
    <w:rsid w:val="005F5716"/>
    <w:rsid w:val="005F5769"/>
    <w:rsid w:val="005F577B"/>
    <w:rsid w:val="005F5842"/>
    <w:rsid w:val="005F59E0"/>
    <w:rsid w:val="005F5E04"/>
    <w:rsid w:val="005F626E"/>
    <w:rsid w:val="005F64B3"/>
    <w:rsid w:val="005F65E9"/>
    <w:rsid w:val="005F6692"/>
    <w:rsid w:val="005F694F"/>
    <w:rsid w:val="005F6B12"/>
    <w:rsid w:val="005F6B2C"/>
    <w:rsid w:val="005F6BFB"/>
    <w:rsid w:val="005F6C58"/>
    <w:rsid w:val="005F6ED2"/>
    <w:rsid w:val="005F7093"/>
    <w:rsid w:val="005F70B2"/>
    <w:rsid w:val="005F712E"/>
    <w:rsid w:val="005F727C"/>
    <w:rsid w:val="005F728F"/>
    <w:rsid w:val="005F72E3"/>
    <w:rsid w:val="005F7456"/>
    <w:rsid w:val="005F782B"/>
    <w:rsid w:val="005F7980"/>
    <w:rsid w:val="005F7A4B"/>
    <w:rsid w:val="005F7B1E"/>
    <w:rsid w:val="005F7D39"/>
    <w:rsid w:val="005F7E9D"/>
    <w:rsid w:val="005FC54A"/>
    <w:rsid w:val="0060000A"/>
    <w:rsid w:val="00600105"/>
    <w:rsid w:val="0060023A"/>
    <w:rsid w:val="0060031A"/>
    <w:rsid w:val="00600364"/>
    <w:rsid w:val="00600468"/>
    <w:rsid w:val="006005A2"/>
    <w:rsid w:val="006005F5"/>
    <w:rsid w:val="0060060F"/>
    <w:rsid w:val="0060068E"/>
    <w:rsid w:val="00600997"/>
    <w:rsid w:val="00600A25"/>
    <w:rsid w:val="00600D06"/>
    <w:rsid w:val="00600E7B"/>
    <w:rsid w:val="00600EED"/>
    <w:rsid w:val="00600F46"/>
    <w:rsid w:val="0060111B"/>
    <w:rsid w:val="00601130"/>
    <w:rsid w:val="0060118F"/>
    <w:rsid w:val="00601392"/>
    <w:rsid w:val="006013E4"/>
    <w:rsid w:val="0060177F"/>
    <w:rsid w:val="006017DC"/>
    <w:rsid w:val="0060184E"/>
    <w:rsid w:val="00601AD2"/>
    <w:rsid w:val="00601D19"/>
    <w:rsid w:val="00601D4B"/>
    <w:rsid w:val="00601D92"/>
    <w:rsid w:val="00601EDF"/>
    <w:rsid w:val="00601FAA"/>
    <w:rsid w:val="00602225"/>
    <w:rsid w:val="00602347"/>
    <w:rsid w:val="0060256A"/>
    <w:rsid w:val="0060258E"/>
    <w:rsid w:val="00602704"/>
    <w:rsid w:val="0060279D"/>
    <w:rsid w:val="00602DF5"/>
    <w:rsid w:val="00602ECD"/>
    <w:rsid w:val="00602F9F"/>
    <w:rsid w:val="0060301C"/>
    <w:rsid w:val="00603047"/>
    <w:rsid w:val="006030A7"/>
    <w:rsid w:val="006033A4"/>
    <w:rsid w:val="0060354A"/>
    <w:rsid w:val="00603806"/>
    <w:rsid w:val="00603AE9"/>
    <w:rsid w:val="00603ECF"/>
    <w:rsid w:val="00603FC6"/>
    <w:rsid w:val="00604101"/>
    <w:rsid w:val="0060413C"/>
    <w:rsid w:val="00604162"/>
    <w:rsid w:val="00604196"/>
    <w:rsid w:val="00604714"/>
    <w:rsid w:val="006047C6"/>
    <w:rsid w:val="00604970"/>
    <w:rsid w:val="00604D81"/>
    <w:rsid w:val="00604E5F"/>
    <w:rsid w:val="00604EDE"/>
    <w:rsid w:val="00604F79"/>
    <w:rsid w:val="0060516F"/>
    <w:rsid w:val="006051FF"/>
    <w:rsid w:val="006055D8"/>
    <w:rsid w:val="006056B3"/>
    <w:rsid w:val="006056C2"/>
    <w:rsid w:val="0060588F"/>
    <w:rsid w:val="00605995"/>
    <w:rsid w:val="00605A2F"/>
    <w:rsid w:val="00605B34"/>
    <w:rsid w:val="00605CEE"/>
    <w:rsid w:val="00605F79"/>
    <w:rsid w:val="006062EA"/>
    <w:rsid w:val="00606451"/>
    <w:rsid w:val="00606609"/>
    <w:rsid w:val="00606665"/>
    <w:rsid w:val="006068BF"/>
    <w:rsid w:val="00606A02"/>
    <w:rsid w:val="00606ADF"/>
    <w:rsid w:val="00606BFA"/>
    <w:rsid w:val="00606D1A"/>
    <w:rsid w:val="006074DD"/>
    <w:rsid w:val="006074E4"/>
    <w:rsid w:val="00607694"/>
    <w:rsid w:val="00607781"/>
    <w:rsid w:val="0060782F"/>
    <w:rsid w:val="00607B9C"/>
    <w:rsid w:val="00607BC1"/>
    <w:rsid w:val="00607C6D"/>
    <w:rsid w:val="00607CA1"/>
    <w:rsid w:val="00607CF9"/>
    <w:rsid w:val="00607FE5"/>
    <w:rsid w:val="00610244"/>
    <w:rsid w:val="006102B6"/>
    <w:rsid w:val="006105BF"/>
    <w:rsid w:val="00610670"/>
    <w:rsid w:val="0061073A"/>
    <w:rsid w:val="00610995"/>
    <w:rsid w:val="0061099C"/>
    <w:rsid w:val="006109A5"/>
    <w:rsid w:val="006109AF"/>
    <w:rsid w:val="00610B63"/>
    <w:rsid w:val="00610E56"/>
    <w:rsid w:val="00610FD3"/>
    <w:rsid w:val="00611097"/>
    <w:rsid w:val="006110E0"/>
    <w:rsid w:val="006112D4"/>
    <w:rsid w:val="006113C9"/>
    <w:rsid w:val="0061155B"/>
    <w:rsid w:val="006115A3"/>
    <w:rsid w:val="0061168B"/>
    <w:rsid w:val="006116CB"/>
    <w:rsid w:val="00611802"/>
    <w:rsid w:val="0061188A"/>
    <w:rsid w:val="0061196A"/>
    <w:rsid w:val="00611BDE"/>
    <w:rsid w:val="00611D07"/>
    <w:rsid w:val="00611DA4"/>
    <w:rsid w:val="00611E59"/>
    <w:rsid w:val="00611F98"/>
    <w:rsid w:val="00612000"/>
    <w:rsid w:val="00612135"/>
    <w:rsid w:val="006121FF"/>
    <w:rsid w:val="006124A6"/>
    <w:rsid w:val="00612556"/>
    <w:rsid w:val="006128BB"/>
    <w:rsid w:val="00612A64"/>
    <w:rsid w:val="00612A96"/>
    <w:rsid w:val="00612C09"/>
    <w:rsid w:val="00612C3B"/>
    <w:rsid w:val="00612E7C"/>
    <w:rsid w:val="00612FAB"/>
    <w:rsid w:val="00613179"/>
    <w:rsid w:val="00613280"/>
    <w:rsid w:val="00613345"/>
    <w:rsid w:val="00613394"/>
    <w:rsid w:val="006134C6"/>
    <w:rsid w:val="006136F7"/>
    <w:rsid w:val="00613785"/>
    <w:rsid w:val="00613792"/>
    <w:rsid w:val="006138B7"/>
    <w:rsid w:val="00613985"/>
    <w:rsid w:val="006139A2"/>
    <w:rsid w:val="00613AC9"/>
    <w:rsid w:val="00613B7B"/>
    <w:rsid w:val="00613D5C"/>
    <w:rsid w:val="00613E4C"/>
    <w:rsid w:val="00613EEE"/>
    <w:rsid w:val="00613F1F"/>
    <w:rsid w:val="00613F71"/>
    <w:rsid w:val="00614019"/>
    <w:rsid w:val="006148EB"/>
    <w:rsid w:val="00614AFA"/>
    <w:rsid w:val="00614C99"/>
    <w:rsid w:val="00614CDE"/>
    <w:rsid w:val="00614E84"/>
    <w:rsid w:val="00614F3A"/>
    <w:rsid w:val="006150CE"/>
    <w:rsid w:val="00615110"/>
    <w:rsid w:val="00615327"/>
    <w:rsid w:val="006155D2"/>
    <w:rsid w:val="00615623"/>
    <w:rsid w:val="0061563F"/>
    <w:rsid w:val="00615AFF"/>
    <w:rsid w:val="00615B4F"/>
    <w:rsid w:val="00615EC3"/>
    <w:rsid w:val="00615EFC"/>
    <w:rsid w:val="006160E9"/>
    <w:rsid w:val="006161DD"/>
    <w:rsid w:val="006162C4"/>
    <w:rsid w:val="006162F4"/>
    <w:rsid w:val="00616A6E"/>
    <w:rsid w:val="00616A78"/>
    <w:rsid w:val="00616AA5"/>
    <w:rsid w:val="00616CCC"/>
    <w:rsid w:val="00616D73"/>
    <w:rsid w:val="00617653"/>
    <w:rsid w:val="006178B5"/>
    <w:rsid w:val="00617A2F"/>
    <w:rsid w:val="00617AC8"/>
    <w:rsid w:val="00617E81"/>
    <w:rsid w:val="00617FDA"/>
    <w:rsid w:val="0062026C"/>
    <w:rsid w:val="00620361"/>
    <w:rsid w:val="006203CD"/>
    <w:rsid w:val="006205B5"/>
    <w:rsid w:val="00620927"/>
    <w:rsid w:val="0062092D"/>
    <w:rsid w:val="00620E77"/>
    <w:rsid w:val="0062158F"/>
    <w:rsid w:val="00621637"/>
    <w:rsid w:val="006217C7"/>
    <w:rsid w:val="00621806"/>
    <w:rsid w:val="00621905"/>
    <w:rsid w:val="00621920"/>
    <w:rsid w:val="00621A38"/>
    <w:rsid w:val="00621C2D"/>
    <w:rsid w:val="00621CD0"/>
    <w:rsid w:val="00621CDA"/>
    <w:rsid w:val="006220C6"/>
    <w:rsid w:val="00622135"/>
    <w:rsid w:val="006222A1"/>
    <w:rsid w:val="00622300"/>
    <w:rsid w:val="00622318"/>
    <w:rsid w:val="006224B7"/>
    <w:rsid w:val="0062278F"/>
    <w:rsid w:val="00622A9D"/>
    <w:rsid w:val="00622BD1"/>
    <w:rsid w:val="00622EF9"/>
    <w:rsid w:val="00622FAD"/>
    <w:rsid w:val="0062328B"/>
    <w:rsid w:val="006236F3"/>
    <w:rsid w:val="0062384F"/>
    <w:rsid w:val="006238A0"/>
    <w:rsid w:val="006239C0"/>
    <w:rsid w:val="00623BB7"/>
    <w:rsid w:val="00623D66"/>
    <w:rsid w:val="00623D9F"/>
    <w:rsid w:val="00623DD6"/>
    <w:rsid w:val="00623E7D"/>
    <w:rsid w:val="00624188"/>
    <w:rsid w:val="0062419B"/>
    <w:rsid w:val="006241AE"/>
    <w:rsid w:val="006241D4"/>
    <w:rsid w:val="00624226"/>
    <w:rsid w:val="00624242"/>
    <w:rsid w:val="0062424F"/>
    <w:rsid w:val="006242A0"/>
    <w:rsid w:val="006242E6"/>
    <w:rsid w:val="006243AF"/>
    <w:rsid w:val="0062445D"/>
    <w:rsid w:val="00624620"/>
    <w:rsid w:val="0062485D"/>
    <w:rsid w:val="00624988"/>
    <w:rsid w:val="00624C22"/>
    <w:rsid w:val="00624D68"/>
    <w:rsid w:val="00624DA0"/>
    <w:rsid w:val="00624E94"/>
    <w:rsid w:val="00625174"/>
    <w:rsid w:val="00625199"/>
    <w:rsid w:val="0062521A"/>
    <w:rsid w:val="00625289"/>
    <w:rsid w:val="00625316"/>
    <w:rsid w:val="006254CD"/>
    <w:rsid w:val="0062590E"/>
    <w:rsid w:val="006259F3"/>
    <w:rsid w:val="00625E6E"/>
    <w:rsid w:val="00625EEF"/>
    <w:rsid w:val="006261FF"/>
    <w:rsid w:val="00626295"/>
    <w:rsid w:val="00626392"/>
    <w:rsid w:val="006264FF"/>
    <w:rsid w:val="00626738"/>
    <w:rsid w:val="00626904"/>
    <w:rsid w:val="00626B6A"/>
    <w:rsid w:val="00626C6B"/>
    <w:rsid w:val="00626FD1"/>
    <w:rsid w:val="006272B4"/>
    <w:rsid w:val="00627406"/>
    <w:rsid w:val="00627482"/>
    <w:rsid w:val="006277A0"/>
    <w:rsid w:val="006277F2"/>
    <w:rsid w:val="00627977"/>
    <w:rsid w:val="00627BD9"/>
    <w:rsid w:val="00627D2B"/>
    <w:rsid w:val="00627DDE"/>
    <w:rsid w:val="00627ECA"/>
    <w:rsid w:val="00630042"/>
    <w:rsid w:val="0063019B"/>
    <w:rsid w:val="00630601"/>
    <w:rsid w:val="00630633"/>
    <w:rsid w:val="0063080A"/>
    <w:rsid w:val="006309CE"/>
    <w:rsid w:val="00630CF6"/>
    <w:rsid w:val="00630EE0"/>
    <w:rsid w:val="00631369"/>
    <w:rsid w:val="006314AC"/>
    <w:rsid w:val="006314C1"/>
    <w:rsid w:val="0063160A"/>
    <w:rsid w:val="0063161B"/>
    <w:rsid w:val="0063164F"/>
    <w:rsid w:val="006317D4"/>
    <w:rsid w:val="00631B93"/>
    <w:rsid w:val="00632126"/>
    <w:rsid w:val="006321C6"/>
    <w:rsid w:val="006322A7"/>
    <w:rsid w:val="00632620"/>
    <w:rsid w:val="00632A3F"/>
    <w:rsid w:val="00632AF7"/>
    <w:rsid w:val="0063311D"/>
    <w:rsid w:val="006331BD"/>
    <w:rsid w:val="006334C5"/>
    <w:rsid w:val="0063362F"/>
    <w:rsid w:val="00633822"/>
    <w:rsid w:val="0063392C"/>
    <w:rsid w:val="00633A45"/>
    <w:rsid w:val="00633C72"/>
    <w:rsid w:val="00633CD8"/>
    <w:rsid w:val="00633DC3"/>
    <w:rsid w:val="00633F13"/>
    <w:rsid w:val="00633F46"/>
    <w:rsid w:val="006340F1"/>
    <w:rsid w:val="006341A9"/>
    <w:rsid w:val="006347FD"/>
    <w:rsid w:val="006349CB"/>
    <w:rsid w:val="00634AC1"/>
    <w:rsid w:val="00634B18"/>
    <w:rsid w:val="00634C4C"/>
    <w:rsid w:val="00634F96"/>
    <w:rsid w:val="00634FC3"/>
    <w:rsid w:val="00635125"/>
    <w:rsid w:val="006351EB"/>
    <w:rsid w:val="006353ED"/>
    <w:rsid w:val="00635420"/>
    <w:rsid w:val="00635633"/>
    <w:rsid w:val="00635862"/>
    <w:rsid w:val="006358E2"/>
    <w:rsid w:val="00635CF8"/>
    <w:rsid w:val="00635EFD"/>
    <w:rsid w:val="00636039"/>
    <w:rsid w:val="006361A9"/>
    <w:rsid w:val="006361C5"/>
    <w:rsid w:val="006363DF"/>
    <w:rsid w:val="006363EF"/>
    <w:rsid w:val="006364B7"/>
    <w:rsid w:val="006364D8"/>
    <w:rsid w:val="00636500"/>
    <w:rsid w:val="00636572"/>
    <w:rsid w:val="006366DD"/>
    <w:rsid w:val="00636745"/>
    <w:rsid w:val="00636DE9"/>
    <w:rsid w:val="006370D5"/>
    <w:rsid w:val="006373BA"/>
    <w:rsid w:val="006374ED"/>
    <w:rsid w:val="00637570"/>
    <w:rsid w:val="00637656"/>
    <w:rsid w:val="006376BF"/>
    <w:rsid w:val="006376CE"/>
    <w:rsid w:val="00637B54"/>
    <w:rsid w:val="00637DC2"/>
    <w:rsid w:val="00637E4A"/>
    <w:rsid w:val="00637FCA"/>
    <w:rsid w:val="006400A8"/>
    <w:rsid w:val="00640365"/>
    <w:rsid w:val="00640602"/>
    <w:rsid w:val="006406B7"/>
    <w:rsid w:val="00640857"/>
    <w:rsid w:val="0064090B"/>
    <w:rsid w:val="00640B57"/>
    <w:rsid w:val="00640BB1"/>
    <w:rsid w:val="00640D4B"/>
    <w:rsid w:val="00640D7B"/>
    <w:rsid w:val="00640DF9"/>
    <w:rsid w:val="0064113E"/>
    <w:rsid w:val="006413F9"/>
    <w:rsid w:val="00641559"/>
    <w:rsid w:val="00641568"/>
    <w:rsid w:val="006415FA"/>
    <w:rsid w:val="006416A4"/>
    <w:rsid w:val="006418BD"/>
    <w:rsid w:val="00641BD3"/>
    <w:rsid w:val="00641C53"/>
    <w:rsid w:val="00641DBA"/>
    <w:rsid w:val="00641DF6"/>
    <w:rsid w:val="006420E2"/>
    <w:rsid w:val="006422D6"/>
    <w:rsid w:val="00642332"/>
    <w:rsid w:val="006423FF"/>
    <w:rsid w:val="0064246D"/>
    <w:rsid w:val="00642723"/>
    <w:rsid w:val="00642737"/>
    <w:rsid w:val="006427EE"/>
    <w:rsid w:val="006428A9"/>
    <w:rsid w:val="00642ACD"/>
    <w:rsid w:val="0064305B"/>
    <w:rsid w:val="0064318D"/>
    <w:rsid w:val="00643261"/>
    <w:rsid w:val="00643447"/>
    <w:rsid w:val="0064344E"/>
    <w:rsid w:val="006434F4"/>
    <w:rsid w:val="0064397D"/>
    <w:rsid w:val="00643990"/>
    <w:rsid w:val="006439E6"/>
    <w:rsid w:val="006439F6"/>
    <w:rsid w:val="00643B75"/>
    <w:rsid w:val="00643D75"/>
    <w:rsid w:val="00643D7B"/>
    <w:rsid w:val="00643D89"/>
    <w:rsid w:val="00643DA9"/>
    <w:rsid w:val="00643F11"/>
    <w:rsid w:val="00643F4D"/>
    <w:rsid w:val="00643FC8"/>
    <w:rsid w:val="00643FCF"/>
    <w:rsid w:val="006441B4"/>
    <w:rsid w:val="0064424F"/>
    <w:rsid w:val="00644272"/>
    <w:rsid w:val="0064430F"/>
    <w:rsid w:val="00644395"/>
    <w:rsid w:val="00644569"/>
    <w:rsid w:val="0064480B"/>
    <w:rsid w:val="00644B39"/>
    <w:rsid w:val="00644B5B"/>
    <w:rsid w:val="00644B91"/>
    <w:rsid w:val="00644F55"/>
    <w:rsid w:val="0064531A"/>
    <w:rsid w:val="006456E3"/>
    <w:rsid w:val="0064570B"/>
    <w:rsid w:val="006458CE"/>
    <w:rsid w:val="00645CAE"/>
    <w:rsid w:val="00645F44"/>
    <w:rsid w:val="00645FE4"/>
    <w:rsid w:val="0064617E"/>
    <w:rsid w:val="0064618D"/>
    <w:rsid w:val="00646623"/>
    <w:rsid w:val="00646787"/>
    <w:rsid w:val="00646840"/>
    <w:rsid w:val="0064689B"/>
    <w:rsid w:val="0064697E"/>
    <w:rsid w:val="006469D3"/>
    <w:rsid w:val="00646A18"/>
    <w:rsid w:val="00646A25"/>
    <w:rsid w:val="00646AE6"/>
    <w:rsid w:val="00646B01"/>
    <w:rsid w:val="00646E46"/>
    <w:rsid w:val="00647070"/>
    <w:rsid w:val="006470CA"/>
    <w:rsid w:val="006471F3"/>
    <w:rsid w:val="00647500"/>
    <w:rsid w:val="006476AC"/>
    <w:rsid w:val="006476E1"/>
    <w:rsid w:val="00647BDF"/>
    <w:rsid w:val="00647DCF"/>
    <w:rsid w:val="0065000E"/>
    <w:rsid w:val="006501DA"/>
    <w:rsid w:val="006505B9"/>
    <w:rsid w:val="00650719"/>
    <w:rsid w:val="0065078B"/>
    <w:rsid w:val="0065079B"/>
    <w:rsid w:val="00650A3F"/>
    <w:rsid w:val="00650C8E"/>
    <w:rsid w:val="00650E27"/>
    <w:rsid w:val="00650E4D"/>
    <w:rsid w:val="006510F7"/>
    <w:rsid w:val="00651158"/>
    <w:rsid w:val="0065115B"/>
    <w:rsid w:val="006514CC"/>
    <w:rsid w:val="006517A7"/>
    <w:rsid w:val="00651953"/>
    <w:rsid w:val="00651B7C"/>
    <w:rsid w:val="00651BD9"/>
    <w:rsid w:val="00651BE4"/>
    <w:rsid w:val="0065200D"/>
    <w:rsid w:val="006520C3"/>
    <w:rsid w:val="006520E5"/>
    <w:rsid w:val="00652139"/>
    <w:rsid w:val="00652294"/>
    <w:rsid w:val="00652495"/>
    <w:rsid w:val="00652562"/>
    <w:rsid w:val="00652877"/>
    <w:rsid w:val="00652AEB"/>
    <w:rsid w:val="00652CE2"/>
    <w:rsid w:val="00652D5D"/>
    <w:rsid w:val="00652D9B"/>
    <w:rsid w:val="006530BC"/>
    <w:rsid w:val="00653148"/>
    <w:rsid w:val="0065320B"/>
    <w:rsid w:val="0065355C"/>
    <w:rsid w:val="006536C4"/>
    <w:rsid w:val="006536E8"/>
    <w:rsid w:val="0065385E"/>
    <w:rsid w:val="00653866"/>
    <w:rsid w:val="00653A37"/>
    <w:rsid w:val="00653B13"/>
    <w:rsid w:val="00653BAF"/>
    <w:rsid w:val="00653CEF"/>
    <w:rsid w:val="00653D9A"/>
    <w:rsid w:val="00653E3B"/>
    <w:rsid w:val="00653EAB"/>
    <w:rsid w:val="00653EB4"/>
    <w:rsid w:val="00653EE5"/>
    <w:rsid w:val="00654226"/>
    <w:rsid w:val="006542BF"/>
    <w:rsid w:val="0065474E"/>
    <w:rsid w:val="00654760"/>
    <w:rsid w:val="0065492E"/>
    <w:rsid w:val="006549B9"/>
    <w:rsid w:val="00654AD9"/>
    <w:rsid w:val="00654C98"/>
    <w:rsid w:val="00654CFA"/>
    <w:rsid w:val="00655090"/>
    <w:rsid w:val="0065545A"/>
    <w:rsid w:val="00655589"/>
    <w:rsid w:val="00655A00"/>
    <w:rsid w:val="00655A95"/>
    <w:rsid w:val="00655AA4"/>
    <w:rsid w:val="00655BE5"/>
    <w:rsid w:val="00655D95"/>
    <w:rsid w:val="00655DB2"/>
    <w:rsid w:val="00655E2E"/>
    <w:rsid w:val="00655F52"/>
    <w:rsid w:val="006560AE"/>
    <w:rsid w:val="00656206"/>
    <w:rsid w:val="006563E2"/>
    <w:rsid w:val="0065657E"/>
    <w:rsid w:val="0065661F"/>
    <w:rsid w:val="006567AB"/>
    <w:rsid w:val="006567BC"/>
    <w:rsid w:val="00656889"/>
    <w:rsid w:val="00656CC1"/>
    <w:rsid w:val="00656EA1"/>
    <w:rsid w:val="00656F5C"/>
    <w:rsid w:val="0065730C"/>
    <w:rsid w:val="0065759E"/>
    <w:rsid w:val="006575C8"/>
    <w:rsid w:val="00657883"/>
    <w:rsid w:val="00657906"/>
    <w:rsid w:val="00657A1F"/>
    <w:rsid w:val="00657C72"/>
    <w:rsid w:val="00657F70"/>
    <w:rsid w:val="0066012F"/>
    <w:rsid w:val="00660353"/>
    <w:rsid w:val="006606AE"/>
    <w:rsid w:val="006606B9"/>
    <w:rsid w:val="0066072D"/>
    <w:rsid w:val="0066079A"/>
    <w:rsid w:val="00660B94"/>
    <w:rsid w:val="00660EBC"/>
    <w:rsid w:val="00660F61"/>
    <w:rsid w:val="006616F3"/>
    <w:rsid w:val="00661768"/>
    <w:rsid w:val="00661AF9"/>
    <w:rsid w:val="00661B4F"/>
    <w:rsid w:val="00661CFA"/>
    <w:rsid w:val="00661D16"/>
    <w:rsid w:val="00661EC8"/>
    <w:rsid w:val="00661F0F"/>
    <w:rsid w:val="0066221B"/>
    <w:rsid w:val="00662263"/>
    <w:rsid w:val="006624BD"/>
    <w:rsid w:val="0066274E"/>
    <w:rsid w:val="006627F6"/>
    <w:rsid w:val="00662A37"/>
    <w:rsid w:val="00662B2F"/>
    <w:rsid w:val="00662E02"/>
    <w:rsid w:val="00662E2F"/>
    <w:rsid w:val="00662F21"/>
    <w:rsid w:val="00662F58"/>
    <w:rsid w:val="0066311F"/>
    <w:rsid w:val="0066318B"/>
    <w:rsid w:val="006632B5"/>
    <w:rsid w:val="006632D2"/>
    <w:rsid w:val="006632E0"/>
    <w:rsid w:val="00663332"/>
    <w:rsid w:val="00663344"/>
    <w:rsid w:val="00663592"/>
    <w:rsid w:val="006635C6"/>
    <w:rsid w:val="00663673"/>
    <w:rsid w:val="00663898"/>
    <w:rsid w:val="00663D17"/>
    <w:rsid w:val="00663EA7"/>
    <w:rsid w:val="006640D4"/>
    <w:rsid w:val="006641AD"/>
    <w:rsid w:val="006641B9"/>
    <w:rsid w:val="006642AD"/>
    <w:rsid w:val="006642F6"/>
    <w:rsid w:val="006647E9"/>
    <w:rsid w:val="00664AAE"/>
    <w:rsid w:val="00664D1F"/>
    <w:rsid w:val="00664E65"/>
    <w:rsid w:val="00664F67"/>
    <w:rsid w:val="00664F7D"/>
    <w:rsid w:val="00664F8C"/>
    <w:rsid w:val="00664FEB"/>
    <w:rsid w:val="00664FF8"/>
    <w:rsid w:val="00665250"/>
    <w:rsid w:val="006653DC"/>
    <w:rsid w:val="0066541D"/>
    <w:rsid w:val="006656CA"/>
    <w:rsid w:val="00665732"/>
    <w:rsid w:val="00665AB8"/>
    <w:rsid w:val="00665B08"/>
    <w:rsid w:val="00665B91"/>
    <w:rsid w:val="00665CC0"/>
    <w:rsid w:val="00665D24"/>
    <w:rsid w:val="00665DEF"/>
    <w:rsid w:val="00665E1D"/>
    <w:rsid w:val="006661B7"/>
    <w:rsid w:val="0066647A"/>
    <w:rsid w:val="006665DF"/>
    <w:rsid w:val="0066698C"/>
    <w:rsid w:val="006669C1"/>
    <w:rsid w:val="00666A55"/>
    <w:rsid w:val="00666A83"/>
    <w:rsid w:val="00666B5F"/>
    <w:rsid w:val="00666BD5"/>
    <w:rsid w:val="00666DDA"/>
    <w:rsid w:val="00666E62"/>
    <w:rsid w:val="006670C6"/>
    <w:rsid w:val="006670E7"/>
    <w:rsid w:val="0066718D"/>
    <w:rsid w:val="006671CE"/>
    <w:rsid w:val="00667212"/>
    <w:rsid w:val="006675A0"/>
    <w:rsid w:val="00667623"/>
    <w:rsid w:val="00667627"/>
    <w:rsid w:val="006678E8"/>
    <w:rsid w:val="0066790C"/>
    <w:rsid w:val="00667C85"/>
    <w:rsid w:val="00667FB4"/>
    <w:rsid w:val="0067010E"/>
    <w:rsid w:val="0067038F"/>
    <w:rsid w:val="006703BD"/>
    <w:rsid w:val="0067050E"/>
    <w:rsid w:val="00670681"/>
    <w:rsid w:val="00670788"/>
    <w:rsid w:val="00670892"/>
    <w:rsid w:val="0067098E"/>
    <w:rsid w:val="00670B77"/>
    <w:rsid w:val="00670D03"/>
    <w:rsid w:val="00670E4A"/>
    <w:rsid w:val="00670FA4"/>
    <w:rsid w:val="00670FFA"/>
    <w:rsid w:val="00671165"/>
    <w:rsid w:val="00671177"/>
    <w:rsid w:val="00671283"/>
    <w:rsid w:val="006712DA"/>
    <w:rsid w:val="00671444"/>
    <w:rsid w:val="00671716"/>
    <w:rsid w:val="00671BB9"/>
    <w:rsid w:val="00671E0C"/>
    <w:rsid w:val="00671F0D"/>
    <w:rsid w:val="00671F3C"/>
    <w:rsid w:val="006720A5"/>
    <w:rsid w:val="006721AC"/>
    <w:rsid w:val="006724CC"/>
    <w:rsid w:val="00672573"/>
    <w:rsid w:val="00672621"/>
    <w:rsid w:val="00672779"/>
    <w:rsid w:val="0067281B"/>
    <w:rsid w:val="00672886"/>
    <w:rsid w:val="006728B5"/>
    <w:rsid w:val="00672A03"/>
    <w:rsid w:val="00672B40"/>
    <w:rsid w:val="00672B7D"/>
    <w:rsid w:val="00672BA9"/>
    <w:rsid w:val="00672D67"/>
    <w:rsid w:val="00672D98"/>
    <w:rsid w:val="00672E22"/>
    <w:rsid w:val="00672F10"/>
    <w:rsid w:val="006730EC"/>
    <w:rsid w:val="00673406"/>
    <w:rsid w:val="006734F3"/>
    <w:rsid w:val="0067353F"/>
    <w:rsid w:val="00673657"/>
    <w:rsid w:val="006737E6"/>
    <w:rsid w:val="00673D26"/>
    <w:rsid w:val="00673E8E"/>
    <w:rsid w:val="006740A8"/>
    <w:rsid w:val="00674163"/>
    <w:rsid w:val="006744AB"/>
    <w:rsid w:val="006748A7"/>
    <w:rsid w:val="0067495B"/>
    <w:rsid w:val="00674A12"/>
    <w:rsid w:val="00674AB2"/>
    <w:rsid w:val="00674B50"/>
    <w:rsid w:val="00674B72"/>
    <w:rsid w:val="00674BC7"/>
    <w:rsid w:val="00674E61"/>
    <w:rsid w:val="0067503A"/>
    <w:rsid w:val="00675223"/>
    <w:rsid w:val="00675248"/>
    <w:rsid w:val="00675367"/>
    <w:rsid w:val="00675471"/>
    <w:rsid w:val="006754CA"/>
    <w:rsid w:val="00675519"/>
    <w:rsid w:val="00675552"/>
    <w:rsid w:val="0067564B"/>
    <w:rsid w:val="0067572F"/>
    <w:rsid w:val="00675753"/>
    <w:rsid w:val="006757A7"/>
    <w:rsid w:val="006759B4"/>
    <w:rsid w:val="00675B61"/>
    <w:rsid w:val="00675D2A"/>
    <w:rsid w:val="00675E62"/>
    <w:rsid w:val="00676386"/>
    <w:rsid w:val="00676572"/>
    <w:rsid w:val="006765AC"/>
    <w:rsid w:val="00676681"/>
    <w:rsid w:val="00676949"/>
    <w:rsid w:val="00676ABE"/>
    <w:rsid w:val="00676BFC"/>
    <w:rsid w:val="00676D42"/>
    <w:rsid w:val="00676D89"/>
    <w:rsid w:val="00676DBA"/>
    <w:rsid w:val="00676F7E"/>
    <w:rsid w:val="0067709A"/>
    <w:rsid w:val="00677133"/>
    <w:rsid w:val="00677332"/>
    <w:rsid w:val="00677526"/>
    <w:rsid w:val="00677602"/>
    <w:rsid w:val="006776F2"/>
    <w:rsid w:val="006777A9"/>
    <w:rsid w:val="006777B5"/>
    <w:rsid w:val="00677B0D"/>
    <w:rsid w:val="00677DBE"/>
    <w:rsid w:val="00677E7E"/>
    <w:rsid w:val="00677EE0"/>
    <w:rsid w:val="00677FB9"/>
    <w:rsid w:val="006800E9"/>
    <w:rsid w:val="006800FE"/>
    <w:rsid w:val="00680138"/>
    <w:rsid w:val="00680222"/>
    <w:rsid w:val="00680225"/>
    <w:rsid w:val="006805A7"/>
    <w:rsid w:val="00680684"/>
    <w:rsid w:val="0068088F"/>
    <w:rsid w:val="00680929"/>
    <w:rsid w:val="00680A0E"/>
    <w:rsid w:val="00680A51"/>
    <w:rsid w:val="00680BFE"/>
    <w:rsid w:val="00680C64"/>
    <w:rsid w:val="00680D0C"/>
    <w:rsid w:val="00680D5E"/>
    <w:rsid w:val="00680E9F"/>
    <w:rsid w:val="00680F93"/>
    <w:rsid w:val="00680FA5"/>
    <w:rsid w:val="00681002"/>
    <w:rsid w:val="00681012"/>
    <w:rsid w:val="006815A0"/>
    <w:rsid w:val="0068163C"/>
    <w:rsid w:val="006816E8"/>
    <w:rsid w:val="00681FC6"/>
    <w:rsid w:val="006820FB"/>
    <w:rsid w:val="00682111"/>
    <w:rsid w:val="0068214A"/>
    <w:rsid w:val="0068216D"/>
    <w:rsid w:val="0068229A"/>
    <w:rsid w:val="006822BE"/>
    <w:rsid w:val="00682669"/>
    <w:rsid w:val="00682846"/>
    <w:rsid w:val="006829FD"/>
    <w:rsid w:val="00682A1E"/>
    <w:rsid w:val="00682B2D"/>
    <w:rsid w:val="00682B40"/>
    <w:rsid w:val="00682C57"/>
    <w:rsid w:val="00682F6D"/>
    <w:rsid w:val="00682FB2"/>
    <w:rsid w:val="0068304B"/>
    <w:rsid w:val="006830C8"/>
    <w:rsid w:val="006830EC"/>
    <w:rsid w:val="00683420"/>
    <w:rsid w:val="006834B9"/>
    <w:rsid w:val="006834F4"/>
    <w:rsid w:val="0068375D"/>
    <w:rsid w:val="0068385E"/>
    <w:rsid w:val="00683A7F"/>
    <w:rsid w:val="00683E04"/>
    <w:rsid w:val="00683ECF"/>
    <w:rsid w:val="00683EFB"/>
    <w:rsid w:val="00683F90"/>
    <w:rsid w:val="006840D5"/>
    <w:rsid w:val="00684126"/>
    <w:rsid w:val="00684423"/>
    <w:rsid w:val="00684617"/>
    <w:rsid w:val="00684640"/>
    <w:rsid w:val="0068472E"/>
    <w:rsid w:val="00684868"/>
    <w:rsid w:val="006848D5"/>
    <w:rsid w:val="006849D4"/>
    <w:rsid w:val="006849EC"/>
    <w:rsid w:val="00684A65"/>
    <w:rsid w:val="00684A74"/>
    <w:rsid w:val="00684BD4"/>
    <w:rsid w:val="00685056"/>
    <w:rsid w:val="006850D4"/>
    <w:rsid w:val="00685104"/>
    <w:rsid w:val="00685339"/>
    <w:rsid w:val="006853BF"/>
    <w:rsid w:val="0068546A"/>
    <w:rsid w:val="006856D9"/>
    <w:rsid w:val="00685812"/>
    <w:rsid w:val="006858FB"/>
    <w:rsid w:val="00685AC7"/>
    <w:rsid w:val="00685ADB"/>
    <w:rsid w:val="00685DEC"/>
    <w:rsid w:val="00685FE5"/>
    <w:rsid w:val="006863A2"/>
    <w:rsid w:val="00686542"/>
    <w:rsid w:val="00686B1B"/>
    <w:rsid w:val="00686B67"/>
    <w:rsid w:val="00686FE1"/>
    <w:rsid w:val="006875F4"/>
    <w:rsid w:val="00687732"/>
    <w:rsid w:val="00687985"/>
    <w:rsid w:val="006879BD"/>
    <w:rsid w:val="00687A2F"/>
    <w:rsid w:val="00687C22"/>
    <w:rsid w:val="00687E12"/>
    <w:rsid w:val="00687E6B"/>
    <w:rsid w:val="00690460"/>
    <w:rsid w:val="0069077E"/>
    <w:rsid w:val="00690A2D"/>
    <w:rsid w:val="00690EAC"/>
    <w:rsid w:val="006911C0"/>
    <w:rsid w:val="0069147C"/>
    <w:rsid w:val="00691A47"/>
    <w:rsid w:val="00691C1D"/>
    <w:rsid w:val="0069211F"/>
    <w:rsid w:val="0069227A"/>
    <w:rsid w:val="006924A2"/>
    <w:rsid w:val="0069252A"/>
    <w:rsid w:val="0069257E"/>
    <w:rsid w:val="00692690"/>
    <w:rsid w:val="00692744"/>
    <w:rsid w:val="00692763"/>
    <w:rsid w:val="00692895"/>
    <w:rsid w:val="006929FC"/>
    <w:rsid w:val="00692BDA"/>
    <w:rsid w:val="00692CCF"/>
    <w:rsid w:val="00692E0F"/>
    <w:rsid w:val="00692E25"/>
    <w:rsid w:val="00693187"/>
    <w:rsid w:val="006931FB"/>
    <w:rsid w:val="0069324B"/>
    <w:rsid w:val="006932BA"/>
    <w:rsid w:val="00693546"/>
    <w:rsid w:val="0069360B"/>
    <w:rsid w:val="00693758"/>
    <w:rsid w:val="00693929"/>
    <w:rsid w:val="006939BB"/>
    <w:rsid w:val="00693A05"/>
    <w:rsid w:val="00693B9D"/>
    <w:rsid w:val="00693BBB"/>
    <w:rsid w:val="00693BE5"/>
    <w:rsid w:val="00693C63"/>
    <w:rsid w:val="00693E41"/>
    <w:rsid w:val="006940C9"/>
    <w:rsid w:val="006942D4"/>
    <w:rsid w:val="006942DF"/>
    <w:rsid w:val="006942FE"/>
    <w:rsid w:val="00694347"/>
    <w:rsid w:val="006944E4"/>
    <w:rsid w:val="006947B4"/>
    <w:rsid w:val="006949BB"/>
    <w:rsid w:val="006949FF"/>
    <w:rsid w:val="00694A64"/>
    <w:rsid w:val="00694AAE"/>
    <w:rsid w:val="00694D77"/>
    <w:rsid w:val="00694F51"/>
    <w:rsid w:val="0069500B"/>
    <w:rsid w:val="0069520F"/>
    <w:rsid w:val="006953BB"/>
    <w:rsid w:val="006953EA"/>
    <w:rsid w:val="00695401"/>
    <w:rsid w:val="0069548C"/>
    <w:rsid w:val="00695880"/>
    <w:rsid w:val="00695B76"/>
    <w:rsid w:val="00695C28"/>
    <w:rsid w:val="00695C4C"/>
    <w:rsid w:val="00695C61"/>
    <w:rsid w:val="00695F4B"/>
    <w:rsid w:val="00695F6E"/>
    <w:rsid w:val="00695F8B"/>
    <w:rsid w:val="00695FB9"/>
    <w:rsid w:val="00695FEE"/>
    <w:rsid w:val="006961F4"/>
    <w:rsid w:val="006962F5"/>
    <w:rsid w:val="00696374"/>
    <w:rsid w:val="00696535"/>
    <w:rsid w:val="00696576"/>
    <w:rsid w:val="006967A9"/>
    <w:rsid w:val="006967EE"/>
    <w:rsid w:val="00696C20"/>
    <w:rsid w:val="00696F71"/>
    <w:rsid w:val="00697176"/>
    <w:rsid w:val="006972B8"/>
    <w:rsid w:val="006972BB"/>
    <w:rsid w:val="0069736F"/>
    <w:rsid w:val="006973BA"/>
    <w:rsid w:val="0069741D"/>
    <w:rsid w:val="00697544"/>
    <w:rsid w:val="00697597"/>
    <w:rsid w:val="00697628"/>
    <w:rsid w:val="006979A5"/>
    <w:rsid w:val="00697A0C"/>
    <w:rsid w:val="00697A71"/>
    <w:rsid w:val="00697AE7"/>
    <w:rsid w:val="00697F28"/>
    <w:rsid w:val="006A002A"/>
    <w:rsid w:val="006A03AC"/>
    <w:rsid w:val="006A0471"/>
    <w:rsid w:val="006A04C7"/>
    <w:rsid w:val="006A0734"/>
    <w:rsid w:val="006A073B"/>
    <w:rsid w:val="006A0C92"/>
    <w:rsid w:val="006A0D50"/>
    <w:rsid w:val="006A0FE8"/>
    <w:rsid w:val="006A122E"/>
    <w:rsid w:val="006A148F"/>
    <w:rsid w:val="006A1519"/>
    <w:rsid w:val="006A1557"/>
    <w:rsid w:val="006A1605"/>
    <w:rsid w:val="006A1812"/>
    <w:rsid w:val="006A18EB"/>
    <w:rsid w:val="006A1ACC"/>
    <w:rsid w:val="006A1BB6"/>
    <w:rsid w:val="006A1D73"/>
    <w:rsid w:val="006A1D98"/>
    <w:rsid w:val="006A22AC"/>
    <w:rsid w:val="006A2374"/>
    <w:rsid w:val="006A290E"/>
    <w:rsid w:val="006A2AE4"/>
    <w:rsid w:val="006A2CFA"/>
    <w:rsid w:val="006A2D4A"/>
    <w:rsid w:val="006A2E76"/>
    <w:rsid w:val="006A2EA0"/>
    <w:rsid w:val="006A2F91"/>
    <w:rsid w:val="006A3010"/>
    <w:rsid w:val="006A31A8"/>
    <w:rsid w:val="006A327F"/>
    <w:rsid w:val="006A32BF"/>
    <w:rsid w:val="006A3353"/>
    <w:rsid w:val="006A3396"/>
    <w:rsid w:val="006A34C6"/>
    <w:rsid w:val="006A364E"/>
    <w:rsid w:val="006A3669"/>
    <w:rsid w:val="006A37D4"/>
    <w:rsid w:val="006A384B"/>
    <w:rsid w:val="006A38DC"/>
    <w:rsid w:val="006A3986"/>
    <w:rsid w:val="006A3AB9"/>
    <w:rsid w:val="006A3AE7"/>
    <w:rsid w:val="006A3B99"/>
    <w:rsid w:val="006A3C55"/>
    <w:rsid w:val="006A3DA9"/>
    <w:rsid w:val="006A434F"/>
    <w:rsid w:val="006A44F4"/>
    <w:rsid w:val="006A4504"/>
    <w:rsid w:val="006A47A8"/>
    <w:rsid w:val="006A48E2"/>
    <w:rsid w:val="006A4AD7"/>
    <w:rsid w:val="006A4CFB"/>
    <w:rsid w:val="006A4E32"/>
    <w:rsid w:val="006A5171"/>
    <w:rsid w:val="006A5182"/>
    <w:rsid w:val="006A51B0"/>
    <w:rsid w:val="006A5233"/>
    <w:rsid w:val="006A52A7"/>
    <w:rsid w:val="006A543F"/>
    <w:rsid w:val="006A55D6"/>
    <w:rsid w:val="006A56BF"/>
    <w:rsid w:val="006A5950"/>
    <w:rsid w:val="006A5B1B"/>
    <w:rsid w:val="006A5BB4"/>
    <w:rsid w:val="006A5BBB"/>
    <w:rsid w:val="006A5BD5"/>
    <w:rsid w:val="006A5DC7"/>
    <w:rsid w:val="006A5DE1"/>
    <w:rsid w:val="006A60CC"/>
    <w:rsid w:val="006A635C"/>
    <w:rsid w:val="006A63C3"/>
    <w:rsid w:val="006A6790"/>
    <w:rsid w:val="006A6844"/>
    <w:rsid w:val="006A6976"/>
    <w:rsid w:val="006A6A23"/>
    <w:rsid w:val="006A6D84"/>
    <w:rsid w:val="006A6F1A"/>
    <w:rsid w:val="006A715A"/>
    <w:rsid w:val="006A72CF"/>
    <w:rsid w:val="006A72E8"/>
    <w:rsid w:val="006A73A7"/>
    <w:rsid w:val="006A7621"/>
    <w:rsid w:val="006A77C0"/>
    <w:rsid w:val="006A7A78"/>
    <w:rsid w:val="006A7BF2"/>
    <w:rsid w:val="006A7C98"/>
    <w:rsid w:val="006A7D0C"/>
    <w:rsid w:val="006B027C"/>
    <w:rsid w:val="006B033B"/>
    <w:rsid w:val="006B035B"/>
    <w:rsid w:val="006B03E2"/>
    <w:rsid w:val="006B0471"/>
    <w:rsid w:val="006B0587"/>
    <w:rsid w:val="006B06A4"/>
    <w:rsid w:val="006B06EA"/>
    <w:rsid w:val="006B06F2"/>
    <w:rsid w:val="006B0716"/>
    <w:rsid w:val="006B0807"/>
    <w:rsid w:val="006B0822"/>
    <w:rsid w:val="006B099A"/>
    <w:rsid w:val="006B0C50"/>
    <w:rsid w:val="006B0CE7"/>
    <w:rsid w:val="006B0DBB"/>
    <w:rsid w:val="006B0E66"/>
    <w:rsid w:val="006B0EFF"/>
    <w:rsid w:val="006B0FB3"/>
    <w:rsid w:val="006B1046"/>
    <w:rsid w:val="006B11B9"/>
    <w:rsid w:val="006B12E6"/>
    <w:rsid w:val="006B1473"/>
    <w:rsid w:val="006B1510"/>
    <w:rsid w:val="006B1782"/>
    <w:rsid w:val="006B1A05"/>
    <w:rsid w:val="006B1B83"/>
    <w:rsid w:val="006B1B88"/>
    <w:rsid w:val="006B1E35"/>
    <w:rsid w:val="006B2203"/>
    <w:rsid w:val="006B24F7"/>
    <w:rsid w:val="006B26A6"/>
    <w:rsid w:val="006B274A"/>
    <w:rsid w:val="006B278F"/>
    <w:rsid w:val="006B2B8F"/>
    <w:rsid w:val="006B2B96"/>
    <w:rsid w:val="006B2C36"/>
    <w:rsid w:val="006B2CAE"/>
    <w:rsid w:val="006B2F22"/>
    <w:rsid w:val="006B2FED"/>
    <w:rsid w:val="006B3067"/>
    <w:rsid w:val="006B31D8"/>
    <w:rsid w:val="006B323A"/>
    <w:rsid w:val="006B329B"/>
    <w:rsid w:val="006B34E7"/>
    <w:rsid w:val="006B3518"/>
    <w:rsid w:val="006B3919"/>
    <w:rsid w:val="006B3B37"/>
    <w:rsid w:val="006B3B53"/>
    <w:rsid w:val="006B3B63"/>
    <w:rsid w:val="006B3B64"/>
    <w:rsid w:val="006B3CCD"/>
    <w:rsid w:val="006B401A"/>
    <w:rsid w:val="006B4158"/>
    <w:rsid w:val="006B421C"/>
    <w:rsid w:val="006B42B4"/>
    <w:rsid w:val="006B42D9"/>
    <w:rsid w:val="006B438C"/>
    <w:rsid w:val="006B4659"/>
    <w:rsid w:val="006B482C"/>
    <w:rsid w:val="006B4D41"/>
    <w:rsid w:val="006B556B"/>
    <w:rsid w:val="006B57AE"/>
    <w:rsid w:val="006B5830"/>
    <w:rsid w:val="006B5982"/>
    <w:rsid w:val="006B5B5D"/>
    <w:rsid w:val="006B5CB5"/>
    <w:rsid w:val="006B5E2E"/>
    <w:rsid w:val="006B5F99"/>
    <w:rsid w:val="006B601C"/>
    <w:rsid w:val="006B6227"/>
    <w:rsid w:val="006B62CE"/>
    <w:rsid w:val="006B62EB"/>
    <w:rsid w:val="006B635E"/>
    <w:rsid w:val="006B66D4"/>
    <w:rsid w:val="006B6882"/>
    <w:rsid w:val="006B6A3B"/>
    <w:rsid w:val="006B6A6A"/>
    <w:rsid w:val="006B6A9E"/>
    <w:rsid w:val="006B6C12"/>
    <w:rsid w:val="006B6CE0"/>
    <w:rsid w:val="006B6D3D"/>
    <w:rsid w:val="006B6E08"/>
    <w:rsid w:val="006B6EA8"/>
    <w:rsid w:val="006B7319"/>
    <w:rsid w:val="006B759A"/>
    <w:rsid w:val="006B766F"/>
    <w:rsid w:val="006B7754"/>
    <w:rsid w:val="006B776C"/>
    <w:rsid w:val="006B79F4"/>
    <w:rsid w:val="006B7A88"/>
    <w:rsid w:val="006B7DF1"/>
    <w:rsid w:val="006B7E05"/>
    <w:rsid w:val="006B7EB6"/>
    <w:rsid w:val="006C0382"/>
    <w:rsid w:val="006C055C"/>
    <w:rsid w:val="006C0686"/>
    <w:rsid w:val="006C096C"/>
    <w:rsid w:val="006C0C09"/>
    <w:rsid w:val="006C0E2F"/>
    <w:rsid w:val="006C1297"/>
    <w:rsid w:val="006C133C"/>
    <w:rsid w:val="006C13D5"/>
    <w:rsid w:val="006C155A"/>
    <w:rsid w:val="006C1591"/>
    <w:rsid w:val="006C1748"/>
    <w:rsid w:val="006C1829"/>
    <w:rsid w:val="006C1854"/>
    <w:rsid w:val="006C1B10"/>
    <w:rsid w:val="006C1B83"/>
    <w:rsid w:val="006C1BA4"/>
    <w:rsid w:val="006C1D78"/>
    <w:rsid w:val="006C1D87"/>
    <w:rsid w:val="006C1ECE"/>
    <w:rsid w:val="006C1EF3"/>
    <w:rsid w:val="006C222C"/>
    <w:rsid w:val="006C22D0"/>
    <w:rsid w:val="006C2485"/>
    <w:rsid w:val="006C2499"/>
    <w:rsid w:val="006C24DC"/>
    <w:rsid w:val="006C258D"/>
    <w:rsid w:val="006C2766"/>
    <w:rsid w:val="006C2826"/>
    <w:rsid w:val="006C2A18"/>
    <w:rsid w:val="006C2AFF"/>
    <w:rsid w:val="006C2BB4"/>
    <w:rsid w:val="006C2C26"/>
    <w:rsid w:val="006C2E07"/>
    <w:rsid w:val="006C3159"/>
    <w:rsid w:val="006C3513"/>
    <w:rsid w:val="006C35ED"/>
    <w:rsid w:val="006C363C"/>
    <w:rsid w:val="006C3648"/>
    <w:rsid w:val="006C3743"/>
    <w:rsid w:val="006C3808"/>
    <w:rsid w:val="006C3B23"/>
    <w:rsid w:val="006C3BAD"/>
    <w:rsid w:val="006C3DCC"/>
    <w:rsid w:val="006C3F6F"/>
    <w:rsid w:val="006C4186"/>
    <w:rsid w:val="006C42EB"/>
    <w:rsid w:val="006C43EE"/>
    <w:rsid w:val="006C4439"/>
    <w:rsid w:val="006C44AD"/>
    <w:rsid w:val="006C44E2"/>
    <w:rsid w:val="006C4511"/>
    <w:rsid w:val="006C48E5"/>
    <w:rsid w:val="006C48EA"/>
    <w:rsid w:val="006C4C15"/>
    <w:rsid w:val="006C4C8C"/>
    <w:rsid w:val="006C4F85"/>
    <w:rsid w:val="006C4FCB"/>
    <w:rsid w:val="006C53DF"/>
    <w:rsid w:val="006C54C0"/>
    <w:rsid w:val="006C54CA"/>
    <w:rsid w:val="006C56D6"/>
    <w:rsid w:val="006C5969"/>
    <w:rsid w:val="006C59ED"/>
    <w:rsid w:val="006C5A0C"/>
    <w:rsid w:val="006C5A8A"/>
    <w:rsid w:val="006C5B69"/>
    <w:rsid w:val="006C5BD4"/>
    <w:rsid w:val="006C5F1D"/>
    <w:rsid w:val="006C5F43"/>
    <w:rsid w:val="006C6234"/>
    <w:rsid w:val="006C652B"/>
    <w:rsid w:val="006C656C"/>
    <w:rsid w:val="006C65C7"/>
    <w:rsid w:val="006C662C"/>
    <w:rsid w:val="006C6713"/>
    <w:rsid w:val="006C67BA"/>
    <w:rsid w:val="006C6A41"/>
    <w:rsid w:val="006C6A73"/>
    <w:rsid w:val="006C6ABA"/>
    <w:rsid w:val="006C6AE8"/>
    <w:rsid w:val="006C6B3C"/>
    <w:rsid w:val="006C6BBC"/>
    <w:rsid w:val="006C6C5F"/>
    <w:rsid w:val="006C6C9F"/>
    <w:rsid w:val="006C6CCB"/>
    <w:rsid w:val="006C6D94"/>
    <w:rsid w:val="006C6DF1"/>
    <w:rsid w:val="006C7198"/>
    <w:rsid w:val="006C7307"/>
    <w:rsid w:val="006C73DA"/>
    <w:rsid w:val="006C7542"/>
    <w:rsid w:val="006C77ED"/>
    <w:rsid w:val="006C7848"/>
    <w:rsid w:val="006C7A2B"/>
    <w:rsid w:val="006C7A2C"/>
    <w:rsid w:val="006C7A61"/>
    <w:rsid w:val="006C7DCD"/>
    <w:rsid w:val="006C7E1D"/>
    <w:rsid w:val="006C7F5D"/>
    <w:rsid w:val="006D02FC"/>
    <w:rsid w:val="006D046C"/>
    <w:rsid w:val="006D05CC"/>
    <w:rsid w:val="006D0630"/>
    <w:rsid w:val="006D0CC9"/>
    <w:rsid w:val="006D0DDA"/>
    <w:rsid w:val="006D0FEC"/>
    <w:rsid w:val="006D104E"/>
    <w:rsid w:val="006D11D4"/>
    <w:rsid w:val="006D121F"/>
    <w:rsid w:val="006D145D"/>
    <w:rsid w:val="006D1494"/>
    <w:rsid w:val="006D1603"/>
    <w:rsid w:val="006D167F"/>
    <w:rsid w:val="006D195A"/>
    <w:rsid w:val="006D199B"/>
    <w:rsid w:val="006D19FE"/>
    <w:rsid w:val="006D1E39"/>
    <w:rsid w:val="006D1EC1"/>
    <w:rsid w:val="006D21FB"/>
    <w:rsid w:val="006D22E4"/>
    <w:rsid w:val="006D27A2"/>
    <w:rsid w:val="006D27F9"/>
    <w:rsid w:val="006D2BA0"/>
    <w:rsid w:val="006D2D48"/>
    <w:rsid w:val="006D2D58"/>
    <w:rsid w:val="006D2F4E"/>
    <w:rsid w:val="006D2F7B"/>
    <w:rsid w:val="006D31FC"/>
    <w:rsid w:val="006D32E4"/>
    <w:rsid w:val="006D3606"/>
    <w:rsid w:val="006D3722"/>
    <w:rsid w:val="006D3757"/>
    <w:rsid w:val="006D387B"/>
    <w:rsid w:val="006D3B65"/>
    <w:rsid w:val="006D3DFA"/>
    <w:rsid w:val="006D3E07"/>
    <w:rsid w:val="006D3E4C"/>
    <w:rsid w:val="006D3FF2"/>
    <w:rsid w:val="006D402A"/>
    <w:rsid w:val="006D422B"/>
    <w:rsid w:val="006D4236"/>
    <w:rsid w:val="006D429B"/>
    <w:rsid w:val="006D42AD"/>
    <w:rsid w:val="006D45F6"/>
    <w:rsid w:val="006D4DB5"/>
    <w:rsid w:val="006D4E40"/>
    <w:rsid w:val="006D4E63"/>
    <w:rsid w:val="006D5139"/>
    <w:rsid w:val="006D53C2"/>
    <w:rsid w:val="006D5815"/>
    <w:rsid w:val="006D5826"/>
    <w:rsid w:val="006D59CF"/>
    <w:rsid w:val="006D5BAF"/>
    <w:rsid w:val="006D5FF7"/>
    <w:rsid w:val="006D6043"/>
    <w:rsid w:val="006D6275"/>
    <w:rsid w:val="006D6525"/>
    <w:rsid w:val="006D668E"/>
    <w:rsid w:val="006D6C2F"/>
    <w:rsid w:val="006D6FD2"/>
    <w:rsid w:val="006D70C5"/>
    <w:rsid w:val="006D7107"/>
    <w:rsid w:val="006D710A"/>
    <w:rsid w:val="006D7113"/>
    <w:rsid w:val="006D75E2"/>
    <w:rsid w:val="006D7959"/>
    <w:rsid w:val="006D7994"/>
    <w:rsid w:val="006D7D73"/>
    <w:rsid w:val="006D7E0D"/>
    <w:rsid w:val="006D7E5D"/>
    <w:rsid w:val="006D7FE7"/>
    <w:rsid w:val="006E00EF"/>
    <w:rsid w:val="006E01EF"/>
    <w:rsid w:val="006E0273"/>
    <w:rsid w:val="006E02F4"/>
    <w:rsid w:val="006E0536"/>
    <w:rsid w:val="006E05A9"/>
    <w:rsid w:val="006E062E"/>
    <w:rsid w:val="006E0726"/>
    <w:rsid w:val="006E0D97"/>
    <w:rsid w:val="006E0EB5"/>
    <w:rsid w:val="006E0EEC"/>
    <w:rsid w:val="006E0F32"/>
    <w:rsid w:val="006E10C2"/>
    <w:rsid w:val="006E11A4"/>
    <w:rsid w:val="006E1293"/>
    <w:rsid w:val="006E1356"/>
    <w:rsid w:val="006E1519"/>
    <w:rsid w:val="006E158C"/>
    <w:rsid w:val="006E1597"/>
    <w:rsid w:val="006E179F"/>
    <w:rsid w:val="006E17ED"/>
    <w:rsid w:val="006E19A8"/>
    <w:rsid w:val="006E19F8"/>
    <w:rsid w:val="006E1BC7"/>
    <w:rsid w:val="006E1DDD"/>
    <w:rsid w:val="006E1E24"/>
    <w:rsid w:val="006E1E75"/>
    <w:rsid w:val="006E1EB1"/>
    <w:rsid w:val="006E2151"/>
    <w:rsid w:val="006E2413"/>
    <w:rsid w:val="006E24CC"/>
    <w:rsid w:val="006E252F"/>
    <w:rsid w:val="006E297D"/>
    <w:rsid w:val="006E2AFB"/>
    <w:rsid w:val="006E2B05"/>
    <w:rsid w:val="006E2BDD"/>
    <w:rsid w:val="006E2CB7"/>
    <w:rsid w:val="006E2D38"/>
    <w:rsid w:val="006E2F2A"/>
    <w:rsid w:val="006E30B4"/>
    <w:rsid w:val="006E34E6"/>
    <w:rsid w:val="006E352D"/>
    <w:rsid w:val="006E362D"/>
    <w:rsid w:val="006E37D0"/>
    <w:rsid w:val="006E37FA"/>
    <w:rsid w:val="006E390C"/>
    <w:rsid w:val="006E397A"/>
    <w:rsid w:val="006E3B68"/>
    <w:rsid w:val="006E3D48"/>
    <w:rsid w:val="006E3DF9"/>
    <w:rsid w:val="006E40AB"/>
    <w:rsid w:val="006E4117"/>
    <w:rsid w:val="006E41F0"/>
    <w:rsid w:val="006E4417"/>
    <w:rsid w:val="006E447F"/>
    <w:rsid w:val="006E4A93"/>
    <w:rsid w:val="006E4D1E"/>
    <w:rsid w:val="006E4D91"/>
    <w:rsid w:val="006E4E5F"/>
    <w:rsid w:val="006E4E69"/>
    <w:rsid w:val="006E4F4C"/>
    <w:rsid w:val="006E4FC7"/>
    <w:rsid w:val="006E52F2"/>
    <w:rsid w:val="006E537B"/>
    <w:rsid w:val="006E565B"/>
    <w:rsid w:val="006E5713"/>
    <w:rsid w:val="006E576B"/>
    <w:rsid w:val="006E57EA"/>
    <w:rsid w:val="006E5806"/>
    <w:rsid w:val="006E5AB9"/>
    <w:rsid w:val="006E5C9A"/>
    <w:rsid w:val="006E5D27"/>
    <w:rsid w:val="006E60E3"/>
    <w:rsid w:val="006E60EB"/>
    <w:rsid w:val="006E610A"/>
    <w:rsid w:val="006E6170"/>
    <w:rsid w:val="006E6227"/>
    <w:rsid w:val="006E63FA"/>
    <w:rsid w:val="006E6844"/>
    <w:rsid w:val="006E6DB5"/>
    <w:rsid w:val="006E6E97"/>
    <w:rsid w:val="006E731C"/>
    <w:rsid w:val="006E73EE"/>
    <w:rsid w:val="006E7465"/>
    <w:rsid w:val="006E7699"/>
    <w:rsid w:val="006E771C"/>
    <w:rsid w:val="006E774A"/>
    <w:rsid w:val="006E77BB"/>
    <w:rsid w:val="006E7867"/>
    <w:rsid w:val="006E7886"/>
    <w:rsid w:val="006E79C5"/>
    <w:rsid w:val="006E79EC"/>
    <w:rsid w:val="006E7BAA"/>
    <w:rsid w:val="006E7C8C"/>
    <w:rsid w:val="006E7E16"/>
    <w:rsid w:val="006E7E21"/>
    <w:rsid w:val="006E7E66"/>
    <w:rsid w:val="006E7EB5"/>
    <w:rsid w:val="006E7EE0"/>
    <w:rsid w:val="006E7F1F"/>
    <w:rsid w:val="006F008A"/>
    <w:rsid w:val="006F00D6"/>
    <w:rsid w:val="006F033B"/>
    <w:rsid w:val="006F05B6"/>
    <w:rsid w:val="006F060E"/>
    <w:rsid w:val="006F07FA"/>
    <w:rsid w:val="006F0848"/>
    <w:rsid w:val="006F0A8B"/>
    <w:rsid w:val="006F0AE5"/>
    <w:rsid w:val="006F0C7C"/>
    <w:rsid w:val="006F0E5F"/>
    <w:rsid w:val="006F0EC1"/>
    <w:rsid w:val="006F104F"/>
    <w:rsid w:val="006F114B"/>
    <w:rsid w:val="006F1489"/>
    <w:rsid w:val="006F1815"/>
    <w:rsid w:val="006F1857"/>
    <w:rsid w:val="006F1962"/>
    <w:rsid w:val="006F201C"/>
    <w:rsid w:val="006F26DD"/>
    <w:rsid w:val="006F2705"/>
    <w:rsid w:val="006F2BD7"/>
    <w:rsid w:val="006F2D96"/>
    <w:rsid w:val="006F2E1B"/>
    <w:rsid w:val="006F3183"/>
    <w:rsid w:val="006F3187"/>
    <w:rsid w:val="006F31CF"/>
    <w:rsid w:val="006F3297"/>
    <w:rsid w:val="006F32E0"/>
    <w:rsid w:val="006F333F"/>
    <w:rsid w:val="006F345C"/>
    <w:rsid w:val="006F3590"/>
    <w:rsid w:val="006F368D"/>
    <w:rsid w:val="006F376B"/>
    <w:rsid w:val="006F377F"/>
    <w:rsid w:val="006F3786"/>
    <w:rsid w:val="006F3B2E"/>
    <w:rsid w:val="006F3E37"/>
    <w:rsid w:val="006F4068"/>
    <w:rsid w:val="006F408C"/>
    <w:rsid w:val="006F43BC"/>
    <w:rsid w:val="006F4640"/>
    <w:rsid w:val="006F46D2"/>
    <w:rsid w:val="006F47D0"/>
    <w:rsid w:val="006F48B9"/>
    <w:rsid w:val="006F49ED"/>
    <w:rsid w:val="006F4C35"/>
    <w:rsid w:val="006F4CE1"/>
    <w:rsid w:val="006F4D59"/>
    <w:rsid w:val="006F4D7F"/>
    <w:rsid w:val="006F4E53"/>
    <w:rsid w:val="006F4FA7"/>
    <w:rsid w:val="006F5015"/>
    <w:rsid w:val="006F51AE"/>
    <w:rsid w:val="006F5367"/>
    <w:rsid w:val="006F54A5"/>
    <w:rsid w:val="006F55AA"/>
    <w:rsid w:val="006F5762"/>
    <w:rsid w:val="006F57EC"/>
    <w:rsid w:val="006F5948"/>
    <w:rsid w:val="006F5AD4"/>
    <w:rsid w:val="006F5B67"/>
    <w:rsid w:val="006F5C64"/>
    <w:rsid w:val="006F6108"/>
    <w:rsid w:val="006F6335"/>
    <w:rsid w:val="006F65CF"/>
    <w:rsid w:val="006F6744"/>
    <w:rsid w:val="006F6842"/>
    <w:rsid w:val="006F688B"/>
    <w:rsid w:val="006F68A9"/>
    <w:rsid w:val="006F697B"/>
    <w:rsid w:val="006F69DA"/>
    <w:rsid w:val="006F6B20"/>
    <w:rsid w:val="006F6C7C"/>
    <w:rsid w:val="006F6E7D"/>
    <w:rsid w:val="006F7046"/>
    <w:rsid w:val="006F71A2"/>
    <w:rsid w:val="006F73B2"/>
    <w:rsid w:val="006F73E1"/>
    <w:rsid w:val="006F73EC"/>
    <w:rsid w:val="006F7436"/>
    <w:rsid w:val="006F756E"/>
    <w:rsid w:val="006F75DB"/>
    <w:rsid w:val="006F75F9"/>
    <w:rsid w:val="006F7782"/>
    <w:rsid w:val="006F77EB"/>
    <w:rsid w:val="006F7830"/>
    <w:rsid w:val="006F7A3F"/>
    <w:rsid w:val="006F7C61"/>
    <w:rsid w:val="006F7EA1"/>
    <w:rsid w:val="007001A9"/>
    <w:rsid w:val="00700730"/>
    <w:rsid w:val="00700BE3"/>
    <w:rsid w:val="00700CA7"/>
    <w:rsid w:val="00700DC1"/>
    <w:rsid w:val="00700DC8"/>
    <w:rsid w:val="00700EA2"/>
    <w:rsid w:val="00701183"/>
    <w:rsid w:val="0070133F"/>
    <w:rsid w:val="007015B6"/>
    <w:rsid w:val="00701626"/>
    <w:rsid w:val="00701787"/>
    <w:rsid w:val="00701952"/>
    <w:rsid w:val="007019F7"/>
    <w:rsid w:val="00701B51"/>
    <w:rsid w:val="00701C20"/>
    <w:rsid w:val="00701C21"/>
    <w:rsid w:val="00701CA1"/>
    <w:rsid w:val="0070267E"/>
    <w:rsid w:val="00702682"/>
    <w:rsid w:val="007026DA"/>
    <w:rsid w:val="00702996"/>
    <w:rsid w:val="007029A2"/>
    <w:rsid w:val="00702A1A"/>
    <w:rsid w:val="00702BCF"/>
    <w:rsid w:val="00702BE2"/>
    <w:rsid w:val="00702EAA"/>
    <w:rsid w:val="00703028"/>
    <w:rsid w:val="00703054"/>
    <w:rsid w:val="007030E5"/>
    <w:rsid w:val="00703400"/>
    <w:rsid w:val="0070353C"/>
    <w:rsid w:val="0070367A"/>
    <w:rsid w:val="007039FC"/>
    <w:rsid w:val="007039FF"/>
    <w:rsid w:val="00703AED"/>
    <w:rsid w:val="00703C9B"/>
    <w:rsid w:val="00703D5B"/>
    <w:rsid w:val="00703E08"/>
    <w:rsid w:val="00703E98"/>
    <w:rsid w:val="00703EA3"/>
    <w:rsid w:val="00703F0E"/>
    <w:rsid w:val="00703FCF"/>
    <w:rsid w:val="00704767"/>
    <w:rsid w:val="00704786"/>
    <w:rsid w:val="00704AA9"/>
    <w:rsid w:val="00704B7F"/>
    <w:rsid w:val="00704C6D"/>
    <w:rsid w:val="00704DD3"/>
    <w:rsid w:val="00704E60"/>
    <w:rsid w:val="00704F03"/>
    <w:rsid w:val="00705070"/>
    <w:rsid w:val="0070507A"/>
    <w:rsid w:val="0070509C"/>
    <w:rsid w:val="0070532E"/>
    <w:rsid w:val="0070537B"/>
    <w:rsid w:val="007053AC"/>
    <w:rsid w:val="007053F3"/>
    <w:rsid w:val="007054C2"/>
    <w:rsid w:val="00705500"/>
    <w:rsid w:val="007056A8"/>
    <w:rsid w:val="007056A9"/>
    <w:rsid w:val="007056C6"/>
    <w:rsid w:val="0070573F"/>
    <w:rsid w:val="007057B3"/>
    <w:rsid w:val="00705898"/>
    <w:rsid w:val="007058F8"/>
    <w:rsid w:val="00705A26"/>
    <w:rsid w:val="00705AFE"/>
    <w:rsid w:val="00705C61"/>
    <w:rsid w:val="00705D57"/>
    <w:rsid w:val="00705E2D"/>
    <w:rsid w:val="00705E97"/>
    <w:rsid w:val="00706295"/>
    <w:rsid w:val="00706394"/>
    <w:rsid w:val="007067F6"/>
    <w:rsid w:val="00706812"/>
    <w:rsid w:val="00706B49"/>
    <w:rsid w:val="00706D28"/>
    <w:rsid w:val="00707202"/>
    <w:rsid w:val="00707519"/>
    <w:rsid w:val="0070756A"/>
    <w:rsid w:val="0070774E"/>
    <w:rsid w:val="00707763"/>
    <w:rsid w:val="00707855"/>
    <w:rsid w:val="00707900"/>
    <w:rsid w:val="00707C89"/>
    <w:rsid w:val="00707D0B"/>
    <w:rsid w:val="00707D3C"/>
    <w:rsid w:val="00707D9B"/>
    <w:rsid w:val="00707DBB"/>
    <w:rsid w:val="00707F68"/>
    <w:rsid w:val="00707F9F"/>
    <w:rsid w:val="007100F0"/>
    <w:rsid w:val="007100F8"/>
    <w:rsid w:val="00710226"/>
    <w:rsid w:val="007103BD"/>
    <w:rsid w:val="00710658"/>
    <w:rsid w:val="0071066F"/>
    <w:rsid w:val="007106B0"/>
    <w:rsid w:val="00710ACB"/>
    <w:rsid w:val="00710E3F"/>
    <w:rsid w:val="00710E57"/>
    <w:rsid w:val="00710F23"/>
    <w:rsid w:val="0071136D"/>
    <w:rsid w:val="00711524"/>
    <w:rsid w:val="007115BC"/>
    <w:rsid w:val="0071172A"/>
    <w:rsid w:val="00711851"/>
    <w:rsid w:val="00711BB9"/>
    <w:rsid w:val="00711BD4"/>
    <w:rsid w:val="00711BDB"/>
    <w:rsid w:val="00711E7B"/>
    <w:rsid w:val="0071267F"/>
    <w:rsid w:val="00712691"/>
    <w:rsid w:val="00712762"/>
    <w:rsid w:val="00712792"/>
    <w:rsid w:val="007128AA"/>
    <w:rsid w:val="007128EF"/>
    <w:rsid w:val="0071291E"/>
    <w:rsid w:val="0071292A"/>
    <w:rsid w:val="00712936"/>
    <w:rsid w:val="007129ED"/>
    <w:rsid w:val="00712C15"/>
    <w:rsid w:val="00712C4E"/>
    <w:rsid w:val="00712CA4"/>
    <w:rsid w:val="00712DC0"/>
    <w:rsid w:val="00712E4B"/>
    <w:rsid w:val="00712FD1"/>
    <w:rsid w:val="0071331C"/>
    <w:rsid w:val="0071335F"/>
    <w:rsid w:val="007135F1"/>
    <w:rsid w:val="0071362D"/>
    <w:rsid w:val="007139D8"/>
    <w:rsid w:val="00713C43"/>
    <w:rsid w:val="00713C6E"/>
    <w:rsid w:val="007140A2"/>
    <w:rsid w:val="0071462D"/>
    <w:rsid w:val="00714BEF"/>
    <w:rsid w:val="00714DDF"/>
    <w:rsid w:val="00714FF9"/>
    <w:rsid w:val="0071506C"/>
    <w:rsid w:val="007150A4"/>
    <w:rsid w:val="007152F2"/>
    <w:rsid w:val="0071531B"/>
    <w:rsid w:val="0071538E"/>
    <w:rsid w:val="0071549B"/>
    <w:rsid w:val="007154C4"/>
    <w:rsid w:val="0071553C"/>
    <w:rsid w:val="00715573"/>
    <w:rsid w:val="0071563C"/>
    <w:rsid w:val="00715745"/>
    <w:rsid w:val="0071576F"/>
    <w:rsid w:val="007158E3"/>
    <w:rsid w:val="00715AD3"/>
    <w:rsid w:val="00715AE6"/>
    <w:rsid w:val="00715B40"/>
    <w:rsid w:val="00715D4A"/>
    <w:rsid w:val="00715E3E"/>
    <w:rsid w:val="00715ECA"/>
    <w:rsid w:val="00715FC3"/>
    <w:rsid w:val="00715FE9"/>
    <w:rsid w:val="0071600C"/>
    <w:rsid w:val="00716164"/>
    <w:rsid w:val="00716261"/>
    <w:rsid w:val="00716270"/>
    <w:rsid w:val="007164D8"/>
    <w:rsid w:val="007165FD"/>
    <w:rsid w:val="00716748"/>
    <w:rsid w:val="007168DD"/>
    <w:rsid w:val="007168DF"/>
    <w:rsid w:val="00716A31"/>
    <w:rsid w:val="00716B49"/>
    <w:rsid w:val="00716BAE"/>
    <w:rsid w:val="00716C20"/>
    <w:rsid w:val="00716CFD"/>
    <w:rsid w:val="0071714A"/>
    <w:rsid w:val="0071744B"/>
    <w:rsid w:val="00717452"/>
    <w:rsid w:val="007174FC"/>
    <w:rsid w:val="007175AB"/>
    <w:rsid w:val="007176B6"/>
    <w:rsid w:val="0071786B"/>
    <w:rsid w:val="00717B5A"/>
    <w:rsid w:val="00717EBB"/>
    <w:rsid w:val="00717EF7"/>
    <w:rsid w:val="00717FF4"/>
    <w:rsid w:val="00717FF5"/>
    <w:rsid w:val="007200DC"/>
    <w:rsid w:val="00720270"/>
    <w:rsid w:val="00720446"/>
    <w:rsid w:val="00720703"/>
    <w:rsid w:val="0072072F"/>
    <w:rsid w:val="00720801"/>
    <w:rsid w:val="00720889"/>
    <w:rsid w:val="00720A23"/>
    <w:rsid w:val="00720AB3"/>
    <w:rsid w:val="00720BAB"/>
    <w:rsid w:val="00720E25"/>
    <w:rsid w:val="00720E86"/>
    <w:rsid w:val="00720EDA"/>
    <w:rsid w:val="007210D3"/>
    <w:rsid w:val="0072156A"/>
    <w:rsid w:val="007215E5"/>
    <w:rsid w:val="00721613"/>
    <w:rsid w:val="007217A4"/>
    <w:rsid w:val="007218A8"/>
    <w:rsid w:val="007219EF"/>
    <w:rsid w:val="00721B71"/>
    <w:rsid w:val="00721C0E"/>
    <w:rsid w:val="00721E87"/>
    <w:rsid w:val="00721EC2"/>
    <w:rsid w:val="00722266"/>
    <w:rsid w:val="0072226D"/>
    <w:rsid w:val="007222D6"/>
    <w:rsid w:val="0072247C"/>
    <w:rsid w:val="007224FE"/>
    <w:rsid w:val="007225A2"/>
    <w:rsid w:val="0072263B"/>
    <w:rsid w:val="00722727"/>
    <w:rsid w:val="0072274D"/>
    <w:rsid w:val="00722A2F"/>
    <w:rsid w:val="00722CF8"/>
    <w:rsid w:val="00722E4B"/>
    <w:rsid w:val="00722EC6"/>
    <w:rsid w:val="00722FD6"/>
    <w:rsid w:val="007235A1"/>
    <w:rsid w:val="007237DD"/>
    <w:rsid w:val="007238C1"/>
    <w:rsid w:val="00723A19"/>
    <w:rsid w:val="0072403D"/>
    <w:rsid w:val="007245E7"/>
    <w:rsid w:val="0072486A"/>
    <w:rsid w:val="007248E8"/>
    <w:rsid w:val="00724B01"/>
    <w:rsid w:val="00724EF5"/>
    <w:rsid w:val="00724F02"/>
    <w:rsid w:val="00724F8D"/>
    <w:rsid w:val="00724FB2"/>
    <w:rsid w:val="00724FDF"/>
    <w:rsid w:val="00725186"/>
    <w:rsid w:val="007252AE"/>
    <w:rsid w:val="0072533A"/>
    <w:rsid w:val="00725376"/>
    <w:rsid w:val="007253D0"/>
    <w:rsid w:val="0072585E"/>
    <w:rsid w:val="00725A76"/>
    <w:rsid w:val="00725AA9"/>
    <w:rsid w:val="00725CBB"/>
    <w:rsid w:val="00725DF0"/>
    <w:rsid w:val="00725E6F"/>
    <w:rsid w:val="00725F18"/>
    <w:rsid w:val="00725F59"/>
    <w:rsid w:val="00726070"/>
    <w:rsid w:val="00726529"/>
    <w:rsid w:val="007267A4"/>
    <w:rsid w:val="007268DF"/>
    <w:rsid w:val="0072692E"/>
    <w:rsid w:val="007269F5"/>
    <w:rsid w:val="00726E6C"/>
    <w:rsid w:val="00726ECA"/>
    <w:rsid w:val="00727234"/>
    <w:rsid w:val="0072726C"/>
    <w:rsid w:val="00727361"/>
    <w:rsid w:val="007274E9"/>
    <w:rsid w:val="007276E4"/>
    <w:rsid w:val="0072777B"/>
    <w:rsid w:val="007277A6"/>
    <w:rsid w:val="007277D1"/>
    <w:rsid w:val="00727B33"/>
    <w:rsid w:val="00727B68"/>
    <w:rsid w:val="00727E46"/>
    <w:rsid w:val="007305BC"/>
    <w:rsid w:val="007305CB"/>
    <w:rsid w:val="00730689"/>
    <w:rsid w:val="007307D8"/>
    <w:rsid w:val="0073087E"/>
    <w:rsid w:val="007309FE"/>
    <w:rsid w:val="00730AA5"/>
    <w:rsid w:val="00730DEC"/>
    <w:rsid w:val="00730E5C"/>
    <w:rsid w:val="00730F70"/>
    <w:rsid w:val="00730F75"/>
    <w:rsid w:val="0073119D"/>
    <w:rsid w:val="00731755"/>
    <w:rsid w:val="00731D0C"/>
    <w:rsid w:val="00731EC0"/>
    <w:rsid w:val="007320B4"/>
    <w:rsid w:val="00732133"/>
    <w:rsid w:val="00732151"/>
    <w:rsid w:val="00732253"/>
    <w:rsid w:val="007324C5"/>
    <w:rsid w:val="007324E0"/>
    <w:rsid w:val="007325E2"/>
    <w:rsid w:val="007328DB"/>
    <w:rsid w:val="00732921"/>
    <w:rsid w:val="00732CD6"/>
    <w:rsid w:val="00732DE3"/>
    <w:rsid w:val="00732ED9"/>
    <w:rsid w:val="00732F0E"/>
    <w:rsid w:val="00732FBE"/>
    <w:rsid w:val="007330C2"/>
    <w:rsid w:val="007330CC"/>
    <w:rsid w:val="007331DF"/>
    <w:rsid w:val="00733225"/>
    <w:rsid w:val="0073331A"/>
    <w:rsid w:val="007334B9"/>
    <w:rsid w:val="00733618"/>
    <w:rsid w:val="00733750"/>
    <w:rsid w:val="00733770"/>
    <w:rsid w:val="007337B5"/>
    <w:rsid w:val="00733DF8"/>
    <w:rsid w:val="00733E27"/>
    <w:rsid w:val="00733E99"/>
    <w:rsid w:val="0073441F"/>
    <w:rsid w:val="00734526"/>
    <w:rsid w:val="00734540"/>
    <w:rsid w:val="00734676"/>
    <w:rsid w:val="00734690"/>
    <w:rsid w:val="00734816"/>
    <w:rsid w:val="00734893"/>
    <w:rsid w:val="0073490C"/>
    <w:rsid w:val="00734959"/>
    <w:rsid w:val="0073497D"/>
    <w:rsid w:val="00734AA3"/>
    <w:rsid w:val="00734B0F"/>
    <w:rsid w:val="00734C02"/>
    <w:rsid w:val="00734C68"/>
    <w:rsid w:val="00734D5D"/>
    <w:rsid w:val="00735086"/>
    <w:rsid w:val="0073516B"/>
    <w:rsid w:val="0073565D"/>
    <w:rsid w:val="007357B0"/>
    <w:rsid w:val="0073582D"/>
    <w:rsid w:val="00735A57"/>
    <w:rsid w:val="00735A92"/>
    <w:rsid w:val="00735AD1"/>
    <w:rsid w:val="00735E6E"/>
    <w:rsid w:val="00735EFD"/>
    <w:rsid w:val="00735FB6"/>
    <w:rsid w:val="0073602F"/>
    <w:rsid w:val="0073608A"/>
    <w:rsid w:val="00736130"/>
    <w:rsid w:val="0073637C"/>
    <w:rsid w:val="0073649D"/>
    <w:rsid w:val="007364A6"/>
    <w:rsid w:val="00736531"/>
    <w:rsid w:val="00736622"/>
    <w:rsid w:val="0073662E"/>
    <w:rsid w:val="0073677F"/>
    <w:rsid w:val="007369C8"/>
    <w:rsid w:val="00736A58"/>
    <w:rsid w:val="00736BE1"/>
    <w:rsid w:val="00737015"/>
    <w:rsid w:val="007370CC"/>
    <w:rsid w:val="00737444"/>
    <w:rsid w:val="007374FE"/>
    <w:rsid w:val="00737797"/>
    <w:rsid w:val="007379EB"/>
    <w:rsid w:val="00737AA9"/>
    <w:rsid w:val="00737C5D"/>
    <w:rsid w:val="00737CAC"/>
    <w:rsid w:val="00737F5F"/>
    <w:rsid w:val="00737F88"/>
    <w:rsid w:val="0074004D"/>
    <w:rsid w:val="00740248"/>
    <w:rsid w:val="0074026B"/>
    <w:rsid w:val="0074070A"/>
    <w:rsid w:val="007407DA"/>
    <w:rsid w:val="00740A29"/>
    <w:rsid w:val="00740B6B"/>
    <w:rsid w:val="00740EFA"/>
    <w:rsid w:val="00741008"/>
    <w:rsid w:val="00741188"/>
    <w:rsid w:val="007412E8"/>
    <w:rsid w:val="007414E0"/>
    <w:rsid w:val="007414F1"/>
    <w:rsid w:val="007416C8"/>
    <w:rsid w:val="00741855"/>
    <w:rsid w:val="00741A07"/>
    <w:rsid w:val="00741A40"/>
    <w:rsid w:val="00741AB9"/>
    <w:rsid w:val="00741E5A"/>
    <w:rsid w:val="00741FE9"/>
    <w:rsid w:val="00742059"/>
    <w:rsid w:val="007420B2"/>
    <w:rsid w:val="00742121"/>
    <w:rsid w:val="00742129"/>
    <w:rsid w:val="0074212A"/>
    <w:rsid w:val="0074221F"/>
    <w:rsid w:val="007424E9"/>
    <w:rsid w:val="00742574"/>
    <w:rsid w:val="0074269C"/>
    <w:rsid w:val="00742769"/>
    <w:rsid w:val="00742A26"/>
    <w:rsid w:val="00742BE9"/>
    <w:rsid w:val="00742E78"/>
    <w:rsid w:val="00742FA9"/>
    <w:rsid w:val="00743055"/>
    <w:rsid w:val="00743406"/>
    <w:rsid w:val="0074355C"/>
    <w:rsid w:val="007435A9"/>
    <w:rsid w:val="007439BA"/>
    <w:rsid w:val="00743A6C"/>
    <w:rsid w:val="00743BD3"/>
    <w:rsid w:val="00743D33"/>
    <w:rsid w:val="00743E70"/>
    <w:rsid w:val="00743FAF"/>
    <w:rsid w:val="00743FD1"/>
    <w:rsid w:val="0074402F"/>
    <w:rsid w:val="007440DA"/>
    <w:rsid w:val="00744120"/>
    <w:rsid w:val="00744215"/>
    <w:rsid w:val="00744645"/>
    <w:rsid w:val="00744927"/>
    <w:rsid w:val="0074493F"/>
    <w:rsid w:val="007449A6"/>
    <w:rsid w:val="00744A3F"/>
    <w:rsid w:val="00744AA3"/>
    <w:rsid w:val="00744C87"/>
    <w:rsid w:val="00744D1F"/>
    <w:rsid w:val="00744EED"/>
    <w:rsid w:val="00745062"/>
    <w:rsid w:val="0074516C"/>
    <w:rsid w:val="0074531F"/>
    <w:rsid w:val="00745382"/>
    <w:rsid w:val="0074559F"/>
    <w:rsid w:val="00745643"/>
    <w:rsid w:val="0074571B"/>
    <w:rsid w:val="00745970"/>
    <w:rsid w:val="00745BEE"/>
    <w:rsid w:val="00745CAB"/>
    <w:rsid w:val="00745CC9"/>
    <w:rsid w:val="0074622F"/>
    <w:rsid w:val="0074623D"/>
    <w:rsid w:val="00746277"/>
    <w:rsid w:val="00746335"/>
    <w:rsid w:val="007464C3"/>
    <w:rsid w:val="00746640"/>
    <w:rsid w:val="0074683F"/>
    <w:rsid w:val="007468BF"/>
    <w:rsid w:val="00746938"/>
    <w:rsid w:val="007469BD"/>
    <w:rsid w:val="00746AFF"/>
    <w:rsid w:val="00746BC5"/>
    <w:rsid w:val="00746D91"/>
    <w:rsid w:val="00746D93"/>
    <w:rsid w:val="00747276"/>
    <w:rsid w:val="0074740C"/>
    <w:rsid w:val="007474A5"/>
    <w:rsid w:val="0074752C"/>
    <w:rsid w:val="007475A3"/>
    <w:rsid w:val="00747697"/>
    <w:rsid w:val="007476A7"/>
    <w:rsid w:val="007476F6"/>
    <w:rsid w:val="00747912"/>
    <w:rsid w:val="0074797B"/>
    <w:rsid w:val="00747989"/>
    <w:rsid w:val="00747A44"/>
    <w:rsid w:val="00747B66"/>
    <w:rsid w:val="00747C22"/>
    <w:rsid w:val="00747DA1"/>
    <w:rsid w:val="007500B3"/>
    <w:rsid w:val="007500BB"/>
    <w:rsid w:val="00750104"/>
    <w:rsid w:val="007502F8"/>
    <w:rsid w:val="00750385"/>
    <w:rsid w:val="0075052C"/>
    <w:rsid w:val="00750981"/>
    <w:rsid w:val="007509B1"/>
    <w:rsid w:val="00750CF3"/>
    <w:rsid w:val="00750F1A"/>
    <w:rsid w:val="00751034"/>
    <w:rsid w:val="00751387"/>
    <w:rsid w:val="007516A3"/>
    <w:rsid w:val="007517C9"/>
    <w:rsid w:val="00751891"/>
    <w:rsid w:val="00751ADC"/>
    <w:rsid w:val="00751B13"/>
    <w:rsid w:val="00751BB6"/>
    <w:rsid w:val="00751C07"/>
    <w:rsid w:val="00751C40"/>
    <w:rsid w:val="00751CFB"/>
    <w:rsid w:val="00751DEB"/>
    <w:rsid w:val="00751EB3"/>
    <w:rsid w:val="007520F0"/>
    <w:rsid w:val="00752499"/>
    <w:rsid w:val="0075255A"/>
    <w:rsid w:val="007525EA"/>
    <w:rsid w:val="00752637"/>
    <w:rsid w:val="007526BA"/>
    <w:rsid w:val="00752B18"/>
    <w:rsid w:val="00752BEA"/>
    <w:rsid w:val="00752EAD"/>
    <w:rsid w:val="00752EE4"/>
    <w:rsid w:val="0075347B"/>
    <w:rsid w:val="007534E8"/>
    <w:rsid w:val="00753648"/>
    <w:rsid w:val="007536AC"/>
    <w:rsid w:val="00753743"/>
    <w:rsid w:val="00753A45"/>
    <w:rsid w:val="00753AEF"/>
    <w:rsid w:val="00753BFB"/>
    <w:rsid w:val="00753E74"/>
    <w:rsid w:val="0075409C"/>
    <w:rsid w:val="00754287"/>
    <w:rsid w:val="00754655"/>
    <w:rsid w:val="007547A7"/>
    <w:rsid w:val="00754815"/>
    <w:rsid w:val="00754A3C"/>
    <w:rsid w:val="00754A70"/>
    <w:rsid w:val="00754B5E"/>
    <w:rsid w:val="00754E5C"/>
    <w:rsid w:val="00754E75"/>
    <w:rsid w:val="007550B4"/>
    <w:rsid w:val="00755259"/>
    <w:rsid w:val="0075525C"/>
    <w:rsid w:val="00755305"/>
    <w:rsid w:val="00755315"/>
    <w:rsid w:val="00755327"/>
    <w:rsid w:val="00755357"/>
    <w:rsid w:val="0075555A"/>
    <w:rsid w:val="00755922"/>
    <w:rsid w:val="00755947"/>
    <w:rsid w:val="00755D7D"/>
    <w:rsid w:val="00755EFB"/>
    <w:rsid w:val="00755F0D"/>
    <w:rsid w:val="00756115"/>
    <w:rsid w:val="0075629F"/>
    <w:rsid w:val="0075653E"/>
    <w:rsid w:val="00756597"/>
    <w:rsid w:val="007566C4"/>
    <w:rsid w:val="00756A4F"/>
    <w:rsid w:val="00756AD1"/>
    <w:rsid w:val="00756B12"/>
    <w:rsid w:val="00756B19"/>
    <w:rsid w:val="00756D11"/>
    <w:rsid w:val="00756F7C"/>
    <w:rsid w:val="0075701D"/>
    <w:rsid w:val="0075728B"/>
    <w:rsid w:val="007574F7"/>
    <w:rsid w:val="00757650"/>
    <w:rsid w:val="00757962"/>
    <w:rsid w:val="00757997"/>
    <w:rsid w:val="00757A12"/>
    <w:rsid w:val="00757BAA"/>
    <w:rsid w:val="00757CBF"/>
    <w:rsid w:val="00757CC8"/>
    <w:rsid w:val="00757CD6"/>
    <w:rsid w:val="00757CDF"/>
    <w:rsid w:val="00757D76"/>
    <w:rsid w:val="00757EBC"/>
    <w:rsid w:val="00760592"/>
    <w:rsid w:val="007605E0"/>
    <w:rsid w:val="00760654"/>
    <w:rsid w:val="00760C70"/>
    <w:rsid w:val="00760D12"/>
    <w:rsid w:val="0076111F"/>
    <w:rsid w:val="007611EF"/>
    <w:rsid w:val="007614C9"/>
    <w:rsid w:val="0076169E"/>
    <w:rsid w:val="00761701"/>
    <w:rsid w:val="00761A20"/>
    <w:rsid w:val="00761A79"/>
    <w:rsid w:val="00761C57"/>
    <w:rsid w:val="00761F80"/>
    <w:rsid w:val="00762081"/>
    <w:rsid w:val="0076212B"/>
    <w:rsid w:val="00762139"/>
    <w:rsid w:val="007624CD"/>
    <w:rsid w:val="00762A73"/>
    <w:rsid w:val="00762A78"/>
    <w:rsid w:val="00762B86"/>
    <w:rsid w:val="00762C79"/>
    <w:rsid w:val="00762E3C"/>
    <w:rsid w:val="00762F65"/>
    <w:rsid w:val="00762FC6"/>
    <w:rsid w:val="00763129"/>
    <w:rsid w:val="00763237"/>
    <w:rsid w:val="00763552"/>
    <w:rsid w:val="00763599"/>
    <w:rsid w:val="007635C2"/>
    <w:rsid w:val="007635E7"/>
    <w:rsid w:val="007636A3"/>
    <w:rsid w:val="007637F0"/>
    <w:rsid w:val="007638C6"/>
    <w:rsid w:val="0076396F"/>
    <w:rsid w:val="00763A0A"/>
    <w:rsid w:val="00763D40"/>
    <w:rsid w:val="00763D78"/>
    <w:rsid w:val="00763EAD"/>
    <w:rsid w:val="00763EC3"/>
    <w:rsid w:val="00763F27"/>
    <w:rsid w:val="007640AD"/>
    <w:rsid w:val="00764256"/>
    <w:rsid w:val="00764337"/>
    <w:rsid w:val="007643BE"/>
    <w:rsid w:val="00764521"/>
    <w:rsid w:val="00764A72"/>
    <w:rsid w:val="00764B34"/>
    <w:rsid w:val="00764BDD"/>
    <w:rsid w:val="00764CD7"/>
    <w:rsid w:val="00764DF7"/>
    <w:rsid w:val="00764E13"/>
    <w:rsid w:val="00764F17"/>
    <w:rsid w:val="007650DD"/>
    <w:rsid w:val="00765137"/>
    <w:rsid w:val="0076535C"/>
    <w:rsid w:val="007653A2"/>
    <w:rsid w:val="0076547A"/>
    <w:rsid w:val="00765620"/>
    <w:rsid w:val="007657BF"/>
    <w:rsid w:val="007659FB"/>
    <w:rsid w:val="00765A1B"/>
    <w:rsid w:val="00765A52"/>
    <w:rsid w:val="00765A9E"/>
    <w:rsid w:val="00765C87"/>
    <w:rsid w:val="00765CB9"/>
    <w:rsid w:val="00766333"/>
    <w:rsid w:val="00766365"/>
    <w:rsid w:val="007664A7"/>
    <w:rsid w:val="0076670C"/>
    <w:rsid w:val="007667F9"/>
    <w:rsid w:val="00766C31"/>
    <w:rsid w:val="00766CE0"/>
    <w:rsid w:val="00766DD8"/>
    <w:rsid w:val="00766E45"/>
    <w:rsid w:val="00766FF5"/>
    <w:rsid w:val="007670E3"/>
    <w:rsid w:val="007673C8"/>
    <w:rsid w:val="00767470"/>
    <w:rsid w:val="00767738"/>
    <w:rsid w:val="00767742"/>
    <w:rsid w:val="00767788"/>
    <w:rsid w:val="007679A8"/>
    <w:rsid w:val="00767AC1"/>
    <w:rsid w:val="00767B8E"/>
    <w:rsid w:val="00767E67"/>
    <w:rsid w:val="00767FD6"/>
    <w:rsid w:val="00767FE8"/>
    <w:rsid w:val="00770127"/>
    <w:rsid w:val="00770404"/>
    <w:rsid w:val="007708DE"/>
    <w:rsid w:val="00770A07"/>
    <w:rsid w:val="00770A5F"/>
    <w:rsid w:val="00770B40"/>
    <w:rsid w:val="00770BAE"/>
    <w:rsid w:val="00770C31"/>
    <w:rsid w:val="00770C53"/>
    <w:rsid w:val="00770CF9"/>
    <w:rsid w:val="00770E13"/>
    <w:rsid w:val="007711A1"/>
    <w:rsid w:val="0077134C"/>
    <w:rsid w:val="007714EA"/>
    <w:rsid w:val="007714F4"/>
    <w:rsid w:val="00771554"/>
    <w:rsid w:val="00771661"/>
    <w:rsid w:val="007717C6"/>
    <w:rsid w:val="00771B1C"/>
    <w:rsid w:val="00771B3C"/>
    <w:rsid w:val="00771BBC"/>
    <w:rsid w:val="00771D17"/>
    <w:rsid w:val="00772055"/>
    <w:rsid w:val="00772196"/>
    <w:rsid w:val="007722A7"/>
    <w:rsid w:val="007723CA"/>
    <w:rsid w:val="007724B3"/>
    <w:rsid w:val="0077288B"/>
    <w:rsid w:val="00772E8D"/>
    <w:rsid w:val="00772E9D"/>
    <w:rsid w:val="00773060"/>
    <w:rsid w:val="007730D3"/>
    <w:rsid w:val="00773142"/>
    <w:rsid w:val="00773147"/>
    <w:rsid w:val="007731F0"/>
    <w:rsid w:val="0077328D"/>
    <w:rsid w:val="00773438"/>
    <w:rsid w:val="0077363E"/>
    <w:rsid w:val="007736B8"/>
    <w:rsid w:val="007736F5"/>
    <w:rsid w:val="007737DD"/>
    <w:rsid w:val="00773AD9"/>
    <w:rsid w:val="00773B30"/>
    <w:rsid w:val="00773CD4"/>
    <w:rsid w:val="00773EA1"/>
    <w:rsid w:val="00773EFD"/>
    <w:rsid w:val="00773F4D"/>
    <w:rsid w:val="00774080"/>
    <w:rsid w:val="0077435E"/>
    <w:rsid w:val="0077440C"/>
    <w:rsid w:val="007744A1"/>
    <w:rsid w:val="007749B8"/>
    <w:rsid w:val="00774BC1"/>
    <w:rsid w:val="00774C7E"/>
    <w:rsid w:val="00774E43"/>
    <w:rsid w:val="00775243"/>
    <w:rsid w:val="0077535F"/>
    <w:rsid w:val="0077549A"/>
    <w:rsid w:val="007754E2"/>
    <w:rsid w:val="00775592"/>
    <w:rsid w:val="007756F0"/>
    <w:rsid w:val="00775710"/>
    <w:rsid w:val="007757D9"/>
    <w:rsid w:val="00775806"/>
    <w:rsid w:val="007758C6"/>
    <w:rsid w:val="00775A38"/>
    <w:rsid w:val="00775D75"/>
    <w:rsid w:val="00775F07"/>
    <w:rsid w:val="0077615D"/>
    <w:rsid w:val="007761B9"/>
    <w:rsid w:val="007761F2"/>
    <w:rsid w:val="00776274"/>
    <w:rsid w:val="00776294"/>
    <w:rsid w:val="0077644A"/>
    <w:rsid w:val="007764CC"/>
    <w:rsid w:val="00776534"/>
    <w:rsid w:val="00776A1D"/>
    <w:rsid w:val="00776B07"/>
    <w:rsid w:val="00776BD6"/>
    <w:rsid w:val="00776DA3"/>
    <w:rsid w:val="00776DCC"/>
    <w:rsid w:val="00776E43"/>
    <w:rsid w:val="00777463"/>
    <w:rsid w:val="00777635"/>
    <w:rsid w:val="00777730"/>
    <w:rsid w:val="007777AF"/>
    <w:rsid w:val="0077796D"/>
    <w:rsid w:val="0077796E"/>
    <w:rsid w:val="007779A2"/>
    <w:rsid w:val="00777B46"/>
    <w:rsid w:val="00777EAB"/>
    <w:rsid w:val="0078009E"/>
    <w:rsid w:val="007801E0"/>
    <w:rsid w:val="007802DB"/>
    <w:rsid w:val="00780407"/>
    <w:rsid w:val="00780597"/>
    <w:rsid w:val="007806F6"/>
    <w:rsid w:val="00780821"/>
    <w:rsid w:val="00780898"/>
    <w:rsid w:val="00780C65"/>
    <w:rsid w:val="00780CCD"/>
    <w:rsid w:val="00780CF9"/>
    <w:rsid w:val="00780F21"/>
    <w:rsid w:val="00780F5B"/>
    <w:rsid w:val="00781091"/>
    <w:rsid w:val="007812B7"/>
    <w:rsid w:val="00781411"/>
    <w:rsid w:val="00781C7E"/>
    <w:rsid w:val="00781D05"/>
    <w:rsid w:val="00781F58"/>
    <w:rsid w:val="00782036"/>
    <w:rsid w:val="00782391"/>
    <w:rsid w:val="007828A0"/>
    <w:rsid w:val="007829AB"/>
    <w:rsid w:val="007829FE"/>
    <w:rsid w:val="00782BCF"/>
    <w:rsid w:val="00782DA3"/>
    <w:rsid w:val="00782E76"/>
    <w:rsid w:val="00782F4D"/>
    <w:rsid w:val="0078313F"/>
    <w:rsid w:val="007832DC"/>
    <w:rsid w:val="007834EB"/>
    <w:rsid w:val="007834FF"/>
    <w:rsid w:val="0078392F"/>
    <w:rsid w:val="0078395B"/>
    <w:rsid w:val="007839EE"/>
    <w:rsid w:val="00783B2E"/>
    <w:rsid w:val="00783DB4"/>
    <w:rsid w:val="00784027"/>
    <w:rsid w:val="0078428D"/>
    <w:rsid w:val="0078463C"/>
    <w:rsid w:val="00784EA6"/>
    <w:rsid w:val="00785065"/>
    <w:rsid w:val="007859BA"/>
    <w:rsid w:val="00785DF3"/>
    <w:rsid w:val="00785E8A"/>
    <w:rsid w:val="007861DB"/>
    <w:rsid w:val="00786272"/>
    <w:rsid w:val="007864AA"/>
    <w:rsid w:val="00786519"/>
    <w:rsid w:val="00786A99"/>
    <w:rsid w:val="00786C1F"/>
    <w:rsid w:val="00786C8F"/>
    <w:rsid w:val="00786D11"/>
    <w:rsid w:val="00786F83"/>
    <w:rsid w:val="00786F89"/>
    <w:rsid w:val="00786F8C"/>
    <w:rsid w:val="00787021"/>
    <w:rsid w:val="00787261"/>
    <w:rsid w:val="00787314"/>
    <w:rsid w:val="00787371"/>
    <w:rsid w:val="00787430"/>
    <w:rsid w:val="007874ED"/>
    <w:rsid w:val="00787682"/>
    <w:rsid w:val="0078792F"/>
    <w:rsid w:val="00787964"/>
    <w:rsid w:val="00787B48"/>
    <w:rsid w:val="00787C2E"/>
    <w:rsid w:val="00787E66"/>
    <w:rsid w:val="00787EA4"/>
    <w:rsid w:val="0078F20C"/>
    <w:rsid w:val="00790071"/>
    <w:rsid w:val="0079010C"/>
    <w:rsid w:val="007902F2"/>
    <w:rsid w:val="00790305"/>
    <w:rsid w:val="0079039F"/>
    <w:rsid w:val="0079042B"/>
    <w:rsid w:val="007906E9"/>
    <w:rsid w:val="0079070F"/>
    <w:rsid w:val="00790820"/>
    <w:rsid w:val="007908BD"/>
    <w:rsid w:val="007908C9"/>
    <w:rsid w:val="00790963"/>
    <w:rsid w:val="00790A89"/>
    <w:rsid w:val="00790C59"/>
    <w:rsid w:val="00790D06"/>
    <w:rsid w:val="00790D84"/>
    <w:rsid w:val="00790FA6"/>
    <w:rsid w:val="00791249"/>
    <w:rsid w:val="00791285"/>
    <w:rsid w:val="007913A7"/>
    <w:rsid w:val="007914E0"/>
    <w:rsid w:val="0079185F"/>
    <w:rsid w:val="00791ACC"/>
    <w:rsid w:val="00791BFB"/>
    <w:rsid w:val="00791C4F"/>
    <w:rsid w:val="00791D80"/>
    <w:rsid w:val="00791F99"/>
    <w:rsid w:val="00792078"/>
    <w:rsid w:val="007922F5"/>
    <w:rsid w:val="00792357"/>
    <w:rsid w:val="007923F0"/>
    <w:rsid w:val="007927EE"/>
    <w:rsid w:val="00792CD0"/>
    <w:rsid w:val="00792E8C"/>
    <w:rsid w:val="00793093"/>
    <w:rsid w:val="007931B4"/>
    <w:rsid w:val="007931CF"/>
    <w:rsid w:val="007931FF"/>
    <w:rsid w:val="00793219"/>
    <w:rsid w:val="00793269"/>
    <w:rsid w:val="0079331F"/>
    <w:rsid w:val="0079349E"/>
    <w:rsid w:val="00793509"/>
    <w:rsid w:val="0079358B"/>
    <w:rsid w:val="007937DF"/>
    <w:rsid w:val="00793A33"/>
    <w:rsid w:val="00793B52"/>
    <w:rsid w:val="00793DE8"/>
    <w:rsid w:val="007941C1"/>
    <w:rsid w:val="007942F4"/>
    <w:rsid w:val="00794369"/>
    <w:rsid w:val="007945AB"/>
    <w:rsid w:val="007949A6"/>
    <w:rsid w:val="00794BD9"/>
    <w:rsid w:val="00794C13"/>
    <w:rsid w:val="00794CA7"/>
    <w:rsid w:val="00794DCB"/>
    <w:rsid w:val="0079518F"/>
    <w:rsid w:val="0079542E"/>
    <w:rsid w:val="007955A3"/>
    <w:rsid w:val="007955CD"/>
    <w:rsid w:val="00795718"/>
    <w:rsid w:val="00795724"/>
    <w:rsid w:val="00795820"/>
    <w:rsid w:val="00795B3B"/>
    <w:rsid w:val="00795B86"/>
    <w:rsid w:val="00795C71"/>
    <w:rsid w:val="00795CA5"/>
    <w:rsid w:val="00795D67"/>
    <w:rsid w:val="00795DC4"/>
    <w:rsid w:val="00795E45"/>
    <w:rsid w:val="00795E95"/>
    <w:rsid w:val="00795EF9"/>
    <w:rsid w:val="00795FAD"/>
    <w:rsid w:val="007960EF"/>
    <w:rsid w:val="00796126"/>
    <w:rsid w:val="00796185"/>
    <w:rsid w:val="00796219"/>
    <w:rsid w:val="007963AE"/>
    <w:rsid w:val="007964B8"/>
    <w:rsid w:val="007967DA"/>
    <w:rsid w:val="00796ADE"/>
    <w:rsid w:val="00796B91"/>
    <w:rsid w:val="00796CD1"/>
    <w:rsid w:val="00796DA3"/>
    <w:rsid w:val="00796EAB"/>
    <w:rsid w:val="00796FD2"/>
    <w:rsid w:val="0079702D"/>
    <w:rsid w:val="00797415"/>
    <w:rsid w:val="0079742F"/>
    <w:rsid w:val="007976B7"/>
    <w:rsid w:val="007976F0"/>
    <w:rsid w:val="00797B9A"/>
    <w:rsid w:val="00797BE7"/>
    <w:rsid w:val="00797CC3"/>
    <w:rsid w:val="00797CE0"/>
    <w:rsid w:val="007A029F"/>
    <w:rsid w:val="007A02C9"/>
    <w:rsid w:val="007A02D9"/>
    <w:rsid w:val="007A0316"/>
    <w:rsid w:val="007A03C2"/>
    <w:rsid w:val="007A0409"/>
    <w:rsid w:val="007A047D"/>
    <w:rsid w:val="007A052B"/>
    <w:rsid w:val="007A05D7"/>
    <w:rsid w:val="007A0843"/>
    <w:rsid w:val="007A0A61"/>
    <w:rsid w:val="007A0A85"/>
    <w:rsid w:val="007A0B58"/>
    <w:rsid w:val="007A1204"/>
    <w:rsid w:val="007A129D"/>
    <w:rsid w:val="007A1552"/>
    <w:rsid w:val="007A1559"/>
    <w:rsid w:val="007A158D"/>
    <w:rsid w:val="007A1A07"/>
    <w:rsid w:val="007A1BBB"/>
    <w:rsid w:val="007A1C26"/>
    <w:rsid w:val="007A1E1D"/>
    <w:rsid w:val="007A20DA"/>
    <w:rsid w:val="007A20EE"/>
    <w:rsid w:val="007A245E"/>
    <w:rsid w:val="007A24D3"/>
    <w:rsid w:val="007A25FA"/>
    <w:rsid w:val="007A261A"/>
    <w:rsid w:val="007A26A3"/>
    <w:rsid w:val="007A2845"/>
    <w:rsid w:val="007A28CC"/>
    <w:rsid w:val="007A2BB0"/>
    <w:rsid w:val="007A2D71"/>
    <w:rsid w:val="007A2FCA"/>
    <w:rsid w:val="007A3072"/>
    <w:rsid w:val="007A3170"/>
    <w:rsid w:val="007A3177"/>
    <w:rsid w:val="007A3221"/>
    <w:rsid w:val="007A3423"/>
    <w:rsid w:val="007A39B1"/>
    <w:rsid w:val="007A3CA1"/>
    <w:rsid w:val="007A3E54"/>
    <w:rsid w:val="007A3F36"/>
    <w:rsid w:val="007A3F7F"/>
    <w:rsid w:val="007A40E1"/>
    <w:rsid w:val="007A4431"/>
    <w:rsid w:val="007A4614"/>
    <w:rsid w:val="007A46D5"/>
    <w:rsid w:val="007A49A0"/>
    <w:rsid w:val="007A4B50"/>
    <w:rsid w:val="007A4D16"/>
    <w:rsid w:val="007A50C5"/>
    <w:rsid w:val="007A50D0"/>
    <w:rsid w:val="007A52B1"/>
    <w:rsid w:val="007A5335"/>
    <w:rsid w:val="007A53D4"/>
    <w:rsid w:val="007A5686"/>
    <w:rsid w:val="007A56B2"/>
    <w:rsid w:val="007A5A3E"/>
    <w:rsid w:val="007A5BD4"/>
    <w:rsid w:val="007A5BE9"/>
    <w:rsid w:val="007A5CD6"/>
    <w:rsid w:val="007A5CD8"/>
    <w:rsid w:val="007A5F3F"/>
    <w:rsid w:val="007A6081"/>
    <w:rsid w:val="007A625D"/>
    <w:rsid w:val="007A625F"/>
    <w:rsid w:val="007A6275"/>
    <w:rsid w:val="007A6298"/>
    <w:rsid w:val="007A6360"/>
    <w:rsid w:val="007A64F0"/>
    <w:rsid w:val="007A6621"/>
    <w:rsid w:val="007A670C"/>
    <w:rsid w:val="007A6A7C"/>
    <w:rsid w:val="007A6B16"/>
    <w:rsid w:val="007A6BA4"/>
    <w:rsid w:val="007A6D19"/>
    <w:rsid w:val="007A6FDD"/>
    <w:rsid w:val="007A706C"/>
    <w:rsid w:val="007A7174"/>
    <w:rsid w:val="007A7270"/>
    <w:rsid w:val="007A75E0"/>
    <w:rsid w:val="007A7632"/>
    <w:rsid w:val="007A7B42"/>
    <w:rsid w:val="007A7B8F"/>
    <w:rsid w:val="007A7C1C"/>
    <w:rsid w:val="007A7C82"/>
    <w:rsid w:val="007A7D65"/>
    <w:rsid w:val="007A7E4F"/>
    <w:rsid w:val="007A7EDA"/>
    <w:rsid w:val="007B0163"/>
    <w:rsid w:val="007B04E2"/>
    <w:rsid w:val="007B05A4"/>
    <w:rsid w:val="007B0959"/>
    <w:rsid w:val="007B0C1D"/>
    <w:rsid w:val="007B1015"/>
    <w:rsid w:val="007B1068"/>
    <w:rsid w:val="007B10F8"/>
    <w:rsid w:val="007B121A"/>
    <w:rsid w:val="007B1435"/>
    <w:rsid w:val="007B15DF"/>
    <w:rsid w:val="007B171E"/>
    <w:rsid w:val="007B1CC8"/>
    <w:rsid w:val="007B1D97"/>
    <w:rsid w:val="007B1DB7"/>
    <w:rsid w:val="007B2393"/>
    <w:rsid w:val="007B23D7"/>
    <w:rsid w:val="007B266C"/>
    <w:rsid w:val="007B28A4"/>
    <w:rsid w:val="007B28B1"/>
    <w:rsid w:val="007B29CE"/>
    <w:rsid w:val="007B29E7"/>
    <w:rsid w:val="007B29FD"/>
    <w:rsid w:val="007B2A1F"/>
    <w:rsid w:val="007B2BF1"/>
    <w:rsid w:val="007B2C9B"/>
    <w:rsid w:val="007B2CA4"/>
    <w:rsid w:val="007B2E8C"/>
    <w:rsid w:val="007B305C"/>
    <w:rsid w:val="007B3154"/>
    <w:rsid w:val="007B32A7"/>
    <w:rsid w:val="007B3311"/>
    <w:rsid w:val="007B3B4F"/>
    <w:rsid w:val="007B3EC3"/>
    <w:rsid w:val="007B3EDA"/>
    <w:rsid w:val="007B4061"/>
    <w:rsid w:val="007B4098"/>
    <w:rsid w:val="007B429A"/>
    <w:rsid w:val="007B4370"/>
    <w:rsid w:val="007B43F5"/>
    <w:rsid w:val="007B45EB"/>
    <w:rsid w:val="007B4667"/>
    <w:rsid w:val="007B4696"/>
    <w:rsid w:val="007B475C"/>
    <w:rsid w:val="007B47C5"/>
    <w:rsid w:val="007B488A"/>
    <w:rsid w:val="007B48D8"/>
    <w:rsid w:val="007B4D4A"/>
    <w:rsid w:val="007B4DD4"/>
    <w:rsid w:val="007B5001"/>
    <w:rsid w:val="007B51B4"/>
    <w:rsid w:val="007B51DF"/>
    <w:rsid w:val="007B5210"/>
    <w:rsid w:val="007B5368"/>
    <w:rsid w:val="007B5446"/>
    <w:rsid w:val="007B5492"/>
    <w:rsid w:val="007B55B4"/>
    <w:rsid w:val="007B5AAE"/>
    <w:rsid w:val="007B5C4A"/>
    <w:rsid w:val="007B5CE8"/>
    <w:rsid w:val="007B5CEE"/>
    <w:rsid w:val="007B5D1A"/>
    <w:rsid w:val="007B5D51"/>
    <w:rsid w:val="007B5F0A"/>
    <w:rsid w:val="007B5FEF"/>
    <w:rsid w:val="007B6034"/>
    <w:rsid w:val="007B61A8"/>
    <w:rsid w:val="007B687D"/>
    <w:rsid w:val="007B6A49"/>
    <w:rsid w:val="007B6F57"/>
    <w:rsid w:val="007B71AE"/>
    <w:rsid w:val="007B71FA"/>
    <w:rsid w:val="007B7201"/>
    <w:rsid w:val="007B7409"/>
    <w:rsid w:val="007B746F"/>
    <w:rsid w:val="007B77A0"/>
    <w:rsid w:val="007B7801"/>
    <w:rsid w:val="007B7833"/>
    <w:rsid w:val="007B79A1"/>
    <w:rsid w:val="007B7C16"/>
    <w:rsid w:val="007B7E72"/>
    <w:rsid w:val="007C01D9"/>
    <w:rsid w:val="007C0280"/>
    <w:rsid w:val="007C031C"/>
    <w:rsid w:val="007C0382"/>
    <w:rsid w:val="007C04ED"/>
    <w:rsid w:val="007C0718"/>
    <w:rsid w:val="007C0778"/>
    <w:rsid w:val="007C07F7"/>
    <w:rsid w:val="007C0822"/>
    <w:rsid w:val="007C087A"/>
    <w:rsid w:val="007C09E2"/>
    <w:rsid w:val="007C0AB4"/>
    <w:rsid w:val="007C0C57"/>
    <w:rsid w:val="007C0D21"/>
    <w:rsid w:val="007C0FFA"/>
    <w:rsid w:val="007C0FFD"/>
    <w:rsid w:val="007C10CE"/>
    <w:rsid w:val="007C1331"/>
    <w:rsid w:val="007C1385"/>
    <w:rsid w:val="007C1474"/>
    <w:rsid w:val="007C14A4"/>
    <w:rsid w:val="007C1551"/>
    <w:rsid w:val="007C1570"/>
    <w:rsid w:val="007C1772"/>
    <w:rsid w:val="007C17D4"/>
    <w:rsid w:val="007C1B37"/>
    <w:rsid w:val="007C1C99"/>
    <w:rsid w:val="007C1DD8"/>
    <w:rsid w:val="007C1E38"/>
    <w:rsid w:val="007C1E47"/>
    <w:rsid w:val="007C1FB2"/>
    <w:rsid w:val="007C2191"/>
    <w:rsid w:val="007C2358"/>
    <w:rsid w:val="007C23AB"/>
    <w:rsid w:val="007C25AC"/>
    <w:rsid w:val="007C2777"/>
    <w:rsid w:val="007C2869"/>
    <w:rsid w:val="007C286A"/>
    <w:rsid w:val="007C2A44"/>
    <w:rsid w:val="007C2A78"/>
    <w:rsid w:val="007C2A8A"/>
    <w:rsid w:val="007C2D4E"/>
    <w:rsid w:val="007C2D6F"/>
    <w:rsid w:val="007C2FA9"/>
    <w:rsid w:val="007C30C7"/>
    <w:rsid w:val="007C314B"/>
    <w:rsid w:val="007C3417"/>
    <w:rsid w:val="007C35BE"/>
    <w:rsid w:val="007C3640"/>
    <w:rsid w:val="007C367C"/>
    <w:rsid w:val="007C36C9"/>
    <w:rsid w:val="007C3725"/>
    <w:rsid w:val="007C37EE"/>
    <w:rsid w:val="007C3865"/>
    <w:rsid w:val="007C3ADA"/>
    <w:rsid w:val="007C3DC8"/>
    <w:rsid w:val="007C3EA9"/>
    <w:rsid w:val="007C40A7"/>
    <w:rsid w:val="007C413E"/>
    <w:rsid w:val="007C43CF"/>
    <w:rsid w:val="007C43E0"/>
    <w:rsid w:val="007C46F5"/>
    <w:rsid w:val="007C488E"/>
    <w:rsid w:val="007C4977"/>
    <w:rsid w:val="007C4B5D"/>
    <w:rsid w:val="007C4CD2"/>
    <w:rsid w:val="007C4F71"/>
    <w:rsid w:val="007C5340"/>
    <w:rsid w:val="007C5590"/>
    <w:rsid w:val="007C56AF"/>
    <w:rsid w:val="007C587D"/>
    <w:rsid w:val="007C5D17"/>
    <w:rsid w:val="007C5E34"/>
    <w:rsid w:val="007C5F64"/>
    <w:rsid w:val="007C61C9"/>
    <w:rsid w:val="007C6385"/>
    <w:rsid w:val="007C63D1"/>
    <w:rsid w:val="007C63F5"/>
    <w:rsid w:val="007C63F6"/>
    <w:rsid w:val="007C6806"/>
    <w:rsid w:val="007C6D73"/>
    <w:rsid w:val="007C6F45"/>
    <w:rsid w:val="007C6FB8"/>
    <w:rsid w:val="007C7027"/>
    <w:rsid w:val="007C727F"/>
    <w:rsid w:val="007C72F5"/>
    <w:rsid w:val="007C781E"/>
    <w:rsid w:val="007C789B"/>
    <w:rsid w:val="007C7911"/>
    <w:rsid w:val="007C7F1E"/>
    <w:rsid w:val="007D0063"/>
    <w:rsid w:val="007D0384"/>
    <w:rsid w:val="007D03C8"/>
    <w:rsid w:val="007D0736"/>
    <w:rsid w:val="007D0A25"/>
    <w:rsid w:val="007D0A65"/>
    <w:rsid w:val="007D0AA7"/>
    <w:rsid w:val="007D0BD7"/>
    <w:rsid w:val="007D0CFC"/>
    <w:rsid w:val="007D0FB3"/>
    <w:rsid w:val="007D10B5"/>
    <w:rsid w:val="007D10D9"/>
    <w:rsid w:val="007D1223"/>
    <w:rsid w:val="007D126C"/>
    <w:rsid w:val="007D145C"/>
    <w:rsid w:val="007D1493"/>
    <w:rsid w:val="007D1963"/>
    <w:rsid w:val="007D1B76"/>
    <w:rsid w:val="007D1CE0"/>
    <w:rsid w:val="007D1FB6"/>
    <w:rsid w:val="007D2213"/>
    <w:rsid w:val="007D22DF"/>
    <w:rsid w:val="007D22F3"/>
    <w:rsid w:val="007D232F"/>
    <w:rsid w:val="007D2BE6"/>
    <w:rsid w:val="007D2E21"/>
    <w:rsid w:val="007D2E49"/>
    <w:rsid w:val="007D3167"/>
    <w:rsid w:val="007D34FE"/>
    <w:rsid w:val="007D35FB"/>
    <w:rsid w:val="007D3B99"/>
    <w:rsid w:val="007D3C77"/>
    <w:rsid w:val="007D3D5E"/>
    <w:rsid w:val="007D3D76"/>
    <w:rsid w:val="007D3ED4"/>
    <w:rsid w:val="007D3F47"/>
    <w:rsid w:val="007D40A4"/>
    <w:rsid w:val="007D40E8"/>
    <w:rsid w:val="007D4178"/>
    <w:rsid w:val="007D41DA"/>
    <w:rsid w:val="007D42B3"/>
    <w:rsid w:val="007D4470"/>
    <w:rsid w:val="007D4480"/>
    <w:rsid w:val="007D4530"/>
    <w:rsid w:val="007D47B4"/>
    <w:rsid w:val="007D4B00"/>
    <w:rsid w:val="007D4EF7"/>
    <w:rsid w:val="007D5090"/>
    <w:rsid w:val="007D50FA"/>
    <w:rsid w:val="007D5540"/>
    <w:rsid w:val="007D56A9"/>
    <w:rsid w:val="007D56CA"/>
    <w:rsid w:val="007D56D6"/>
    <w:rsid w:val="007D576A"/>
    <w:rsid w:val="007D57C2"/>
    <w:rsid w:val="007D597E"/>
    <w:rsid w:val="007D5B4E"/>
    <w:rsid w:val="007D5C50"/>
    <w:rsid w:val="007D5C81"/>
    <w:rsid w:val="007D5C8E"/>
    <w:rsid w:val="007D5D16"/>
    <w:rsid w:val="007D6004"/>
    <w:rsid w:val="007D6431"/>
    <w:rsid w:val="007D6493"/>
    <w:rsid w:val="007D66CE"/>
    <w:rsid w:val="007D68ED"/>
    <w:rsid w:val="007D6E38"/>
    <w:rsid w:val="007D6EA7"/>
    <w:rsid w:val="007D70EC"/>
    <w:rsid w:val="007D737F"/>
    <w:rsid w:val="007D744F"/>
    <w:rsid w:val="007D7761"/>
    <w:rsid w:val="007D78A3"/>
    <w:rsid w:val="007D7900"/>
    <w:rsid w:val="007D7924"/>
    <w:rsid w:val="007D794F"/>
    <w:rsid w:val="007D797B"/>
    <w:rsid w:val="007D7A45"/>
    <w:rsid w:val="007D7AFB"/>
    <w:rsid w:val="007D7B6D"/>
    <w:rsid w:val="007D7B78"/>
    <w:rsid w:val="007D7BB5"/>
    <w:rsid w:val="007D7C67"/>
    <w:rsid w:val="007D7D4A"/>
    <w:rsid w:val="007D7FCD"/>
    <w:rsid w:val="007E0040"/>
    <w:rsid w:val="007E00B7"/>
    <w:rsid w:val="007E0256"/>
    <w:rsid w:val="007E05D9"/>
    <w:rsid w:val="007E0947"/>
    <w:rsid w:val="007E0BF7"/>
    <w:rsid w:val="007E0E21"/>
    <w:rsid w:val="007E0F04"/>
    <w:rsid w:val="007E10E1"/>
    <w:rsid w:val="007E1359"/>
    <w:rsid w:val="007E15D4"/>
    <w:rsid w:val="007E15F3"/>
    <w:rsid w:val="007E15F4"/>
    <w:rsid w:val="007E15FE"/>
    <w:rsid w:val="007E1869"/>
    <w:rsid w:val="007E1927"/>
    <w:rsid w:val="007E1C68"/>
    <w:rsid w:val="007E1CFB"/>
    <w:rsid w:val="007E1F13"/>
    <w:rsid w:val="007E217D"/>
    <w:rsid w:val="007E21E2"/>
    <w:rsid w:val="007E234C"/>
    <w:rsid w:val="007E2378"/>
    <w:rsid w:val="007E2693"/>
    <w:rsid w:val="007E270F"/>
    <w:rsid w:val="007E2990"/>
    <w:rsid w:val="007E2E24"/>
    <w:rsid w:val="007E2F44"/>
    <w:rsid w:val="007E2F62"/>
    <w:rsid w:val="007E2F9A"/>
    <w:rsid w:val="007E2FC2"/>
    <w:rsid w:val="007E30AE"/>
    <w:rsid w:val="007E317E"/>
    <w:rsid w:val="007E33BC"/>
    <w:rsid w:val="007E3618"/>
    <w:rsid w:val="007E36F4"/>
    <w:rsid w:val="007E378B"/>
    <w:rsid w:val="007E3800"/>
    <w:rsid w:val="007E386B"/>
    <w:rsid w:val="007E3A75"/>
    <w:rsid w:val="007E3A9A"/>
    <w:rsid w:val="007E3B57"/>
    <w:rsid w:val="007E3C9C"/>
    <w:rsid w:val="007E4222"/>
    <w:rsid w:val="007E42AB"/>
    <w:rsid w:val="007E44ED"/>
    <w:rsid w:val="007E463E"/>
    <w:rsid w:val="007E4672"/>
    <w:rsid w:val="007E467A"/>
    <w:rsid w:val="007E4728"/>
    <w:rsid w:val="007E48C9"/>
    <w:rsid w:val="007E497C"/>
    <w:rsid w:val="007E4BBE"/>
    <w:rsid w:val="007E4DB0"/>
    <w:rsid w:val="007E4DFB"/>
    <w:rsid w:val="007E4E0F"/>
    <w:rsid w:val="007E4FA6"/>
    <w:rsid w:val="007E50D1"/>
    <w:rsid w:val="007E514A"/>
    <w:rsid w:val="007E517B"/>
    <w:rsid w:val="007E5247"/>
    <w:rsid w:val="007E5421"/>
    <w:rsid w:val="007E5675"/>
    <w:rsid w:val="007E56D8"/>
    <w:rsid w:val="007E587E"/>
    <w:rsid w:val="007E5A21"/>
    <w:rsid w:val="007E5B3F"/>
    <w:rsid w:val="007E5B5A"/>
    <w:rsid w:val="007E5EAF"/>
    <w:rsid w:val="007E619F"/>
    <w:rsid w:val="007E62F9"/>
    <w:rsid w:val="007E6408"/>
    <w:rsid w:val="007E653F"/>
    <w:rsid w:val="007E6694"/>
    <w:rsid w:val="007E66A2"/>
    <w:rsid w:val="007E673F"/>
    <w:rsid w:val="007E6A76"/>
    <w:rsid w:val="007E6B1A"/>
    <w:rsid w:val="007E6B21"/>
    <w:rsid w:val="007E6D45"/>
    <w:rsid w:val="007E6D55"/>
    <w:rsid w:val="007E700C"/>
    <w:rsid w:val="007E71EA"/>
    <w:rsid w:val="007E7303"/>
    <w:rsid w:val="007E757F"/>
    <w:rsid w:val="007E75E1"/>
    <w:rsid w:val="007E7750"/>
    <w:rsid w:val="007E7817"/>
    <w:rsid w:val="007E7B87"/>
    <w:rsid w:val="007E7D07"/>
    <w:rsid w:val="007E7DB8"/>
    <w:rsid w:val="007F0276"/>
    <w:rsid w:val="007F032C"/>
    <w:rsid w:val="007F06EC"/>
    <w:rsid w:val="007F075D"/>
    <w:rsid w:val="007F07BA"/>
    <w:rsid w:val="007F102E"/>
    <w:rsid w:val="007F114F"/>
    <w:rsid w:val="007F1234"/>
    <w:rsid w:val="007F128D"/>
    <w:rsid w:val="007F13B6"/>
    <w:rsid w:val="007F1490"/>
    <w:rsid w:val="007F15B3"/>
    <w:rsid w:val="007F1647"/>
    <w:rsid w:val="007F17B0"/>
    <w:rsid w:val="007F17F4"/>
    <w:rsid w:val="007F1868"/>
    <w:rsid w:val="007F1950"/>
    <w:rsid w:val="007F1AED"/>
    <w:rsid w:val="007F1D1D"/>
    <w:rsid w:val="007F1E50"/>
    <w:rsid w:val="007F1F53"/>
    <w:rsid w:val="007F20DF"/>
    <w:rsid w:val="007F2129"/>
    <w:rsid w:val="007F2231"/>
    <w:rsid w:val="007F22CE"/>
    <w:rsid w:val="007F248E"/>
    <w:rsid w:val="007F2544"/>
    <w:rsid w:val="007F256F"/>
    <w:rsid w:val="007F2654"/>
    <w:rsid w:val="007F27C8"/>
    <w:rsid w:val="007F27E0"/>
    <w:rsid w:val="007F28E3"/>
    <w:rsid w:val="007F29E8"/>
    <w:rsid w:val="007F2A76"/>
    <w:rsid w:val="007F2D42"/>
    <w:rsid w:val="007F2E13"/>
    <w:rsid w:val="007F2FB3"/>
    <w:rsid w:val="007F342D"/>
    <w:rsid w:val="007F3592"/>
    <w:rsid w:val="007F38B8"/>
    <w:rsid w:val="007F3CA6"/>
    <w:rsid w:val="007F3CAD"/>
    <w:rsid w:val="007F3CDB"/>
    <w:rsid w:val="007F3EEC"/>
    <w:rsid w:val="007F401C"/>
    <w:rsid w:val="007F4080"/>
    <w:rsid w:val="007F42AD"/>
    <w:rsid w:val="007F4576"/>
    <w:rsid w:val="007F45FF"/>
    <w:rsid w:val="007F473A"/>
    <w:rsid w:val="007F485D"/>
    <w:rsid w:val="007F49FF"/>
    <w:rsid w:val="007F4E68"/>
    <w:rsid w:val="007F501F"/>
    <w:rsid w:val="007F505D"/>
    <w:rsid w:val="007F50D2"/>
    <w:rsid w:val="007F52CB"/>
    <w:rsid w:val="007F547D"/>
    <w:rsid w:val="007F5631"/>
    <w:rsid w:val="007F588D"/>
    <w:rsid w:val="007F5B4F"/>
    <w:rsid w:val="007F5B51"/>
    <w:rsid w:val="007F6044"/>
    <w:rsid w:val="007F6501"/>
    <w:rsid w:val="007F67C6"/>
    <w:rsid w:val="007F6A96"/>
    <w:rsid w:val="007F6E63"/>
    <w:rsid w:val="007F73E0"/>
    <w:rsid w:val="007F7421"/>
    <w:rsid w:val="007F76D9"/>
    <w:rsid w:val="007F77F5"/>
    <w:rsid w:val="007F7B93"/>
    <w:rsid w:val="007F7E49"/>
    <w:rsid w:val="007F7F33"/>
    <w:rsid w:val="0080008B"/>
    <w:rsid w:val="00800221"/>
    <w:rsid w:val="00800277"/>
    <w:rsid w:val="0080034A"/>
    <w:rsid w:val="00800368"/>
    <w:rsid w:val="0080039E"/>
    <w:rsid w:val="0080040B"/>
    <w:rsid w:val="0080044C"/>
    <w:rsid w:val="008006E2"/>
    <w:rsid w:val="0080080D"/>
    <w:rsid w:val="00800BDD"/>
    <w:rsid w:val="00800F84"/>
    <w:rsid w:val="0080111B"/>
    <w:rsid w:val="00801180"/>
    <w:rsid w:val="008013BE"/>
    <w:rsid w:val="008018FD"/>
    <w:rsid w:val="00801CD3"/>
    <w:rsid w:val="00801DE2"/>
    <w:rsid w:val="00801E14"/>
    <w:rsid w:val="0080203F"/>
    <w:rsid w:val="008020F7"/>
    <w:rsid w:val="00802105"/>
    <w:rsid w:val="008022FF"/>
    <w:rsid w:val="00802400"/>
    <w:rsid w:val="00802803"/>
    <w:rsid w:val="00802AA6"/>
    <w:rsid w:val="00802E9F"/>
    <w:rsid w:val="00802F45"/>
    <w:rsid w:val="00802FF4"/>
    <w:rsid w:val="00803007"/>
    <w:rsid w:val="00803201"/>
    <w:rsid w:val="00803361"/>
    <w:rsid w:val="0080341F"/>
    <w:rsid w:val="0080356B"/>
    <w:rsid w:val="00803630"/>
    <w:rsid w:val="00803631"/>
    <w:rsid w:val="008037BA"/>
    <w:rsid w:val="008037E8"/>
    <w:rsid w:val="00803895"/>
    <w:rsid w:val="00803A35"/>
    <w:rsid w:val="00803FCF"/>
    <w:rsid w:val="00804091"/>
    <w:rsid w:val="0080426B"/>
    <w:rsid w:val="00804281"/>
    <w:rsid w:val="0080433E"/>
    <w:rsid w:val="0080440A"/>
    <w:rsid w:val="008044AE"/>
    <w:rsid w:val="0080453E"/>
    <w:rsid w:val="00804589"/>
    <w:rsid w:val="008046BB"/>
    <w:rsid w:val="00804881"/>
    <w:rsid w:val="008049AB"/>
    <w:rsid w:val="008049E7"/>
    <w:rsid w:val="00804BA2"/>
    <w:rsid w:val="00804D6F"/>
    <w:rsid w:val="00805030"/>
    <w:rsid w:val="008050A9"/>
    <w:rsid w:val="00805291"/>
    <w:rsid w:val="0080540A"/>
    <w:rsid w:val="008054EF"/>
    <w:rsid w:val="008056BA"/>
    <w:rsid w:val="008059E3"/>
    <w:rsid w:val="00805A3E"/>
    <w:rsid w:val="00805C2A"/>
    <w:rsid w:val="00805CE5"/>
    <w:rsid w:val="008061B5"/>
    <w:rsid w:val="00806471"/>
    <w:rsid w:val="008064FF"/>
    <w:rsid w:val="00806517"/>
    <w:rsid w:val="0080653E"/>
    <w:rsid w:val="00806672"/>
    <w:rsid w:val="008067DB"/>
    <w:rsid w:val="0080692A"/>
    <w:rsid w:val="00806A1B"/>
    <w:rsid w:val="00806C72"/>
    <w:rsid w:val="00806D46"/>
    <w:rsid w:val="00806F22"/>
    <w:rsid w:val="00807733"/>
    <w:rsid w:val="00807997"/>
    <w:rsid w:val="00807B1B"/>
    <w:rsid w:val="00807D0A"/>
    <w:rsid w:val="00807F63"/>
    <w:rsid w:val="0080F9B0"/>
    <w:rsid w:val="00810088"/>
    <w:rsid w:val="00810260"/>
    <w:rsid w:val="00810317"/>
    <w:rsid w:val="00810434"/>
    <w:rsid w:val="00810529"/>
    <w:rsid w:val="00810548"/>
    <w:rsid w:val="0081074C"/>
    <w:rsid w:val="008107EF"/>
    <w:rsid w:val="008107FE"/>
    <w:rsid w:val="0081095C"/>
    <w:rsid w:val="008109C9"/>
    <w:rsid w:val="008109FC"/>
    <w:rsid w:val="00811017"/>
    <w:rsid w:val="008110DD"/>
    <w:rsid w:val="008111EB"/>
    <w:rsid w:val="0081132A"/>
    <w:rsid w:val="008113A7"/>
    <w:rsid w:val="008114D9"/>
    <w:rsid w:val="0081173F"/>
    <w:rsid w:val="008118E9"/>
    <w:rsid w:val="008119B9"/>
    <w:rsid w:val="00811B84"/>
    <w:rsid w:val="00811CBA"/>
    <w:rsid w:val="00811FD4"/>
    <w:rsid w:val="008123DC"/>
    <w:rsid w:val="00812479"/>
    <w:rsid w:val="008127D6"/>
    <w:rsid w:val="008129E1"/>
    <w:rsid w:val="00812C11"/>
    <w:rsid w:val="00813521"/>
    <w:rsid w:val="0081367A"/>
    <w:rsid w:val="0081375C"/>
    <w:rsid w:val="00813830"/>
    <w:rsid w:val="0081385D"/>
    <w:rsid w:val="008139BB"/>
    <w:rsid w:val="008139F7"/>
    <w:rsid w:val="00813CE1"/>
    <w:rsid w:val="00813DB7"/>
    <w:rsid w:val="00813F25"/>
    <w:rsid w:val="008140E9"/>
    <w:rsid w:val="00814317"/>
    <w:rsid w:val="00814332"/>
    <w:rsid w:val="00814349"/>
    <w:rsid w:val="00814564"/>
    <w:rsid w:val="00814640"/>
    <w:rsid w:val="00814710"/>
    <w:rsid w:val="00814734"/>
    <w:rsid w:val="00814960"/>
    <w:rsid w:val="00814E58"/>
    <w:rsid w:val="00814F16"/>
    <w:rsid w:val="00814F50"/>
    <w:rsid w:val="008151C8"/>
    <w:rsid w:val="00815306"/>
    <w:rsid w:val="0081563C"/>
    <w:rsid w:val="00815662"/>
    <w:rsid w:val="00815737"/>
    <w:rsid w:val="00815855"/>
    <w:rsid w:val="008158B8"/>
    <w:rsid w:val="00815A2A"/>
    <w:rsid w:val="00815E05"/>
    <w:rsid w:val="00815E2D"/>
    <w:rsid w:val="008164FE"/>
    <w:rsid w:val="0081667A"/>
    <w:rsid w:val="00816789"/>
    <w:rsid w:val="0081686C"/>
    <w:rsid w:val="008168B1"/>
    <w:rsid w:val="00816957"/>
    <w:rsid w:val="00816C93"/>
    <w:rsid w:val="00816EF7"/>
    <w:rsid w:val="00816F00"/>
    <w:rsid w:val="00816FB3"/>
    <w:rsid w:val="00817152"/>
    <w:rsid w:val="00817275"/>
    <w:rsid w:val="00817678"/>
    <w:rsid w:val="00817C7B"/>
    <w:rsid w:val="00817E5C"/>
    <w:rsid w:val="00817ECC"/>
    <w:rsid w:val="00817F40"/>
    <w:rsid w:val="0082039E"/>
    <w:rsid w:val="00820691"/>
    <w:rsid w:val="008206B0"/>
    <w:rsid w:val="00820807"/>
    <w:rsid w:val="00820D0A"/>
    <w:rsid w:val="0082102B"/>
    <w:rsid w:val="00821A2A"/>
    <w:rsid w:val="00821AE3"/>
    <w:rsid w:val="00821CA9"/>
    <w:rsid w:val="008223D9"/>
    <w:rsid w:val="00822663"/>
    <w:rsid w:val="0082268C"/>
    <w:rsid w:val="00822BEA"/>
    <w:rsid w:val="00822C2F"/>
    <w:rsid w:val="00822C96"/>
    <w:rsid w:val="00822D19"/>
    <w:rsid w:val="00822DBC"/>
    <w:rsid w:val="00822ED1"/>
    <w:rsid w:val="00822F18"/>
    <w:rsid w:val="008236E5"/>
    <w:rsid w:val="0082377D"/>
    <w:rsid w:val="0082383F"/>
    <w:rsid w:val="0082397F"/>
    <w:rsid w:val="00823A26"/>
    <w:rsid w:val="00823B45"/>
    <w:rsid w:val="00823C0D"/>
    <w:rsid w:val="00823DA8"/>
    <w:rsid w:val="00823E01"/>
    <w:rsid w:val="00823E5A"/>
    <w:rsid w:val="0082414F"/>
    <w:rsid w:val="008241EF"/>
    <w:rsid w:val="00824206"/>
    <w:rsid w:val="00824593"/>
    <w:rsid w:val="0082484D"/>
    <w:rsid w:val="00824A16"/>
    <w:rsid w:val="00824A29"/>
    <w:rsid w:val="00824A65"/>
    <w:rsid w:val="00824C2D"/>
    <w:rsid w:val="00824E94"/>
    <w:rsid w:val="00824ECE"/>
    <w:rsid w:val="00825227"/>
    <w:rsid w:val="00825329"/>
    <w:rsid w:val="0082533E"/>
    <w:rsid w:val="00825911"/>
    <w:rsid w:val="00825976"/>
    <w:rsid w:val="00825A1A"/>
    <w:rsid w:val="00825A4F"/>
    <w:rsid w:val="00825AA7"/>
    <w:rsid w:val="00825B0C"/>
    <w:rsid w:val="00825C66"/>
    <w:rsid w:val="00825CE0"/>
    <w:rsid w:val="00825D23"/>
    <w:rsid w:val="00825E2E"/>
    <w:rsid w:val="00825E6C"/>
    <w:rsid w:val="008260C6"/>
    <w:rsid w:val="0082624C"/>
    <w:rsid w:val="0082629A"/>
    <w:rsid w:val="008263A5"/>
    <w:rsid w:val="0082652B"/>
    <w:rsid w:val="00826629"/>
    <w:rsid w:val="00826721"/>
    <w:rsid w:val="0082675D"/>
    <w:rsid w:val="0082678B"/>
    <w:rsid w:val="00826848"/>
    <w:rsid w:val="00826ACC"/>
    <w:rsid w:val="00826AF0"/>
    <w:rsid w:val="00826E1F"/>
    <w:rsid w:val="00826F44"/>
    <w:rsid w:val="008270D5"/>
    <w:rsid w:val="00827223"/>
    <w:rsid w:val="00827438"/>
    <w:rsid w:val="008274E8"/>
    <w:rsid w:val="00827574"/>
    <w:rsid w:val="0082763E"/>
    <w:rsid w:val="0082765D"/>
    <w:rsid w:val="00827780"/>
    <w:rsid w:val="00827A13"/>
    <w:rsid w:val="00827BE1"/>
    <w:rsid w:val="00827C8C"/>
    <w:rsid w:val="00827CBB"/>
    <w:rsid w:val="00827CCB"/>
    <w:rsid w:val="00827CED"/>
    <w:rsid w:val="00827DAD"/>
    <w:rsid w:val="00830028"/>
    <w:rsid w:val="00830297"/>
    <w:rsid w:val="008303F7"/>
    <w:rsid w:val="0083045D"/>
    <w:rsid w:val="008304CE"/>
    <w:rsid w:val="00830528"/>
    <w:rsid w:val="0083067B"/>
    <w:rsid w:val="0083070D"/>
    <w:rsid w:val="008307FF"/>
    <w:rsid w:val="0083084C"/>
    <w:rsid w:val="008308A6"/>
    <w:rsid w:val="008308E5"/>
    <w:rsid w:val="008309C0"/>
    <w:rsid w:val="008309C8"/>
    <w:rsid w:val="008309DF"/>
    <w:rsid w:val="008309E8"/>
    <w:rsid w:val="00830F59"/>
    <w:rsid w:val="00831275"/>
    <w:rsid w:val="008315C4"/>
    <w:rsid w:val="008317CD"/>
    <w:rsid w:val="008319A5"/>
    <w:rsid w:val="00831B98"/>
    <w:rsid w:val="00832005"/>
    <w:rsid w:val="00832357"/>
    <w:rsid w:val="008328C9"/>
    <w:rsid w:val="00832B7D"/>
    <w:rsid w:val="00832D59"/>
    <w:rsid w:val="00832EBE"/>
    <w:rsid w:val="00832F0D"/>
    <w:rsid w:val="00832F53"/>
    <w:rsid w:val="00833029"/>
    <w:rsid w:val="008330BC"/>
    <w:rsid w:val="008331C1"/>
    <w:rsid w:val="00833266"/>
    <w:rsid w:val="00833306"/>
    <w:rsid w:val="00833533"/>
    <w:rsid w:val="00833594"/>
    <w:rsid w:val="0083361B"/>
    <w:rsid w:val="008336E4"/>
    <w:rsid w:val="00833707"/>
    <w:rsid w:val="00833734"/>
    <w:rsid w:val="00833E77"/>
    <w:rsid w:val="00833FA1"/>
    <w:rsid w:val="008342E7"/>
    <w:rsid w:val="008346C3"/>
    <w:rsid w:val="008347F5"/>
    <w:rsid w:val="008348BE"/>
    <w:rsid w:val="00834A9F"/>
    <w:rsid w:val="00834C1E"/>
    <w:rsid w:val="00834C91"/>
    <w:rsid w:val="00834CD9"/>
    <w:rsid w:val="00834D4C"/>
    <w:rsid w:val="00834F4E"/>
    <w:rsid w:val="00835062"/>
    <w:rsid w:val="0083511D"/>
    <w:rsid w:val="00835246"/>
    <w:rsid w:val="0083527D"/>
    <w:rsid w:val="00835453"/>
    <w:rsid w:val="008355E1"/>
    <w:rsid w:val="00835A25"/>
    <w:rsid w:val="00835C19"/>
    <w:rsid w:val="00835C7F"/>
    <w:rsid w:val="00835CD3"/>
    <w:rsid w:val="00835DA5"/>
    <w:rsid w:val="00835F8F"/>
    <w:rsid w:val="008360ED"/>
    <w:rsid w:val="00836108"/>
    <w:rsid w:val="008362FA"/>
    <w:rsid w:val="008363C8"/>
    <w:rsid w:val="008363FD"/>
    <w:rsid w:val="00836486"/>
    <w:rsid w:val="008364A9"/>
    <w:rsid w:val="008364C8"/>
    <w:rsid w:val="008365C3"/>
    <w:rsid w:val="008365D1"/>
    <w:rsid w:val="008366AC"/>
    <w:rsid w:val="008366EA"/>
    <w:rsid w:val="00836971"/>
    <w:rsid w:val="00836E26"/>
    <w:rsid w:val="00837152"/>
    <w:rsid w:val="008374C4"/>
    <w:rsid w:val="00837561"/>
    <w:rsid w:val="008376D4"/>
    <w:rsid w:val="0083797E"/>
    <w:rsid w:val="008379C0"/>
    <w:rsid w:val="00837A9F"/>
    <w:rsid w:val="00837CF8"/>
    <w:rsid w:val="0084012A"/>
    <w:rsid w:val="00840183"/>
    <w:rsid w:val="00840540"/>
    <w:rsid w:val="008405AC"/>
    <w:rsid w:val="008406D0"/>
    <w:rsid w:val="00840715"/>
    <w:rsid w:val="00840A7B"/>
    <w:rsid w:val="00840C11"/>
    <w:rsid w:val="00840DC6"/>
    <w:rsid w:val="00841008"/>
    <w:rsid w:val="008413D0"/>
    <w:rsid w:val="0084176B"/>
    <w:rsid w:val="0084187E"/>
    <w:rsid w:val="00841C38"/>
    <w:rsid w:val="00841C77"/>
    <w:rsid w:val="00841E5E"/>
    <w:rsid w:val="00841F7D"/>
    <w:rsid w:val="00842062"/>
    <w:rsid w:val="00842123"/>
    <w:rsid w:val="008422FD"/>
    <w:rsid w:val="008423A0"/>
    <w:rsid w:val="008425E2"/>
    <w:rsid w:val="00842746"/>
    <w:rsid w:val="00842872"/>
    <w:rsid w:val="008429DF"/>
    <w:rsid w:val="00842B59"/>
    <w:rsid w:val="00842F75"/>
    <w:rsid w:val="00843116"/>
    <w:rsid w:val="0084334B"/>
    <w:rsid w:val="008434D6"/>
    <w:rsid w:val="0084354D"/>
    <w:rsid w:val="00843578"/>
    <w:rsid w:val="00843669"/>
    <w:rsid w:val="00843A27"/>
    <w:rsid w:val="00843B0C"/>
    <w:rsid w:val="00843C18"/>
    <w:rsid w:val="00843D56"/>
    <w:rsid w:val="00843FB5"/>
    <w:rsid w:val="008440F8"/>
    <w:rsid w:val="0084471A"/>
    <w:rsid w:val="00844779"/>
    <w:rsid w:val="0084485F"/>
    <w:rsid w:val="008448C9"/>
    <w:rsid w:val="008449EC"/>
    <w:rsid w:val="00844DF6"/>
    <w:rsid w:val="00844F62"/>
    <w:rsid w:val="00844FDF"/>
    <w:rsid w:val="0084500B"/>
    <w:rsid w:val="008451EA"/>
    <w:rsid w:val="00845229"/>
    <w:rsid w:val="0084588D"/>
    <w:rsid w:val="00845B49"/>
    <w:rsid w:val="00845D94"/>
    <w:rsid w:val="00845E19"/>
    <w:rsid w:val="0084617B"/>
    <w:rsid w:val="008463B0"/>
    <w:rsid w:val="008463C5"/>
    <w:rsid w:val="008464BC"/>
    <w:rsid w:val="00846525"/>
    <w:rsid w:val="008465EB"/>
    <w:rsid w:val="008466F9"/>
    <w:rsid w:val="00846807"/>
    <w:rsid w:val="008468A7"/>
    <w:rsid w:val="00846BA6"/>
    <w:rsid w:val="00846EC8"/>
    <w:rsid w:val="008471A5"/>
    <w:rsid w:val="008476E3"/>
    <w:rsid w:val="008478F2"/>
    <w:rsid w:val="00847BCA"/>
    <w:rsid w:val="00847BD7"/>
    <w:rsid w:val="00847C03"/>
    <w:rsid w:val="00847CBA"/>
    <w:rsid w:val="00847CF7"/>
    <w:rsid w:val="00847D18"/>
    <w:rsid w:val="00847D1E"/>
    <w:rsid w:val="00847D23"/>
    <w:rsid w:val="00847EE0"/>
    <w:rsid w:val="00847F54"/>
    <w:rsid w:val="008501A4"/>
    <w:rsid w:val="0085044A"/>
    <w:rsid w:val="00850548"/>
    <w:rsid w:val="00850579"/>
    <w:rsid w:val="00850783"/>
    <w:rsid w:val="00850B68"/>
    <w:rsid w:val="00850B8D"/>
    <w:rsid w:val="00850C2F"/>
    <w:rsid w:val="00850F0D"/>
    <w:rsid w:val="00850FAA"/>
    <w:rsid w:val="0085108D"/>
    <w:rsid w:val="00851273"/>
    <w:rsid w:val="00851633"/>
    <w:rsid w:val="00851809"/>
    <w:rsid w:val="00851A8F"/>
    <w:rsid w:val="00851AF7"/>
    <w:rsid w:val="00851F25"/>
    <w:rsid w:val="00851F9E"/>
    <w:rsid w:val="00851FB2"/>
    <w:rsid w:val="0085214F"/>
    <w:rsid w:val="008521F9"/>
    <w:rsid w:val="008522D4"/>
    <w:rsid w:val="008526E4"/>
    <w:rsid w:val="0085279B"/>
    <w:rsid w:val="008528A8"/>
    <w:rsid w:val="008528F1"/>
    <w:rsid w:val="00852C1B"/>
    <w:rsid w:val="00852ED0"/>
    <w:rsid w:val="0085303D"/>
    <w:rsid w:val="00853068"/>
    <w:rsid w:val="008532DC"/>
    <w:rsid w:val="00853487"/>
    <w:rsid w:val="00853534"/>
    <w:rsid w:val="00853672"/>
    <w:rsid w:val="008538D8"/>
    <w:rsid w:val="008538F0"/>
    <w:rsid w:val="008538FC"/>
    <w:rsid w:val="00853ADB"/>
    <w:rsid w:val="00853C55"/>
    <w:rsid w:val="00853C91"/>
    <w:rsid w:val="00853EC5"/>
    <w:rsid w:val="008540DC"/>
    <w:rsid w:val="008540F4"/>
    <w:rsid w:val="00854266"/>
    <w:rsid w:val="008544D8"/>
    <w:rsid w:val="008548A3"/>
    <w:rsid w:val="00854968"/>
    <w:rsid w:val="00854985"/>
    <w:rsid w:val="008549D2"/>
    <w:rsid w:val="00854AB4"/>
    <w:rsid w:val="00854C2F"/>
    <w:rsid w:val="00854C40"/>
    <w:rsid w:val="00854E33"/>
    <w:rsid w:val="00854F19"/>
    <w:rsid w:val="00855006"/>
    <w:rsid w:val="00855013"/>
    <w:rsid w:val="00855280"/>
    <w:rsid w:val="008554A7"/>
    <w:rsid w:val="008554A9"/>
    <w:rsid w:val="00855624"/>
    <w:rsid w:val="0085571D"/>
    <w:rsid w:val="008557D1"/>
    <w:rsid w:val="008557FD"/>
    <w:rsid w:val="0085591F"/>
    <w:rsid w:val="00855F03"/>
    <w:rsid w:val="00855F27"/>
    <w:rsid w:val="008563FD"/>
    <w:rsid w:val="008565EB"/>
    <w:rsid w:val="0085662F"/>
    <w:rsid w:val="008567B1"/>
    <w:rsid w:val="00856834"/>
    <w:rsid w:val="00856C96"/>
    <w:rsid w:val="00856D91"/>
    <w:rsid w:val="00856E8C"/>
    <w:rsid w:val="00856FE0"/>
    <w:rsid w:val="00857009"/>
    <w:rsid w:val="00857226"/>
    <w:rsid w:val="00857384"/>
    <w:rsid w:val="00857430"/>
    <w:rsid w:val="0085769C"/>
    <w:rsid w:val="00857813"/>
    <w:rsid w:val="00857974"/>
    <w:rsid w:val="00857D37"/>
    <w:rsid w:val="00857D57"/>
    <w:rsid w:val="00857E2B"/>
    <w:rsid w:val="00857F3E"/>
    <w:rsid w:val="00857F4C"/>
    <w:rsid w:val="0086012C"/>
    <w:rsid w:val="00860255"/>
    <w:rsid w:val="0086046F"/>
    <w:rsid w:val="0086052B"/>
    <w:rsid w:val="008607EE"/>
    <w:rsid w:val="0086084C"/>
    <w:rsid w:val="00860895"/>
    <w:rsid w:val="008609CF"/>
    <w:rsid w:val="00860A87"/>
    <w:rsid w:val="00860A9B"/>
    <w:rsid w:val="00860AF7"/>
    <w:rsid w:val="00860C4D"/>
    <w:rsid w:val="0086148D"/>
    <w:rsid w:val="00861787"/>
    <w:rsid w:val="0086193B"/>
    <w:rsid w:val="00861DA7"/>
    <w:rsid w:val="00861ED8"/>
    <w:rsid w:val="00861FB0"/>
    <w:rsid w:val="0086253F"/>
    <w:rsid w:val="00862541"/>
    <w:rsid w:val="0086261F"/>
    <w:rsid w:val="00862743"/>
    <w:rsid w:val="00862886"/>
    <w:rsid w:val="00862890"/>
    <w:rsid w:val="00862BD1"/>
    <w:rsid w:val="00862E1E"/>
    <w:rsid w:val="00862EEF"/>
    <w:rsid w:val="00862FE7"/>
    <w:rsid w:val="008630C4"/>
    <w:rsid w:val="008630DC"/>
    <w:rsid w:val="008630E6"/>
    <w:rsid w:val="00863136"/>
    <w:rsid w:val="008631A2"/>
    <w:rsid w:val="008631F5"/>
    <w:rsid w:val="0086334C"/>
    <w:rsid w:val="00863447"/>
    <w:rsid w:val="00863511"/>
    <w:rsid w:val="0086365F"/>
    <w:rsid w:val="008636BE"/>
    <w:rsid w:val="00863764"/>
    <w:rsid w:val="0086380C"/>
    <w:rsid w:val="008639C9"/>
    <w:rsid w:val="00863CC5"/>
    <w:rsid w:val="00863DE2"/>
    <w:rsid w:val="00863ED7"/>
    <w:rsid w:val="00863FA2"/>
    <w:rsid w:val="00863FF7"/>
    <w:rsid w:val="00864064"/>
    <w:rsid w:val="00864075"/>
    <w:rsid w:val="00864095"/>
    <w:rsid w:val="00864175"/>
    <w:rsid w:val="00864197"/>
    <w:rsid w:val="008641BB"/>
    <w:rsid w:val="008643F4"/>
    <w:rsid w:val="0086475B"/>
    <w:rsid w:val="00864787"/>
    <w:rsid w:val="00864881"/>
    <w:rsid w:val="008648AD"/>
    <w:rsid w:val="00864FE3"/>
    <w:rsid w:val="008652E1"/>
    <w:rsid w:val="0086554A"/>
    <w:rsid w:val="008656ED"/>
    <w:rsid w:val="008657B9"/>
    <w:rsid w:val="008658F5"/>
    <w:rsid w:val="0086594A"/>
    <w:rsid w:val="00865951"/>
    <w:rsid w:val="00865B20"/>
    <w:rsid w:val="00865CF9"/>
    <w:rsid w:val="00865D79"/>
    <w:rsid w:val="00865E10"/>
    <w:rsid w:val="00865E15"/>
    <w:rsid w:val="00865E90"/>
    <w:rsid w:val="0086603D"/>
    <w:rsid w:val="008660F6"/>
    <w:rsid w:val="0086631B"/>
    <w:rsid w:val="00866389"/>
    <w:rsid w:val="0086677D"/>
    <w:rsid w:val="008667AE"/>
    <w:rsid w:val="00866880"/>
    <w:rsid w:val="008669F5"/>
    <w:rsid w:val="00866A38"/>
    <w:rsid w:val="00866DC4"/>
    <w:rsid w:val="00866E90"/>
    <w:rsid w:val="00866ECD"/>
    <w:rsid w:val="0086749B"/>
    <w:rsid w:val="008674C4"/>
    <w:rsid w:val="00867540"/>
    <w:rsid w:val="008675A9"/>
    <w:rsid w:val="0086767F"/>
    <w:rsid w:val="008677ED"/>
    <w:rsid w:val="00867D21"/>
    <w:rsid w:val="00867D7D"/>
    <w:rsid w:val="00870495"/>
    <w:rsid w:val="00870551"/>
    <w:rsid w:val="008705C1"/>
    <w:rsid w:val="008705CA"/>
    <w:rsid w:val="008707AC"/>
    <w:rsid w:val="0087085F"/>
    <w:rsid w:val="00870A4C"/>
    <w:rsid w:val="00870AE3"/>
    <w:rsid w:val="00870E4C"/>
    <w:rsid w:val="0087103D"/>
    <w:rsid w:val="0087109D"/>
    <w:rsid w:val="00871273"/>
    <w:rsid w:val="008712D3"/>
    <w:rsid w:val="00871531"/>
    <w:rsid w:val="0087161E"/>
    <w:rsid w:val="008716EA"/>
    <w:rsid w:val="00871886"/>
    <w:rsid w:val="008719EC"/>
    <w:rsid w:val="00871AF3"/>
    <w:rsid w:val="00871B20"/>
    <w:rsid w:val="00871B4E"/>
    <w:rsid w:val="00871B9E"/>
    <w:rsid w:val="00871CF9"/>
    <w:rsid w:val="00871E60"/>
    <w:rsid w:val="00871E9B"/>
    <w:rsid w:val="0087246E"/>
    <w:rsid w:val="0087267C"/>
    <w:rsid w:val="00872771"/>
    <w:rsid w:val="00872A6A"/>
    <w:rsid w:val="0087320D"/>
    <w:rsid w:val="0087326B"/>
    <w:rsid w:val="00873634"/>
    <w:rsid w:val="008737C8"/>
    <w:rsid w:val="00873B57"/>
    <w:rsid w:val="00873B80"/>
    <w:rsid w:val="00873D4B"/>
    <w:rsid w:val="00873E90"/>
    <w:rsid w:val="00873FED"/>
    <w:rsid w:val="00874248"/>
    <w:rsid w:val="008742E9"/>
    <w:rsid w:val="0087487A"/>
    <w:rsid w:val="00874EC1"/>
    <w:rsid w:val="00875111"/>
    <w:rsid w:val="00875404"/>
    <w:rsid w:val="00875411"/>
    <w:rsid w:val="00875437"/>
    <w:rsid w:val="0087575E"/>
    <w:rsid w:val="00875787"/>
    <w:rsid w:val="00875886"/>
    <w:rsid w:val="00875889"/>
    <w:rsid w:val="00875E93"/>
    <w:rsid w:val="00875ED5"/>
    <w:rsid w:val="008762F6"/>
    <w:rsid w:val="008764B8"/>
    <w:rsid w:val="008764D2"/>
    <w:rsid w:val="0087656D"/>
    <w:rsid w:val="0087661C"/>
    <w:rsid w:val="00876646"/>
    <w:rsid w:val="00876764"/>
    <w:rsid w:val="008768F5"/>
    <w:rsid w:val="0087698A"/>
    <w:rsid w:val="00876A49"/>
    <w:rsid w:val="00876A89"/>
    <w:rsid w:val="00876BA3"/>
    <w:rsid w:val="00876CAA"/>
    <w:rsid w:val="00876D09"/>
    <w:rsid w:val="00876F24"/>
    <w:rsid w:val="00876FCA"/>
    <w:rsid w:val="00877089"/>
    <w:rsid w:val="008775D1"/>
    <w:rsid w:val="00877608"/>
    <w:rsid w:val="0087770E"/>
    <w:rsid w:val="008777C5"/>
    <w:rsid w:val="00877863"/>
    <w:rsid w:val="00877909"/>
    <w:rsid w:val="00877945"/>
    <w:rsid w:val="00877A08"/>
    <w:rsid w:val="00877D97"/>
    <w:rsid w:val="00877F49"/>
    <w:rsid w:val="0088020C"/>
    <w:rsid w:val="008804D4"/>
    <w:rsid w:val="00880885"/>
    <w:rsid w:val="00880912"/>
    <w:rsid w:val="00880952"/>
    <w:rsid w:val="00880C33"/>
    <w:rsid w:val="00880EA1"/>
    <w:rsid w:val="00880EE7"/>
    <w:rsid w:val="00880F9E"/>
    <w:rsid w:val="00881076"/>
    <w:rsid w:val="008810CE"/>
    <w:rsid w:val="008810D7"/>
    <w:rsid w:val="0088119A"/>
    <w:rsid w:val="00881390"/>
    <w:rsid w:val="008814D3"/>
    <w:rsid w:val="00881511"/>
    <w:rsid w:val="008816A7"/>
    <w:rsid w:val="008818DE"/>
    <w:rsid w:val="0088198C"/>
    <w:rsid w:val="00881D32"/>
    <w:rsid w:val="00881F02"/>
    <w:rsid w:val="00882161"/>
    <w:rsid w:val="008822B3"/>
    <w:rsid w:val="0088248E"/>
    <w:rsid w:val="0088283B"/>
    <w:rsid w:val="00882840"/>
    <w:rsid w:val="00882940"/>
    <w:rsid w:val="00882A5A"/>
    <w:rsid w:val="00882AD1"/>
    <w:rsid w:val="00882D6F"/>
    <w:rsid w:val="00882EEB"/>
    <w:rsid w:val="0088304A"/>
    <w:rsid w:val="00883061"/>
    <w:rsid w:val="008830D1"/>
    <w:rsid w:val="00883206"/>
    <w:rsid w:val="008834F7"/>
    <w:rsid w:val="0088355D"/>
    <w:rsid w:val="00883660"/>
    <w:rsid w:val="0088389E"/>
    <w:rsid w:val="008839F0"/>
    <w:rsid w:val="00883D62"/>
    <w:rsid w:val="00883DE2"/>
    <w:rsid w:val="00883DF8"/>
    <w:rsid w:val="00883EE1"/>
    <w:rsid w:val="00883EE6"/>
    <w:rsid w:val="00883F95"/>
    <w:rsid w:val="00884078"/>
    <w:rsid w:val="008841BA"/>
    <w:rsid w:val="00884405"/>
    <w:rsid w:val="0088480C"/>
    <w:rsid w:val="0088480E"/>
    <w:rsid w:val="008848DB"/>
    <w:rsid w:val="008849AD"/>
    <w:rsid w:val="00884CDB"/>
    <w:rsid w:val="00884EE2"/>
    <w:rsid w:val="0088510C"/>
    <w:rsid w:val="00885133"/>
    <w:rsid w:val="00885155"/>
    <w:rsid w:val="008853D7"/>
    <w:rsid w:val="00885474"/>
    <w:rsid w:val="00885589"/>
    <w:rsid w:val="008856C7"/>
    <w:rsid w:val="00885798"/>
    <w:rsid w:val="00885ECC"/>
    <w:rsid w:val="00886007"/>
    <w:rsid w:val="0088604A"/>
    <w:rsid w:val="008860D9"/>
    <w:rsid w:val="00886578"/>
    <w:rsid w:val="008866FE"/>
    <w:rsid w:val="0088671E"/>
    <w:rsid w:val="00886903"/>
    <w:rsid w:val="008869C1"/>
    <w:rsid w:val="00886A35"/>
    <w:rsid w:val="00886AA1"/>
    <w:rsid w:val="00886F0C"/>
    <w:rsid w:val="0088735A"/>
    <w:rsid w:val="00887629"/>
    <w:rsid w:val="008876B5"/>
    <w:rsid w:val="00887AAF"/>
    <w:rsid w:val="00887B49"/>
    <w:rsid w:val="00887BEA"/>
    <w:rsid w:val="00887F45"/>
    <w:rsid w:val="0088E76F"/>
    <w:rsid w:val="0089015C"/>
    <w:rsid w:val="008903FB"/>
    <w:rsid w:val="0089043A"/>
    <w:rsid w:val="0089048E"/>
    <w:rsid w:val="00890548"/>
    <w:rsid w:val="008905DA"/>
    <w:rsid w:val="00890726"/>
    <w:rsid w:val="00890783"/>
    <w:rsid w:val="00890814"/>
    <w:rsid w:val="00890896"/>
    <w:rsid w:val="008908F3"/>
    <w:rsid w:val="008909FA"/>
    <w:rsid w:val="00890A33"/>
    <w:rsid w:val="00890AFA"/>
    <w:rsid w:val="00890BD0"/>
    <w:rsid w:val="00890DA9"/>
    <w:rsid w:val="00890DF9"/>
    <w:rsid w:val="00890EDB"/>
    <w:rsid w:val="00891007"/>
    <w:rsid w:val="008910F3"/>
    <w:rsid w:val="008911BF"/>
    <w:rsid w:val="008912C8"/>
    <w:rsid w:val="0089142A"/>
    <w:rsid w:val="008914D8"/>
    <w:rsid w:val="0089154C"/>
    <w:rsid w:val="00891A69"/>
    <w:rsid w:val="00891E08"/>
    <w:rsid w:val="00891FE9"/>
    <w:rsid w:val="00892098"/>
    <w:rsid w:val="008920B3"/>
    <w:rsid w:val="00892294"/>
    <w:rsid w:val="00892326"/>
    <w:rsid w:val="0089234E"/>
    <w:rsid w:val="0089236E"/>
    <w:rsid w:val="00892410"/>
    <w:rsid w:val="008924F4"/>
    <w:rsid w:val="008925EB"/>
    <w:rsid w:val="0089292D"/>
    <w:rsid w:val="00892B26"/>
    <w:rsid w:val="00892BD0"/>
    <w:rsid w:val="00892C4C"/>
    <w:rsid w:val="00892CBD"/>
    <w:rsid w:val="00892D1F"/>
    <w:rsid w:val="00892E36"/>
    <w:rsid w:val="00892E8B"/>
    <w:rsid w:val="0089312E"/>
    <w:rsid w:val="008932D5"/>
    <w:rsid w:val="00893A9B"/>
    <w:rsid w:val="00894141"/>
    <w:rsid w:val="0089419C"/>
    <w:rsid w:val="00894246"/>
    <w:rsid w:val="00894248"/>
    <w:rsid w:val="008943AC"/>
    <w:rsid w:val="008943F7"/>
    <w:rsid w:val="0089458A"/>
    <w:rsid w:val="00894656"/>
    <w:rsid w:val="00894696"/>
    <w:rsid w:val="0089484D"/>
    <w:rsid w:val="00894AC1"/>
    <w:rsid w:val="00894AFE"/>
    <w:rsid w:val="00894C06"/>
    <w:rsid w:val="00894C23"/>
    <w:rsid w:val="00894DFF"/>
    <w:rsid w:val="0089572A"/>
    <w:rsid w:val="008959AC"/>
    <w:rsid w:val="008959EC"/>
    <w:rsid w:val="00895C85"/>
    <w:rsid w:val="00895D3C"/>
    <w:rsid w:val="00895E04"/>
    <w:rsid w:val="008960A9"/>
    <w:rsid w:val="008961AD"/>
    <w:rsid w:val="0089631F"/>
    <w:rsid w:val="00896371"/>
    <w:rsid w:val="0089669C"/>
    <w:rsid w:val="008966EB"/>
    <w:rsid w:val="00896712"/>
    <w:rsid w:val="00896A29"/>
    <w:rsid w:val="00896A6C"/>
    <w:rsid w:val="00896B11"/>
    <w:rsid w:val="00896D41"/>
    <w:rsid w:val="00897096"/>
    <w:rsid w:val="008970FA"/>
    <w:rsid w:val="00897110"/>
    <w:rsid w:val="00897193"/>
    <w:rsid w:val="00897240"/>
    <w:rsid w:val="00897247"/>
    <w:rsid w:val="00897258"/>
    <w:rsid w:val="00897545"/>
    <w:rsid w:val="0089756B"/>
    <w:rsid w:val="00897602"/>
    <w:rsid w:val="00897714"/>
    <w:rsid w:val="00897A35"/>
    <w:rsid w:val="00897A9A"/>
    <w:rsid w:val="00897ABC"/>
    <w:rsid w:val="00897BFD"/>
    <w:rsid w:val="00897C3F"/>
    <w:rsid w:val="00897D39"/>
    <w:rsid w:val="00897DBA"/>
    <w:rsid w:val="008A00E7"/>
    <w:rsid w:val="008A0132"/>
    <w:rsid w:val="008A0673"/>
    <w:rsid w:val="008A09ED"/>
    <w:rsid w:val="008A0A22"/>
    <w:rsid w:val="008A0B97"/>
    <w:rsid w:val="008A0C93"/>
    <w:rsid w:val="008A0E32"/>
    <w:rsid w:val="008A0ED2"/>
    <w:rsid w:val="008A0F76"/>
    <w:rsid w:val="008A104E"/>
    <w:rsid w:val="008A1568"/>
    <w:rsid w:val="008A1916"/>
    <w:rsid w:val="008A1B45"/>
    <w:rsid w:val="008A1B48"/>
    <w:rsid w:val="008A1B94"/>
    <w:rsid w:val="008A1BC4"/>
    <w:rsid w:val="008A1D11"/>
    <w:rsid w:val="008A1F0D"/>
    <w:rsid w:val="008A1FA9"/>
    <w:rsid w:val="008A202C"/>
    <w:rsid w:val="008A2170"/>
    <w:rsid w:val="008A23F2"/>
    <w:rsid w:val="008A24B5"/>
    <w:rsid w:val="008A27D5"/>
    <w:rsid w:val="008A29A3"/>
    <w:rsid w:val="008A2ABA"/>
    <w:rsid w:val="008A2B1B"/>
    <w:rsid w:val="008A2E3F"/>
    <w:rsid w:val="008A310D"/>
    <w:rsid w:val="008A319A"/>
    <w:rsid w:val="008A3200"/>
    <w:rsid w:val="008A3263"/>
    <w:rsid w:val="008A3361"/>
    <w:rsid w:val="008A357D"/>
    <w:rsid w:val="008A3815"/>
    <w:rsid w:val="008A38E5"/>
    <w:rsid w:val="008A3BED"/>
    <w:rsid w:val="008A3C95"/>
    <w:rsid w:val="008A3EB2"/>
    <w:rsid w:val="008A429C"/>
    <w:rsid w:val="008A48E1"/>
    <w:rsid w:val="008A4C17"/>
    <w:rsid w:val="008A4CBE"/>
    <w:rsid w:val="008A4D36"/>
    <w:rsid w:val="008A4D8E"/>
    <w:rsid w:val="008A4DB1"/>
    <w:rsid w:val="008A4E80"/>
    <w:rsid w:val="008A4F1E"/>
    <w:rsid w:val="008A4F82"/>
    <w:rsid w:val="008A5147"/>
    <w:rsid w:val="008A53EA"/>
    <w:rsid w:val="008A5469"/>
    <w:rsid w:val="008A54B2"/>
    <w:rsid w:val="008A5798"/>
    <w:rsid w:val="008A5820"/>
    <w:rsid w:val="008A58A3"/>
    <w:rsid w:val="008A5BAB"/>
    <w:rsid w:val="008A5CA7"/>
    <w:rsid w:val="008A5E32"/>
    <w:rsid w:val="008A61B2"/>
    <w:rsid w:val="008A61D6"/>
    <w:rsid w:val="008A6293"/>
    <w:rsid w:val="008A6331"/>
    <w:rsid w:val="008A63A4"/>
    <w:rsid w:val="008A63E6"/>
    <w:rsid w:val="008A63FE"/>
    <w:rsid w:val="008A64BE"/>
    <w:rsid w:val="008A658B"/>
    <w:rsid w:val="008A72D9"/>
    <w:rsid w:val="008A7581"/>
    <w:rsid w:val="008A766D"/>
    <w:rsid w:val="008A7928"/>
    <w:rsid w:val="008A7944"/>
    <w:rsid w:val="008A79B8"/>
    <w:rsid w:val="008A7A54"/>
    <w:rsid w:val="008A7E37"/>
    <w:rsid w:val="008B0175"/>
    <w:rsid w:val="008B032E"/>
    <w:rsid w:val="008B036F"/>
    <w:rsid w:val="008B055E"/>
    <w:rsid w:val="008B0746"/>
    <w:rsid w:val="008B079B"/>
    <w:rsid w:val="008B0E0B"/>
    <w:rsid w:val="008B0E88"/>
    <w:rsid w:val="008B0FE3"/>
    <w:rsid w:val="008B10EC"/>
    <w:rsid w:val="008B13EE"/>
    <w:rsid w:val="008B1680"/>
    <w:rsid w:val="008B170F"/>
    <w:rsid w:val="008B17E2"/>
    <w:rsid w:val="008B1804"/>
    <w:rsid w:val="008B1930"/>
    <w:rsid w:val="008B1F81"/>
    <w:rsid w:val="008B1F93"/>
    <w:rsid w:val="008B2077"/>
    <w:rsid w:val="008B21EE"/>
    <w:rsid w:val="008B24FF"/>
    <w:rsid w:val="008B262C"/>
    <w:rsid w:val="008B293A"/>
    <w:rsid w:val="008B2CC7"/>
    <w:rsid w:val="008B2D0F"/>
    <w:rsid w:val="008B2F08"/>
    <w:rsid w:val="008B3090"/>
    <w:rsid w:val="008B310E"/>
    <w:rsid w:val="008B325E"/>
    <w:rsid w:val="008B33B7"/>
    <w:rsid w:val="008B3412"/>
    <w:rsid w:val="008B36A1"/>
    <w:rsid w:val="008B39A0"/>
    <w:rsid w:val="008B3A4D"/>
    <w:rsid w:val="008B3B15"/>
    <w:rsid w:val="008B3B37"/>
    <w:rsid w:val="008B3B3F"/>
    <w:rsid w:val="008B3BEB"/>
    <w:rsid w:val="008B3D88"/>
    <w:rsid w:val="008B3DA6"/>
    <w:rsid w:val="008B3F1B"/>
    <w:rsid w:val="008B4277"/>
    <w:rsid w:val="008B4388"/>
    <w:rsid w:val="008B440C"/>
    <w:rsid w:val="008B462B"/>
    <w:rsid w:val="008B467D"/>
    <w:rsid w:val="008B481D"/>
    <w:rsid w:val="008B4893"/>
    <w:rsid w:val="008B4BE7"/>
    <w:rsid w:val="008B4FF8"/>
    <w:rsid w:val="008B50B5"/>
    <w:rsid w:val="008B5220"/>
    <w:rsid w:val="008B5226"/>
    <w:rsid w:val="008B57B1"/>
    <w:rsid w:val="008B580F"/>
    <w:rsid w:val="008B5883"/>
    <w:rsid w:val="008B59A0"/>
    <w:rsid w:val="008B5AFD"/>
    <w:rsid w:val="008B5B44"/>
    <w:rsid w:val="008B5CD2"/>
    <w:rsid w:val="008B5D10"/>
    <w:rsid w:val="008B5D53"/>
    <w:rsid w:val="008B6031"/>
    <w:rsid w:val="008B6059"/>
    <w:rsid w:val="008B6081"/>
    <w:rsid w:val="008B6224"/>
    <w:rsid w:val="008B62C8"/>
    <w:rsid w:val="008B6302"/>
    <w:rsid w:val="008B63D2"/>
    <w:rsid w:val="008B6450"/>
    <w:rsid w:val="008B659B"/>
    <w:rsid w:val="008B6917"/>
    <w:rsid w:val="008B6B83"/>
    <w:rsid w:val="008B6BB6"/>
    <w:rsid w:val="008B6CFE"/>
    <w:rsid w:val="008B6D66"/>
    <w:rsid w:val="008B73AB"/>
    <w:rsid w:val="008B75BC"/>
    <w:rsid w:val="008B7A12"/>
    <w:rsid w:val="008B7BB7"/>
    <w:rsid w:val="008B7CDC"/>
    <w:rsid w:val="008B7F40"/>
    <w:rsid w:val="008BF5D4"/>
    <w:rsid w:val="008C003C"/>
    <w:rsid w:val="008C034F"/>
    <w:rsid w:val="008C04FC"/>
    <w:rsid w:val="008C0608"/>
    <w:rsid w:val="008C066D"/>
    <w:rsid w:val="008C07C7"/>
    <w:rsid w:val="008C09D2"/>
    <w:rsid w:val="008C0CEC"/>
    <w:rsid w:val="008C0FD4"/>
    <w:rsid w:val="008C10AB"/>
    <w:rsid w:val="008C1261"/>
    <w:rsid w:val="008C15AA"/>
    <w:rsid w:val="008C171D"/>
    <w:rsid w:val="008C175F"/>
    <w:rsid w:val="008C1793"/>
    <w:rsid w:val="008C1954"/>
    <w:rsid w:val="008C1F4D"/>
    <w:rsid w:val="008C2340"/>
    <w:rsid w:val="008C239A"/>
    <w:rsid w:val="008C2575"/>
    <w:rsid w:val="008C264F"/>
    <w:rsid w:val="008C2785"/>
    <w:rsid w:val="008C2C50"/>
    <w:rsid w:val="008C2C83"/>
    <w:rsid w:val="008C2DD7"/>
    <w:rsid w:val="008C2EC1"/>
    <w:rsid w:val="008C3231"/>
    <w:rsid w:val="008C3586"/>
    <w:rsid w:val="008C35D4"/>
    <w:rsid w:val="008C35E8"/>
    <w:rsid w:val="008C394D"/>
    <w:rsid w:val="008C3974"/>
    <w:rsid w:val="008C39CF"/>
    <w:rsid w:val="008C3C05"/>
    <w:rsid w:val="008C3CCF"/>
    <w:rsid w:val="008C4078"/>
    <w:rsid w:val="008C40BC"/>
    <w:rsid w:val="008C4188"/>
    <w:rsid w:val="008C418F"/>
    <w:rsid w:val="008C4212"/>
    <w:rsid w:val="008C4391"/>
    <w:rsid w:val="008C4493"/>
    <w:rsid w:val="008C4682"/>
    <w:rsid w:val="008C4746"/>
    <w:rsid w:val="008C479E"/>
    <w:rsid w:val="008C48FE"/>
    <w:rsid w:val="008C4C35"/>
    <w:rsid w:val="008C4C9E"/>
    <w:rsid w:val="008C5113"/>
    <w:rsid w:val="008C514D"/>
    <w:rsid w:val="008C530D"/>
    <w:rsid w:val="008C554F"/>
    <w:rsid w:val="008C58A6"/>
    <w:rsid w:val="008C5918"/>
    <w:rsid w:val="008C67BF"/>
    <w:rsid w:val="008C6BD6"/>
    <w:rsid w:val="008C6FB3"/>
    <w:rsid w:val="008C7029"/>
    <w:rsid w:val="008C7130"/>
    <w:rsid w:val="008C72C9"/>
    <w:rsid w:val="008C72E9"/>
    <w:rsid w:val="008C74B2"/>
    <w:rsid w:val="008C75B1"/>
    <w:rsid w:val="008C76BA"/>
    <w:rsid w:val="008C78DC"/>
    <w:rsid w:val="008C7EE1"/>
    <w:rsid w:val="008D01A7"/>
    <w:rsid w:val="008D0635"/>
    <w:rsid w:val="008D06FF"/>
    <w:rsid w:val="008D0A6D"/>
    <w:rsid w:val="008D0ADE"/>
    <w:rsid w:val="008D0BF7"/>
    <w:rsid w:val="008D0C4C"/>
    <w:rsid w:val="008D0DB1"/>
    <w:rsid w:val="008D0DD3"/>
    <w:rsid w:val="008D0DE1"/>
    <w:rsid w:val="008D0ED6"/>
    <w:rsid w:val="008D0F6B"/>
    <w:rsid w:val="008D0FC8"/>
    <w:rsid w:val="008D1092"/>
    <w:rsid w:val="008D10FC"/>
    <w:rsid w:val="008D122E"/>
    <w:rsid w:val="008D1279"/>
    <w:rsid w:val="008D129E"/>
    <w:rsid w:val="008D13E7"/>
    <w:rsid w:val="008D1458"/>
    <w:rsid w:val="008D1548"/>
    <w:rsid w:val="008D1682"/>
    <w:rsid w:val="008D187D"/>
    <w:rsid w:val="008D1882"/>
    <w:rsid w:val="008D1956"/>
    <w:rsid w:val="008D1972"/>
    <w:rsid w:val="008D1990"/>
    <w:rsid w:val="008D1DE8"/>
    <w:rsid w:val="008D1F83"/>
    <w:rsid w:val="008D2140"/>
    <w:rsid w:val="008D23AF"/>
    <w:rsid w:val="008D241A"/>
    <w:rsid w:val="008D25B6"/>
    <w:rsid w:val="008D27D7"/>
    <w:rsid w:val="008D29C3"/>
    <w:rsid w:val="008D2BE7"/>
    <w:rsid w:val="008D2D72"/>
    <w:rsid w:val="008D31CB"/>
    <w:rsid w:val="008D32E1"/>
    <w:rsid w:val="008D36E2"/>
    <w:rsid w:val="008D385A"/>
    <w:rsid w:val="008D3AA3"/>
    <w:rsid w:val="008D3C6F"/>
    <w:rsid w:val="008D3D0E"/>
    <w:rsid w:val="008D3E4E"/>
    <w:rsid w:val="008D3E58"/>
    <w:rsid w:val="008D3EB2"/>
    <w:rsid w:val="008D3F4F"/>
    <w:rsid w:val="008D3F99"/>
    <w:rsid w:val="008D3FCD"/>
    <w:rsid w:val="008D3FEE"/>
    <w:rsid w:val="008D4060"/>
    <w:rsid w:val="008D43A8"/>
    <w:rsid w:val="008D45D3"/>
    <w:rsid w:val="008D4618"/>
    <w:rsid w:val="008D46DC"/>
    <w:rsid w:val="008D474E"/>
    <w:rsid w:val="008D47C8"/>
    <w:rsid w:val="008D48CC"/>
    <w:rsid w:val="008D4B4A"/>
    <w:rsid w:val="008D4B4C"/>
    <w:rsid w:val="008D4C68"/>
    <w:rsid w:val="008D4CFE"/>
    <w:rsid w:val="008D4DA1"/>
    <w:rsid w:val="008D4DBC"/>
    <w:rsid w:val="008D4F96"/>
    <w:rsid w:val="008D50DE"/>
    <w:rsid w:val="008D50F4"/>
    <w:rsid w:val="008D528A"/>
    <w:rsid w:val="008D5622"/>
    <w:rsid w:val="008D57D4"/>
    <w:rsid w:val="008D594C"/>
    <w:rsid w:val="008D5AB0"/>
    <w:rsid w:val="008D5EA9"/>
    <w:rsid w:val="008D608B"/>
    <w:rsid w:val="008D6235"/>
    <w:rsid w:val="008D63FB"/>
    <w:rsid w:val="008D667A"/>
    <w:rsid w:val="008D6688"/>
    <w:rsid w:val="008D68CE"/>
    <w:rsid w:val="008D6A12"/>
    <w:rsid w:val="008D6A1B"/>
    <w:rsid w:val="008D6B47"/>
    <w:rsid w:val="008D6B64"/>
    <w:rsid w:val="008D6FCB"/>
    <w:rsid w:val="008D707B"/>
    <w:rsid w:val="008D71BE"/>
    <w:rsid w:val="008D726B"/>
    <w:rsid w:val="008D72DD"/>
    <w:rsid w:val="008D7588"/>
    <w:rsid w:val="008D7655"/>
    <w:rsid w:val="008D767B"/>
    <w:rsid w:val="008D77F0"/>
    <w:rsid w:val="008D783F"/>
    <w:rsid w:val="008D796F"/>
    <w:rsid w:val="008D7B6E"/>
    <w:rsid w:val="008D7BAD"/>
    <w:rsid w:val="008D7BEA"/>
    <w:rsid w:val="008D7D99"/>
    <w:rsid w:val="008D7D9C"/>
    <w:rsid w:val="008D7DDE"/>
    <w:rsid w:val="008D7F23"/>
    <w:rsid w:val="008E02DB"/>
    <w:rsid w:val="008E03EE"/>
    <w:rsid w:val="008E04DB"/>
    <w:rsid w:val="008E053D"/>
    <w:rsid w:val="008E0587"/>
    <w:rsid w:val="008E0589"/>
    <w:rsid w:val="008E07FB"/>
    <w:rsid w:val="008E0AA3"/>
    <w:rsid w:val="008E0B48"/>
    <w:rsid w:val="008E0C73"/>
    <w:rsid w:val="008E0C76"/>
    <w:rsid w:val="008E0D63"/>
    <w:rsid w:val="008E0D90"/>
    <w:rsid w:val="008E0F1E"/>
    <w:rsid w:val="008E101E"/>
    <w:rsid w:val="008E1066"/>
    <w:rsid w:val="008E11B1"/>
    <w:rsid w:val="008E12DC"/>
    <w:rsid w:val="008E1307"/>
    <w:rsid w:val="008E135C"/>
    <w:rsid w:val="008E1421"/>
    <w:rsid w:val="008E1535"/>
    <w:rsid w:val="008E16CA"/>
    <w:rsid w:val="008E1835"/>
    <w:rsid w:val="008E18C5"/>
    <w:rsid w:val="008E1B12"/>
    <w:rsid w:val="008E1B4C"/>
    <w:rsid w:val="008E1CA1"/>
    <w:rsid w:val="008E1D86"/>
    <w:rsid w:val="008E20AD"/>
    <w:rsid w:val="008E23E4"/>
    <w:rsid w:val="008E256D"/>
    <w:rsid w:val="008E2590"/>
    <w:rsid w:val="008E2A3D"/>
    <w:rsid w:val="008E2A5E"/>
    <w:rsid w:val="008E2E36"/>
    <w:rsid w:val="008E2F6B"/>
    <w:rsid w:val="008E2F85"/>
    <w:rsid w:val="008E3346"/>
    <w:rsid w:val="008E352F"/>
    <w:rsid w:val="008E3628"/>
    <w:rsid w:val="008E3760"/>
    <w:rsid w:val="008E38BE"/>
    <w:rsid w:val="008E3923"/>
    <w:rsid w:val="008E3BEE"/>
    <w:rsid w:val="008E3C6D"/>
    <w:rsid w:val="008E3C7D"/>
    <w:rsid w:val="008E3DCA"/>
    <w:rsid w:val="008E3E19"/>
    <w:rsid w:val="008E40E6"/>
    <w:rsid w:val="008E448F"/>
    <w:rsid w:val="008E45B9"/>
    <w:rsid w:val="008E45CF"/>
    <w:rsid w:val="008E46B0"/>
    <w:rsid w:val="008E4A7F"/>
    <w:rsid w:val="008E4BB0"/>
    <w:rsid w:val="008E4BBF"/>
    <w:rsid w:val="008E4CD7"/>
    <w:rsid w:val="008E4EA7"/>
    <w:rsid w:val="008E4EAE"/>
    <w:rsid w:val="008E4F4E"/>
    <w:rsid w:val="008E5134"/>
    <w:rsid w:val="008E5180"/>
    <w:rsid w:val="008E51EA"/>
    <w:rsid w:val="008E543D"/>
    <w:rsid w:val="008E55D3"/>
    <w:rsid w:val="008E55DF"/>
    <w:rsid w:val="008E5791"/>
    <w:rsid w:val="008E58B2"/>
    <w:rsid w:val="008E595A"/>
    <w:rsid w:val="008E59CB"/>
    <w:rsid w:val="008E5B8C"/>
    <w:rsid w:val="008E5CB3"/>
    <w:rsid w:val="008E5CC0"/>
    <w:rsid w:val="008E5CE0"/>
    <w:rsid w:val="008E5E93"/>
    <w:rsid w:val="008E5FF3"/>
    <w:rsid w:val="008E600B"/>
    <w:rsid w:val="008E6304"/>
    <w:rsid w:val="008E64D6"/>
    <w:rsid w:val="008E65BD"/>
    <w:rsid w:val="008E698F"/>
    <w:rsid w:val="008E69EE"/>
    <w:rsid w:val="008E6A96"/>
    <w:rsid w:val="008E6AF2"/>
    <w:rsid w:val="008E6C3B"/>
    <w:rsid w:val="008E6C5C"/>
    <w:rsid w:val="008E6CE0"/>
    <w:rsid w:val="008E6D08"/>
    <w:rsid w:val="008E6D53"/>
    <w:rsid w:val="008E6ED8"/>
    <w:rsid w:val="008E6F9F"/>
    <w:rsid w:val="008E6FFD"/>
    <w:rsid w:val="008E7078"/>
    <w:rsid w:val="008E74C2"/>
    <w:rsid w:val="008E75F9"/>
    <w:rsid w:val="008E7618"/>
    <w:rsid w:val="008E7665"/>
    <w:rsid w:val="008E79B5"/>
    <w:rsid w:val="008E7B12"/>
    <w:rsid w:val="008E7C0D"/>
    <w:rsid w:val="008E7D59"/>
    <w:rsid w:val="008E7F91"/>
    <w:rsid w:val="008E7FD8"/>
    <w:rsid w:val="008E7FE9"/>
    <w:rsid w:val="008ECC35"/>
    <w:rsid w:val="008F0071"/>
    <w:rsid w:val="008F0101"/>
    <w:rsid w:val="008F0179"/>
    <w:rsid w:val="008F01C5"/>
    <w:rsid w:val="008F0404"/>
    <w:rsid w:val="008F0488"/>
    <w:rsid w:val="008F0565"/>
    <w:rsid w:val="008F0683"/>
    <w:rsid w:val="008F0841"/>
    <w:rsid w:val="008F098F"/>
    <w:rsid w:val="008F0BC5"/>
    <w:rsid w:val="008F0C41"/>
    <w:rsid w:val="008F0C71"/>
    <w:rsid w:val="008F0D10"/>
    <w:rsid w:val="008F12C8"/>
    <w:rsid w:val="008F1300"/>
    <w:rsid w:val="008F1648"/>
    <w:rsid w:val="008F1A50"/>
    <w:rsid w:val="008F1A85"/>
    <w:rsid w:val="008F1B76"/>
    <w:rsid w:val="008F1C6B"/>
    <w:rsid w:val="008F1E59"/>
    <w:rsid w:val="008F1F59"/>
    <w:rsid w:val="008F20F9"/>
    <w:rsid w:val="008F22AA"/>
    <w:rsid w:val="008F234F"/>
    <w:rsid w:val="008F26BE"/>
    <w:rsid w:val="008F26E6"/>
    <w:rsid w:val="008F28D8"/>
    <w:rsid w:val="008F29AF"/>
    <w:rsid w:val="008F2B19"/>
    <w:rsid w:val="008F2F0A"/>
    <w:rsid w:val="008F2F22"/>
    <w:rsid w:val="008F348E"/>
    <w:rsid w:val="008F350C"/>
    <w:rsid w:val="008F3727"/>
    <w:rsid w:val="008F3839"/>
    <w:rsid w:val="008F3A06"/>
    <w:rsid w:val="008F3AC4"/>
    <w:rsid w:val="008F3BDF"/>
    <w:rsid w:val="008F3D85"/>
    <w:rsid w:val="008F3EAA"/>
    <w:rsid w:val="008F4026"/>
    <w:rsid w:val="008F402A"/>
    <w:rsid w:val="008F4138"/>
    <w:rsid w:val="008F430D"/>
    <w:rsid w:val="008F4789"/>
    <w:rsid w:val="008F48FA"/>
    <w:rsid w:val="008F4BC1"/>
    <w:rsid w:val="008F4CC1"/>
    <w:rsid w:val="008F4F7E"/>
    <w:rsid w:val="008F50E1"/>
    <w:rsid w:val="008F510A"/>
    <w:rsid w:val="008F5132"/>
    <w:rsid w:val="008F51BF"/>
    <w:rsid w:val="008F51F1"/>
    <w:rsid w:val="008F53AA"/>
    <w:rsid w:val="008F5565"/>
    <w:rsid w:val="008F5718"/>
    <w:rsid w:val="008F5921"/>
    <w:rsid w:val="008F5BB4"/>
    <w:rsid w:val="008F5DC0"/>
    <w:rsid w:val="008F5E1F"/>
    <w:rsid w:val="008F60FE"/>
    <w:rsid w:val="008F61AA"/>
    <w:rsid w:val="008F61E9"/>
    <w:rsid w:val="008F6376"/>
    <w:rsid w:val="008F63B2"/>
    <w:rsid w:val="008F6404"/>
    <w:rsid w:val="008F6841"/>
    <w:rsid w:val="008F6842"/>
    <w:rsid w:val="008F6940"/>
    <w:rsid w:val="008F6AD8"/>
    <w:rsid w:val="008F6C8F"/>
    <w:rsid w:val="008F6E04"/>
    <w:rsid w:val="008F6E5B"/>
    <w:rsid w:val="008F6F50"/>
    <w:rsid w:val="008F6FB4"/>
    <w:rsid w:val="008F736B"/>
    <w:rsid w:val="008F76B7"/>
    <w:rsid w:val="008F779C"/>
    <w:rsid w:val="008F7861"/>
    <w:rsid w:val="008F7958"/>
    <w:rsid w:val="008F7A0D"/>
    <w:rsid w:val="008F7AE5"/>
    <w:rsid w:val="008F7E1C"/>
    <w:rsid w:val="00900035"/>
    <w:rsid w:val="009000A4"/>
    <w:rsid w:val="009000B7"/>
    <w:rsid w:val="00900505"/>
    <w:rsid w:val="0090052F"/>
    <w:rsid w:val="009005CE"/>
    <w:rsid w:val="00900743"/>
    <w:rsid w:val="00900978"/>
    <w:rsid w:val="00900BD5"/>
    <w:rsid w:val="00900D64"/>
    <w:rsid w:val="00900DCF"/>
    <w:rsid w:val="00900ED0"/>
    <w:rsid w:val="00900F9E"/>
    <w:rsid w:val="0090124A"/>
    <w:rsid w:val="009012CA"/>
    <w:rsid w:val="00901310"/>
    <w:rsid w:val="00901405"/>
    <w:rsid w:val="00901570"/>
    <w:rsid w:val="009016C2"/>
    <w:rsid w:val="00901919"/>
    <w:rsid w:val="009019DF"/>
    <w:rsid w:val="00901A23"/>
    <w:rsid w:val="00901D06"/>
    <w:rsid w:val="00902135"/>
    <w:rsid w:val="00902276"/>
    <w:rsid w:val="0090228B"/>
    <w:rsid w:val="00902375"/>
    <w:rsid w:val="009024A6"/>
    <w:rsid w:val="009025C9"/>
    <w:rsid w:val="00902893"/>
    <w:rsid w:val="00902D77"/>
    <w:rsid w:val="00902F62"/>
    <w:rsid w:val="009030D9"/>
    <w:rsid w:val="00903120"/>
    <w:rsid w:val="0090369F"/>
    <w:rsid w:val="00903951"/>
    <w:rsid w:val="009039D9"/>
    <w:rsid w:val="00903C2B"/>
    <w:rsid w:val="00903C99"/>
    <w:rsid w:val="00903D3E"/>
    <w:rsid w:val="00903F22"/>
    <w:rsid w:val="0090403C"/>
    <w:rsid w:val="00904077"/>
    <w:rsid w:val="009041A7"/>
    <w:rsid w:val="009042A3"/>
    <w:rsid w:val="009044F7"/>
    <w:rsid w:val="00904573"/>
    <w:rsid w:val="009049E9"/>
    <w:rsid w:val="009049FF"/>
    <w:rsid w:val="00904A83"/>
    <w:rsid w:val="00904B8A"/>
    <w:rsid w:val="00904C34"/>
    <w:rsid w:val="00904CD9"/>
    <w:rsid w:val="00904EE0"/>
    <w:rsid w:val="0090515A"/>
    <w:rsid w:val="00905275"/>
    <w:rsid w:val="009053AA"/>
    <w:rsid w:val="00905577"/>
    <w:rsid w:val="0090572E"/>
    <w:rsid w:val="009059BB"/>
    <w:rsid w:val="00905B89"/>
    <w:rsid w:val="00905C32"/>
    <w:rsid w:val="00905E44"/>
    <w:rsid w:val="009060E8"/>
    <w:rsid w:val="009064AC"/>
    <w:rsid w:val="0090662B"/>
    <w:rsid w:val="009066B7"/>
    <w:rsid w:val="009066E7"/>
    <w:rsid w:val="009066F4"/>
    <w:rsid w:val="0090679B"/>
    <w:rsid w:val="00906CDD"/>
    <w:rsid w:val="00906E37"/>
    <w:rsid w:val="00906E96"/>
    <w:rsid w:val="00906EDA"/>
    <w:rsid w:val="00907703"/>
    <w:rsid w:val="00907874"/>
    <w:rsid w:val="009078A4"/>
    <w:rsid w:val="009079B5"/>
    <w:rsid w:val="00907CCE"/>
    <w:rsid w:val="00910256"/>
    <w:rsid w:val="0091029F"/>
    <w:rsid w:val="00910335"/>
    <w:rsid w:val="00910395"/>
    <w:rsid w:val="00910662"/>
    <w:rsid w:val="0091098C"/>
    <w:rsid w:val="009109C0"/>
    <w:rsid w:val="00910B3F"/>
    <w:rsid w:val="00910BD5"/>
    <w:rsid w:val="00910CE2"/>
    <w:rsid w:val="00910D6B"/>
    <w:rsid w:val="00910E57"/>
    <w:rsid w:val="00910ED8"/>
    <w:rsid w:val="009113E2"/>
    <w:rsid w:val="00911532"/>
    <w:rsid w:val="0091197F"/>
    <w:rsid w:val="009119E8"/>
    <w:rsid w:val="00911A15"/>
    <w:rsid w:val="00911BB5"/>
    <w:rsid w:val="00911C0E"/>
    <w:rsid w:val="00911D4A"/>
    <w:rsid w:val="00911E68"/>
    <w:rsid w:val="00911EA9"/>
    <w:rsid w:val="00911F8B"/>
    <w:rsid w:val="00912077"/>
    <w:rsid w:val="00912126"/>
    <w:rsid w:val="0091219F"/>
    <w:rsid w:val="00912340"/>
    <w:rsid w:val="009127A6"/>
    <w:rsid w:val="009127F7"/>
    <w:rsid w:val="009129B6"/>
    <w:rsid w:val="00912A31"/>
    <w:rsid w:val="00912AF2"/>
    <w:rsid w:val="00912CAE"/>
    <w:rsid w:val="00912CF9"/>
    <w:rsid w:val="00912D4D"/>
    <w:rsid w:val="00912DF4"/>
    <w:rsid w:val="00912E7D"/>
    <w:rsid w:val="00912F9C"/>
    <w:rsid w:val="00912FE1"/>
    <w:rsid w:val="00913121"/>
    <w:rsid w:val="00913400"/>
    <w:rsid w:val="009134C5"/>
    <w:rsid w:val="0091388B"/>
    <w:rsid w:val="00913A83"/>
    <w:rsid w:val="00913AD6"/>
    <w:rsid w:val="00913B72"/>
    <w:rsid w:val="00913CD1"/>
    <w:rsid w:val="00913CF4"/>
    <w:rsid w:val="00913D5D"/>
    <w:rsid w:val="00913DCC"/>
    <w:rsid w:val="00913E30"/>
    <w:rsid w:val="00913ED4"/>
    <w:rsid w:val="00914193"/>
    <w:rsid w:val="0091433F"/>
    <w:rsid w:val="0091457B"/>
    <w:rsid w:val="0091464E"/>
    <w:rsid w:val="00914653"/>
    <w:rsid w:val="00914798"/>
    <w:rsid w:val="00914876"/>
    <w:rsid w:val="00914A99"/>
    <w:rsid w:val="00914B69"/>
    <w:rsid w:val="00914C95"/>
    <w:rsid w:val="00914EBC"/>
    <w:rsid w:val="00914F18"/>
    <w:rsid w:val="009152EC"/>
    <w:rsid w:val="00915359"/>
    <w:rsid w:val="009153EA"/>
    <w:rsid w:val="00915403"/>
    <w:rsid w:val="009154C2"/>
    <w:rsid w:val="0091569F"/>
    <w:rsid w:val="009158C9"/>
    <w:rsid w:val="0091596C"/>
    <w:rsid w:val="00915D11"/>
    <w:rsid w:val="00915E7B"/>
    <w:rsid w:val="00915EB3"/>
    <w:rsid w:val="00916239"/>
    <w:rsid w:val="00916303"/>
    <w:rsid w:val="0091637C"/>
    <w:rsid w:val="009164C3"/>
    <w:rsid w:val="0091656F"/>
    <w:rsid w:val="00916B21"/>
    <w:rsid w:val="00916B2B"/>
    <w:rsid w:val="00916DA6"/>
    <w:rsid w:val="00916E0B"/>
    <w:rsid w:val="00916E2F"/>
    <w:rsid w:val="00916EBA"/>
    <w:rsid w:val="009171C8"/>
    <w:rsid w:val="00917353"/>
    <w:rsid w:val="009174D5"/>
    <w:rsid w:val="00917736"/>
    <w:rsid w:val="00917899"/>
    <w:rsid w:val="00917A8B"/>
    <w:rsid w:val="00917AEC"/>
    <w:rsid w:val="00917B05"/>
    <w:rsid w:val="00917CC7"/>
    <w:rsid w:val="00917DCB"/>
    <w:rsid w:val="00917EE5"/>
    <w:rsid w:val="0091C5B7"/>
    <w:rsid w:val="00920164"/>
    <w:rsid w:val="00920262"/>
    <w:rsid w:val="0092045A"/>
    <w:rsid w:val="009206FB"/>
    <w:rsid w:val="00920722"/>
    <w:rsid w:val="00920F55"/>
    <w:rsid w:val="00921188"/>
    <w:rsid w:val="00921274"/>
    <w:rsid w:val="00921365"/>
    <w:rsid w:val="009215C1"/>
    <w:rsid w:val="009216D5"/>
    <w:rsid w:val="00921B31"/>
    <w:rsid w:val="00921BDB"/>
    <w:rsid w:val="00921C22"/>
    <w:rsid w:val="009220C0"/>
    <w:rsid w:val="00922140"/>
    <w:rsid w:val="009222A5"/>
    <w:rsid w:val="0092274B"/>
    <w:rsid w:val="00922781"/>
    <w:rsid w:val="009228E2"/>
    <w:rsid w:val="00922914"/>
    <w:rsid w:val="0092291F"/>
    <w:rsid w:val="00922B87"/>
    <w:rsid w:val="00922C30"/>
    <w:rsid w:val="00922C4E"/>
    <w:rsid w:val="00922E40"/>
    <w:rsid w:val="009231B9"/>
    <w:rsid w:val="0092324B"/>
    <w:rsid w:val="009235BE"/>
    <w:rsid w:val="009235EA"/>
    <w:rsid w:val="009237DA"/>
    <w:rsid w:val="00923A15"/>
    <w:rsid w:val="00923A71"/>
    <w:rsid w:val="00923DCC"/>
    <w:rsid w:val="00924035"/>
    <w:rsid w:val="00924052"/>
    <w:rsid w:val="009240E2"/>
    <w:rsid w:val="0092429F"/>
    <w:rsid w:val="0092480E"/>
    <w:rsid w:val="00924CA2"/>
    <w:rsid w:val="00924F3D"/>
    <w:rsid w:val="00924F44"/>
    <w:rsid w:val="009250B8"/>
    <w:rsid w:val="00925158"/>
    <w:rsid w:val="009253A1"/>
    <w:rsid w:val="009255FB"/>
    <w:rsid w:val="009257EC"/>
    <w:rsid w:val="009259D3"/>
    <w:rsid w:val="00925ECD"/>
    <w:rsid w:val="00926416"/>
    <w:rsid w:val="009264E9"/>
    <w:rsid w:val="0092657A"/>
    <w:rsid w:val="00926587"/>
    <w:rsid w:val="00926B63"/>
    <w:rsid w:val="00926CFC"/>
    <w:rsid w:val="00926D37"/>
    <w:rsid w:val="00926E8F"/>
    <w:rsid w:val="00926F32"/>
    <w:rsid w:val="0092733A"/>
    <w:rsid w:val="00927365"/>
    <w:rsid w:val="00927519"/>
    <w:rsid w:val="0092758D"/>
    <w:rsid w:val="00927593"/>
    <w:rsid w:val="0092764C"/>
    <w:rsid w:val="0092776E"/>
    <w:rsid w:val="00927868"/>
    <w:rsid w:val="009278A6"/>
    <w:rsid w:val="0092797A"/>
    <w:rsid w:val="009279FE"/>
    <w:rsid w:val="00927AE4"/>
    <w:rsid w:val="00927C26"/>
    <w:rsid w:val="00927D28"/>
    <w:rsid w:val="00927DAB"/>
    <w:rsid w:val="0092C1AA"/>
    <w:rsid w:val="00930169"/>
    <w:rsid w:val="0093017D"/>
    <w:rsid w:val="009305A5"/>
    <w:rsid w:val="009306A0"/>
    <w:rsid w:val="00930703"/>
    <w:rsid w:val="009307EE"/>
    <w:rsid w:val="009308D9"/>
    <w:rsid w:val="009310EB"/>
    <w:rsid w:val="009311E6"/>
    <w:rsid w:val="00931399"/>
    <w:rsid w:val="009315CE"/>
    <w:rsid w:val="009316A8"/>
    <w:rsid w:val="009316EE"/>
    <w:rsid w:val="00931A28"/>
    <w:rsid w:val="00932125"/>
    <w:rsid w:val="009321FA"/>
    <w:rsid w:val="009322D1"/>
    <w:rsid w:val="0093231C"/>
    <w:rsid w:val="00932610"/>
    <w:rsid w:val="0093292E"/>
    <w:rsid w:val="00932E85"/>
    <w:rsid w:val="00932FB8"/>
    <w:rsid w:val="00932FF6"/>
    <w:rsid w:val="00933387"/>
    <w:rsid w:val="0093368E"/>
    <w:rsid w:val="00933818"/>
    <w:rsid w:val="009339B4"/>
    <w:rsid w:val="00933C01"/>
    <w:rsid w:val="00933C49"/>
    <w:rsid w:val="009341C4"/>
    <w:rsid w:val="00934219"/>
    <w:rsid w:val="00934308"/>
    <w:rsid w:val="00934320"/>
    <w:rsid w:val="0093432F"/>
    <w:rsid w:val="0093453F"/>
    <w:rsid w:val="009346AC"/>
    <w:rsid w:val="0093473F"/>
    <w:rsid w:val="00934752"/>
    <w:rsid w:val="009348D9"/>
    <w:rsid w:val="0093496E"/>
    <w:rsid w:val="00934A74"/>
    <w:rsid w:val="00934B69"/>
    <w:rsid w:val="00934CA6"/>
    <w:rsid w:val="00934CB0"/>
    <w:rsid w:val="00934D10"/>
    <w:rsid w:val="00934E79"/>
    <w:rsid w:val="00934E96"/>
    <w:rsid w:val="00934FE2"/>
    <w:rsid w:val="00935142"/>
    <w:rsid w:val="00935353"/>
    <w:rsid w:val="00935384"/>
    <w:rsid w:val="00935541"/>
    <w:rsid w:val="00935604"/>
    <w:rsid w:val="00935638"/>
    <w:rsid w:val="0093575B"/>
    <w:rsid w:val="009357BC"/>
    <w:rsid w:val="009357F5"/>
    <w:rsid w:val="009358ED"/>
    <w:rsid w:val="00935960"/>
    <w:rsid w:val="00935A50"/>
    <w:rsid w:val="00935A85"/>
    <w:rsid w:val="00935AB3"/>
    <w:rsid w:val="00935E47"/>
    <w:rsid w:val="009360C9"/>
    <w:rsid w:val="0093635B"/>
    <w:rsid w:val="009364BF"/>
    <w:rsid w:val="00936572"/>
    <w:rsid w:val="00936658"/>
    <w:rsid w:val="00936706"/>
    <w:rsid w:val="0093670D"/>
    <w:rsid w:val="0093677B"/>
    <w:rsid w:val="009367CC"/>
    <w:rsid w:val="00936848"/>
    <w:rsid w:val="0093689B"/>
    <w:rsid w:val="00936CB8"/>
    <w:rsid w:val="00936D03"/>
    <w:rsid w:val="00936EFD"/>
    <w:rsid w:val="00936F5C"/>
    <w:rsid w:val="00936F65"/>
    <w:rsid w:val="0093752F"/>
    <w:rsid w:val="00937878"/>
    <w:rsid w:val="00937969"/>
    <w:rsid w:val="00937CD8"/>
    <w:rsid w:val="009404C6"/>
    <w:rsid w:val="00940542"/>
    <w:rsid w:val="00940637"/>
    <w:rsid w:val="0094075F"/>
    <w:rsid w:val="009407D2"/>
    <w:rsid w:val="009408B9"/>
    <w:rsid w:val="00940A5B"/>
    <w:rsid w:val="00940C57"/>
    <w:rsid w:val="00940DEB"/>
    <w:rsid w:val="00940EB0"/>
    <w:rsid w:val="0094104B"/>
    <w:rsid w:val="00941510"/>
    <w:rsid w:val="009415AB"/>
    <w:rsid w:val="00941850"/>
    <w:rsid w:val="009418C3"/>
    <w:rsid w:val="00941983"/>
    <w:rsid w:val="00941AC9"/>
    <w:rsid w:val="00941B25"/>
    <w:rsid w:val="00941C55"/>
    <w:rsid w:val="00941D64"/>
    <w:rsid w:val="00941ED4"/>
    <w:rsid w:val="009421BF"/>
    <w:rsid w:val="00942378"/>
    <w:rsid w:val="009425F5"/>
    <w:rsid w:val="00942699"/>
    <w:rsid w:val="009426AA"/>
    <w:rsid w:val="00942747"/>
    <w:rsid w:val="00942B0D"/>
    <w:rsid w:val="00942B5A"/>
    <w:rsid w:val="00942CCA"/>
    <w:rsid w:val="00942FAA"/>
    <w:rsid w:val="00943150"/>
    <w:rsid w:val="009431D7"/>
    <w:rsid w:val="00943319"/>
    <w:rsid w:val="0094332D"/>
    <w:rsid w:val="0094334F"/>
    <w:rsid w:val="00943398"/>
    <w:rsid w:val="00943411"/>
    <w:rsid w:val="00943541"/>
    <w:rsid w:val="00943FE9"/>
    <w:rsid w:val="00944036"/>
    <w:rsid w:val="00944043"/>
    <w:rsid w:val="009441AF"/>
    <w:rsid w:val="009441DD"/>
    <w:rsid w:val="00944511"/>
    <w:rsid w:val="00944587"/>
    <w:rsid w:val="0094485E"/>
    <w:rsid w:val="0094499A"/>
    <w:rsid w:val="00944D6A"/>
    <w:rsid w:val="00944DBD"/>
    <w:rsid w:val="00944E69"/>
    <w:rsid w:val="0094544A"/>
    <w:rsid w:val="009454E7"/>
    <w:rsid w:val="009455E9"/>
    <w:rsid w:val="009456C1"/>
    <w:rsid w:val="00945711"/>
    <w:rsid w:val="00945860"/>
    <w:rsid w:val="009458A2"/>
    <w:rsid w:val="00945C0B"/>
    <w:rsid w:val="00945CBB"/>
    <w:rsid w:val="00945D78"/>
    <w:rsid w:val="00945F93"/>
    <w:rsid w:val="00946158"/>
    <w:rsid w:val="009461EE"/>
    <w:rsid w:val="00946306"/>
    <w:rsid w:val="0094648F"/>
    <w:rsid w:val="009464D5"/>
    <w:rsid w:val="0094669B"/>
    <w:rsid w:val="0094678E"/>
    <w:rsid w:val="00946844"/>
    <w:rsid w:val="0094686A"/>
    <w:rsid w:val="0094691A"/>
    <w:rsid w:val="00946C47"/>
    <w:rsid w:val="00946C8E"/>
    <w:rsid w:val="00946E94"/>
    <w:rsid w:val="00946E9E"/>
    <w:rsid w:val="00946F64"/>
    <w:rsid w:val="00947092"/>
    <w:rsid w:val="00947100"/>
    <w:rsid w:val="009471A5"/>
    <w:rsid w:val="009471EF"/>
    <w:rsid w:val="009472B0"/>
    <w:rsid w:val="00947355"/>
    <w:rsid w:val="009473F7"/>
    <w:rsid w:val="009474E0"/>
    <w:rsid w:val="0094756E"/>
    <w:rsid w:val="00947630"/>
    <w:rsid w:val="00947828"/>
    <w:rsid w:val="009478CB"/>
    <w:rsid w:val="0094794C"/>
    <w:rsid w:val="00947BD7"/>
    <w:rsid w:val="00947C7C"/>
    <w:rsid w:val="00947CB6"/>
    <w:rsid w:val="00947DC6"/>
    <w:rsid w:val="00947EE9"/>
    <w:rsid w:val="0095001A"/>
    <w:rsid w:val="009501C5"/>
    <w:rsid w:val="00950390"/>
    <w:rsid w:val="0095041B"/>
    <w:rsid w:val="0095049B"/>
    <w:rsid w:val="00950562"/>
    <w:rsid w:val="009505C4"/>
    <w:rsid w:val="009508A0"/>
    <w:rsid w:val="009508D8"/>
    <w:rsid w:val="0095092A"/>
    <w:rsid w:val="00950CBF"/>
    <w:rsid w:val="00950E1E"/>
    <w:rsid w:val="00950E9B"/>
    <w:rsid w:val="00950EA9"/>
    <w:rsid w:val="00950F4D"/>
    <w:rsid w:val="0095102E"/>
    <w:rsid w:val="0095107E"/>
    <w:rsid w:val="009510E7"/>
    <w:rsid w:val="00951680"/>
    <w:rsid w:val="009516E8"/>
    <w:rsid w:val="0095171B"/>
    <w:rsid w:val="00951854"/>
    <w:rsid w:val="00951955"/>
    <w:rsid w:val="00951C7B"/>
    <w:rsid w:val="00951DC4"/>
    <w:rsid w:val="00952295"/>
    <w:rsid w:val="009523F5"/>
    <w:rsid w:val="00952465"/>
    <w:rsid w:val="009527A8"/>
    <w:rsid w:val="0095280A"/>
    <w:rsid w:val="00952932"/>
    <w:rsid w:val="009529FD"/>
    <w:rsid w:val="00952BF8"/>
    <w:rsid w:val="00952E41"/>
    <w:rsid w:val="00952E66"/>
    <w:rsid w:val="00952EBF"/>
    <w:rsid w:val="009530AB"/>
    <w:rsid w:val="009535D9"/>
    <w:rsid w:val="009537EC"/>
    <w:rsid w:val="00953B36"/>
    <w:rsid w:val="00953C3C"/>
    <w:rsid w:val="00953C7E"/>
    <w:rsid w:val="00953D6F"/>
    <w:rsid w:val="00953EEC"/>
    <w:rsid w:val="0095422A"/>
    <w:rsid w:val="0095438C"/>
    <w:rsid w:val="009543F9"/>
    <w:rsid w:val="00954678"/>
    <w:rsid w:val="009547F6"/>
    <w:rsid w:val="00954C72"/>
    <w:rsid w:val="00954D0F"/>
    <w:rsid w:val="00954E85"/>
    <w:rsid w:val="00954F23"/>
    <w:rsid w:val="00954FA1"/>
    <w:rsid w:val="00955091"/>
    <w:rsid w:val="0095512D"/>
    <w:rsid w:val="0095516F"/>
    <w:rsid w:val="009551E7"/>
    <w:rsid w:val="00955240"/>
    <w:rsid w:val="0095551F"/>
    <w:rsid w:val="00955980"/>
    <w:rsid w:val="00955AFD"/>
    <w:rsid w:val="00955B47"/>
    <w:rsid w:val="00955C12"/>
    <w:rsid w:val="00955CB6"/>
    <w:rsid w:val="00955D42"/>
    <w:rsid w:val="00955F56"/>
    <w:rsid w:val="00956085"/>
    <w:rsid w:val="00956187"/>
    <w:rsid w:val="0095626A"/>
    <w:rsid w:val="009563D7"/>
    <w:rsid w:val="009564A7"/>
    <w:rsid w:val="00956508"/>
    <w:rsid w:val="0095682C"/>
    <w:rsid w:val="00956926"/>
    <w:rsid w:val="00956A38"/>
    <w:rsid w:val="00956BB6"/>
    <w:rsid w:val="00956C2B"/>
    <w:rsid w:val="00956CAD"/>
    <w:rsid w:val="00956CBA"/>
    <w:rsid w:val="00956EFE"/>
    <w:rsid w:val="00956FF9"/>
    <w:rsid w:val="0095716C"/>
    <w:rsid w:val="009571BA"/>
    <w:rsid w:val="009571E3"/>
    <w:rsid w:val="00957241"/>
    <w:rsid w:val="009572D0"/>
    <w:rsid w:val="009578AB"/>
    <w:rsid w:val="00957901"/>
    <w:rsid w:val="00957A71"/>
    <w:rsid w:val="00957A72"/>
    <w:rsid w:val="00957B54"/>
    <w:rsid w:val="00957DA5"/>
    <w:rsid w:val="00959BFA"/>
    <w:rsid w:val="0095C812"/>
    <w:rsid w:val="009602E0"/>
    <w:rsid w:val="0096031B"/>
    <w:rsid w:val="00960492"/>
    <w:rsid w:val="009605D0"/>
    <w:rsid w:val="0096072E"/>
    <w:rsid w:val="00960735"/>
    <w:rsid w:val="00960845"/>
    <w:rsid w:val="00960DAE"/>
    <w:rsid w:val="00960F21"/>
    <w:rsid w:val="00960F97"/>
    <w:rsid w:val="009614A3"/>
    <w:rsid w:val="00961749"/>
    <w:rsid w:val="009618F0"/>
    <w:rsid w:val="00961A9E"/>
    <w:rsid w:val="00961BAD"/>
    <w:rsid w:val="00961E74"/>
    <w:rsid w:val="0096207C"/>
    <w:rsid w:val="009623BF"/>
    <w:rsid w:val="00962511"/>
    <w:rsid w:val="0096252D"/>
    <w:rsid w:val="00962584"/>
    <w:rsid w:val="009626C4"/>
    <w:rsid w:val="009628A7"/>
    <w:rsid w:val="009631A9"/>
    <w:rsid w:val="009631FE"/>
    <w:rsid w:val="009632B3"/>
    <w:rsid w:val="0096342E"/>
    <w:rsid w:val="009635EA"/>
    <w:rsid w:val="00963ADB"/>
    <w:rsid w:val="00963CBD"/>
    <w:rsid w:val="00963EBE"/>
    <w:rsid w:val="00964234"/>
    <w:rsid w:val="00964863"/>
    <w:rsid w:val="0096493F"/>
    <w:rsid w:val="00964963"/>
    <w:rsid w:val="00964A8F"/>
    <w:rsid w:val="00964B76"/>
    <w:rsid w:val="00964D61"/>
    <w:rsid w:val="00964D91"/>
    <w:rsid w:val="00964DEB"/>
    <w:rsid w:val="00964E55"/>
    <w:rsid w:val="00964FFA"/>
    <w:rsid w:val="00965032"/>
    <w:rsid w:val="009650AB"/>
    <w:rsid w:val="00965203"/>
    <w:rsid w:val="00965662"/>
    <w:rsid w:val="009658B9"/>
    <w:rsid w:val="00965981"/>
    <w:rsid w:val="00965CC8"/>
    <w:rsid w:val="00965E92"/>
    <w:rsid w:val="0096601B"/>
    <w:rsid w:val="00966040"/>
    <w:rsid w:val="009660C6"/>
    <w:rsid w:val="00966342"/>
    <w:rsid w:val="00966430"/>
    <w:rsid w:val="0096656C"/>
    <w:rsid w:val="00966585"/>
    <w:rsid w:val="0096677E"/>
    <w:rsid w:val="00966982"/>
    <w:rsid w:val="0096698D"/>
    <w:rsid w:val="00966AC2"/>
    <w:rsid w:val="00966B2A"/>
    <w:rsid w:val="00966D81"/>
    <w:rsid w:val="00966E5E"/>
    <w:rsid w:val="00966F89"/>
    <w:rsid w:val="009671D2"/>
    <w:rsid w:val="009674D4"/>
    <w:rsid w:val="009675C6"/>
    <w:rsid w:val="00967848"/>
    <w:rsid w:val="009678BC"/>
    <w:rsid w:val="00967AD5"/>
    <w:rsid w:val="00967B51"/>
    <w:rsid w:val="00967C03"/>
    <w:rsid w:val="00967C7C"/>
    <w:rsid w:val="00967E59"/>
    <w:rsid w:val="00967EA2"/>
    <w:rsid w:val="00967EC2"/>
    <w:rsid w:val="009701C3"/>
    <w:rsid w:val="009701F6"/>
    <w:rsid w:val="00970375"/>
    <w:rsid w:val="00970399"/>
    <w:rsid w:val="009707E5"/>
    <w:rsid w:val="009708BF"/>
    <w:rsid w:val="009708DB"/>
    <w:rsid w:val="009709D5"/>
    <w:rsid w:val="009709FB"/>
    <w:rsid w:val="00970D24"/>
    <w:rsid w:val="00971199"/>
    <w:rsid w:val="00971240"/>
    <w:rsid w:val="009712E9"/>
    <w:rsid w:val="009713AC"/>
    <w:rsid w:val="00971611"/>
    <w:rsid w:val="009716DF"/>
    <w:rsid w:val="0097175B"/>
    <w:rsid w:val="00971842"/>
    <w:rsid w:val="0097190C"/>
    <w:rsid w:val="00971BB2"/>
    <w:rsid w:val="00971BDB"/>
    <w:rsid w:val="00971F38"/>
    <w:rsid w:val="00971FA6"/>
    <w:rsid w:val="009720BA"/>
    <w:rsid w:val="009721D1"/>
    <w:rsid w:val="009722D3"/>
    <w:rsid w:val="0097233C"/>
    <w:rsid w:val="0097235F"/>
    <w:rsid w:val="00972441"/>
    <w:rsid w:val="009725BA"/>
    <w:rsid w:val="00972781"/>
    <w:rsid w:val="00972971"/>
    <w:rsid w:val="009729C2"/>
    <w:rsid w:val="00972BF1"/>
    <w:rsid w:val="00972C54"/>
    <w:rsid w:val="00972CFB"/>
    <w:rsid w:val="00972ED0"/>
    <w:rsid w:val="009730C9"/>
    <w:rsid w:val="0097313A"/>
    <w:rsid w:val="00973198"/>
    <w:rsid w:val="0097329E"/>
    <w:rsid w:val="009732E3"/>
    <w:rsid w:val="0097333B"/>
    <w:rsid w:val="0097352A"/>
    <w:rsid w:val="00973599"/>
    <w:rsid w:val="00973678"/>
    <w:rsid w:val="009737CE"/>
    <w:rsid w:val="00973931"/>
    <w:rsid w:val="00973A20"/>
    <w:rsid w:val="00973B0E"/>
    <w:rsid w:val="00973D73"/>
    <w:rsid w:val="00973ED9"/>
    <w:rsid w:val="00973EE9"/>
    <w:rsid w:val="00973F78"/>
    <w:rsid w:val="009743BC"/>
    <w:rsid w:val="00974633"/>
    <w:rsid w:val="0097477C"/>
    <w:rsid w:val="009747B8"/>
    <w:rsid w:val="00974890"/>
    <w:rsid w:val="00974C7D"/>
    <w:rsid w:val="00974C90"/>
    <w:rsid w:val="00975257"/>
    <w:rsid w:val="0097535F"/>
    <w:rsid w:val="009753A1"/>
    <w:rsid w:val="009753A2"/>
    <w:rsid w:val="0097568A"/>
    <w:rsid w:val="00975A71"/>
    <w:rsid w:val="00975E22"/>
    <w:rsid w:val="0097610E"/>
    <w:rsid w:val="00976256"/>
    <w:rsid w:val="009765E7"/>
    <w:rsid w:val="00976926"/>
    <w:rsid w:val="00976D1C"/>
    <w:rsid w:val="00976DB4"/>
    <w:rsid w:val="00976E82"/>
    <w:rsid w:val="00976EA1"/>
    <w:rsid w:val="009770D7"/>
    <w:rsid w:val="00977287"/>
    <w:rsid w:val="009778D7"/>
    <w:rsid w:val="009779F8"/>
    <w:rsid w:val="00977A1B"/>
    <w:rsid w:val="00977C17"/>
    <w:rsid w:val="00977C78"/>
    <w:rsid w:val="00977CB6"/>
    <w:rsid w:val="00977DE6"/>
    <w:rsid w:val="00977F18"/>
    <w:rsid w:val="00977F90"/>
    <w:rsid w:val="00977FB0"/>
    <w:rsid w:val="00977FBF"/>
    <w:rsid w:val="0098012C"/>
    <w:rsid w:val="009802B0"/>
    <w:rsid w:val="00980444"/>
    <w:rsid w:val="0098049A"/>
    <w:rsid w:val="00980512"/>
    <w:rsid w:val="00980951"/>
    <w:rsid w:val="00980965"/>
    <w:rsid w:val="00980C0F"/>
    <w:rsid w:val="00980D39"/>
    <w:rsid w:val="00980DC8"/>
    <w:rsid w:val="009812C3"/>
    <w:rsid w:val="00981457"/>
    <w:rsid w:val="009814C8"/>
    <w:rsid w:val="00981767"/>
    <w:rsid w:val="009817A1"/>
    <w:rsid w:val="00981838"/>
    <w:rsid w:val="009818EA"/>
    <w:rsid w:val="009819AF"/>
    <w:rsid w:val="009819DF"/>
    <w:rsid w:val="00981A84"/>
    <w:rsid w:val="00981AA8"/>
    <w:rsid w:val="00981ABA"/>
    <w:rsid w:val="00981C23"/>
    <w:rsid w:val="009824D3"/>
    <w:rsid w:val="009828BB"/>
    <w:rsid w:val="009828D6"/>
    <w:rsid w:val="00982922"/>
    <w:rsid w:val="00982ADE"/>
    <w:rsid w:val="00982CCE"/>
    <w:rsid w:val="00982F1B"/>
    <w:rsid w:val="00982F8E"/>
    <w:rsid w:val="00982FD6"/>
    <w:rsid w:val="009830E8"/>
    <w:rsid w:val="009831A0"/>
    <w:rsid w:val="0098331C"/>
    <w:rsid w:val="009833F8"/>
    <w:rsid w:val="00983497"/>
    <w:rsid w:val="009834C2"/>
    <w:rsid w:val="009834DA"/>
    <w:rsid w:val="009836BA"/>
    <w:rsid w:val="0098374F"/>
    <w:rsid w:val="009839DF"/>
    <w:rsid w:val="00983A13"/>
    <w:rsid w:val="00983A7D"/>
    <w:rsid w:val="00983B99"/>
    <w:rsid w:val="00983BF9"/>
    <w:rsid w:val="00983EFE"/>
    <w:rsid w:val="00983FF4"/>
    <w:rsid w:val="009847DB"/>
    <w:rsid w:val="00984982"/>
    <w:rsid w:val="00984A5C"/>
    <w:rsid w:val="00984ABA"/>
    <w:rsid w:val="00984CFD"/>
    <w:rsid w:val="00984F04"/>
    <w:rsid w:val="00984F41"/>
    <w:rsid w:val="0098504B"/>
    <w:rsid w:val="0098506C"/>
    <w:rsid w:val="00985154"/>
    <w:rsid w:val="009851D9"/>
    <w:rsid w:val="0098523B"/>
    <w:rsid w:val="009853E6"/>
    <w:rsid w:val="00985418"/>
    <w:rsid w:val="00985419"/>
    <w:rsid w:val="00985425"/>
    <w:rsid w:val="009855D4"/>
    <w:rsid w:val="0098566A"/>
    <w:rsid w:val="009857E9"/>
    <w:rsid w:val="009858DF"/>
    <w:rsid w:val="009859BC"/>
    <w:rsid w:val="00985A5D"/>
    <w:rsid w:val="00985BE6"/>
    <w:rsid w:val="00985CF8"/>
    <w:rsid w:val="00985D6C"/>
    <w:rsid w:val="00985FAD"/>
    <w:rsid w:val="00985FB2"/>
    <w:rsid w:val="00985FFB"/>
    <w:rsid w:val="009860F8"/>
    <w:rsid w:val="0098623E"/>
    <w:rsid w:val="00986256"/>
    <w:rsid w:val="00986323"/>
    <w:rsid w:val="00986689"/>
    <w:rsid w:val="009867CF"/>
    <w:rsid w:val="00986823"/>
    <w:rsid w:val="00986952"/>
    <w:rsid w:val="0098697C"/>
    <w:rsid w:val="00986D86"/>
    <w:rsid w:val="00986DF3"/>
    <w:rsid w:val="00986E0E"/>
    <w:rsid w:val="00986E6E"/>
    <w:rsid w:val="00986FE7"/>
    <w:rsid w:val="0098700A"/>
    <w:rsid w:val="00987127"/>
    <w:rsid w:val="009871AE"/>
    <w:rsid w:val="00987215"/>
    <w:rsid w:val="0098728B"/>
    <w:rsid w:val="009872B4"/>
    <w:rsid w:val="009872EB"/>
    <w:rsid w:val="0098731F"/>
    <w:rsid w:val="0098732F"/>
    <w:rsid w:val="009873F1"/>
    <w:rsid w:val="00987546"/>
    <w:rsid w:val="00987643"/>
    <w:rsid w:val="009878C2"/>
    <w:rsid w:val="00987F7C"/>
    <w:rsid w:val="0099006F"/>
    <w:rsid w:val="0099007C"/>
    <w:rsid w:val="00990099"/>
    <w:rsid w:val="00990216"/>
    <w:rsid w:val="00990277"/>
    <w:rsid w:val="00990665"/>
    <w:rsid w:val="00990977"/>
    <w:rsid w:val="00990B97"/>
    <w:rsid w:val="00990CFC"/>
    <w:rsid w:val="00990EBC"/>
    <w:rsid w:val="00990ED8"/>
    <w:rsid w:val="00990F7F"/>
    <w:rsid w:val="0099111F"/>
    <w:rsid w:val="00991210"/>
    <w:rsid w:val="0099155D"/>
    <w:rsid w:val="00991572"/>
    <w:rsid w:val="0099172D"/>
    <w:rsid w:val="009917CE"/>
    <w:rsid w:val="009918CE"/>
    <w:rsid w:val="009918E6"/>
    <w:rsid w:val="0099193F"/>
    <w:rsid w:val="00991A80"/>
    <w:rsid w:val="00991ADF"/>
    <w:rsid w:val="00991B73"/>
    <w:rsid w:val="00991D4F"/>
    <w:rsid w:val="00991F31"/>
    <w:rsid w:val="00992127"/>
    <w:rsid w:val="0099215F"/>
    <w:rsid w:val="00992353"/>
    <w:rsid w:val="00992510"/>
    <w:rsid w:val="00992725"/>
    <w:rsid w:val="00992BA7"/>
    <w:rsid w:val="00992BEC"/>
    <w:rsid w:val="00992D10"/>
    <w:rsid w:val="00993001"/>
    <w:rsid w:val="009930F9"/>
    <w:rsid w:val="0099321D"/>
    <w:rsid w:val="00993230"/>
    <w:rsid w:val="00993254"/>
    <w:rsid w:val="0099383A"/>
    <w:rsid w:val="00993A6F"/>
    <w:rsid w:val="00993B28"/>
    <w:rsid w:val="00993E41"/>
    <w:rsid w:val="00993F1B"/>
    <w:rsid w:val="00994164"/>
    <w:rsid w:val="00994570"/>
    <w:rsid w:val="00994804"/>
    <w:rsid w:val="00994CEB"/>
    <w:rsid w:val="00994DBA"/>
    <w:rsid w:val="00994E3C"/>
    <w:rsid w:val="00994F8F"/>
    <w:rsid w:val="009952BA"/>
    <w:rsid w:val="0099535D"/>
    <w:rsid w:val="0099540A"/>
    <w:rsid w:val="009954D6"/>
    <w:rsid w:val="00995582"/>
    <w:rsid w:val="009955E3"/>
    <w:rsid w:val="009956B3"/>
    <w:rsid w:val="009957EB"/>
    <w:rsid w:val="009958DA"/>
    <w:rsid w:val="009958DE"/>
    <w:rsid w:val="009958FA"/>
    <w:rsid w:val="00995FC2"/>
    <w:rsid w:val="009960BA"/>
    <w:rsid w:val="0099636C"/>
    <w:rsid w:val="00996503"/>
    <w:rsid w:val="009968D5"/>
    <w:rsid w:val="0099692C"/>
    <w:rsid w:val="009969D3"/>
    <w:rsid w:val="00996C29"/>
    <w:rsid w:val="00996F64"/>
    <w:rsid w:val="00996FB2"/>
    <w:rsid w:val="00996FD1"/>
    <w:rsid w:val="00997093"/>
    <w:rsid w:val="00997280"/>
    <w:rsid w:val="0099731B"/>
    <w:rsid w:val="009974FF"/>
    <w:rsid w:val="0099750A"/>
    <w:rsid w:val="00997663"/>
    <w:rsid w:val="009977EF"/>
    <w:rsid w:val="009978C8"/>
    <w:rsid w:val="00997AC3"/>
    <w:rsid w:val="00997C34"/>
    <w:rsid w:val="00997C44"/>
    <w:rsid w:val="00997C6D"/>
    <w:rsid w:val="00997D3F"/>
    <w:rsid w:val="009A0161"/>
    <w:rsid w:val="009A028B"/>
    <w:rsid w:val="009A035F"/>
    <w:rsid w:val="009A0469"/>
    <w:rsid w:val="009A0677"/>
    <w:rsid w:val="009A0707"/>
    <w:rsid w:val="009A0726"/>
    <w:rsid w:val="009A07CC"/>
    <w:rsid w:val="009A07DA"/>
    <w:rsid w:val="009A0C6D"/>
    <w:rsid w:val="009A0CC8"/>
    <w:rsid w:val="009A0CE8"/>
    <w:rsid w:val="009A0D33"/>
    <w:rsid w:val="009A0F35"/>
    <w:rsid w:val="009A12B2"/>
    <w:rsid w:val="009A1376"/>
    <w:rsid w:val="009A13C4"/>
    <w:rsid w:val="009A14D3"/>
    <w:rsid w:val="009A152B"/>
    <w:rsid w:val="009A15D7"/>
    <w:rsid w:val="009A1B33"/>
    <w:rsid w:val="009A1C25"/>
    <w:rsid w:val="009A1EDB"/>
    <w:rsid w:val="009A1FDB"/>
    <w:rsid w:val="009A1FDD"/>
    <w:rsid w:val="009A1FF4"/>
    <w:rsid w:val="009A2013"/>
    <w:rsid w:val="009A23ED"/>
    <w:rsid w:val="009A249F"/>
    <w:rsid w:val="009A24CB"/>
    <w:rsid w:val="009A28B3"/>
    <w:rsid w:val="009A2AC4"/>
    <w:rsid w:val="009A2CA4"/>
    <w:rsid w:val="009A2CE9"/>
    <w:rsid w:val="009A3043"/>
    <w:rsid w:val="009A3054"/>
    <w:rsid w:val="009A335D"/>
    <w:rsid w:val="009A356F"/>
    <w:rsid w:val="009A3970"/>
    <w:rsid w:val="009A39A5"/>
    <w:rsid w:val="009A3B5F"/>
    <w:rsid w:val="009A3F54"/>
    <w:rsid w:val="009A4206"/>
    <w:rsid w:val="009A42D7"/>
    <w:rsid w:val="009A436E"/>
    <w:rsid w:val="009A441E"/>
    <w:rsid w:val="009A4691"/>
    <w:rsid w:val="009A4901"/>
    <w:rsid w:val="009A4924"/>
    <w:rsid w:val="009A4AFB"/>
    <w:rsid w:val="009A4B61"/>
    <w:rsid w:val="009A4C14"/>
    <w:rsid w:val="009A4DF3"/>
    <w:rsid w:val="009A4E01"/>
    <w:rsid w:val="009A4E7D"/>
    <w:rsid w:val="009A4E87"/>
    <w:rsid w:val="009A4EF9"/>
    <w:rsid w:val="009A50F7"/>
    <w:rsid w:val="009A515A"/>
    <w:rsid w:val="009A5198"/>
    <w:rsid w:val="009A51F0"/>
    <w:rsid w:val="009A53D2"/>
    <w:rsid w:val="009A545B"/>
    <w:rsid w:val="009A5598"/>
    <w:rsid w:val="009A57AB"/>
    <w:rsid w:val="009A5955"/>
    <w:rsid w:val="009A598C"/>
    <w:rsid w:val="009A5D61"/>
    <w:rsid w:val="009A5DA9"/>
    <w:rsid w:val="009A5ED2"/>
    <w:rsid w:val="009A6AFC"/>
    <w:rsid w:val="009A6B07"/>
    <w:rsid w:val="009A6BC1"/>
    <w:rsid w:val="009A71A2"/>
    <w:rsid w:val="009A730C"/>
    <w:rsid w:val="009A737B"/>
    <w:rsid w:val="009A7547"/>
    <w:rsid w:val="009A7823"/>
    <w:rsid w:val="009A7917"/>
    <w:rsid w:val="009A7A02"/>
    <w:rsid w:val="009A7B31"/>
    <w:rsid w:val="009A7BE2"/>
    <w:rsid w:val="009A7FC1"/>
    <w:rsid w:val="009B03C0"/>
    <w:rsid w:val="009B045C"/>
    <w:rsid w:val="009B057C"/>
    <w:rsid w:val="009B0615"/>
    <w:rsid w:val="009B06BE"/>
    <w:rsid w:val="009B0755"/>
    <w:rsid w:val="009B077E"/>
    <w:rsid w:val="009B08B2"/>
    <w:rsid w:val="009B08BE"/>
    <w:rsid w:val="009B09C0"/>
    <w:rsid w:val="009B0B60"/>
    <w:rsid w:val="009B0C98"/>
    <w:rsid w:val="009B1062"/>
    <w:rsid w:val="009B123D"/>
    <w:rsid w:val="009B126B"/>
    <w:rsid w:val="009B139C"/>
    <w:rsid w:val="009B1AAB"/>
    <w:rsid w:val="009B1CB3"/>
    <w:rsid w:val="009B1CC1"/>
    <w:rsid w:val="009B1D62"/>
    <w:rsid w:val="009B1E87"/>
    <w:rsid w:val="009B1EDD"/>
    <w:rsid w:val="009B1EE6"/>
    <w:rsid w:val="009B1EEB"/>
    <w:rsid w:val="009B232A"/>
    <w:rsid w:val="009B23AC"/>
    <w:rsid w:val="009B2424"/>
    <w:rsid w:val="009B24AE"/>
    <w:rsid w:val="009B24FE"/>
    <w:rsid w:val="009B2537"/>
    <w:rsid w:val="009B2538"/>
    <w:rsid w:val="009B2657"/>
    <w:rsid w:val="009B2BAD"/>
    <w:rsid w:val="009B2C1A"/>
    <w:rsid w:val="009B2CC2"/>
    <w:rsid w:val="009B2D0B"/>
    <w:rsid w:val="009B2FE5"/>
    <w:rsid w:val="009B30BC"/>
    <w:rsid w:val="009B317C"/>
    <w:rsid w:val="009B32BF"/>
    <w:rsid w:val="009B331D"/>
    <w:rsid w:val="009B34B1"/>
    <w:rsid w:val="009B34B5"/>
    <w:rsid w:val="009B3534"/>
    <w:rsid w:val="009B385C"/>
    <w:rsid w:val="009B38D7"/>
    <w:rsid w:val="009B3907"/>
    <w:rsid w:val="009B3962"/>
    <w:rsid w:val="009B3BCC"/>
    <w:rsid w:val="009B3BF4"/>
    <w:rsid w:val="009B3D08"/>
    <w:rsid w:val="009B3DA2"/>
    <w:rsid w:val="009B3DCA"/>
    <w:rsid w:val="009B3F19"/>
    <w:rsid w:val="009B4024"/>
    <w:rsid w:val="009B4294"/>
    <w:rsid w:val="009B42BD"/>
    <w:rsid w:val="009B44EA"/>
    <w:rsid w:val="009B4685"/>
    <w:rsid w:val="009B469E"/>
    <w:rsid w:val="009B4746"/>
    <w:rsid w:val="009B4774"/>
    <w:rsid w:val="009B4843"/>
    <w:rsid w:val="009B4A62"/>
    <w:rsid w:val="009B4B56"/>
    <w:rsid w:val="009B4BB4"/>
    <w:rsid w:val="009B4EB9"/>
    <w:rsid w:val="009B4ED1"/>
    <w:rsid w:val="009B52A2"/>
    <w:rsid w:val="009B557A"/>
    <w:rsid w:val="009B5A70"/>
    <w:rsid w:val="009B5B99"/>
    <w:rsid w:val="009B5CDE"/>
    <w:rsid w:val="009B60FE"/>
    <w:rsid w:val="009B61F7"/>
    <w:rsid w:val="009B633A"/>
    <w:rsid w:val="009B63AF"/>
    <w:rsid w:val="009B63BB"/>
    <w:rsid w:val="009B64F7"/>
    <w:rsid w:val="009B6581"/>
    <w:rsid w:val="009B6C75"/>
    <w:rsid w:val="009B6C85"/>
    <w:rsid w:val="009B6E6F"/>
    <w:rsid w:val="009B6F5B"/>
    <w:rsid w:val="009B6F69"/>
    <w:rsid w:val="009B71C6"/>
    <w:rsid w:val="009B7355"/>
    <w:rsid w:val="009B7397"/>
    <w:rsid w:val="009B7439"/>
    <w:rsid w:val="009B76A1"/>
    <w:rsid w:val="009B7785"/>
    <w:rsid w:val="009B7A18"/>
    <w:rsid w:val="009B7D4D"/>
    <w:rsid w:val="009B7FF6"/>
    <w:rsid w:val="009B8780"/>
    <w:rsid w:val="009C0033"/>
    <w:rsid w:val="009C0224"/>
    <w:rsid w:val="009C03F8"/>
    <w:rsid w:val="009C0704"/>
    <w:rsid w:val="009C0749"/>
    <w:rsid w:val="009C0776"/>
    <w:rsid w:val="009C0A7C"/>
    <w:rsid w:val="009C0BDC"/>
    <w:rsid w:val="009C0C51"/>
    <w:rsid w:val="009C0C53"/>
    <w:rsid w:val="009C0C9B"/>
    <w:rsid w:val="009C0FD2"/>
    <w:rsid w:val="009C0FDB"/>
    <w:rsid w:val="009C1065"/>
    <w:rsid w:val="009C124D"/>
    <w:rsid w:val="009C164A"/>
    <w:rsid w:val="009C1839"/>
    <w:rsid w:val="009C19B0"/>
    <w:rsid w:val="009C1A8B"/>
    <w:rsid w:val="009C1B12"/>
    <w:rsid w:val="009C1D7A"/>
    <w:rsid w:val="009C1D89"/>
    <w:rsid w:val="009C1FCB"/>
    <w:rsid w:val="009C2148"/>
    <w:rsid w:val="009C269E"/>
    <w:rsid w:val="009C2719"/>
    <w:rsid w:val="009C2796"/>
    <w:rsid w:val="009C27A9"/>
    <w:rsid w:val="009C2876"/>
    <w:rsid w:val="009C289A"/>
    <w:rsid w:val="009C28C0"/>
    <w:rsid w:val="009C2BF4"/>
    <w:rsid w:val="009C2BFA"/>
    <w:rsid w:val="009C2CB6"/>
    <w:rsid w:val="009C2DCC"/>
    <w:rsid w:val="009C2EEE"/>
    <w:rsid w:val="009C2F7A"/>
    <w:rsid w:val="009C3066"/>
    <w:rsid w:val="009C332C"/>
    <w:rsid w:val="009C342B"/>
    <w:rsid w:val="009C391E"/>
    <w:rsid w:val="009C3AB6"/>
    <w:rsid w:val="009C3ABB"/>
    <w:rsid w:val="009C3B3A"/>
    <w:rsid w:val="009C3B52"/>
    <w:rsid w:val="009C3C6F"/>
    <w:rsid w:val="009C3C83"/>
    <w:rsid w:val="009C3D8E"/>
    <w:rsid w:val="009C3EDE"/>
    <w:rsid w:val="009C40C5"/>
    <w:rsid w:val="009C45A6"/>
    <w:rsid w:val="009C4683"/>
    <w:rsid w:val="009C46A2"/>
    <w:rsid w:val="009C49E2"/>
    <w:rsid w:val="009C4D3E"/>
    <w:rsid w:val="009C4E41"/>
    <w:rsid w:val="009C4E45"/>
    <w:rsid w:val="009C4EDE"/>
    <w:rsid w:val="009C4F13"/>
    <w:rsid w:val="009C511F"/>
    <w:rsid w:val="009C517C"/>
    <w:rsid w:val="009C5247"/>
    <w:rsid w:val="009C5386"/>
    <w:rsid w:val="009C5651"/>
    <w:rsid w:val="009C56AB"/>
    <w:rsid w:val="009C58B4"/>
    <w:rsid w:val="009C5AE4"/>
    <w:rsid w:val="009C5AF9"/>
    <w:rsid w:val="009C5C31"/>
    <w:rsid w:val="009C5CB0"/>
    <w:rsid w:val="009C5DAA"/>
    <w:rsid w:val="009C5F37"/>
    <w:rsid w:val="009C5F64"/>
    <w:rsid w:val="009C649D"/>
    <w:rsid w:val="009C64BA"/>
    <w:rsid w:val="009C6524"/>
    <w:rsid w:val="009C6525"/>
    <w:rsid w:val="009C6993"/>
    <w:rsid w:val="009C6AC7"/>
    <w:rsid w:val="009C6B32"/>
    <w:rsid w:val="009C6C5A"/>
    <w:rsid w:val="009C6E40"/>
    <w:rsid w:val="009C71C5"/>
    <w:rsid w:val="009C72C8"/>
    <w:rsid w:val="009C72E8"/>
    <w:rsid w:val="009C73B2"/>
    <w:rsid w:val="009C76F9"/>
    <w:rsid w:val="009C77E8"/>
    <w:rsid w:val="009C782A"/>
    <w:rsid w:val="009C790C"/>
    <w:rsid w:val="009C7DA1"/>
    <w:rsid w:val="009CB707"/>
    <w:rsid w:val="009D0073"/>
    <w:rsid w:val="009D0213"/>
    <w:rsid w:val="009D021A"/>
    <w:rsid w:val="009D0224"/>
    <w:rsid w:val="009D0382"/>
    <w:rsid w:val="009D042F"/>
    <w:rsid w:val="009D04E5"/>
    <w:rsid w:val="009D0525"/>
    <w:rsid w:val="009D056C"/>
    <w:rsid w:val="009D092F"/>
    <w:rsid w:val="009D0A01"/>
    <w:rsid w:val="009D0A5C"/>
    <w:rsid w:val="009D0AE8"/>
    <w:rsid w:val="009D0B33"/>
    <w:rsid w:val="009D0B8E"/>
    <w:rsid w:val="009D0FAE"/>
    <w:rsid w:val="009D0FCF"/>
    <w:rsid w:val="009D1306"/>
    <w:rsid w:val="009D1338"/>
    <w:rsid w:val="009D1430"/>
    <w:rsid w:val="009D15EB"/>
    <w:rsid w:val="009D16D3"/>
    <w:rsid w:val="009D1728"/>
    <w:rsid w:val="009D1A56"/>
    <w:rsid w:val="009D1BA4"/>
    <w:rsid w:val="009D1C4D"/>
    <w:rsid w:val="009D1E93"/>
    <w:rsid w:val="009D1F51"/>
    <w:rsid w:val="009D1FBE"/>
    <w:rsid w:val="009D223E"/>
    <w:rsid w:val="009D2469"/>
    <w:rsid w:val="009D24B4"/>
    <w:rsid w:val="009D2533"/>
    <w:rsid w:val="009D26FC"/>
    <w:rsid w:val="009D288B"/>
    <w:rsid w:val="009D294F"/>
    <w:rsid w:val="009D2CEA"/>
    <w:rsid w:val="009D2D1D"/>
    <w:rsid w:val="009D2D5F"/>
    <w:rsid w:val="009D2FC6"/>
    <w:rsid w:val="009D30F0"/>
    <w:rsid w:val="009D394A"/>
    <w:rsid w:val="009D39C0"/>
    <w:rsid w:val="009D3ECE"/>
    <w:rsid w:val="009D4254"/>
    <w:rsid w:val="009D43B7"/>
    <w:rsid w:val="009D470E"/>
    <w:rsid w:val="009D473F"/>
    <w:rsid w:val="009D47BF"/>
    <w:rsid w:val="009D48BF"/>
    <w:rsid w:val="009D4938"/>
    <w:rsid w:val="009D4AFE"/>
    <w:rsid w:val="009D4B49"/>
    <w:rsid w:val="009D4E19"/>
    <w:rsid w:val="009D4F47"/>
    <w:rsid w:val="009D5186"/>
    <w:rsid w:val="009D524B"/>
    <w:rsid w:val="009D5411"/>
    <w:rsid w:val="009D5771"/>
    <w:rsid w:val="009D5A8A"/>
    <w:rsid w:val="009D5CEF"/>
    <w:rsid w:val="009D5E98"/>
    <w:rsid w:val="009D60B9"/>
    <w:rsid w:val="009D621F"/>
    <w:rsid w:val="009D63D7"/>
    <w:rsid w:val="009D6418"/>
    <w:rsid w:val="009D64F7"/>
    <w:rsid w:val="009D677B"/>
    <w:rsid w:val="009D69E6"/>
    <w:rsid w:val="009D6BB1"/>
    <w:rsid w:val="009D6BC0"/>
    <w:rsid w:val="009D6C69"/>
    <w:rsid w:val="009D6CA6"/>
    <w:rsid w:val="009D6D45"/>
    <w:rsid w:val="009D6D9C"/>
    <w:rsid w:val="009D6ED6"/>
    <w:rsid w:val="009D70B3"/>
    <w:rsid w:val="009D746F"/>
    <w:rsid w:val="009D7671"/>
    <w:rsid w:val="009D788B"/>
    <w:rsid w:val="009D79E6"/>
    <w:rsid w:val="009D7CA5"/>
    <w:rsid w:val="009D7DDB"/>
    <w:rsid w:val="009D7ED8"/>
    <w:rsid w:val="009D7F57"/>
    <w:rsid w:val="009D7FC6"/>
    <w:rsid w:val="009E03F1"/>
    <w:rsid w:val="009E048B"/>
    <w:rsid w:val="009E0789"/>
    <w:rsid w:val="009E0884"/>
    <w:rsid w:val="009E0F6A"/>
    <w:rsid w:val="009E0F75"/>
    <w:rsid w:val="009E0FE2"/>
    <w:rsid w:val="009E1259"/>
    <w:rsid w:val="009E1493"/>
    <w:rsid w:val="009E157C"/>
    <w:rsid w:val="009E16B7"/>
    <w:rsid w:val="009E1719"/>
    <w:rsid w:val="009E177C"/>
    <w:rsid w:val="009E1958"/>
    <w:rsid w:val="009E1C84"/>
    <w:rsid w:val="009E21BD"/>
    <w:rsid w:val="009E28EA"/>
    <w:rsid w:val="009E2984"/>
    <w:rsid w:val="009E2B4B"/>
    <w:rsid w:val="009E2B6C"/>
    <w:rsid w:val="009E2C4A"/>
    <w:rsid w:val="009E2F00"/>
    <w:rsid w:val="009E2F1F"/>
    <w:rsid w:val="009E300A"/>
    <w:rsid w:val="009E301F"/>
    <w:rsid w:val="009E3098"/>
    <w:rsid w:val="009E3368"/>
    <w:rsid w:val="009E3525"/>
    <w:rsid w:val="009E379E"/>
    <w:rsid w:val="009E396F"/>
    <w:rsid w:val="009E3A9A"/>
    <w:rsid w:val="009E3CA9"/>
    <w:rsid w:val="009E3D46"/>
    <w:rsid w:val="009E3DDD"/>
    <w:rsid w:val="009E3E95"/>
    <w:rsid w:val="009E3FC0"/>
    <w:rsid w:val="009E40CF"/>
    <w:rsid w:val="009E4470"/>
    <w:rsid w:val="009E452C"/>
    <w:rsid w:val="009E45E1"/>
    <w:rsid w:val="009E45ED"/>
    <w:rsid w:val="009E476B"/>
    <w:rsid w:val="009E490B"/>
    <w:rsid w:val="009E4A3F"/>
    <w:rsid w:val="009E4AEE"/>
    <w:rsid w:val="009E4CBF"/>
    <w:rsid w:val="009E4D80"/>
    <w:rsid w:val="009E4E8D"/>
    <w:rsid w:val="009E4EE9"/>
    <w:rsid w:val="009E5018"/>
    <w:rsid w:val="009E540B"/>
    <w:rsid w:val="009E556B"/>
    <w:rsid w:val="009E55C4"/>
    <w:rsid w:val="009E56F6"/>
    <w:rsid w:val="009E5723"/>
    <w:rsid w:val="009E57BD"/>
    <w:rsid w:val="009E5BC0"/>
    <w:rsid w:val="009E5DBE"/>
    <w:rsid w:val="009E5FCC"/>
    <w:rsid w:val="009E615A"/>
    <w:rsid w:val="009E61E7"/>
    <w:rsid w:val="009E6359"/>
    <w:rsid w:val="009E64D7"/>
    <w:rsid w:val="009E6608"/>
    <w:rsid w:val="009E662A"/>
    <w:rsid w:val="009E6724"/>
    <w:rsid w:val="009E6750"/>
    <w:rsid w:val="009E6829"/>
    <w:rsid w:val="009E6968"/>
    <w:rsid w:val="009E6995"/>
    <w:rsid w:val="009E699A"/>
    <w:rsid w:val="009E6C0E"/>
    <w:rsid w:val="009E6CCF"/>
    <w:rsid w:val="009E6E7F"/>
    <w:rsid w:val="009E6EAA"/>
    <w:rsid w:val="009E71C9"/>
    <w:rsid w:val="009E7221"/>
    <w:rsid w:val="009E72AA"/>
    <w:rsid w:val="009E72AF"/>
    <w:rsid w:val="009E76A4"/>
    <w:rsid w:val="009E7889"/>
    <w:rsid w:val="009E7AB4"/>
    <w:rsid w:val="009E7B6C"/>
    <w:rsid w:val="009E7ECB"/>
    <w:rsid w:val="009F0114"/>
    <w:rsid w:val="009F012F"/>
    <w:rsid w:val="009F02DD"/>
    <w:rsid w:val="009F04C8"/>
    <w:rsid w:val="009F051C"/>
    <w:rsid w:val="009F0546"/>
    <w:rsid w:val="009F05CF"/>
    <w:rsid w:val="009F077F"/>
    <w:rsid w:val="009F08E8"/>
    <w:rsid w:val="009F091A"/>
    <w:rsid w:val="009F0C7E"/>
    <w:rsid w:val="009F0CB3"/>
    <w:rsid w:val="009F128C"/>
    <w:rsid w:val="009F147B"/>
    <w:rsid w:val="009F152F"/>
    <w:rsid w:val="009F1533"/>
    <w:rsid w:val="009F1537"/>
    <w:rsid w:val="009F166B"/>
    <w:rsid w:val="009F19D7"/>
    <w:rsid w:val="009F1B8E"/>
    <w:rsid w:val="009F1DF7"/>
    <w:rsid w:val="009F1E72"/>
    <w:rsid w:val="009F1ED5"/>
    <w:rsid w:val="009F1F09"/>
    <w:rsid w:val="009F2194"/>
    <w:rsid w:val="009F21DD"/>
    <w:rsid w:val="009F22B3"/>
    <w:rsid w:val="009F22D1"/>
    <w:rsid w:val="009F2437"/>
    <w:rsid w:val="009F25E3"/>
    <w:rsid w:val="009F278E"/>
    <w:rsid w:val="009F29F9"/>
    <w:rsid w:val="009F2A23"/>
    <w:rsid w:val="009F2AAA"/>
    <w:rsid w:val="009F2C0A"/>
    <w:rsid w:val="009F2D9C"/>
    <w:rsid w:val="009F2E18"/>
    <w:rsid w:val="009F2E86"/>
    <w:rsid w:val="009F2ECE"/>
    <w:rsid w:val="009F2F58"/>
    <w:rsid w:val="009F300C"/>
    <w:rsid w:val="009F3192"/>
    <w:rsid w:val="009F32D5"/>
    <w:rsid w:val="009F32F4"/>
    <w:rsid w:val="009F331F"/>
    <w:rsid w:val="009F332F"/>
    <w:rsid w:val="009F3351"/>
    <w:rsid w:val="009F338E"/>
    <w:rsid w:val="009F340A"/>
    <w:rsid w:val="009F3494"/>
    <w:rsid w:val="009F3577"/>
    <w:rsid w:val="009F35A4"/>
    <w:rsid w:val="009F360B"/>
    <w:rsid w:val="009F36BD"/>
    <w:rsid w:val="009F38AA"/>
    <w:rsid w:val="009F3A99"/>
    <w:rsid w:val="009F3AC7"/>
    <w:rsid w:val="009F3B87"/>
    <w:rsid w:val="009F3F5E"/>
    <w:rsid w:val="009F3F9F"/>
    <w:rsid w:val="009F410D"/>
    <w:rsid w:val="009F4145"/>
    <w:rsid w:val="009F41C6"/>
    <w:rsid w:val="009F4377"/>
    <w:rsid w:val="009F46B0"/>
    <w:rsid w:val="009F4C80"/>
    <w:rsid w:val="009F4DC6"/>
    <w:rsid w:val="009F53F0"/>
    <w:rsid w:val="009F546C"/>
    <w:rsid w:val="009F5498"/>
    <w:rsid w:val="009F584F"/>
    <w:rsid w:val="009F5A01"/>
    <w:rsid w:val="009F5B6B"/>
    <w:rsid w:val="009F5CDE"/>
    <w:rsid w:val="009F5E8B"/>
    <w:rsid w:val="009F5FDE"/>
    <w:rsid w:val="009F61D6"/>
    <w:rsid w:val="009F61E3"/>
    <w:rsid w:val="009F6409"/>
    <w:rsid w:val="009F643F"/>
    <w:rsid w:val="009F659F"/>
    <w:rsid w:val="009F65D5"/>
    <w:rsid w:val="009F664E"/>
    <w:rsid w:val="009F679A"/>
    <w:rsid w:val="009F6BDE"/>
    <w:rsid w:val="009F6BFF"/>
    <w:rsid w:val="009F6C21"/>
    <w:rsid w:val="009F6C69"/>
    <w:rsid w:val="009F6C6A"/>
    <w:rsid w:val="009F6C99"/>
    <w:rsid w:val="009F706E"/>
    <w:rsid w:val="009F71E9"/>
    <w:rsid w:val="009F71EB"/>
    <w:rsid w:val="009F72B8"/>
    <w:rsid w:val="009F73B9"/>
    <w:rsid w:val="009F749C"/>
    <w:rsid w:val="009F7701"/>
    <w:rsid w:val="009F7790"/>
    <w:rsid w:val="009F79D2"/>
    <w:rsid w:val="009F7EBA"/>
    <w:rsid w:val="009F7F42"/>
    <w:rsid w:val="00A005AD"/>
    <w:rsid w:val="00A00B1F"/>
    <w:rsid w:val="00A00BB0"/>
    <w:rsid w:val="00A00C6A"/>
    <w:rsid w:val="00A00CEA"/>
    <w:rsid w:val="00A00E0B"/>
    <w:rsid w:val="00A00EFD"/>
    <w:rsid w:val="00A01072"/>
    <w:rsid w:val="00A010C1"/>
    <w:rsid w:val="00A01A9C"/>
    <w:rsid w:val="00A01B41"/>
    <w:rsid w:val="00A01C3D"/>
    <w:rsid w:val="00A01C82"/>
    <w:rsid w:val="00A020AD"/>
    <w:rsid w:val="00A022D6"/>
    <w:rsid w:val="00A022DF"/>
    <w:rsid w:val="00A022EA"/>
    <w:rsid w:val="00A0294B"/>
    <w:rsid w:val="00A02ADA"/>
    <w:rsid w:val="00A02D4C"/>
    <w:rsid w:val="00A02E2E"/>
    <w:rsid w:val="00A02E82"/>
    <w:rsid w:val="00A02EC7"/>
    <w:rsid w:val="00A03564"/>
    <w:rsid w:val="00A03742"/>
    <w:rsid w:val="00A037CE"/>
    <w:rsid w:val="00A03A56"/>
    <w:rsid w:val="00A03BBB"/>
    <w:rsid w:val="00A0442B"/>
    <w:rsid w:val="00A04EB4"/>
    <w:rsid w:val="00A04F62"/>
    <w:rsid w:val="00A05134"/>
    <w:rsid w:val="00A05206"/>
    <w:rsid w:val="00A0549D"/>
    <w:rsid w:val="00A05828"/>
    <w:rsid w:val="00A05A07"/>
    <w:rsid w:val="00A05A8A"/>
    <w:rsid w:val="00A05D5C"/>
    <w:rsid w:val="00A05DD7"/>
    <w:rsid w:val="00A05EA6"/>
    <w:rsid w:val="00A05F06"/>
    <w:rsid w:val="00A06326"/>
    <w:rsid w:val="00A0659E"/>
    <w:rsid w:val="00A066BC"/>
    <w:rsid w:val="00A06955"/>
    <w:rsid w:val="00A06A19"/>
    <w:rsid w:val="00A06BBA"/>
    <w:rsid w:val="00A06C83"/>
    <w:rsid w:val="00A06FB2"/>
    <w:rsid w:val="00A0714C"/>
    <w:rsid w:val="00A07642"/>
    <w:rsid w:val="00A077CE"/>
    <w:rsid w:val="00A07847"/>
    <w:rsid w:val="00A07A4A"/>
    <w:rsid w:val="00A07B3D"/>
    <w:rsid w:val="00A07B80"/>
    <w:rsid w:val="00A07B99"/>
    <w:rsid w:val="00A07DEA"/>
    <w:rsid w:val="00A07E2B"/>
    <w:rsid w:val="00A10002"/>
    <w:rsid w:val="00A1005E"/>
    <w:rsid w:val="00A100E8"/>
    <w:rsid w:val="00A10155"/>
    <w:rsid w:val="00A101B1"/>
    <w:rsid w:val="00A102A1"/>
    <w:rsid w:val="00A104F5"/>
    <w:rsid w:val="00A1061F"/>
    <w:rsid w:val="00A107C4"/>
    <w:rsid w:val="00A10853"/>
    <w:rsid w:val="00A10961"/>
    <w:rsid w:val="00A1096A"/>
    <w:rsid w:val="00A1099A"/>
    <w:rsid w:val="00A10A4B"/>
    <w:rsid w:val="00A10A52"/>
    <w:rsid w:val="00A10B86"/>
    <w:rsid w:val="00A10BE2"/>
    <w:rsid w:val="00A10C4A"/>
    <w:rsid w:val="00A10F05"/>
    <w:rsid w:val="00A10F38"/>
    <w:rsid w:val="00A1104E"/>
    <w:rsid w:val="00A1119E"/>
    <w:rsid w:val="00A113C6"/>
    <w:rsid w:val="00A114CF"/>
    <w:rsid w:val="00A115B8"/>
    <w:rsid w:val="00A115FA"/>
    <w:rsid w:val="00A11739"/>
    <w:rsid w:val="00A11771"/>
    <w:rsid w:val="00A11792"/>
    <w:rsid w:val="00A117E2"/>
    <w:rsid w:val="00A119F4"/>
    <w:rsid w:val="00A11A51"/>
    <w:rsid w:val="00A11B20"/>
    <w:rsid w:val="00A11C56"/>
    <w:rsid w:val="00A120AC"/>
    <w:rsid w:val="00A120FC"/>
    <w:rsid w:val="00A1210E"/>
    <w:rsid w:val="00A12159"/>
    <w:rsid w:val="00A12273"/>
    <w:rsid w:val="00A122ED"/>
    <w:rsid w:val="00A123AA"/>
    <w:rsid w:val="00A123F9"/>
    <w:rsid w:val="00A124B8"/>
    <w:rsid w:val="00A124DB"/>
    <w:rsid w:val="00A124FA"/>
    <w:rsid w:val="00A1252E"/>
    <w:rsid w:val="00A1255A"/>
    <w:rsid w:val="00A12E63"/>
    <w:rsid w:val="00A12FD3"/>
    <w:rsid w:val="00A130E5"/>
    <w:rsid w:val="00A13227"/>
    <w:rsid w:val="00A1336A"/>
    <w:rsid w:val="00A133CA"/>
    <w:rsid w:val="00A133D6"/>
    <w:rsid w:val="00A1356A"/>
    <w:rsid w:val="00A135F7"/>
    <w:rsid w:val="00A13683"/>
    <w:rsid w:val="00A136A4"/>
    <w:rsid w:val="00A13A80"/>
    <w:rsid w:val="00A13B73"/>
    <w:rsid w:val="00A13BD7"/>
    <w:rsid w:val="00A13D2E"/>
    <w:rsid w:val="00A1417B"/>
    <w:rsid w:val="00A141E1"/>
    <w:rsid w:val="00A14405"/>
    <w:rsid w:val="00A14483"/>
    <w:rsid w:val="00A14704"/>
    <w:rsid w:val="00A1481F"/>
    <w:rsid w:val="00A14A93"/>
    <w:rsid w:val="00A14B28"/>
    <w:rsid w:val="00A14B44"/>
    <w:rsid w:val="00A14BA0"/>
    <w:rsid w:val="00A14D12"/>
    <w:rsid w:val="00A15051"/>
    <w:rsid w:val="00A1523A"/>
    <w:rsid w:val="00A15337"/>
    <w:rsid w:val="00A154C2"/>
    <w:rsid w:val="00A154F7"/>
    <w:rsid w:val="00A155E4"/>
    <w:rsid w:val="00A156E3"/>
    <w:rsid w:val="00A15B80"/>
    <w:rsid w:val="00A15BB2"/>
    <w:rsid w:val="00A15EAE"/>
    <w:rsid w:val="00A15EB1"/>
    <w:rsid w:val="00A1604C"/>
    <w:rsid w:val="00A16062"/>
    <w:rsid w:val="00A16194"/>
    <w:rsid w:val="00A163E6"/>
    <w:rsid w:val="00A164B0"/>
    <w:rsid w:val="00A166FF"/>
    <w:rsid w:val="00A16756"/>
    <w:rsid w:val="00A16B51"/>
    <w:rsid w:val="00A16CC6"/>
    <w:rsid w:val="00A16DA1"/>
    <w:rsid w:val="00A16EAA"/>
    <w:rsid w:val="00A170EB"/>
    <w:rsid w:val="00A17377"/>
    <w:rsid w:val="00A17741"/>
    <w:rsid w:val="00A17785"/>
    <w:rsid w:val="00A17938"/>
    <w:rsid w:val="00A179E8"/>
    <w:rsid w:val="00A17D04"/>
    <w:rsid w:val="00A17D1B"/>
    <w:rsid w:val="00A17EB6"/>
    <w:rsid w:val="00A17F04"/>
    <w:rsid w:val="00A17F86"/>
    <w:rsid w:val="00A20083"/>
    <w:rsid w:val="00A200C4"/>
    <w:rsid w:val="00A205F5"/>
    <w:rsid w:val="00A208A7"/>
    <w:rsid w:val="00A209B1"/>
    <w:rsid w:val="00A20B77"/>
    <w:rsid w:val="00A20BDA"/>
    <w:rsid w:val="00A20E8D"/>
    <w:rsid w:val="00A210C1"/>
    <w:rsid w:val="00A2123C"/>
    <w:rsid w:val="00A2142D"/>
    <w:rsid w:val="00A214BC"/>
    <w:rsid w:val="00A21600"/>
    <w:rsid w:val="00A2166E"/>
    <w:rsid w:val="00A218E1"/>
    <w:rsid w:val="00A21AB1"/>
    <w:rsid w:val="00A21C54"/>
    <w:rsid w:val="00A21CDD"/>
    <w:rsid w:val="00A21DE7"/>
    <w:rsid w:val="00A21E22"/>
    <w:rsid w:val="00A21E39"/>
    <w:rsid w:val="00A220D0"/>
    <w:rsid w:val="00A221DA"/>
    <w:rsid w:val="00A224AF"/>
    <w:rsid w:val="00A22550"/>
    <w:rsid w:val="00A22620"/>
    <w:rsid w:val="00A227B6"/>
    <w:rsid w:val="00A22814"/>
    <w:rsid w:val="00A22839"/>
    <w:rsid w:val="00A22EA2"/>
    <w:rsid w:val="00A22EEE"/>
    <w:rsid w:val="00A23014"/>
    <w:rsid w:val="00A23443"/>
    <w:rsid w:val="00A237F1"/>
    <w:rsid w:val="00A238A1"/>
    <w:rsid w:val="00A23AB8"/>
    <w:rsid w:val="00A23B03"/>
    <w:rsid w:val="00A23D89"/>
    <w:rsid w:val="00A23E7B"/>
    <w:rsid w:val="00A24219"/>
    <w:rsid w:val="00A24455"/>
    <w:rsid w:val="00A24513"/>
    <w:rsid w:val="00A245B8"/>
    <w:rsid w:val="00A246F6"/>
    <w:rsid w:val="00A2486C"/>
    <w:rsid w:val="00A2486D"/>
    <w:rsid w:val="00A2491F"/>
    <w:rsid w:val="00A249A8"/>
    <w:rsid w:val="00A24B1C"/>
    <w:rsid w:val="00A24B42"/>
    <w:rsid w:val="00A24F02"/>
    <w:rsid w:val="00A2504C"/>
    <w:rsid w:val="00A2530C"/>
    <w:rsid w:val="00A253EE"/>
    <w:rsid w:val="00A25407"/>
    <w:rsid w:val="00A25443"/>
    <w:rsid w:val="00A25464"/>
    <w:rsid w:val="00A25484"/>
    <w:rsid w:val="00A2563F"/>
    <w:rsid w:val="00A2586A"/>
    <w:rsid w:val="00A25A56"/>
    <w:rsid w:val="00A25A96"/>
    <w:rsid w:val="00A25C73"/>
    <w:rsid w:val="00A25D35"/>
    <w:rsid w:val="00A25DE5"/>
    <w:rsid w:val="00A25E75"/>
    <w:rsid w:val="00A25ED3"/>
    <w:rsid w:val="00A2603C"/>
    <w:rsid w:val="00A26120"/>
    <w:rsid w:val="00A265E5"/>
    <w:rsid w:val="00A26857"/>
    <w:rsid w:val="00A26B92"/>
    <w:rsid w:val="00A26BB3"/>
    <w:rsid w:val="00A26C01"/>
    <w:rsid w:val="00A26DB1"/>
    <w:rsid w:val="00A2702F"/>
    <w:rsid w:val="00A2721E"/>
    <w:rsid w:val="00A272DC"/>
    <w:rsid w:val="00A274BD"/>
    <w:rsid w:val="00A274C7"/>
    <w:rsid w:val="00A27519"/>
    <w:rsid w:val="00A2755C"/>
    <w:rsid w:val="00A277DF"/>
    <w:rsid w:val="00A278C8"/>
    <w:rsid w:val="00A2798A"/>
    <w:rsid w:val="00A27A7A"/>
    <w:rsid w:val="00A27BB4"/>
    <w:rsid w:val="00A27C4F"/>
    <w:rsid w:val="00A27CED"/>
    <w:rsid w:val="00A27EEF"/>
    <w:rsid w:val="00A30249"/>
    <w:rsid w:val="00A3060D"/>
    <w:rsid w:val="00A30642"/>
    <w:rsid w:val="00A307DC"/>
    <w:rsid w:val="00A30970"/>
    <w:rsid w:val="00A30C28"/>
    <w:rsid w:val="00A30D09"/>
    <w:rsid w:val="00A30E85"/>
    <w:rsid w:val="00A30F19"/>
    <w:rsid w:val="00A30F6B"/>
    <w:rsid w:val="00A313C3"/>
    <w:rsid w:val="00A314C9"/>
    <w:rsid w:val="00A31641"/>
    <w:rsid w:val="00A317D3"/>
    <w:rsid w:val="00A317E8"/>
    <w:rsid w:val="00A31A96"/>
    <w:rsid w:val="00A32090"/>
    <w:rsid w:val="00A3228E"/>
    <w:rsid w:val="00A32676"/>
    <w:rsid w:val="00A32917"/>
    <w:rsid w:val="00A32B1D"/>
    <w:rsid w:val="00A32EEB"/>
    <w:rsid w:val="00A32F03"/>
    <w:rsid w:val="00A33159"/>
    <w:rsid w:val="00A3329D"/>
    <w:rsid w:val="00A333BE"/>
    <w:rsid w:val="00A333CA"/>
    <w:rsid w:val="00A33480"/>
    <w:rsid w:val="00A334E2"/>
    <w:rsid w:val="00A334E6"/>
    <w:rsid w:val="00A33644"/>
    <w:rsid w:val="00A339F2"/>
    <w:rsid w:val="00A33B1D"/>
    <w:rsid w:val="00A33CDD"/>
    <w:rsid w:val="00A33D8C"/>
    <w:rsid w:val="00A342A9"/>
    <w:rsid w:val="00A342C0"/>
    <w:rsid w:val="00A34448"/>
    <w:rsid w:val="00A34538"/>
    <w:rsid w:val="00A34592"/>
    <w:rsid w:val="00A34764"/>
    <w:rsid w:val="00A34991"/>
    <w:rsid w:val="00A34D44"/>
    <w:rsid w:val="00A34DD5"/>
    <w:rsid w:val="00A34F4E"/>
    <w:rsid w:val="00A35048"/>
    <w:rsid w:val="00A3518F"/>
    <w:rsid w:val="00A35345"/>
    <w:rsid w:val="00A354F4"/>
    <w:rsid w:val="00A3560E"/>
    <w:rsid w:val="00A35623"/>
    <w:rsid w:val="00A357A8"/>
    <w:rsid w:val="00A358FD"/>
    <w:rsid w:val="00A35B3B"/>
    <w:rsid w:val="00A35C18"/>
    <w:rsid w:val="00A35C78"/>
    <w:rsid w:val="00A35D11"/>
    <w:rsid w:val="00A35ED1"/>
    <w:rsid w:val="00A3639D"/>
    <w:rsid w:val="00A3647E"/>
    <w:rsid w:val="00A36527"/>
    <w:rsid w:val="00A365CF"/>
    <w:rsid w:val="00A36727"/>
    <w:rsid w:val="00A36810"/>
    <w:rsid w:val="00A36847"/>
    <w:rsid w:val="00A36953"/>
    <w:rsid w:val="00A36A69"/>
    <w:rsid w:val="00A36A76"/>
    <w:rsid w:val="00A36DCD"/>
    <w:rsid w:val="00A3724E"/>
    <w:rsid w:val="00A37288"/>
    <w:rsid w:val="00A3731C"/>
    <w:rsid w:val="00A37361"/>
    <w:rsid w:val="00A3736F"/>
    <w:rsid w:val="00A37383"/>
    <w:rsid w:val="00A37478"/>
    <w:rsid w:val="00A37540"/>
    <w:rsid w:val="00A3772F"/>
    <w:rsid w:val="00A37993"/>
    <w:rsid w:val="00A379EB"/>
    <w:rsid w:val="00A37B21"/>
    <w:rsid w:val="00A37B83"/>
    <w:rsid w:val="00A37C36"/>
    <w:rsid w:val="00A40048"/>
    <w:rsid w:val="00A40220"/>
    <w:rsid w:val="00A4022D"/>
    <w:rsid w:val="00A402A4"/>
    <w:rsid w:val="00A40434"/>
    <w:rsid w:val="00A40629"/>
    <w:rsid w:val="00A40638"/>
    <w:rsid w:val="00A40731"/>
    <w:rsid w:val="00A407B3"/>
    <w:rsid w:val="00A40887"/>
    <w:rsid w:val="00A408A3"/>
    <w:rsid w:val="00A40AFE"/>
    <w:rsid w:val="00A40B1F"/>
    <w:rsid w:val="00A40BBA"/>
    <w:rsid w:val="00A40D88"/>
    <w:rsid w:val="00A40F05"/>
    <w:rsid w:val="00A40FB6"/>
    <w:rsid w:val="00A410CF"/>
    <w:rsid w:val="00A4141B"/>
    <w:rsid w:val="00A41426"/>
    <w:rsid w:val="00A415FA"/>
    <w:rsid w:val="00A4171D"/>
    <w:rsid w:val="00A41726"/>
    <w:rsid w:val="00A41818"/>
    <w:rsid w:val="00A41AA1"/>
    <w:rsid w:val="00A41B35"/>
    <w:rsid w:val="00A41DDF"/>
    <w:rsid w:val="00A41F94"/>
    <w:rsid w:val="00A4201E"/>
    <w:rsid w:val="00A4276D"/>
    <w:rsid w:val="00A427E7"/>
    <w:rsid w:val="00A42869"/>
    <w:rsid w:val="00A428A4"/>
    <w:rsid w:val="00A429F6"/>
    <w:rsid w:val="00A42A95"/>
    <w:rsid w:val="00A42E2F"/>
    <w:rsid w:val="00A42E45"/>
    <w:rsid w:val="00A42EDC"/>
    <w:rsid w:val="00A42EFB"/>
    <w:rsid w:val="00A43473"/>
    <w:rsid w:val="00A43589"/>
    <w:rsid w:val="00A436E1"/>
    <w:rsid w:val="00A43C8E"/>
    <w:rsid w:val="00A43F0C"/>
    <w:rsid w:val="00A4419F"/>
    <w:rsid w:val="00A44815"/>
    <w:rsid w:val="00A448E2"/>
    <w:rsid w:val="00A44A60"/>
    <w:rsid w:val="00A44CAB"/>
    <w:rsid w:val="00A44D1B"/>
    <w:rsid w:val="00A44E94"/>
    <w:rsid w:val="00A45064"/>
    <w:rsid w:val="00A450DB"/>
    <w:rsid w:val="00A45304"/>
    <w:rsid w:val="00A45482"/>
    <w:rsid w:val="00A45592"/>
    <w:rsid w:val="00A455BE"/>
    <w:rsid w:val="00A4595C"/>
    <w:rsid w:val="00A45BF2"/>
    <w:rsid w:val="00A45D72"/>
    <w:rsid w:val="00A45FCA"/>
    <w:rsid w:val="00A46162"/>
    <w:rsid w:val="00A46286"/>
    <w:rsid w:val="00A46431"/>
    <w:rsid w:val="00A46494"/>
    <w:rsid w:val="00A466B7"/>
    <w:rsid w:val="00A466F0"/>
    <w:rsid w:val="00A46818"/>
    <w:rsid w:val="00A469E5"/>
    <w:rsid w:val="00A46B03"/>
    <w:rsid w:val="00A46B69"/>
    <w:rsid w:val="00A46D1F"/>
    <w:rsid w:val="00A47081"/>
    <w:rsid w:val="00A47351"/>
    <w:rsid w:val="00A47362"/>
    <w:rsid w:val="00A473EC"/>
    <w:rsid w:val="00A4757C"/>
    <w:rsid w:val="00A475D9"/>
    <w:rsid w:val="00A4785B"/>
    <w:rsid w:val="00A4786A"/>
    <w:rsid w:val="00A47B3D"/>
    <w:rsid w:val="00A47D53"/>
    <w:rsid w:val="00A47F5F"/>
    <w:rsid w:val="00A5000D"/>
    <w:rsid w:val="00A50046"/>
    <w:rsid w:val="00A501FF"/>
    <w:rsid w:val="00A50422"/>
    <w:rsid w:val="00A5046C"/>
    <w:rsid w:val="00A504BF"/>
    <w:rsid w:val="00A5051B"/>
    <w:rsid w:val="00A506F9"/>
    <w:rsid w:val="00A507A4"/>
    <w:rsid w:val="00A507DC"/>
    <w:rsid w:val="00A5095E"/>
    <w:rsid w:val="00A509B9"/>
    <w:rsid w:val="00A50A0B"/>
    <w:rsid w:val="00A50A0D"/>
    <w:rsid w:val="00A50D27"/>
    <w:rsid w:val="00A50E2B"/>
    <w:rsid w:val="00A50F51"/>
    <w:rsid w:val="00A510D4"/>
    <w:rsid w:val="00A510E3"/>
    <w:rsid w:val="00A510ED"/>
    <w:rsid w:val="00A511C5"/>
    <w:rsid w:val="00A51638"/>
    <w:rsid w:val="00A5163F"/>
    <w:rsid w:val="00A5172C"/>
    <w:rsid w:val="00A51853"/>
    <w:rsid w:val="00A51A5B"/>
    <w:rsid w:val="00A51A6B"/>
    <w:rsid w:val="00A51C3C"/>
    <w:rsid w:val="00A51CB5"/>
    <w:rsid w:val="00A51CD4"/>
    <w:rsid w:val="00A5207F"/>
    <w:rsid w:val="00A5223E"/>
    <w:rsid w:val="00A522DF"/>
    <w:rsid w:val="00A52300"/>
    <w:rsid w:val="00A52383"/>
    <w:rsid w:val="00A52434"/>
    <w:rsid w:val="00A52493"/>
    <w:rsid w:val="00A5262C"/>
    <w:rsid w:val="00A52683"/>
    <w:rsid w:val="00A526A3"/>
    <w:rsid w:val="00A52744"/>
    <w:rsid w:val="00A527DF"/>
    <w:rsid w:val="00A52A4A"/>
    <w:rsid w:val="00A52AA1"/>
    <w:rsid w:val="00A52B68"/>
    <w:rsid w:val="00A52B75"/>
    <w:rsid w:val="00A52C20"/>
    <w:rsid w:val="00A52D39"/>
    <w:rsid w:val="00A52D40"/>
    <w:rsid w:val="00A531AD"/>
    <w:rsid w:val="00A532EE"/>
    <w:rsid w:val="00A535E9"/>
    <w:rsid w:val="00A53A72"/>
    <w:rsid w:val="00A53AD2"/>
    <w:rsid w:val="00A53B73"/>
    <w:rsid w:val="00A53C7B"/>
    <w:rsid w:val="00A53DD0"/>
    <w:rsid w:val="00A53E6A"/>
    <w:rsid w:val="00A53E80"/>
    <w:rsid w:val="00A540F5"/>
    <w:rsid w:val="00A54198"/>
    <w:rsid w:val="00A5433B"/>
    <w:rsid w:val="00A544AD"/>
    <w:rsid w:val="00A5460A"/>
    <w:rsid w:val="00A5483B"/>
    <w:rsid w:val="00A548BE"/>
    <w:rsid w:val="00A548C6"/>
    <w:rsid w:val="00A54AC5"/>
    <w:rsid w:val="00A54AF9"/>
    <w:rsid w:val="00A54BC0"/>
    <w:rsid w:val="00A54C3D"/>
    <w:rsid w:val="00A54E8A"/>
    <w:rsid w:val="00A55030"/>
    <w:rsid w:val="00A55268"/>
    <w:rsid w:val="00A5526E"/>
    <w:rsid w:val="00A552C4"/>
    <w:rsid w:val="00A5530F"/>
    <w:rsid w:val="00A55324"/>
    <w:rsid w:val="00A5533B"/>
    <w:rsid w:val="00A5546C"/>
    <w:rsid w:val="00A554F5"/>
    <w:rsid w:val="00A554F8"/>
    <w:rsid w:val="00A5567A"/>
    <w:rsid w:val="00A556A1"/>
    <w:rsid w:val="00A556D2"/>
    <w:rsid w:val="00A558F8"/>
    <w:rsid w:val="00A55DE2"/>
    <w:rsid w:val="00A55EE6"/>
    <w:rsid w:val="00A55F58"/>
    <w:rsid w:val="00A5601C"/>
    <w:rsid w:val="00A560D3"/>
    <w:rsid w:val="00A560FE"/>
    <w:rsid w:val="00A5657A"/>
    <w:rsid w:val="00A5660F"/>
    <w:rsid w:val="00A5667B"/>
    <w:rsid w:val="00A566A1"/>
    <w:rsid w:val="00A568E5"/>
    <w:rsid w:val="00A569D3"/>
    <w:rsid w:val="00A56A0B"/>
    <w:rsid w:val="00A56AAE"/>
    <w:rsid w:val="00A56BD6"/>
    <w:rsid w:val="00A571C5"/>
    <w:rsid w:val="00A5732F"/>
    <w:rsid w:val="00A57565"/>
    <w:rsid w:val="00A57590"/>
    <w:rsid w:val="00A5770B"/>
    <w:rsid w:val="00A577CC"/>
    <w:rsid w:val="00A57A3B"/>
    <w:rsid w:val="00A57B30"/>
    <w:rsid w:val="00A57B68"/>
    <w:rsid w:val="00A57C61"/>
    <w:rsid w:val="00A57DBD"/>
    <w:rsid w:val="00A57E3B"/>
    <w:rsid w:val="00A5AFAF"/>
    <w:rsid w:val="00A5E53E"/>
    <w:rsid w:val="00A605F7"/>
    <w:rsid w:val="00A606AB"/>
    <w:rsid w:val="00A60719"/>
    <w:rsid w:val="00A60744"/>
    <w:rsid w:val="00A60757"/>
    <w:rsid w:val="00A60769"/>
    <w:rsid w:val="00A60987"/>
    <w:rsid w:val="00A609EA"/>
    <w:rsid w:val="00A60AEC"/>
    <w:rsid w:val="00A60B26"/>
    <w:rsid w:val="00A610F1"/>
    <w:rsid w:val="00A61158"/>
    <w:rsid w:val="00A612A2"/>
    <w:rsid w:val="00A613BD"/>
    <w:rsid w:val="00A613DB"/>
    <w:rsid w:val="00A61458"/>
    <w:rsid w:val="00A61472"/>
    <w:rsid w:val="00A61483"/>
    <w:rsid w:val="00A61567"/>
    <w:rsid w:val="00A615B5"/>
    <w:rsid w:val="00A618CA"/>
    <w:rsid w:val="00A619A4"/>
    <w:rsid w:val="00A619DC"/>
    <w:rsid w:val="00A61D5F"/>
    <w:rsid w:val="00A61E65"/>
    <w:rsid w:val="00A62051"/>
    <w:rsid w:val="00A620E7"/>
    <w:rsid w:val="00A6212F"/>
    <w:rsid w:val="00A622D0"/>
    <w:rsid w:val="00A62411"/>
    <w:rsid w:val="00A62428"/>
    <w:rsid w:val="00A624CA"/>
    <w:rsid w:val="00A62581"/>
    <w:rsid w:val="00A6284D"/>
    <w:rsid w:val="00A62859"/>
    <w:rsid w:val="00A628BC"/>
    <w:rsid w:val="00A628E7"/>
    <w:rsid w:val="00A629FF"/>
    <w:rsid w:val="00A62BE0"/>
    <w:rsid w:val="00A62D7F"/>
    <w:rsid w:val="00A62F26"/>
    <w:rsid w:val="00A63081"/>
    <w:rsid w:val="00A63195"/>
    <w:rsid w:val="00A63200"/>
    <w:rsid w:val="00A63644"/>
    <w:rsid w:val="00A637CA"/>
    <w:rsid w:val="00A63CF0"/>
    <w:rsid w:val="00A63DEA"/>
    <w:rsid w:val="00A63FB2"/>
    <w:rsid w:val="00A641A9"/>
    <w:rsid w:val="00A64307"/>
    <w:rsid w:val="00A64361"/>
    <w:rsid w:val="00A64516"/>
    <w:rsid w:val="00A64651"/>
    <w:rsid w:val="00A64819"/>
    <w:rsid w:val="00A649E9"/>
    <w:rsid w:val="00A64A81"/>
    <w:rsid w:val="00A64AEF"/>
    <w:rsid w:val="00A64E82"/>
    <w:rsid w:val="00A651B0"/>
    <w:rsid w:val="00A65265"/>
    <w:rsid w:val="00A6526A"/>
    <w:rsid w:val="00A65447"/>
    <w:rsid w:val="00A65500"/>
    <w:rsid w:val="00A6577B"/>
    <w:rsid w:val="00A6584F"/>
    <w:rsid w:val="00A65887"/>
    <w:rsid w:val="00A65926"/>
    <w:rsid w:val="00A65A4D"/>
    <w:rsid w:val="00A65B20"/>
    <w:rsid w:val="00A65DE4"/>
    <w:rsid w:val="00A65E0A"/>
    <w:rsid w:val="00A65F5D"/>
    <w:rsid w:val="00A65FA3"/>
    <w:rsid w:val="00A65FA4"/>
    <w:rsid w:val="00A66643"/>
    <w:rsid w:val="00A6668B"/>
    <w:rsid w:val="00A669A1"/>
    <w:rsid w:val="00A66D8A"/>
    <w:rsid w:val="00A66DD4"/>
    <w:rsid w:val="00A66DE9"/>
    <w:rsid w:val="00A66F15"/>
    <w:rsid w:val="00A670F5"/>
    <w:rsid w:val="00A67203"/>
    <w:rsid w:val="00A6721C"/>
    <w:rsid w:val="00A673E8"/>
    <w:rsid w:val="00A67483"/>
    <w:rsid w:val="00A6759C"/>
    <w:rsid w:val="00A676E6"/>
    <w:rsid w:val="00A676F1"/>
    <w:rsid w:val="00A6776F"/>
    <w:rsid w:val="00A678DA"/>
    <w:rsid w:val="00A67B51"/>
    <w:rsid w:val="00A67CBD"/>
    <w:rsid w:val="00A67E3D"/>
    <w:rsid w:val="00A67FB2"/>
    <w:rsid w:val="00A700C3"/>
    <w:rsid w:val="00A7019A"/>
    <w:rsid w:val="00A70218"/>
    <w:rsid w:val="00A70334"/>
    <w:rsid w:val="00A703FE"/>
    <w:rsid w:val="00A7091C"/>
    <w:rsid w:val="00A709D2"/>
    <w:rsid w:val="00A70B49"/>
    <w:rsid w:val="00A70C25"/>
    <w:rsid w:val="00A70C3D"/>
    <w:rsid w:val="00A70D62"/>
    <w:rsid w:val="00A70E1F"/>
    <w:rsid w:val="00A70E26"/>
    <w:rsid w:val="00A70F20"/>
    <w:rsid w:val="00A70F3C"/>
    <w:rsid w:val="00A70FF7"/>
    <w:rsid w:val="00A71084"/>
    <w:rsid w:val="00A71137"/>
    <w:rsid w:val="00A71146"/>
    <w:rsid w:val="00A71197"/>
    <w:rsid w:val="00A71209"/>
    <w:rsid w:val="00A71445"/>
    <w:rsid w:val="00A71468"/>
    <w:rsid w:val="00A714D1"/>
    <w:rsid w:val="00A7155F"/>
    <w:rsid w:val="00A715AA"/>
    <w:rsid w:val="00A7160D"/>
    <w:rsid w:val="00A716EB"/>
    <w:rsid w:val="00A71793"/>
    <w:rsid w:val="00A71835"/>
    <w:rsid w:val="00A718DA"/>
    <w:rsid w:val="00A7195B"/>
    <w:rsid w:val="00A71EB2"/>
    <w:rsid w:val="00A72581"/>
    <w:rsid w:val="00A725E7"/>
    <w:rsid w:val="00A726B7"/>
    <w:rsid w:val="00A72D06"/>
    <w:rsid w:val="00A72F63"/>
    <w:rsid w:val="00A73071"/>
    <w:rsid w:val="00A730FE"/>
    <w:rsid w:val="00A73272"/>
    <w:rsid w:val="00A732EC"/>
    <w:rsid w:val="00A7338B"/>
    <w:rsid w:val="00A733A4"/>
    <w:rsid w:val="00A7382E"/>
    <w:rsid w:val="00A7385E"/>
    <w:rsid w:val="00A73A88"/>
    <w:rsid w:val="00A73AE2"/>
    <w:rsid w:val="00A73C37"/>
    <w:rsid w:val="00A73E43"/>
    <w:rsid w:val="00A73E62"/>
    <w:rsid w:val="00A73F42"/>
    <w:rsid w:val="00A73F47"/>
    <w:rsid w:val="00A73FEE"/>
    <w:rsid w:val="00A7403C"/>
    <w:rsid w:val="00A74157"/>
    <w:rsid w:val="00A74179"/>
    <w:rsid w:val="00A74275"/>
    <w:rsid w:val="00A74381"/>
    <w:rsid w:val="00A7449E"/>
    <w:rsid w:val="00A74538"/>
    <w:rsid w:val="00A7477F"/>
    <w:rsid w:val="00A749C6"/>
    <w:rsid w:val="00A74A37"/>
    <w:rsid w:val="00A74B87"/>
    <w:rsid w:val="00A74BFF"/>
    <w:rsid w:val="00A74CD7"/>
    <w:rsid w:val="00A75461"/>
    <w:rsid w:val="00A7589A"/>
    <w:rsid w:val="00A75A04"/>
    <w:rsid w:val="00A75C6E"/>
    <w:rsid w:val="00A75E99"/>
    <w:rsid w:val="00A75F93"/>
    <w:rsid w:val="00A76316"/>
    <w:rsid w:val="00A763D4"/>
    <w:rsid w:val="00A763E3"/>
    <w:rsid w:val="00A76472"/>
    <w:rsid w:val="00A76520"/>
    <w:rsid w:val="00A7653A"/>
    <w:rsid w:val="00A766CB"/>
    <w:rsid w:val="00A76AE1"/>
    <w:rsid w:val="00A76BD7"/>
    <w:rsid w:val="00A76CA2"/>
    <w:rsid w:val="00A771BA"/>
    <w:rsid w:val="00A77212"/>
    <w:rsid w:val="00A7749C"/>
    <w:rsid w:val="00A77638"/>
    <w:rsid w:val="00A777C3"/>
    <w:rsid w:val="00A77875"/>
    <w:rsid w:val="00A778D1"/>
    <w:rsid w:val="00A77A25"/>
    <w:rsid w:val="00A77A2F"/>
    <w:rsid w:val="00A77CCA"/>
    <w:rsid w:val="00A77CE9"/>
    <w:rsid w:val="00A77EA9"/>
    <w:rsid w:val="00A77EB6"/>
    <w:rsid w:val="00A80064"/>
    <w:rsid w:val="00A80662"/>
    <w:rsid w:val="00A807FB"/>
    <w:rsid w:val="00A8094D"/>
    <w:rsid w:val="00A809D7"/>
    <w:rsid w:val="00A80A4B"/>
    <w:rsid w:val="00A80ACC"/>
    <w:rsid w:val="00A80B69"/>
    <w:rsid w:val="00A80BE7"/>
    <w:rsid w:val="00A80D36"/>
    <w:rsid w:val="00A80DC9"/>
    <w:rsid w:val="00A8115A"/>
    <w:rsid w:val="00A813F4"/>
    <w:rsid w:val="00A81512"/>
    <w:rsid w:val="00A81530"/>
    <w:rsid w:val="00A81719"/>
    <w:rsid w:val="00A817EE"/>
    <w:rsid w:val="00A8182A"/>
    <w:rsid w:val="00A818A2"/>
    <w:rsid w:val="00A81C55"/>
    <w:rsid w:val="00A81CED"/>
    <w:rsid w:val="00A81E97"/>
    <w:rsid w:val="00A81F2E"/>
    <w:rsid w:val="00A824B5"/>
    <w:rsid w:val="00A8250D"/>
    <w:rsid w:val="00A82761"/>
    <w:rsid w:val="00A828CD"/>
    <w:rsid w:val="00A8298A"/>
    <w:rsid w:val="00A829D4"/>
    <w:rsid w:val="00A82A40"/>
    <w:rsid w:val="00A82DFF"/>
    <w:rsid w:val="00A8306B"/>
    <w:rsid w:val="00A83300"/>
    <w:rsid w:val="00A834D2"/>
    <w:rsid w:val="00A83A7A"/>
    <w:rsid w:val="00A83B09"/>
    <w:rsid w:val="00A83B4C"/>
    <w:rsid w:val="00A83DAC"/>
    <w:rsid w:val="00A83FD1"/>
    <w:rsid w:val="00A843E4"/>
    <w:rsid w:val="00A849A1"/>
    <w:rsid w:val="00A84A05"/>
    <w:rsid w:val="00A84A22"/>
    <w:rsid w:val="00A84DB5"/>
    <w:rsid w:val="00A84E08"/>
    <w:rsid w:val="00A84F1A"/>
    <w:rsid w:val="00A84F9D"/>
    <w:rsid w:val="00A85032"/>
    <w:rsid w:val="00A8519C"/>
    <w:rsid w:val="00A851D4"/>
    <w:rsid w:val="00A8524D"/>
    <w:rsid w:val="00A852F4"/>
    <w:rsid w:val="00A853C4"/>
    <w:rsid w:val="00A8548D"/>
    <w:rsid w:val="00A85542"/>
    <w:rsid w:val="00A85951"/>
    <w:rsid w:val="00A8599D"/>
    <w:rsid w:val="00A859B3"/>
    <w:rsid w:val="00A859BF"/>
    <w:rsid w:val="00A85CDD"/>
    <w:rsid w:val="00A860D5"/>
    <w:rsid w:val="00A86364"/>
    <w:rsid w:val="00A86569"/>
    <w:rsid w:val="00A86853"/>
    <w:rsid w:val="00A86E13"/>
    <w:rsid w:val="00A86E37"/>
    <w:rsid w:val="00A86E72"/>
    <w:rsid w:val="00A86FAB"/>
    <w:rsid w:val="00A8701C"/>
    <w:rsid w:val="00A870B3"/>
    <w:rsid w:val="00A871E9"/>
    <w:rsid w:val="00A87521"/>
    <w:rsid w:val="00A87686"/>
    <w:rsid w:val="00A87720"/>
    <w:rsid w:val="00A87ADC"/>
    <w:rsid w:val="00A87BF7"/>
    <w:rsid w:val="00A87D08"/>
    <w:rsid w:val="00A87D3E"/>
    <w:rsid w:val="00A9026B"/>
    <w:rsid w:val="00A9066D"/>
    <w:rsid w:val="00A90904"/>
    <w:rsid w:val="00A90F1E"/>
    <w:rsid w:val="00A90F9B"/>
    <w:rsid w:val="00A91043"/>
    <w:rsid w:val="00A91045"/>
    <w:rsid w:val="00A9107E"/>
    <w:rsid w:val="00A91631"/>
    <w:rsid w:val="00A91664"/>
    <w:rsid w:val="00A9197E"/>
    <w:rsid w:val="00A91D84"/>
    <w:rsid w:val="00A91F0C"/>
    <w:rsid w:val="00A9209A"/>
    <w:rsid w:val="00A921D5"/>
    <w:rsid w:val="00A9223E"/>
    <w:rsid w:val="00A9233B"/>
    <w:rsid w:val="00A9246E"/>
    <w:rsid w:val="00A924DC"/>
    <w:rsid w:val="00A9253B"/>
    <w:rsid w:val="00A927D5"/>
    <w:rsid w:val="00A92C81"/>
    <w:rsid w:val="00A92CCA"/>
    <w:rsid w:val="00A92FF4"/>
    <w:rsid w:val="00A93032"/>
    <w:rsid w:val="00A931D6"/>
    <w:rsid w:val="00A932D7"/>
    <w:rsid w:val="00A933F1"/>
    <w:rsid w:val="00A9355C"/>
    <w:rsid w:val="00A935B7"/>
    <w:rsid w:val="00A93662"/>
    <w:rsid w:val="00A9394E"/>
    <w:rsid w:val="00A93C26"/>
    <w:rsid w:val="00A93CEB"/>
    <w:rsid w:val="00A93CED"/>
    <w:rsid w:val="00A93D33"/>
    <w:rsid w:val="00A93FE7"/>
    <w:rsid w:val="00A93FF3"/>
    <w:rsid w:val="00A942B7"/>
    <w:rsid w:val="00A944A3"/>
    <w:rsid w:val="00A944B0"/>
    <w:rsid w:val="00A944E9"/>
    <w:rsid w:val="00A9459E"/>
    <w:rsid w:val="00A946A6"/>
    <w:rsid w:val="00A9478A"/>
    <w:rsid w:val="00A94907"/>
    <w:rsid w:val="00A9494E"/>
    <w:rsid w:val="00A94B6F"/>
    <w:rsid w:val="00A94C1C"/>
    <w:rsid w:val="00A94E30"/>
    <w:rsid w:val="00A94ED8"/>
    <w:rsid w:val="00A94FEC"/>
    <w:rsid w:val="00A95077"/>
    <w:rsid w:val="00A955AE"/>
    <w:rsid w:val="00A957F3"/>
    <w:rsid w:val="00A957F9"/>
    <w:rsid w:val="00A95A82"/>
    <w:rsid w:val="00A95B50"/>
    <w:rsid w:val="00A95C38"/>
    <w:rsid w:val="00A95C56"/>
    <w:rsid w:val="00A95DA0"/>
    <w:rsid w:val="00A95DB2"/>
    <w:rsid w:val="00A9631C"/>
    <w:rsid w:val="00A9636A"/>
    <w:rsid w:val="00A963D4"/>
    <w:rsid w:val="00A96487"/>
    <w:rsid w:val="00A96935"/>
    <w:rsid w:val="00A969D6"/>
    <w:rsid w:val="00A96A04"/>
    <w:rsid w:val="00A96C4B"/>
    <w:rsid w:val="00A96E1F"/>
    <w:rsid w:val="00A96EA9"/>
    <w:rsid w:val="00A96EDC"/>
    <w:rsid w:val="00A97023"/>
    <w:rsid w:val="00A971A0"/>
    <w:rsid w:val="00A972D7"/>
    <w:rsid w:val="00A976EC"/>
    <w:rsid w:val="00A97997"/>
    <w:rsid w:val="00A97998"/>
    <w:rsid w:val="00A97D48"/>
    <w:rsid w:val="00A97E58"/>
    <w:rsid w:val="00AA00F7"/>
    <w:rsid w:val="00AA066C"/>
    <w:rsid w:val="00AA0688"/>
    <w:rsid w:val="00AA07CC"/>
    <w:rsid w:val="00AA07F7"/>
    <w:rsid w:val="00AA09B4"/>
    <w:rsid w:val="00AA0C44"/>
    <w:rsid w:val="00AA0F46"/>
    <w:rsid w:val="00AA1036"/>
    <w:rsid w:val="00AA1061"/>
    <w:rsid w:val="00AA11E4"/>
    <w:rsid w:val="00AA1215"/>
    <w:rsid w:val="00AA141D"/>
    <w:rsid w:val="00AA15BF"/>
    <w:rsid w:val="00AA15C4"/>
    <w:rsid w:val="00AA18F1"/>
    <w:rsid w:val="00AA197A"/>
    <w:rsid w:val="00AA1992"/>
    <w:rsid w:val="00AA1BF1"/>
    <w:rsid w:val="00AA1D9F"/>
    <w:rsid w:val="00AA1DE8"/>
    <w:rsid w:val="00AA2055"/>
    <w:rsid w:val="00AA20C3"/>
    <w:rsid w:val="00AA212C"/>
    <w:rsid w:val="00AA21B6"/>
    <w:rsid w:val="00AA2380"/>
    <w:rsid w:val="00AA2418"/>
    <w:rsid w:val="00AA25A1"/>
    <w:rsid w:val="00AA26AB"/>
    <w:rsid w:val="00AA2969"/>
    <w:rsid w:val="00AA2BA9"/>
    <w:rsid w:val="00AA2C3B"/>
    <w:rsid w:val="00AA2C52"/>
    <w:rsid w:val="00AA2C63"/>
    <w:rsid w:val="00AA3224"/>
    <w:rsid w:val="00AA3322"/>
    <w:rsid w:val="00AA3394"/>
    <w:rsid w:val="00AA34F1"/>
    <w:rsid w:val="00AA3656"/>
    <w:rsid w:val="00AA3782"/>
    <w:rsid w:val="00AA38AE"/>
    <w:rsid w:val="00AA393B"/>
    <w:rsid w:val="00AA39AB"/>
    <w:rsid w:val="00AA3ACD"/>
    <w:rsid w:val="00AA3B04"/>
    <w:rsid w:val="00AA3BA2"/>
    <w:rsid w:val="00AA3DE2"/>
    <w:rsid w:val="00AA4125"/>
    <w:rsid w:val="00AA412D"/>
    <w:rsid w:val="00AA4138"/>
    <w:rsid w:val="00AA4174"/>
    <w:rsid w:val="00AA4485"/>
    <w:rsid w:val="00AA46A0"/>
    <w:rsid w:val="00AA4840"/>
    <w:rsid w:val="00AA489D"/>
    <w:rsid w:val="00AA4A22"/>
    <w:rsid w:val="00AA4A29"/>
    <w:rsid w:val="00AA4AD6"/>
    <w:rsid w:val="00AA4D16"/>
    <w:rsid w:val="00AA4DEF"/>
    <w:rsid w:val="00AA507C"/>
    <w:rsid w:val="00AA530F"/>
    <w:rsid w:val="00AA54C0"/>
    <w:rsid w:val="00AA5505"/>
    <w:rsid w:val="00AA599C"/>
    <w:rsid w:val="00AA5ED3"/>
    <w:rsid w:val="00AA5F6E"/>
    <w:rsid w:val="00AA5FED"/>
    <w:rsid w:val="00AA6245"/>
    <w:rsid w:val="00AA62CC"/>
    <w:rsid w:val="00AA64A1"/>
    <w:rsid w:val="00AA672A"/>
    <w:rsid w:val="00AA6B24"/>
    <w:rsid w:val="00AA6B51"/>
    <w:rsid w:val="00AA6B9D"/>
    <w:rsid w:val="00AA6BA8"/>
    <w:rsid w:val="00AA6BD4"/>
    <w:rsid w:val="00AA713B"/>
    <w:rsid w:val="00AA7283"/>
    <w:rsid w:val="00AA7327"/>
    <w:rsid w:val="00AA7420"/>
    <w:rsid w:val="00AA7761"/>
    <w:rsid w:val="00AA77C2"/>
    <w:rsid w:val="00AA7887"/>
    <w:rsid w:val="00AA78B3"/>
    <w:rsid w:val="00AA7A0E"/>
    <w:rsid w:val="00AA7CD6"/>
    <w:rsid w:val="00AA7D08"/>
    <w:rsid w:val="00AA7D25"/>
    <w:rsid w:val="00AA7E4F"/>
    <w:rsid w:val="00AA7F37"/>
    <w:rsid w:val="00AB0001"/>
    <w:rsid w:val="00AB0078"/>
    <w:rsid w:val="00AB0186"/>
    <w:rsid w:val="00AB02A9"/>
    <w:rsid w:val="00AB0333"/>
    <w:rsid w:val="00AB040F"/>
    <w:rsid w:val="00AB0417"/>
    <w:rsid w:val="00AB0763"/>
    <w:rsid w:val="00AB07FA"/>
    <w:rsid w:val="00AB09BB"/>
    <w:rsid w:val="00AB0A43"/>
    <w:rsid w:val="00AB0B04"/>
    <w:rsid w:val="00AB0B38"/>
    <w:rsid w:val="00AB0DC3"/>
    <w:rsid w:val="00AB0E7B"/>
    <w:rsid w:val="00AB0EDA"/>
    <w:rsid w:val="00AB0F96"/>
    <w:rsid w:val="00AB1016"/>
    <w:rsid w:val="00AB10CF"/>
    <w:rsid w:val="00AB12F5"/>
    <w:rsid w:val="00AB131D"/>
    <w:rsid w:val="00AB1A0E"/>
    <w:rsid w:val="00AB1AA1"/>
    <w:rsid w:val="00AB1B60"/>
    <w:rsid w:val="00AB1E9D"/>
    <w:rsid w:val="00AB2202"/>
    <w:rsid w:val="00AB221D"/>
    <w:rsid w:val="00AB2319"/>
    <w:rsid w:val="00AB23DB"/>
    <w:rsid w:val="00AB24B4"/>
    <w:rsid w:val="00AB26EC"/>
    <w:rsid w:val="00AB27B2"/>
    <w:rsid w:val="00AB27BC"/>
    <w:rsid w:val="00AB289F"/>
    <w:rsid w:val="00AB2A02"/>
    <w:rsid w:val="00AB2CC3"/>
    <w:rsid w:val="00AB2DDA"/>
    <w:rsid w:val="00AB2E7E"/>
    <w:rsid w:val="00AB313C"/>
    <w:rsid w:val="00AB3269"/>
    <w:rsid w:val="00AB3364"/>
    <w:rsid w:val="00AB3469"/>
    <w:rsid w:val="00AB3509"/>
    <w:rsid w:val="00AB3600"/>
    <w:rsid w:val="00AB399D"/>
    <w:rsid w:val="00AB3A71"/>
    <w:rsid w:val="00AB3CF9"/>
    <w:rsid w:val="00AB3EBE"/>
    <w:rsid w:val="00AB4085"/>
    <w:rsid w:val="00AB4519"/>
    <w:rsid w:val="00AB45BC"/>
    <w:rsid w:val="00AB45E1"/>
    <w:rsid w:val="00AB48A7"/>
    <w:rsid w:val="00AB48C4"/>
    <w:rsid w:val="00AB493D"/>
    <w:rsid w:val="00AB4964"/>
    <w:rsid w:val="00AB4A51"/>
    <w:rsid w:val="00AB4A62"/>
    <w:rsid w:val="00AB4A72"/>
    <w:rsid w:val="00AB4C72"/>
    <w:rsid w:val="00AB4CC1"/>
    <w:rsid w:val="00AB4D3F"/>
    <w:rsid w:val="00AB4E2D"/>
    <w:rsid w:val="00AB500F"/>
    <w:rsid w:val="00AB5150"/>
    <w:rsid w:val="00AB518D"/>
    <w:rsid w:val="00AB5360"/>
    <w:rsid w:val="00AB5530"/>
    <w:rsid w:val="00AB55A4"/>
    <w:rsid w:val="00AB55AD"/>
    <w:rsid w:val="00AB5850"/>
    <w:rsid w:val="00AB58B1"/>
    <w:rsid w:val="00AB5986"/>
    <w:rsid w:val="00AB5AB4"/>
    <w:rsid w:val="00AB5D94"/>
    <w:rsid w:val="00AB5F11"/>
    <w:rsid w:val="00AB60D5"/>
    <w:rsid w:val="00AB6125"/>
    <w:rsid w:val="00AB61E8"/>
    <w:rsid w:val="00AB668F"/>
    <w:rsid w:val="00AB6707"/>
    <w:rsid w:val="00AB6737"/>
    <w:rsid w:val="00AB67FD"/>
    <w:rsid w:val="00AB68D3"/>
    <w:rsid w:val="00AB6A0E"/>
    <w:rsid w:val="00AB6A55"/>
    <w:rsid w:val="00AB6B36"/>
    <w:rsid w:val="00AB6DF4"/>
    <w:rsid w:val="00AB6EB0"/>
    <w:rsid w:val="00AB71D1"/>
    <w:rsid w:val="00AB7392"/>
    <w:rsid w:val="00AB7399"/>
    <w:rsid w:val="00AB7445"/>
    <w:rsid w:val="00AB7578"/>
    <w:rsid w:val="00AB7814"/>
    <w:rsid w:val="00AB7873"/>
    <w:rsid w:val="00AB79B5"/>
    <w:rsid w:val="00AB7A4E"/>
    <w:rsid w:val="00AB7B9E"/>
    <w:rsid w:val="00AB7BDD"/>
    <w:rsid w:val="00AB7BE6"/>
    <w:rsid w:val="00AB7D63"/>
    <w:rsid w:val="00AB7DD1"/>
    <w:rsid w:val="00AB7E10"/>
    <w:rsid w:val="00AB7F12"/>
    <w:rsid w:val="00AC00EE"/>
    <w:rsid w:val="00AC0122"/>
    <w:rsid w:val="00AC013C"/>
    <w:rsid w:val="00AC0605"/>
    <w:rsid w:val="00AC0689"/>
    <w:rsid w:val="00AC06EC"/>
    <w:rsid w:val="00AC0991"/>
    <w:rsid w:val="00AC0D1B"/>
    <w:rsid w:val="00AC0D6C"/>
    <w:rsid w:val="00AC1049"/>
    <w:rsid w:val="00AC1080"/>
    <w:rsid w:val="00AC1365"/>
    <w:rsid w:val="00AC13AC"/>
    <w:rsid w:val="00AC1514"/>
    <w:rsid w:val="00AC15BC"/>
    <w:rsid w:val="00AC176D"/>
    <w:rsid w:val="00AC17B2"/>
    <w:rsid w:val="00AC1882"/>
    <w:rsid w:val="00AC18A7"/>
    <w:rsid w:val="00AC1A5A"/>
    <w:rsid w:val="00AC1AAB"/>
    <w:rsid w:val="00AC1DAD"/>
    <w:rsid w:val="00AC2229"/>
    <w:rsid w:val="00AC223E"/>
    <w:rsid w:val="00AC225E"/>
    <w:rsid w:val="00AC22EB"/>
    <w:rsid w:val="00AC2405"/>
    <w:rsid w:val="00AC26C3"/>
    <w:rsid w:val="00AC26DF"/>
    <w:rsid w:val="00AC299D"/>
    <w:rsid w:val="00AC2A96"/>
    <w:rsid w:val="00AC2AA0"/>
    <w:rsid w:val="00AC2D47"/>
    <w:rsid w:val="00AC2DE0"/>
    <w:rsid w:val="00AC328D"/>
    <w:rsid w:val="00AC334B"/>
    <w:rsid w:val="00AC3476"/>
    <w:rsid w:val="00AC352F"/>
    <w:rsid w:val="00AC3692"/>
    <w:rsid w:val="00AC3747"/>
    <w:rsid w:val="00AC3776"/>
    <w:rsid w:val="00AC38D0"/>
    <w:rsid w:val="00AC3923"/>
    <w:rsid w:val="00AC3A4F"/>
    <w:rsid w:val="00AC3CE2"/>
    <w:rsid w:val="00AC3EE3"/>
    <w:rsid w:val="00AC3F57"/>
    <w:rsid w:val="00AC40D3"/>
    <w:rsid w:val="00AC42EA"/>
    <w:rsid w:val="00AC4412"/>
    <w:rsid w:val="00AC443A"/>
    <w:rsid w:val="00AC459B"/>
    <w:rsid w:val="00AC4D23"/>
    <w:rsid w:val="00AC4F69"/>
    <w:rsid w:val="00AC5247"/>
    <w:rsid w:val="00AC5396"/>
    <w:rsid w:val="00AC548C"/>
    <w:rsid w:val="00AC554B"/>
    <w:rsid w:val="00AC55C3"/>
    <w:rsid w:val="00AC55EB"/>
    <w:rsid w:val="00AC5615"/>
    <w:rsid w:val="00AC5708"/>
    <w:rsid w:val="00AC5896"/>
    <w:rsid w:val="00AC5DD8"/>
    <w:rsid w:val="00AC61F9"/>
    <w:rsid w:val="00AC635E"/>
    <w:rsid w:val="00AC63E9"/>
    <w:rsid w:val="00AC63EB"/>
    <w:rsid w:val="00AC6486"/>
    <w:rsid w:val="00AC64C1"/>
    <w:rsid w:val="00AC6779"/>
    <w:rsid w:val="00AC6791"/>
    <w:rsid w:val="00AC694B"/>
    <w:rsid w:val="00AC6B3F"/>
    <w:rsid w:val="00AC6CAE"/>
    <w:rsid w:val="00AC6D35"/>
    <w:rsid w:val="00AC6F9B"/>
    <w:rsid w:val="00AC7187"/>
    <w:rsid w:val="00AC7398"/>
    <w:rsid w:val="00AC7479"/>
    <w:rsid w:val="00AC7508"/>
    <w:rsid w:val="00AC754F"/>
    <w:rsid w:val="00AC7723"/>
    <w:rsid w:val="00AC7755"/>
    <w:rsid w:val="00AC7773"/>
    <w:rsid w:val="00AC798F"/>
    <w:rsid w:val="00AC7C0C"/>
    <w:rsid w:val="00AC7C32"/>
    <w:rsid w:val="00AC7DE4"/>
    <w:rsid w:val="00AC7F4B"/>
    <w:rsid w:val="00AD00DA"/>
    <w:rsid w:val="00AD0330"/>
    <w:rsid w:val="00AD04F5"/>
    <w:rsid w:val="00AD0595"/>
    <w:rsid w:val="00AD05A5"/>
    <w:rsid w:val="00AD0925"/>
    <w:rsid w:val="00AD0BD8"/>
    <w:rsid w:val="00AD0C98"/>
    <w:rsid w:val="00AD0F81"/>
    <w:rsid w:val="00AD10FE"/>
    <w:rsid w:val="00AD1119"/>
    <w:rsid w:val="00AD11F1"/>
    <w:rsid w:val="00AD123F"/>
    <w:rsid w:val="00AD133E"/>
    <w:rsid w:val="00AD143E"/>
    <w:rsid w:val="00AD15AC"/>
    <w:rsid w:val="00AD1700"/>
    <w:rsid w:val="00AD1745"/>
    <w:rsid w:val="00AD1794"/>
    <w:rsid w:val="00AD17DC"/>
    <w:rsid w:val="00AD1929"/>
    <w:rsid w:val="00AD1C30"/>
    <w:rsid w:val="00AD1CFD"/>
    <w:rsid w:val="00AD2142"/>
    <w:rsid w:val="00AD2159"/>
    <w:rsid w:val="00AD2162"/>
    <w:rsid w:val="00AD23AA"/>
    <w:rsid w:val="00AD289C"/>
    <w:rsid w:val="00AD2974"/>
    <w:rsid w:val="00AD2B78"/>
    <w:rsid w:val="00AD2B89"/>
    <w:rsid w:val="00AD2CF0"/>
    <w:rsid w:val="00AD2D51"/>
    <w:rsid w:val="00AD2F5C"/>
    <w:rsid w:val="00AD301C"/>
    <w:rsid w:val="00AD3061"/>
    <w:rsid w:val="00AD3122"/>
    <w:rsid w:val="00AD3189"/>
    <w:rsid w:val="00AD3564"/>
    <w:rsid w:val="00AD38CF"/>
    <w:rsid w:val="00AD39B8"/>
    <w:rsid w:val="00AD3A42"/>
    <w:rsid w:val="00AD3C08"/>
    <w:rsid w:val="00AD3CC7"/>
    <w:rsid w:val="00AD3CFA"/>
    <w:rsid w:val="00AD3D7C"/>
    <w:rsid w:val="00AD3DBE"/>
    <w:rsid w:val="00AD3DFE"/>
    <w:rsid w:val="00AD3EEF"/>
    <w:rsid w:val="00AD3F8A"/>
    <w:rsid w:val="00AD3FC6"/>
    <w:rsid w:val="00AD4079"/>
    <w:rsid w:val="00AD4119"/>
    <w:rsid w:val="00AD41DF"/>
    <w:rsid w:val="00AD493F"/>
    <w:rsid w:val="00AD49AF"/>
    <w:rsid w:val="00AD4DEF"/>
    <w:rsid w:val="00AD4F4E"/>
    <w:rsid w:val="00AD50F2"/>
    <w:rsid w:val="00AD5118"/>
    <w:rsid w:val="00AD52E6"/>
    <w:rsid w:val="00AD5B73"/>
    <w:rsid w:val="00AD5BD3"/>
    <w:rsid w:val="00AD5CBC"/>
    <w:rsid w:val="00AD5D4A"/>
    <w:rsid w:val="00AD5D5D"/>
    <w:rsid w:val="00AD5DDB"/>
    <w:rsid w:val="00AD5F64"/>
    <w:rsid w:val="00AD6042"/>
    <w:rsid w:val="00AD6081"/>
    <w:rsid w:val="00AD610E"/>
    <w:rsid w:val="00AD61C5"/>
    <w:rsid w:val="00AD61F1"/>
    <w:rsid w:val="00AD629A"/>
    <w:rsid w:val="00AD67D9"/>
    <w:rsid w:val="00AD691B"/>
    <w:rsid w:val="00AD6CFD"/>
    <w:rsid w:val="00AD6DE3"/>
    <w:rsid w:val="00AD6E20"/>
    <w:rsid w:val="00AD6EB3"/>
    <w:rsid w:val="00AD6F71"/>
    <w:rsid w:val="00AD702B"/>
    <w:rsid w:val="00AD70C5"/>
    <w:rsid w:val="00AD712C"/>
    <w:rsid w:val="00AD71C2"/>
    <w:rsid w:val="00AD72A0"/>
    <w:rsid w:val="00AD737E"/>
    <w:rsid w:val="00AD76FB"/>
    <w:rsid w:val="00AD7FF3"/>
    <w:rsid w:val="00AE0149"/>
    <w:rsid w:val="00AE028D"/>
    <w:rsid w:val="00AE02B0"/>
    <w:rsid w:val="00AE067B"/>
    <w:rsid w:val="00AE06AE"/>
    <w:rsid w:val="00AE07FF"/>
    <w:rsid w:val="00AE085C"/>
    <w:rsid w:val="00AE096B"/>
    <w:rsid w:val="00AE09DC"/>
    <w:rsid w:val="00AE0B09"/>
    <w:rsid w:val="00AE0CD5"/>
    <w:rsid w:val="00AE0D53"/>
    <w:rsid w:val="00AE0F43"/>
    <w:rsid w:val="00AE0F75"/>
    <w:rsid w:val="00AE1044"/>
    <w:rsid w:val="00AE147E"/>
    <w:rsid w:val="00AE14ED"/>
    <w:rsid w:val="00AE1730"/>
    <w:rsid w:val="00AE1815"/>
    <w:rsid w:val="00AE189F"/>
    <w:rsid w:val="00AE1AE8"/>
    <w:rsid w:val="00AE1F09"/>
    <w:rsid w:val="00AE20DF"/>
    <w:rsid w:val="00AE219C"/>
    <w:rsid w:val="00AE25D0"/>
    <w:rsid w:val="00AE27EA"/>
    <w:rsid w:val="00AE28B9"/>
    <w:rsid w:val="00AE28EB"/>
    <w:rsid w:val="00AE2917"/>
    <w:rsid w:val="00AE293C"/>
    <w:rsid w:val="00AE2A79"/>
    <w:rsid w:val="00AE2B42"/>
    <w:rsid w:val="00AE2EA4"/>
    <w:rsid w:val="00AE2F15"/>
    <w:rsid w:val="00AE2F28"/>
    <w:rsid w:val="00AE2FD1"/>
    <w:rsid w:val="00AE2FEC"/>
    <w:rsid w:val="00AE309E"/>
    <w:rsid w:val="00AE31B6"/>
    <w:rsid w:val="00AE33C7"/>
    <w:rsid w:val="00AE35C0"/>
    <w:rsid w:val="00AE364F"/>
    <w:rsid w:val="00AE36D1"/>
    <w:rsid w:val="00AE36D6"/>
    <w:rsid w:val="00AE3941"/>
    <w:rsid w:val="00AE398D"/>
    <w:rsid w:val="00AE3A0C"/>
    <w:rsid w:val="00AE3A77"/>
    <w:rsid w:val="00AE3E82"/>
    <w:rsid w:val="00AE3EDC"/>
    <w:rsid w:val="00AE4116"/>
    <w:rsid w:val="00AE418B"/>
    <w:rsid w:val="00AE42E9"/>
    <w:rsid w:val="00AE435C"/>
    <w:rsid w:val="00AE4ABA"/>
    <w:rsid w:val="00AE4D89"/>
    <w:rsid w:val="00AE4DB1"/>
    <w:rsid w:val="00AE4DDE"/>
    <w:rsid w:val="00AE4E25"/>
    <w:rsid w:val="00AE4F59"/>
    <w:rsid w:val="00AE5103"/>
    <w:rsid w:val="00AE53FC"/>
    <w:rsid w:val="00AE5412"/>
    <w:rsid w:val="00AE5733"/>
    <w:rsid w:val="00AE58AE"/>
    <w:rsid w:val="00AE5B8D"/>
    <w:rsid w:val="00AE5B90"/>
    <w:rsid w:val="00AE5C27"/>
    <w:rsid w:val="00AE5C9D"/>
    <w:rsid w:val="00AE5D6B"/>
    <w:rsid w:val="00AE5EAC"/>
    <w:rsid w:val="00AE6517"/>
    <w:rsid w:val="00AE651B"/>
    <w:rsid w:val="00AE6561"/>
    <w:rsid w:val="00AE66AA"/>
    <w:rsid w:val="00AE682A"/>
    <w:rsid w:val="00AE6980"/>
    <w:rsid w:val="00AE6AB7"/>
    <w:rsid w:val="00AE6C23"/>
    <w:rsid w:val="00AE6CA1"/>
    <w:rsid w:val="00AE729A"/>
    <w:rsid w:val="00AE74C2"/>
    <w:rsid w:val="00AE751F"/>
    <w:rsid w:val="00AE79E5"/>
    <w:rsid w:val="00AE7A5F"/>
    <w:rsid w:val="00AE7BEB"/>
    <w:rsid w:val="00AE7CFF"/>
    <w:rsid w:val="00AF00CC"/>
    <w:rsid w:val="00AF01F5"/>
    <w:rsid w:val="00AF025D"/>
    <w:rsid w:val="00AF0805"/>
    <w:rsid w:val="00AF09B7"/>
    <w:rsid w:val="00AF0F35"/>
    <w:rsid w:val="00AF106A"/>
    <w:rsid w:val="00AF127D"/>
    <w:rsid w:val="00AF1425"/>
    <w:rsid w:val="00AF1486"/>
    <w:rsid w:val="00AF1958"/>
    <w:rsid w:val="00AF19A6"/>
    <w:rsid w:val="00AF1A52"/>
    <w:rsid w:val="00AF1C76"/>
    <w:rsid w:val="00AF1D60"/>
    <w:rsid w:val="00AF2024"/>
    <w:rsid w:val="00AF2091"/>
    <w:rsid w:val="00AF253B"/>
    <w:rsid w:val="00AF2727"/>
    <w:rsid w:val="00AF27B5"/>
    <w:rsid w:val="00AF28C5"/>
    <w:rsid w:val="00AF28E5"/>
    <w:rsid w:val="00AF2A37"/>
    <w:rsid w:val="00AF2B4A"/>
    <w:rsid w:val="00AF308F"/>
    <w:rsid w:val="00AF364C"/>
    <w:rsid w:val="00AF36C4"/>
    <w:rsid w:val="00AF3826"/>
    <w:rsid w:val="00AF3868"/>
    <w:rsid w:val="00AF3AB8"/>
    <w:rsid w:val="00AF40B9"/>
    <w:rsid w:val="00AF4219"/>
    <w:rsid w:val="00AF42BA"/>
    <w:rsid w:val="00AF42EC"/>
    <w:rsid w:val="00AF42FE"/>
    <w:rsid w:val="00AF4398"/>
    <w:rsid w:val="00AF4469"/>
    <w:rsid w:val="00AF4508"/>
    <w:rsid w:val="00AF4EE5"/>
    <w:rsid w:val="00AF5547"/>
    <w:rsid w:val="00AF56D1"/>
    <w:rsid w:val="00AF5836"/>
    <w:rsid w:val="00AF5956"/>
    <w:rsid w:val="00AF5B33"/>
    <w:rsid w:val="00AF5B5E"/>
    <w:rsid w:val="00AF5BE8"/>
    <w:rsid w:val="00AF5CD4"/>
    <w:rsid w:val="00AF5CD5"/>
    <w:rsid w:val="00AF5DC5"/>
    <w:rsid w:val="00AF62E7"/>
    <w:rsid w:val="00AF632B"/>
    <w:rsid w:val="00AF63D5"/>
    <w:rsid w:val="00AF64AA"/>
    <w:rsid w:val="00AF64EF"/>
    <w:rsid w:val="00AF666C"/>
    <w:rsid w:val="00AF695F"/>
    <w:rsid w:val="00AF6984"/>
    <w:rsid w:val="00AF6A33"/>
    <w:rsid w:val="00AF6A50"/>
    <w:rsid w:val="00AF6A74"/>
    <w:rsid w:val="00AF6B72"/>
    <w:rsid w:val="00AF6BE2"/>
    <w:rsid w:val="00AF6C9B"/>
    <w:rsid w:val="00AF6FD3"/>
    <w:rsid w:val="00AF727F"/>
    <w:rsid w:val="00AF73D4"/>
    <w:rsid w:val="00AF7476"/>
    <w:rsid w:val="00AF7598"/>
    <w:rsid w:val="00AF75A0"/>
    <w:rsid w:val="00AF766E"/>
    <w:rsid w:val="00AF76D0"/>
    <w:rsid w:val="00AF76E3"/>
    <w:rsid w:val="00AF7BBB"/>
    <w:rsid w:val="00AF7E66"/>
    <w:rsid w:val="00AF7F2D"/>
    <w:rsid w:val="00AF7FAE"/>
    <w:rsid w:val="00B0003B"/>
    <w:rsid w:val="00B00192"/>
    <w:rsid w:val="00B001D4"/>
    <w:rsid w:val="00B00483"/>
    <w:rsid w:val="00B004E0"/>
    <w:rsid w:val="00B0057A"/>
    <w:rsid w:val="00B006B6"/>
    <w:rsid w:val="00B0079D"/>
    <w:rsid w:val="00B00B3F"/>
    <w:rsid w:val="00B00CE7"/>
    <w:rsid w:val="00B00D08"/>
    <w:rsid w:val="00B00D3C"/>
    <w:rsid w:val="00B00F88"/>
    <w:rsid w:val="00B00FDE"/>
    <w:rsid w:val="00B0100F"/>
    <w:rsid w:val="00B0109B"/>
    <w:rsid w:val="00B01292"/>
    <w:rsid w:val="00B016ED"/>
    <w:rsid w:val="00B01817"/>
    <w:rsid w:val="00B0184C"/>
    <w:rsid w:val="00B01AFB"/>
    <w:rsid w:val="00B01D9C"/>
    <w:rsid w:val="00B01DC6"/>
    <w:rsid w:val="00B01FBB"/>
    <w:rsid w:val="00B0241C"/>
    <w:rsid w:val="00B0254F"/>
    <w:rsid w:val="00B02654"/>
    <w:rsid w:val="00B02803"/>
    <w:rsid w:val="00B0284D"/>
    <w:rsid w:val="00B028C8"/>
    <w:rsid w:val="00B028E4"/>
    <w:rsid w:val="00B02900"/>
    <w:rsid w:val="00B02980"/>
    <w:rsid w:val="00B02A74"/>
    <w:rsid w:val="00B0306F"/>
    <w:rsid w:val="00B030E1"/>
    <w:rsid w:val="00B03147"/>
    <w:rsid w:val="00B031A1"/>
    <w:rsid w:val="00B031B1"/>
    <w:rsid w:val="00B032D3"/>
    <w:rsid w:val="00B0334B"/>
    <w:rsid w:val="00B03400"/>
    <w:rsid w:val="00B03504"/>
    <w:rsid w:val="00B035E0"/>
    <w:rsid w:val="00B03861"/>
    <w:rsid w:val="00B03886"/>
    <w:rsid w:val="00B03A03"/>
    <w:rsid w:val="00B03C86"/>
    <w:rsid w:val="00B03E52"/>
    <w:rsid w:val="00B03F6B"/>
    <w:rsid w:val="00B045B3"/>
    <w:rsid w:val="00B047A9"/>
    <w:rsid w:val="00B04C87"/>
    <w:rsid w:val="00B04D30"/>
    <w:rsid w:val="00B04E83"/>
    <w:rsid w:val="00B05024"/>
    <w:rsid w:val="00B050F0"/>
    <w:rsid w:val="00B051CC"/>
    <w:rsid w:val="00B05221"/>
    <w:rsid w:val="00B0586C"/>
    <w:rsid w:val="00B05879"/>
    <w:rsid w:val="00B05B0C"/>
    <w:rsid w:val="00B05D4E"/>
    <w:rsid w:val="00B05ED8"/>
    <w:rsid w:val="00B05F38"/>
    <w:rsid w:val="00B05F3A"/>
    <w:rsid w:val="00B05FB1"/>
    <w:rsid w:val="00B0600E"/>
    <w:rsid w:val="00B0602A"/>
    <w:rsid w:val="00B060BA"/>
    <w:rsid w:val="00B060DC"/>
    <w:rsid w:val="00B061E2"/>
    <w:rsid w:val="00B06552"/>
    <w:rsid w:val="00B066F6"/>
    <w:rsid w:val="00B069BE"/>
    <w:rsid w:val="00B06ACE"/>
    <w:rsid w:val="00B06E4A"/>
    <w:rsid w:val="00B06FFE"/>
    <w:rsid w:val="00B07054"/>
    <w:rsid w:val="00B0708A"/>
    <w:rsid w:val="00B0720D"/>
    <w:rsid w:val="00B076B1"/>
    <w:rsid w:val="00B078BE"/>
    <w:rsid w:val="00B07933"/>
    <w:rsid w:val="00B07A38"/>
    <w:rsid w:val="00B07A45"/>
    <w:rsid w:val="00B07AC2"/>
    <w:rsid w:val="00B07B85"/>
    <w:rsid w:val="00B07EAB"/>
    <w:rsid w:val="00B07ECC"/>
    <w:rsid w:val="00B07F1F"/>
    <w:rsid w:val="00B100F1"/>
    <w:rsid w:val="00B1010A"/>
    <w:rsid w:val="00B10288"/>
    <w:rsid w:val="00B1049B"/>
    <w:rsid w:val="00B10706"/>
    <w:rsid w:val="00B10759"/>
    <w:rsid w:val="00B108F8"/>
    <w:rsid w:val="00B10A40"/>
    <w:rsid w:val="00B10EAB"/>
    <w:rsid w:val="00B10F7A"/>
    <w:rsid w:val="00B10F83"/>
    <w:rsid w:val="00B10FCA"/>
    <w:rsid w:val="00B110C2"/>
    <w:rsid w:val="00B1128A"/>
    <w:rsid w:val="00B1131B"/>
    <w:rsid w:val="00B1153F"/>
    <w:rsid w:val="00B11590"/>
    <w:rsid w:val="00B116CA"/>
    <w:rsid w:val="00B11744"/>
    <w:rsid w:val="00B11768"/>
    <w:rsid w:val="00B117DF"/>
    <w:rsid w:val="00B118D2"/>
    <w:rsid w:val="00B11B3F"/>
    <w:rsid w:val="00B11CAC"/>
    <w:rsid w:val="00B11D16"/>
    <w:rsid w:val="00B11D70"/>
    <w:rsid w:val="00B11E99"/>
    <w:rsid w:val="00B12848"/>
    <w:rsid w:val="00B128E3"/>
    <w:rsid w:val="00B12BD7"/>
    <w:rsid w:val="00B12E8F"/>
    <w:rsid w:val="00B12EDA"/>
    <w:rsid w:val="00B12F05"/>
    <w:rsid w:val="00B12FDA"/>
    <w:rsid w:val="00B13079"/>
    <w:rsid w:val="00B1326D"/>
    <w:rsid w:val="00B1374E"/>
    <w:rsid w:val="00B1376D"/>
    <w:rsid w:val="00B13A11"/>
    <w:rsid w:val="00B13FE6"/>
    <w:rsid w:val="00B13FF3"/>
    <w:rsid w:val="00B140A3"/>
    <w:rsid w:val="00B140C1"/>
    <w:rsid w:val="00B14319"/>
    <w:rsid w:val="00B1442D"/>
    <w:rsid w:val="00B14462"/>
    <w:rsid w:val="00B1471C"/>
    <w:rsid w:val="00B1483A"/>
    <w:rsid w:val="00B1489D"/>
    <w:rsid w:val="00B148AA"/>
    <w:rsid w:val="00B14927"/>
    <w:rsid w:val="00B14D1B"/>
    <w:rsid w:val="00B14D1C"/>
    <w:rsid w:val="00B14F6D"/>
    <w:rsid w:val="00B1549E"/>
    <w:rsid w:val="00B154E2"/>
    <w:rsid w:val="00B156C2"/>
    <w:rsid w:val="00B157B3"/>
    <w:rsid w:val="00B15950"/>
    <w:rsid w:val="00B15B71"/>
    <w:rsid w:val="00B15BA3"/>
    <w:rsid w:val="00B15BAD"/>
    <w:rsid w:val="00B15E29"/>
    <w:rsid w:val="00B16694"/>
    <w:rsid w:val="00B166A9"/>
    <w:rsid w:val="00B168F3"/>
    <w:rsid w:val="00B16984"/>
    <w:rsid w:val="00B16CED"/>
    <w:rsid w:val="00B16E5E"/>
    <w:rsid w:val="00B1715C"/>
    <w:rsid w:val="00B171B9"/>
    <w:rsid w:val="00B17292"/>
    <w:rsid w:val="00B172F2"/>
    <w:rsid w:val="00B17A99"/>
    <w:rsid w:val="00B17D0A"/>
    <w:rsid w:val="00B17D7F"/>
    <w:rsid w:val="00B17F4A"/>
    <w:rsid w:val="00B1EF4F"/>
    <w:rsid w:val="00B2019F"/>
    <w:rsid w:val="00B2035C"/>
    <w:rsid w:val="00B20550"/>
    <w:rsid w:val="00B20800"/>
    <w:rsid w:val="00B20929"/>
    <w:rsid w:val="00B2098A"/>
    <w:rsid w:val="00B20E25"/>
    <w:rsid w:val="00B20FCB"/>
    <w:rsid w:val="00B21000"/>
    <w:rsid w:val="00B2112A"/>
    <w:rsid w:val="00B2115E"/>
    <w:rsid w:val="00B211D2"/>
    <w:rsid w:val="00B21BE1"/>
    <w:rsid w:val="00B21CAF"/>
    <w:rsid w:val="00B21F66"/>
    <w:rsid w:val="00B2222A"/>
    <w:rsid w:val="00B22286"/>
    <w:rsid w:val="00B222E3"/>
    <w:rsid w:val="00B2239E"/>
    <w:rsid w:val="00B224A0"/>
    <w:rsid w:val="00B224B1"/>
    <w:rsid w:val="00B22616"/>
    <w:rsid w:val="00B2270B"/>
    <w:rsid w:val="00B22990"/>
    <w:rsid w:val="00B22CD3"/>
    <w:rsid w:val="00B22CD4"/>
    <w:rsid w:val="00B22F07"/>
    <w:rsid w:val="00B23029"/>
    <w:rsid w:val="00B230FD"/>
    <w:rsid w:val="00B2314D"/>
    <w:rsid w:val="00B232DC"/>
    <w:rsid w:val="00B234AF"/>
    <w:rsid w:val="00B2355E"/>
    <w:rsid w:val="00B23657"/>
    <w:rsid w:val="00B23915"/>
    <w:rsid w:val="00B23931"/>
    <w:rsid w:val="00B23A11"/>
    <w:rsid w:val="00B23A4B"/>
    <w:rsid w:val="00B23B02"/>
    <w:rsid w:val="00B23B71"/>
    <w:rsid w:val="00B23BE5"/>
    <w:rsid w:val="00B23E0B"/>
    <w:rsid w:val="00B23F36"/>
    <w:rsid w:val="00B23FFF"/>
    <w:rsid w:val="00B240BD"/>
    <w:rsid w:val="00B240E4"/>
    <w:rsid w:val="00B241B5"/>
    <w:rsid w:val="00B241CB"/>
    <w:rsid w:val="00B241E5"/>
    <w:rsid w:val="00B2421B"/>
    <w:rsid w:val="00B2444C"/>
    <w:rsid w:val="00B2449A"/>
    <w:rsid w:val="00B24763"/>
    <w:rsid w:val="00B247B1"/>
    <w:rsid w:val="00B2486E"/>
    <w:rsid w:val="00B24BEE"/>
    <w:rsid w:val="00B25307"/>
    <w:rsid w:val="00B2540E"/>
    <w:rsid w:val="00B254FF"/>
    <w:rsid w:val="00B257A2"/>
    <w:rsid w:val="00B257C3"/>
    <w:rsid w:val="00B258B3"/>
    <w:rsid w:val="00B258C5"/>
    <w:rsid w:val="00B25BCF"/>
    <w:rsid w:val="00B25CC8"/>
    <w:rsid w:val="00B25DB4"/>
    <w:rsid w:val="00B25EF5"/>
    <w:rsid w:val="00B2601E"/>
    <w:rsid w:val="00B26149"/>
    <w:rsid w:val="00B26403"/>
    <w:rsid w:val="00B26408"/>
    <w:rsid w:val="00B2646C"/>
    <w:rsid w:val="00B268CD"/>
    <w:rsid w:val="00B26BE8"/>
    <w:rsid w:val="00B26DAE"/>
    <w:rsid w:val="00B26E1F"/>
    <w:rsid w:val="00B26EB5"/>
    <w:rsid w:val="00B26FAF"/>
    <w:rsid w:val="00B271C7"/>
    <w:rsid w:val="00B27360"/>
    <w:rsid w:val="00B275A5"/>
    <w:rsid w:val="00B275F7"/>
    <w:rsid w:val="00B2790E"/>
    <w:rsid w:val="00B27966"/>
    <w:rsid w:val="00B27A8F"/>
    <w:rsid w:val="00B27AEC"/>
    <w:rsid w:val="00B27CF1"/>
    <w:rsid w:val="00B27D0A"/>
    <w:rsid w:val="00B29C6C"/>
    <w:rsid w:val="00B30157"/>
    <w:rsid w:val="00B3040A"/>
    <w:rsid w:val="00B30639"/>
    <w:rsid w:val="00B30736"/>
    <w:rsid w:val="00B308F1"/>
    <w:rsid w:val="00B30B0A"/>
    <w:rsid w:val="00B30CA5"/>
    <w:rsid w:val="00B3116E"/>
    <w:rsid w:val="00B313E1"/>
    <w:rsid w:val="00B3152B"/>
    <w:rsid w:val="00B31552"/>
    <w:rsid w:val="00B3183A"/>
    <w:rsid w:val="00B31A96"/>
    <w:rsid w:val="00B31AA3"/>
    <w:rsid w:val="00B31B67"/>
    <w:rsid w:val="00B320A2"/>
    <w:rsid w:val="00B32102"/>
    <w:rsid w:val="00B32197"/>
    <w:rsid w:val="00B3219A"/>
    <w:rsid w:val="00B32668"/>
    <w:rsid w:val="00B32A5B"/>
    <w:rsid w:val="00B32BA8"/>
    <w:rsid w:val="00B32C7C"/>
    <w:rsid w:val="00B32DCB"/>
    <w:rsid w:val="00B32F78"/>
    <w:rsid w:val="00B3300C"/>
    <w:rsid w:val="00B3305E"/>
    <w:rsid w:val="00B33167"/>
    <w:rsid w:val="00B33213"/>
    <w:rsid w:val="00B336B9"/>
    <w:rsid w:val="00B33719"/>
    <w:rsid w:val="00B339F9"/>
    <w:rsid w:val="00B33B24"/>
    <w:rsid w:val="00B33B98"/>
    <w:rsid w:val="00B3425D"/>
    <w:rsid w:val="00B342BC"/>
    <w:rsid w:val="00B34511"/>
    <w:rsid w:val="00B346EA"/>
    <w:rsid w:val="00B34A2F"/>
    <w:rsid w:val="00B34A3C"/>
    <w:rsid w:val="00B34D78"/>
    <w:rsid w:val="00B34E38"/>
    <w:rsid w:val="00B34F0C"/>
    <w:rsid w:val="00B3553F"/>
    <w:rsid w:val="00B3560D"/>
    <w:rsid w:val="00B35805"/>
    <w:rsid w:val="00B35A1E"/>
    <w:rsid w:val="00B35A4B"/>
    <w:rsid w:val="00B35A83"/>
    <w:rsid w:val="00B35BA7"/>
    <w:rsid w:val="00B35F0B"/>
    <w:rsid w:val="00B35F18"/>
    <w:rsid w:val="00B36049"/>
    <w:rsid w:val="00B360E8"/>
    <w:rsid w:val="00B3626B"/>
    <w:rsid w:val="00B362C4"/>
    <w:rsid w:val="00B3646E"/>
    <w:rsid w:val="00B36654"/>
    <w:rsid w:val="00B368C5"/>
    <w:rsid w:val="00B368C7"/>
    <w:rsid w:val="00B36A90"/>
    <w:rsid w:val="00B36E02"/>
    <w:rsid w:val="00B36E03"/>
    <w:rsid w:val="00B36E09"/>
    <w:rsid w:val="00B36E9F"/>
    <w:rsid w:val="00B3703B"/>
    <w:rsid w:val="00B37077"/>
    <w:rsid w:val="00B37098"/>
    <w:rsid w:val="00B373A4"/>
    <w:rsid w:val="00B373E0"/>
    <w:rsid w:val="00B373E7"/>
    <w:rsid w:val="00B37424"/>
    <w:rsid w:val="00B3760C"/>
    <w:rsid w:val="00B37653"/>
    <w:rsid w:val="00B376FA"/>
    <w:rsid w:val="00B3774F"/>
    <w:rsid w:val="00B37954"/>
    <w:rsid w:val="00B379B1"/>
    <w:rsid w:val="00B37D2E"/>
    <w:rsid w:val="00B37D2F"/>
    <w:rsid w:val="00B37E88"/>
    <w:rsid w:val="00B37FC9"/>
    <w:rsid w:val="00B40242"/>
    <w:rsid w:val="00B40268"/>
    <w:rsid w:val="00B40281"/>
    <w:rsid w:val="00B403C1"/>
    <w:rsid w:val="00B403F7"/>
    <w:rsid w:val="00B40446"/>
    <w:rsid w:val="00B405BA"/>
    <w:rsid w:val="00B40A3E"/>
    <w:rsid w:val="00B40BBA"/>
    <w:rsid w:val="00B40C17"/>
    <w:rsid w:val="00B40F60"/>
    <w:rsid w:val="00B41144"/>
    <w:rsid w:val="00B414B7"/>
    <w:rsid w:val="00B415E0"/>
    <w:rsid w:val="00B4170A"/>
    <w:rsid w:val="00B41753"/>
    <w:rsid w:val="00B418B2"/>
    <w:rsid w:val="00B41994"/>
    <w:rsid w:val="00B41B59"/>
    <w:rsid w:val="00B41BD9"/>
    <w:rsid w:val="00B41C3E"/>
    <w:rsid w:val="00B41C5C"/>
    <w:rsid w:val="00B41D95"/>
    <w:rsid w:val="00B41F66"/>
    <w:rsid w:val="00B41F89"/>
    <w:rsid w:val="00B42161"/>
    <w:rsid w:val="00B423BB"/>
    <w:rsid w:val="00B426D2"/>
    <w:rsid w:val="00B42951"/>
    <w:rsid w:val="00B42AA5"/>
    <w:rsid w:val="00B43274"/>
    <w:rsid w:val="00B433E0"/>
    <w:rsid w:val="00B4345B"/>
    <w:rsid w:val="00B438AA"/>
    <w:rsid w:val="00B43932"/>
    <w:rsid w:val="00B43B8B"/>
    <w:rsid w:val="00B43C2B"/>
    <w:rsid w:val="00B43D5D"/>
    <w:rsid w:val="00B44063"/>
    <w:rsid w:val="00B442AB"/>
    <w:rsid w:val="00B4436D"/>
    <w:rsid w:val="00B443C3"/>
    <w:rsid w:val="00B444FD"/>
    <w:rsid w:val="00B44589"/>
    <w:rsid w:val="00B4464F"/>
    <w:rsid w:val="00B44668"/>
    <w:rsid w:val="00B4473F"/>
    <w:rsid w:val="00B44763"/>
    <w:rsid w:val="00B448DB"/>
    <w:rsid w:val="00B449D6"/>
    <w:rsid w:val="00B44BAE"/>
    <w:rsid w:val="00B44CAC"/>
    <w:rsid w:val="00B450BE"/>
    <w:rsid w:val="00B450E3"/>
    <w:rsid w:val="00B452BF"/>
    <w:rsid w:val="00B455FA"/>
    <w:rsid w:val="00B456C7"/>
    <w:rsid w:val="00B457ED"/>
    <w:rsid w:val="00B45820"/>
    <w:rsid w:val="00B45ADA"/>
    <w:rsid w:val="00B45B19"/>
    <w:rsid w:val="00B45C03"/>
    <w:rsid w:val="00B45D07"/>
    <w:rsid w:val="00B45D72"/>
    <w:rsid w:val="00B45E20"/>
    <w:rsid w:val="00B45EB4"/>
    <w:rsid w:val="00B45FAF"/>
    <w:rsid w:val="00B46088"/>
    <w:rsid w:val="00B460EA"/>
    <w:rsid w:val="00B462F1"/>
    <w:rsid w:val="00B463B5"/>
    <w:rsid w:val="00B46515"/>
    <w:rsid w:val="00B465E9"/>
    <w:rsid w:val="00B466F9"/>
    <w:rsid w:val="00B4678C"/>
    <w:rsid w:val="00B468EF"/>
    <w:rsid w:val="00B46AB1"/>
    <w:rsid w:val="00B46B57"/>
    <w:rsid w:val="00B46BE1"/>
    <w:rsid w:val="00B46DF0"/>
    <w:rsid w:val="00B47050"/>
    <w:rsid w:val="00B4717C"/>
    <w:rsid w:val="00B4735E"/>
    <w:rsid w:val="00B474BF"/>
    <w:rsid w:val="00B47A95"/>
    <w:rsid w:val="00B47B7C"/>
    <w:rsid w:val="00B47D3A"/>
    <w:rsid w:val="00B47EB7"/>
    <w:rsid w:val="00B47F69"/>
    <w:rsid w:val="00B4AB2C"/>
    <w:rsid w:val="00B5025D"/>
    <w:rsid w:val="00B502EE"/>
    <w:rsid w:val="00B5034F"/>
    <w:rsid w:val="00B5035B"/>
    <w:rsid w:val="00B50400"/>
    <w:rsid w:val="00B505CD"/>
    <w:rsid w:val="00B50629"/>
    <w:rsid w:val="00B50733"/>
    <w:rsid w:val="00B50829"/>
    <w:rsid w:val="00B508B4"/>
    <w:rsid w:val="00B5098C"/>
    <w:rsid w:val="00B50D52"/>
    <w:rsid w:val="00B50DFB"/>
    <w:rsid w:val="00B50E92"/>
    <w:rsid w:val="00B50F8F"/>
    <w:rsid w:val="00B5106F"/>
    <w:rsid w:val="00B5115E"/>
    <w:rsid w:val="00B51243"/>
    <w:rsid w:val="00B51258"/>
    <w:rsid w:val="00B5133C"/>
    <w:rsid w:val="00B51838"/>
    <w:rsid w:val="00B518C5"/>
    <w:rsid w:val="00B51CC7"/>
    <w:rsid w:val="00B51CF2"/>
    <w:rsid w:val="00B51E43"/>
    <w:rsid w:val="00B51F2C"/>
    <w:rsid w:val="00B52027"/>
    <w:rsid w:val="00B52052"/>
    <w:rsid w:val="00B52125"/>
    <w:rsid w:val="00B52150"/>
    <w:rsid w:val="00B52483"/>
    <w:rsid w:val="00B524DE"/>
    <w:rsid w:val="00B52558"/>
    <w:rsid w:val="00B5274C"/>
    <w:rsid w:val="00B52A85"/>
    <w:rsid w:val="00B52CED"/>
    <w:rsid w:val="00B52E0A"/>
    <w:rsid w:val="00B52F62"/>
    <w:rsid w:val="00B53013"/>
    <w:rsid w:val="00B530EA"/>
    <w:rsid w:val="00B5313F"/>
    <w:rsid w:val="00B53283"/>
    <w:rsid w:val="00B53473"/>
    <w:rsid w:val="00B535AE"/>
    <w:rsid w:val="00B53A59"/>
    <w:rsid w:val="00B53A64"/>
    <w:rsid w:val="00B53D6A"/>
    <w:rsid w:val="00B53D78"/>
    <w:rsid w:val="00B53DCE"/>
    <w:rsid w:val="00B540FD"/>
    <w:rsid w:val="00B54276"/>
    <w:rsid w:val="00B542D2"/>
    <w:rsid w:val="00B544B0"/>
    <w:rsid w:val="00B54845"/>
    <w:rsid w:val="00B54917"/>
    <w:rsid w:val="00B549DA"/>
    <w:rsid w:val="00B549EA"/>
    <w:rsid w:val="00B54B18"/>
    <w:rsid w:val="00B54E1F"/>
    <w:rsid w:val="00B54E72"/>
    <w:rsid w:val="00B54EF8"/>
    <w:rsid w:val="00B54F8B"/>
    <w:rsid w:val="00B55147"/>
    <w:rsid w:val="00B55365"/>
    <w:rsid w:val="00B55410"/>
    <w:rsid w:val="00B55414"/>
    <w:rsid w:val="00B556F2"/>
    <w:rsid w:val="00B55807"/>
    <w:rsid w:val="00B5582C"/>
    <w:rsid w:val="00B55874"/>
    <w:rsid w:val="00B5596A"/>
    <w:rsid w:val="00B55CF4"/>
    <w:rsid w:val="00B56118"/>
    <w:rsid w:val="00B561A2"/>
    <w:rsid w:val="00B565E4"/>
    <w:rsid w:val="00B56610"/>
    <w:rsid w:val="00B568E3"/>
    <w:rsid w:val="00B5697A"/>
    <w:rsid w:val="00B56B18"/>
    <w:rsid w:val="00B56D7A"/>
    <w:rsid w:val="00B56D7C"/>
    <w:rsid w:val="00B56DE1"/>
    <w:rsid w:val="00B56E40"/>
    <w:rsid w:val="00B56F0D"/>
    <w:rsid w:val="00B56F5A"/>
    <w:rsid w:val="00B57054"/>
    <w:rsid w:val="00B57198"/>
    <w:rsid w:val="00B57211"/>
    <w:rsid w:val="00B57235"/>
    <w:rsid w:val="00B57261"/>
    <w:rsid w:val="00B57305"/>
    <w:rsid w:val="00B5732A"/>
    <w:rsid w:val="00B57413"/>
    <w:rsid w:val="00B57482"/>
    <w:rsid w:val="00B574B3"/>
    <w:rsid w:val="00B574C6"/>
    <w:rsid w:val="00B5755A"/>
    <w:rsid w:val="00B5777E"/>
    <w:rsid w:val="00B57850"/>
    <w:rsid w:val="00B57881"/>
    <w:rsid w:val="00B57A50"/>
    <w:rsid w:val="00B57DCB"/>
    <w:rsid w:val="00B57DF5"/>
    <w:rsid w:val="00B57EF3"/>
    <w:rsid w:val="00B603C2"/>
    <w:rsid w:val="00B60545"/>
    <w:rsid w:val="00B607E7"/>
    <w:rsid w:val="00B60A26"/>
    <w:rsid w:val="00B60AAD"/>
    <w:rsid w:val="00B60BD7"/>
    <w:rsid w:val="00B60D02"/>
    <w:rsid w:val="00B60D45"/>
    <w:rsid w:val="00B60D90"/>
    <w:rsid w:val="00B60E44"/>
    <w:rsid w:val="00B60EF7"/>
    <w:rsid w:val="00B6108C"/>
    <w:rsid w:val="00B61091"/>
    <w:rsid w:val="00B610A5"/>
    <w:rsid w:val="00B610D4"/>
    <w:rsid w:val="00B616BC"/>
    <w:rsid w:val="00B6176D"/>
    <w:rsid w:val="00B618A7"/>
    <w:rsid w:val="00B61DD7"/>
    <w:rsid w:val="00B6256A"/>
    <w:rsid w:val="00B627D7"/>
    <w:rsid w:val="00B62BB0"/>
    <w:rsid w:val="00B62D5A"/>
    <w:rsid w:val="00B62E6B"/>
    <w:rsid w:val="00B63084"/>
    <w:rsid w:val="00B63124"/>
    <w:rsid w:val="00B632E8"/>
    <w:rsid w:val="00B6344E"/>
    <w:rsid w:val="00B637A9"/>
    <w:rsid w:val="00B637C8"/>
    <w:rsid w:val="00B63889"/>
    <w:rsid w:val="00B639E3"/>
    <w:rsid w:val="00B63D70"/>
    <w:rsid w:val="00B63DD3"/>
    <w:rsid w:val="00B63DD5"/>
    <w:rsid w:val="00B6410C"/>
    <w:rsid w:val="00B64146"/>
    <w:rsid w:val="00B64233"/>
    <w:rsid w:val="00B64594"/>
    <w:rsid w:val="00B64834"/>
    <w:rsid w:val="00B64AE1"/>
    <w:rsid w:val="00B65092"/>
    <w:rsid w:val="00B6515F"/>
    <w:rsid w:val="00B65261"/>
    <w:rsid w:val="00B653FE"/>
    <w:rsid w:val="00B6554B"/>
    <w:rsid w:val="00B65702"/>
    <w:rsid w:val="00B65A2F"/>
    <w:rsid w:val="00B6610D"/>
    <w:rsid w:val="00B6627F"/>
    <w:rsid w:val="00B664E4"/>
    <w:rsid w:val="00B6651A"/>
    <w:rsid w:val="00B66665"/>
    <w:rsid w:val="00B6693C"/>
    <w:rsid w:val="00B66B5D"/>
    <w:rsid w:val="00B66C73"/>
    <w:rsid w:val="00B670A9"/>
    <w:rsid w:val="00B67407"/>
    <w:rsid w:val="00B67536"/>
    <w:rsid w:val="00B677F9"/>
    <w:rsid w:val="00B678B4"/>
    <w:rsid w:val="00B67A14"/>
    <w:rsid w:val="00B67BBC"/>
    <w:rsid w:val="00B67E0F"/>
    <w:rsid w:val="00B67E25"/>
    <w:rsid w:val="00B67E2C"/>
    <w:rsid w:val="00B70088"/>
    <w:rsid w:val="00B7038F"/>
    <w:rsid w:val="00B705C9"/>
    <w:rsid w:val="00B706E3"/>
    <w:rsid w:val="00B70B5A"/>
    <w:rsid w:val="00B70E88"/>
    <w:rsid w:val="00B70F8F"/>
    <w:rsid w:val="00B710BC"/>
    <w:rsid w:val="00B71140"/>
    <w:rsid w:val="00B7131C"/>
    <w:rsid w:val="00B71393"/>
    <w:rsid w:val="00B71430"/>
    <w:rsid w:val="00B7147B"/>
    <w:rsid w:val="00B718BC"/>
    <w:rsid w:val="00B718D9"/>
    <w:rsid w:val="00B718E8"/>
    <w:rsid w:val="00B71A73"/>
    <w:rsid w:val="00B71B0B"/>
    <w:rsid w:val="00B71B7F"/>
    <w:rsid w:val="00B71C20"/>
    <w:rsid w:val="00B71CA1"/>
    <w:rsid w:val="00B71ED5"/>
    <w:rsid w:val="00B720C6"/>
    <w:rsid w:val="00B7228E"/>
    <w:rsid w:val="00B724FA"/>
    <w:rsid w:val="00B72638"/>
    <w:rsid w:val="00B72A1B"/>
    <w:rsid w:val="00B72BBB"/>
    <w:rsid w:val="00B72DA0"/>
    <w:rsid w:val="00B72DCA"/>
    <w:rsid w:val="00B73020"/>
    <w:rsid w:val="00B730DB"/>
    <w:rsid w:val="00B73412"/>
    <w:rsid w:val="00B737AA"/>
    <w:rsid w:val="00B7383D"/>
    <w:rsid w:val="00B738CB"/>
    <w:rsid w:val="00B739F7"/>
    <w:rsid w:val="00B73AC1"/>
    <w:rsid w:val="00B73C78"/>
    <w:rsid w:val="00B73E4E"/>
    <w:rsid w:val="00B7409D"/>
    <w:rsid w:val="00B74246"/>
    <w:rsid w:val="00B74294"/>
    <w:rsid w:val="00B74374"/>
    <w:rsid w:val="00B745CC"/>
    <w:rsid w:val="00B745E3"/>
    <w:rsid w:val="00B74928"/>
    <w:rsid w:val="00B74ACB"/>
    <w:rsid w:val="00B74DC4"/>
    <w:rsid w:val="00B74E63"/>
    <w:rsid w:val="00B74FA0"/>
    <w:rsid w:val="00B7502C"/>
    <w:rsid w:val="00B750BD"/>
    <w:rsid w:val="00B75101"/>
    <w:rsid w:val="00B7510D"/>
    <w:rsid w:val="00B75288"/>
    <w:rsid w:val="00B75316"/>
    <w:rsid w:val="00B755AD"/>
    <w:rsid w:val="00B75803"/>
    <w:rsid w:val="00B75881"/>
    <w:rsid w:val="00B75A88"/>
    <w:rsid w:val="00B75FAE"/>
    <w:rsid w:val="00B761AE"/>
    <w:rsid w:val="00B76631"/>
    <w:rsid w:val="00B766F7"/>
    <w:rsid w:val="00B76738"/>
    <w:rsid w:val="00B769E9"/>
    <w:rsid w:val="00B76E45"/>
    <w:rsid w:val="00B76EDF"/>
    <w:rsid w:val="00B7725A"/>
    <w:rsid w:val="00B7796A"/>
    <w:rsid w:val="00B779D8"/>
    <w:rsid w:val="00B77B30"/>
    <w:rsid w:val="00B77CB7"/>
    <w:rsid w:val="00B77D1A"/>
    <w:rsid w:val="00B77D45"/>
    <w:rsid w:val="00B77DAF"/>
    <w:rsid w:val="00B77EB8"/>
    <w:rsid w:val="00B80452"/>
    <w:rsid w:val="00B8045E"/>
    <w:rsid w:val="00B805C2"/>
    <w:rsid w:val="00B80603"/>
    <w:rsid w:val="00B80649"/>
    <w:rsid w:val="00B80657"/>
    <w:rsid w:val="00B80789"/>
    <w:rsid w:val="00B807F2"/>
    <w:rsid w:val="00B808D5"/>
    <w:rsid w:val="00B80A07"/>
    <w:rsid w:val="00B80C1D"/>
    <w:rsid w:val="00B80C82"/>
    <w:rsid w:val="00B80DFF"/>
    <w:rsid w:val="00B80F8A"/>
    <w:rsid w:val="00B80FF9"/>
    <w:rsid w:val="00B8102A"/>
    <w:rsid w:val="00B81044"/>
    <w:rsid w:val="00B81AA4"/>
    <w:rsid w:val="00B81B46"/>
    <w:rsid w:val="00B81C66"/>
    <w:rsid w:val="00B81EBB"/>
    <w:rsid w:val="00B820F1"/>
    <w:rsid w:val="00B821E6"/>
    <w:rsid w:val="00B8230E"/>
    <w:rsid w:val="00B823D9"/>
    <w:rsid w:val="00B824D7"/>
    <w:rsid w:val="00B82552"/>
    <w:rsid w:val="00B82706"/>
    <w:rsid w:val="00B827D1"/>
    <w:rsid w:val="00B82883"/>
    <w:rsid w:val="00B828A9"/>
    <w:rsid w:val="00B82984"/>
    <w:rsid w:val="00B82A7D"/>
    <w:rsid w:val="00B82AB2"/>
    <w:rsid w:val="00B82B61"/>
    <w:rsid w:val="00B82DEE"/>
    <w:rsid w:val="00B82EF4"/>
    <w:rsid w:val="00B82FC6"/>
    <w:rsid w:val="00B830C9"/>
    <w:rsid w:val="00B83175"/>
    <w:rsid w:val="00B83537"/>
    <w:rsid w:val="00B8384C"/>
    <w:rsid w:val="00B8399E"/>
    <w:rsid w:val="00B83BBA"/>
    <w:rsid w:val="00B83C01"/>
    <w:rsid w:val="00B83D57"/>
    <w:rsid w:val="00B83FE7"/>
    <w:rsid w:val="00B84197"/>
    <w:rsid w:val="00B842AF"/>
    <w:rsid w:val="00B84677"/>
    <w:rsid w:val="00B8474A"/>
    <w:rsid w:val="00B84809"/>
    <w:rsid w:val="00B8496A"/>
    <w:rsid w:val="00B84B9A"/>
    <w:rsid w:val="00B84E0D"/>
    <w:rsid w:val="00B850E1"/>
    <w:rsid w:val="00B851FF"/>
    <w:rsid w:val="00B85287"/>
    <w:rsid w:val="00B8533E"/>
    <w:rsid w:val="00B85598"/>
    <w:rsid w:val="00B855E8"/>
    <w:rsid w:val="00B8569F"/>
    <w:rsid w:val="00B85758"/>
    <w:rsid w:val="00B857DE"/>
    <w:rsid w:val="00B859B9"/>
    <w:rsid w:val="00B85FA3"/>
    <w:rsid w:val="00B86110"/>
    <w:rsid w:val="00B8627C"/>
    <w:rsid w:val="00B866FB"/>
    <w:rsid w:val="00B86B2A"/>
    <w:rsid w:val="00B86B4D"/>
    <w:rsid w:val="00B870FE"/>
    <w:rsid w:val="00B871CA"/>
    <w:rsid w:val="00B874D2"/>
    <w:rsid w:val="00B87601"/>
    <w:rsid w:val="00B87706"/>
    <w:rsid w:val="00B87712"/>
    <w:rsid w:val="00B87796"/>
    <w:rsid w:val="00B8797C"/>
    <w:rsid w:val="00B87B48"/>
    <w:rsid w:val="00B900A3"/>
    <w:rsid w:val="00B9041A"/>
    <w:rsid w:val="00B904FA"/>
    <w:rsid w:val="00B90566"/>
    <w:rsid w:val="00B905BE"/>
    <w:rsid w:val="00B90798"/>
    <w:rsid w:val="00B90C47"/>
    <w:rsid w:val="00B90DBB"/>
    <w:rsid w:val="00B90DD9"/>
    <w:rsid w:val="00B90E40"/>
    <w:rsid w:val="00B912A9"/>
    <w:rsid w:val="00B9145A"/>
    <w:rsid w:val="00B91676"/>
    <w:rsid w:val="00B91734"/>
    <w:rsid w:val="00B91A1E"/>
    <w:rsid w:val="00B91B44"/>
    <w:rsid w:val="00B91E2C"/>
    <w:rsid w:val="00B91ECA"/>
    <w:rsid w:val="00B921A0"/>
    <w:rsid w:val="00B9225C"/>
    <w:rsid w:val="00B922B4"/>
    <w:rsid w:val="00B92434"/>
    <w:rsid w:val="00B92544"/>
    <w:rsid w:val="00B9262A"/>
    <w:rsid w:val="00B92887"/>
    <w:rsid w:val="00B9295B"/>
    <w:rsid w:val="00B92A07"/>
    <w:rsid w:val="00B92BA8"/>
    <w:rsid w:val="00B92DA2"/>
    <w:rsid w:val="00B92EAC"/>
    <w:rsid w:val="00B930CE"/>
    <w:rsid w:val="00B931A1"/>
    <w:rsid w:val="00B931DA"/>
    <w:rsid w:val="00B93271"/>
    <w:rsid w:val="00B934C6"/>
    <w:rsid w:val="00B93787"/>
    <w:rsid w:val="00B93B1A"/>
    <w:rsid w:val="00B93B2B"/>
    <w:rsid w:val="00B93DB0"/>
    <w:rsid w:val="00B93E76"/>
    <w:rsid w:val="00B93F15"/>
    <w:rsid w:val="00B93F1D"/>
    <w:rsid w:val="00B94054"/>
    <w:rsid w:val="00B94457"/>
    <w:rsid w:val="00B944C8"/>
    <w:rsid w:val="00B94526"/>
    <w:rsid w:val="00B94602"/>
    <w:rsid w:val="00B949D9"/>
    <w:rsid w:val="00B94A99"/>
    <w:rsid w:val="00B94BE6"/>
    <w:rsid w:val="00B94BFF"/>
    <w:rsid w:val="00B94C45"/>
    <w:rsid w:val="00B94D4E"/>
    <w:rsid w:val="00B95187"/>
    <w:rsid w:val="00B95373"/>
    <w:rsid w:val="00B954B4"/>
    <w:rsid w:val="00B954F6"/>
    <w:rsid w:val="00B9561D"/>
    <w:rsid w:val="00B959A4"/>
    <w:rsid w:val="00B95A31"/>
    <w:rsid w:val="00B95BEF"/>
    <w:rsid w:val="00B95E74"/>
    <w:rsid w:val="00B95F62"/>
    <w:rsid w:val="00B95FC0"/>
    <w:rsid w:val="00B96184"/>
    <w:rsid w:val="00B96318"/>
    <w:rsid w:val="00B963A3"/>
    <w:rsid w:val="00B963BD"/>
    <w:rsid w:val="00B963D2"/>
    <w:rsid w:val="00B9644E"/>
    <w:rsid w:val="00B96477"/>
    <w:rsid w:val="00B96718"/>
    <w:rsid w:val="00B9679D"/>
    <w:rsid w:val="00B9693D"/>
    <w:rsid w:val="00B96AF6"/>
    <w:rsid w:val="00B96C2B"/>
    <w:rsid w:val="00B96F56"/>
    <w:rsid w:val="00B971F5"/>
    <w:rsid w:val="00B97396"/>
    <w:rsid w:val="00B97677"/>
    <w:rsid w:val="00B97810"/>
    <w:rsid w:val="00B978D3"/>
    <w:rsid w:val="00B97A11"/>
    <w:rsid w:val="00B97B40"/>
    <w:rsid w:val="00B97BCC"/>
    <w:rsid w:val="00B97C0B"/>
    <w:rsid w:val="00B97D4A"/>
    <w:rsid w:val="00B97FC6"/>
    <w:rsid w:val="00BA011A"/>
    <w:rsid w:val="00BA01DB"/>
    <w:rsid w:val="00BA0303"/>
    <w:rsid w:val="00BA03AE"/>
    <w:rsid w:val="00BA04C3"/>
    <w:rsid w:val="00BA04E6"/>
    <w:rsid w:val="00BA0549"/>
    <w:rsid w:val="00BA0787"/>
    <w:rsid w:val="00BA07C8"/>
    <w:rsid w:val="00BA07F1"/>
    <w:rsid w:val="00BA090C"/>
    <w:rsid w:val="00BA09C0"/>
    <w:rsid w:val="00BA0DDF"/>
    <w:rsid w:val="00BA0E5D"/>
    <w:rsid w:val="00BA0EB3"/>
    <w:rsid w:val="00BA0F36"/>
    <w:rsid w:val="00BA0F3A"/>
    <w:rsid w:val="00BA1167"/>
    <w:rsid w:val="00BA14AD"/>
    <w:rsid w:val="00BA1797"/>
    <w:rsid w:val="00BA1931"/>
    <w:rsid w:val="00BA1A03"/>
    <w:rsid w:val="00BA1D8B"/>
    <w:rsid w:val="00BA1E6E"/>
    <w:rsid w:val="00BA2008"/>
    <w:rsid w:val="00BA2074"/>
    <w:rsid w:val="00BA210C"/>
    <w:rsid w:val="00BA21B5"/>
    <w:rsid w:val="00BA2475"/>
    <w:rsid w:val="00BA29F5"/>
    <w:rsid w:val="00BA2A41"/>
    <w:rsid w:val="00BA2B01"/>
    <w:rsid w:val="00BA2DA5"/>
    <w:rsid w:val="00BA3159"/>
    <w:rsid w:val="00BA31EE"/>
    <w:rsid w:val="00BA3236"/>
    <w:rsid w:val="00BA3441"/>
    <w:rsid w:val="00BA355D"/>
    <w:rsid w:val="00BA35CA"/>
    <w:rsid w:val="00BA3667"/>
    <w:rsid w:val="00BA36D1"/>
    <w:rsid w:val="00BA387A"/>
    <w:rsid w:val="00BA3900"/>
    <w:rsid w:val="00BA3A8A"/>
    <w:rsid w:val="00BA3C81"/>
    <w:rsid w:val="00BA3D87"/>
    <w:rsid w:val="00BA4118"/>
    <w:rsid w:val="00BA42CC"/>
    <w:rsid w:val="00BA43FC"/>
    <w:rsid w:val="00BA4490"/>
    <w:rsid w:val="00BA4563"/>
    <w:rsid w:val="00BA4790"/>
    <w:rsid w:val="00BA47F8"/>
    <w:rsid w:val="00BA48B9"/>
    <w:rsid w:val="00BA4E22"/>
    <w:rsid w:val="00BA5023"/>
    <w:rsid w:val="00BA51E4"/>
    <w:rsid w:val="00BA5209"/>
    <w:rsid w:val="00BA5215"/>
    <w:rsid w:val="00BA52EA"/>
    <w:rsid w:val="00BA5350"/>
    <w:rsid w:val="00BA5377"/>
    <w:rsid w:val="00BA53BB"/>
    <w:rsid w:val="00BA5640"/>
    <w:rsid w:val="00BA566D"/>
    <w:rsid w:val="00BA58D9"/>
    <w:rsid w:val="00BA5999"/>
    <w:rsid w:val="00BA5A36"/>
    <w:rsid w:val="00BA5C82"/>
    <w:rsid w:val="00BA60B8"/>
    <w:rsid w:val="00BA6287"/>
    <w:rsid w:val="00BA63A6"/>
    <w:rsid w:val="00BA63AC"/>
    <w:rsid w:val="00BA6518"/>
    <w:rsid w:val="00BA65C0"/>
    <w:rsid w:val="00BA67F8"/>
    <w:rsid w:val="00BA683F"/>
    <w:rsid w:val="00BA6CC3"/>
    <w:rsid w:val="00BA6D68"/>
    <w:rsid w:val="00BA6E82"/>
    <w:rsid w:val="00BA728E"/>
    <w:rsid w:val="00BA7435"/>
    <w:rsid w:val="00BA74B2"/>
    <w:rsid w:val="00BA75D9"/>
    <w:rsid w:val="00BA7627"/>
    <w:rsid w:val="00BA76EE"/>
    <w:rsid w:val="00BA78D4"/>
    <w:rsid w:val="00BA7A68"/>
    <w:rsid w:val="00BA7D83"/>
    <w:rsid w:val="00BA7E18"/>
    <w:rsid w:val="00BA7FBF"/>
    <w:rsid w:val="00BB00FF"/>
    <w:rsid w:val="00BB072A"/>
    <w:rsid w:val="00BB0852"/>
    <w:rsid w:val="00BB0AB7"/>
    <w:rsid w:val="00BB0D79"/>
    <w:rsid w:val="00BB1275"/>
    <w:rsid w:val="00BB174A"/>
    <w:rsid w:val="00BB17B3"/>
    <w:rsid w:val="00BB18F4"/>
    <w:rsid w:val="00BB1917"/>
    <w:rsid w:val="00BB1BE3"/>
    <w:rsid w:val="00BB1CA7"/>
    <w:rsid w:val="00BB203C"/>
    <w:rsid w:val="00BB2097"/>
    <w:rsid w:val="00BB214B"/>
    <w:rsid w:val="00BB224C"/>
    <w:rsid w:val="00BB22EF"/>
    <w:rsid w:val="00BB2300"/>
    <w:rsid w:val="00BB24EE"/>
    <w:rsid w:val="00BB274C"/>
    <w:rsid w:val="00BB2864"/>
    <w:rsid w:val="00BB2952"/>
    <w:rsid w:val="00BB29CD"/>
    <w:rsid w:val="00BB29D7"/>
    <w:rsid w:val="00BB2A74"/>
    <w:rsid w:val="00BB2A97"/>
    <w:rsid w:val="00BB2CBF"/>
    <w:rsid w:val="00BB2DFF"/>
    <w:rsid w:val="00BB3106"/>
    <w:rsid w:val="00BB317D"/>
    <w:rsid w:val="00BB3300"/>
    <w:rsid w:val="00BB36DD"/>
    <w:rsid w:val="00BB3720"/>
    <w:rsid w:val="00BB37B9"/>
    <w:rsid w:val="00BB3838"/>
    <w:rsid w:val="00BB3980"/>
    <w:rsid w:val="00BB3B83"/>
    <w:rsid w:val="00BB4160"/>
    <w:rsid w:val="00BB4417"/>
    <w:rsid w:val="00BB4430"/>
    <w:rsid w:val="00BB465A"/>
    <w:rsid w:val="00BB486B"/>
    <w:rsid w:val="00BB4D50"/>
    <w:rsid w:val="00BB4FF4"/>
    <w:rsid w:val="00BB5000"/>
    <w:rsid w:val="00BB5127"/>
    <w:rsid w:val="00BB523B"/>
    <w:rsid w:val="00BB5257"/>
    <w:rsid w:val="00BB566C"/>
    <w:rsid w:val="00BB56B1"/>
    <w:rsid w:val="00BB573D"/>
    <w:rsid w:val="00BB578C"/>
    <w:rsid w:val="00BB589C"/>
    <w:rsid w:val="00BB59F3"/>
    <w:rsid w:val="00BB5AF2"/>
    <w:rsid w:val="00BB5AFA"/>
    <w:rsid w:val="00BB5BBF"/>
    <w:rsid w:val="00BB5CEA"/>
    <w:rsid w:val="00BB5E4D"/>
    <w:rsid w:val="00BB6189"/>
    <w:rsid w:val="00BB63AC"/>
    <w:rsid w:val="00BB6608"/>
    <w:rsid w:val="00BB661B"/>
    <w:rsid w:val="00BB6738"/>
    <w:rsid w:val="00BB681F"/>
    <w:rsid w:val="00BB6873"/>
    <w:rsid w:val="00BB69BC"/>
    <w:rsid w:val="00BB6C69"/>
    <w:rsid w:val="00BB6E24"/>
    <w:rsid w:val="00BB71EF"/>
    <w:rsid w:val="00BB763F"/>
    <w:rsid w:val="00BB7674"/>
    <w:rsid w:val="00BB76F4"/>
    <w:rsid w:val="00BB770D"/>
    <w:rsid w:val="00BB77CD"/>
    <w:rsid w:val="00BB77F1"/>
    <w:rsid w:val="00BB7AEB"/>
    <w:rsid w:val="00BB7DF9"/>
    <w:rsid w:val="00BC0390"/>
    <w:rsid w:val="00BC073C"/>
    <w:rsid w:val="00BC080D"/>
    <w:rsid w:val="00BC09A7"/>
    <w:rsid w:val="00BC0B42"/>
    <w:rsid w:val="00BC0C5E"/>
    <w:rsid w:val="00BC0ED1"/>
    <w:rsid w:val="00BC0FF6"/>
    <w:rsid w:val="00BC107B"/>
    <w:rsid w:val="00BC1086"/>
    <w:rsid w:val="00BC14C6"/>
    <w:rsid w:val="00BC14CE"/>
    <w:rsid w:val="00BC184B"/>
    <w:rsid w:val="00BC18D5"/>
    <w:rsid w:val="00BC1AE4"/>
    <w:rsid w:val="00BC1BED"/>
    <w:rsid w:val="00BC1FCC"/>
    <w:rsid w:val="00BC2020"/>
    <w:rsid w:val="00BC209B"/>
    <w:rsid w:val="00BC2310"/>
    <w:rsid w:val="00BC266A"/>
    <w:rsid w:val="00BC2756"/>
    <w:rsid w:val="00BC297B"/>
    <w:rsid w:val="00BC2A8C"/>
    <w:rsid w:val="00BC2AF4"/>
    <w:rsid w:val="00BC2C62"/>
    <w:rsid w:val="00BC2C7F"/>
    <w:rsid w:val="00BC2FD7"/>
    <w:rsid w:val="00BC324A"/>
    <w:rsid w:val="00BC32A0"/>
    <w:rsid w:val="00BC3318"/>
    <w:rsid w:val="00BC386F"/>
    <w:rsid w:val="00BC38AC"/>
    <w:rsid w:val="00BC3AB3"/>
    <w:rsid w:val="00BC3B10"/>
    <w:rsid w:val="00BC3B20"/>
    <w:rsid w:val="00BC3C80"/>
    <w:rsid w:val="00BC3D38"/>
    <w:rsid w:val="00BC3DA9"/>
    <w:rsid w:val="00BC3E2B"/>
    <w:rsid w:val="00BC3EA6"/>
    <w:rsid w:val="00BC3F0B"/>
    <w:rsid w:val="00BC4027"/>
    <w:rsid w:val="00BC43FB"/>
    <w:rsid w:val="00BC4458"/>
    <w:rsid w:val="00BC446B"/>
    <w:rsid w:val="00BC4A0C"/>
    <w:rsid w:val="00BC4B8F"/>
    <w:rsid w:val="00BC4D45"/>
    <w:rsid w:val="00BC4E1A"/>
    <w:rsid w:val="00BC4E2F"/>
    <w:rsid w:val="00BC5257"/>
    <w:rsid w:val="00BC52E1"/>
    <w:rsid w:val="00BC556B"/>
    <w:rsid w:val="00BC56B0"/>
    <w:rsid w:val="00BC5747"/>
    <w:rsid w:val="00BC5A85"/>
    <w:rsid w:val="00BC5ADB"/>
    <w:rsid w:val="00BC5B5E"/>
    <w:rsid w:val="00BC5D0F"/>
    <w:rsid w:val="00BC5F14"/>
    <w:rsid w:val="00BC5F4D"/>
    <w:rsid w:val="00BC60F7"/>
    <w:rsid w:val="00BC6289"/>
    <w:rsid w:val="00BC63F8"/>
    <w:rsid w:val="00BC6538"/>
    <w:rsid w:val="00BC66E9"/>
    <w:rsid w:val="00BC6715"/>
    <w:rsid w:val="00BC6C7B"/>
    <w:rsid w:val="00BC6CF8"/>
    <w:rsid w:val="00BC7217"/>
    <w:rsid w:val="00BC75D4"/>
    <w:rsid w:val="00BC7600"/>
    <w:rsid w:val="00BC764B"/>
    <w:rsid w:val="00BC7A3D"/>
    <w:rsid w:val="00BC7B91"/>
    <w:rsid w:val="00BC7E27"/>
    <w:rsid w:val="00BCABF8"/>
    <w:rsid w:val="00BD01E5"/>
    <w:rsid w:val="00BD049F"/>
    <w:rsid w:val="00BD04B6"/>
    <w:rsid w:val="00BD05D8"/>
    <w:rsid w:val="00BD0666"/>
    <w:rsid w:val="00BD06BC"/>
    <w:rsid w:val="00BD0C57"/>
    <w:rsid w:val="00BD0CB1"/>
    <w:rsid w:val="00BD0E5D"/>
    <w:rsid w:val="00BD0E64"/>
    <w:rsid w:val="00BD0F17"/>
    <w:rsid w:val="00BD0F18"/>
    <w:rsid w:val="00BD10D4"/>
    <w:rsid w:val="00BD118D"/>
    <w:rsid w:val="00BD1229"/>
    <w:rsid w:val="00BD13FB"/>
    <w:rsid w:val="00BD140D"/>
    <w:rsid w:val="00BD145D"/>
    <w:rsid w:val="00BD1544"/>
    <w:rsid w:val="00BD1852"/>
    <w:rsid w:val="00BD190C"/>
    <w:rsid w:val="00BD190E"/>
    <w:rsid w:val="00BD1D4A"/>
    <w:rsid w:val="00BD2045"/>
    <w:rsid w:val="00BD2124"/>
    <w:rsid w:val="00BD2249"/>
    <w:rsid w:val="00BD2484"/>
    <w:rsid w:val="00BD25F1"/>
    <w:rsid w:val="00BD2604"/>
    <w:rsid w:val="00BD26F9"/>
    <w:rsid w:val="00BD284F"/>
    <w:rsid w:val="00BD2C90"/>
    <w:rsid w:val="00BD2DD4"/>
    <w:rsid w:val="00BD2ED5"/>
    <w:rsid w:val="00BD2FA0"/>
    <w:rsid w:val="00BD325F"/>
    <w:rsid w:val="00BD33BD"/>
    <w:rsid w:val="00BD33FF"/>
    <w:rsid w:val="00BD35BB"/>
    <w:rsid w:val="00BD3610"/>
    <w:rsid w:val="00BD37F7"/>
    <w:rsid w:val="00BD391F"/>
    <w:rsid w:val="00BD3A55"/>
    <w:rsid w:val="00BD3AD5"/>
    <w:rsid w:val="00BD3B89"/>
    <w:rsid w:val="00BD3E50"/>
    <w:rsid w:val="00BD3E64"/>
    <w:rsid w:val="00BD3F41"/>
    <w:rsid w:val="00BD4188"/>
    <w:rsid w:val="00BD41F5"/>
    <w:rsid w:val="00BD44B8"/>
    <w:rsid w:val="00BD4684"/>
    <w:rsid w:val="00BD473B"/>
    <w:rsid w:val="00BD4783"/>
    <w:rsid w:val="00BD478F"/>
    <w:rsid w:val="00BD4853"/>
    <w:rsid w:val="00BD4993"/>
    <w:rsid w:val="00BD4A83"/>
    <w:rsid w:val="00BD4AA4"/>
    <w:rsid w:val="00BD4AF4"/>
    <w:rsid w:val="00BD4DA7"/>
    <w:rsid w:val="00BD4E7D"/>
    <w:rsid w:val="00BD4F57"/>
    <w:rsid w:val="00BD50DF"/>
    <w:rsid w:val="00BD5104"/>
    <w:rsid w:val="00BD5379"/>
    <w:rsid w:val="00BD53E6"/>
    <w:rsid w:val="00BD54E6"/>
    <w:rsid w:val="00BD55A7"/>
    <w:rsid w:val="00BD571F"/>
    <w:rsid w:val="00BD5724"/>
    <w:rsid w:val="00BD5740"/>
    <w:rsid w:val="00BD57D9"/>
    <w:rsid w:val="00BD5866"/>
    <w:rsid w:val="00BD5A93"/>
    <w:rsid w:val="00BD5B55"/>
    <w:rsid w:val="00BD5BC9"/>
    <w:rsid w:val="00BD5ECC"/>
    <w:rsid w:val="00BD5EEF"/>
    <w:rsid w:val="00BD5FB4"/>
    <w:rsid w:val="00BD6698"/>
    <w:rsid w:val="00BD670B"/>
    <w:rsid w:val="00BD675F"/>
    <w:rsid w:val="00BD698D"/>
    <w:rsid w:val="00BD6BD8"/>
    <w:rsid w:val="00BD6D60"/>
    <w:rsid w:val="00BD6EF0"/>
    <w:rsid w:val="00BD707F"/>
    <w:rsid w:val="00BD7297"/>
    <w:rsid w:val="00BD73AA"/>
    <w:rsid w:val="00BD74C7"/>
    <w:rsid w:val="00BD78B3"/>
    <w:rsid w:val="00BE0350"/>
    <w:rsid w:val="00BE0470"/>
    <w:rsid w:val="00BE0490"/>
    <w:rsid w:val="00BE069D"/>
    <w:rsid w:val="00BE091A"/>
    <w:rsid w:val="00BE09DE"/>
    <w:rsid w:val="00BE09E8"/>
    <w:rsid w:val="00BE09E9"/>
    <w:rsid w:val="00BE0CE5"/>
    <w:rsid w:val="00BE0D3B"/>
    <w:rsid w:val="00BE0D6E"/>
    <w:rsid w:val="00BE0FF7"/>
    <w:rsid w:val="00BE1060"/>
    <w:rsid w:val="00BE135E"/>
    <w:rsid w:val="00BE13A1"/>
    <w:rsid w:val="00BE1437"/>
    <w:rsid w:val="00BE1445"/>
    <w:rsid w:val="00BE15B3"/>
    <w:rsid w:val="00BE1D4D"/>
    <w:rsid w:val="00BE1E7D"/>
    <w:rsid w:val="00BE223E"/>
    <w:rsid w:val="00BE227F"/>
    <w:rsid w:val="00BE2948"/>
    <w:rsid w:val="00BE2A32"/>
    <w:rsid w:val="00BE2AE1"/>
    <w:rsid w:val="00BE2E95"/>
    <w:rsid w:val="00BE2ED7"/>
    <w:rsid w:val="00BE2EFB"/>
    <w:rsid w:val="00BE30AF"/>
    <w:rsid w:val="00BE30EF"/>
    <w:rsid w:val="00BE315B"/>
    <w:rsid w:val="00BE324A"/>
    <w:rsid w:val="00BE3255"/>
    <w:rsid w:val="00BE331E"/>
    <w:rsid w:val="00BE336A"/>
    <w:rsid w:val="00BE3445"/>
    <w:rsid w:val="00BE347C"/>
    <w:rsid w:val="00BE34A1"/>
    <w:rsid w:val="00BE3794"/>
    <w:rsid w:val="00BE399B"/>
    <w:rsid w:val="00BE3A37"/>
    <w:rsid w:val="00BE3A9B"/>
    <w:rsid w:val="00BE3AF9"/>
    <w:rsid w:val="00BE3B1D"/>
    <w:rsid w:val="00BE3C7E"/>
    <w:rsid w:val="00BE3FCB"/>
    <w:rsid w:val="00BE4019"/>
    <w:rsid w:val="00BE43CA"/>
    <w:rsid w:val="00BE4555"/>
    <w:rsid w:val="00BE464F"/>
    <w:rsid w:val="00BE47D9"/>
    <w:rsid w:val="00BE4B34"/>
    <w:rsid w:val="00BE4BDA"/>
    <w:rsid w:val="00BE4D07"/>
    <w:rsid w:val="00BE4E97"/>
    <w:rsid w:val="00BE52D3"/>
    <w:rsid w:val="00BE54E3"/>
    <w:rsid w:val="00BE59F0"/>
    <w:rsid w:val="00BE5C0A"/>
    <w:rsid w:val="00BE5C72"/>
    <w:rsid w:val="00BE5EEE"/>
    <w:rsid w:val="00BE61E1"/>
    <w:rsid w:val="00BE62F7"/>
    <w:rsid w:val="00BE63AB"/>
    <w:rsid w:val="00BE63CF"/>
    <w:rsid w:val="00BE64F6"/>
    <w:rsid w:val="00BE6608"/>
    <w:rsid w:val="00BE6737"/>
    <w:rsid w:val="00BE68E2"/>
    <w:rsid w:val="00BE6C4F"/>
    <w:rsid w:val="00BE6D5E"/>
    <w:rsid w:val="00BE6DF0"/>
    <w:rsid w:val="00BE6E0E"/>
    <w:rsid w:val="00BE71B0"/>
    <w:rsid w:val="00BE738A"/>
    <w:rsid w:val="00BE7432"/>
    <w:rsid w:val="00BE7475"/>
    <w:rsid w:val="00BE7485"/>
    <w:rsid w:val="00BE7517"/>
    <w:rsid w:val="00BE75DB"/>
    <w:rsid w:val="00BE7720"/>
    <w:rsid w:val="00BE77DC"/>
    <w:rsid w:val="00BE7998"/>
    <w:rsid w:val="00BE7A41"/>
    <w:rsid w:val="00BE7C67"/>
    <w:rsid w:val="00BE7C9D"/>
    <w:rsid w:val="00BE7F5B"/>
    <w:rsid w:val="00BF00CD"/>
    <w:rsid w:val="00BF024F"/>
    <w:rsid w:val="00BF02FA"/>
    <w:rsid w:val="00BF03AD"/>
    <w:rsid w:val="00BF04F7"/>
    <w:rsid w:val="00BF05D5"/>
    <w:rsid w:val="00BF0692"/>
    <w:rsid w:val="00BF08EC"/>
    <w:rsid w:val="00BF0AC7"/>
    <w:rsid w:val="00BF0CA4"/>
    <w:rsid w:val="00BF0D57"/>
    <w:rsid w:val="00BF0F76"/>
    <w:rsid w:val="00BF1146"/>
    <w:rsid w:val="00BF1470"/>
    <w:rsid w:val="00BF1514"/>
    <w:rsid w:val="00BF15BD"/>
    <w:rsid w:val="00BF174B"/>
    <w:rsid w:val="00BF18DB"/>
    <w:rsid w:val="00BF1E20"/>
    <w:rsid w:val="00BF1FA3"/>
    <w:rsid w:val="00BF228C"/>
    <w:rsid w:val="00BF2623"/>
    <w:rsid w:val="00BF2682"/>
    <w:rsid w:val="00BF2689"/>
    <w:rsid w:val="00BF278A"/>
    <w:rsid w:val="00BF29F0"/>
    <w:rsid w:val="00BF2CF1"/>
    <w:rsid w:val="00BF2DB6"/>
    <w:rsid w:val="00BF2EC4"/>
    <w:rsid w:val="00BF308D"/>
    <w:rsid w:val="00BF30B5"/>
    <w:rsid w:val="00BF336B"/>
    <w:rsid w:val="00BF35D7"/>
    <w:rsid w:val="00BF3641"/>
    <w:rsid w:val="00BF3656"/>
    <w:rsid w:val="00BF36DF"/>
    <w:rsid w:val="00BF390A"/>
    <w:rsid w:val="00BF3981"/>
    <w:rsid w:val="00BF39E4"/>
    <w:rsid w:val="00BF3A4E"/>
    <w:rsid w:val="00BF3BE5"/>
    <w:rsid w:val="00BF3D93"/>
    <w:rsid w:val="00BF3DAF"/>
    <w:rsid w:val="00BF3E34"/>
    <w:rsid w:val="00BF3F22"/>
    <w:rsid w:val="00BF3FE6"/>
    <w:rsid w:val="00BF417A"/>
    <w:rsid w:val="00BF42B1"/>
    <w:rsid w:val="00BF43CD"/>
    <w:rsid w:val="00BF47FB"/>
    <w:rsid w:val="00BF4CAF"/>
    <w:rsid w:val="00BF4CCC"/>
    <w:rsid w:val="00BF4DDF"/>
    <w:rsid w:val="00BF4F03"/>
    <w:rsid w:val="00BF4F3A"/>
    <w:rsid w:val="00BF4FD0"/>
    <w:rsid w:val="00BF518E"/>
    <w:rsid w:val="00BF5236"/>
    <w:rsid w:val="00BF52D2"/>
    <w:rsid w:val="00BF53B1"/>
    <w:rsid w:val="00BF5422"/>
    <w:rsid w:val="00BF5492"/>
    <w:rsid w:val="00BF58FC"/>
    <w:rsid w:val="00BF5A93"/>
    <w:rsid w:val="00BF5AF9"/>
    <w:rsid w:val="00BF5BF1"/>
    <w:rsid w:val="00BF5C4F"/>
    <w:rsid w:val="00BF5C7A"/>
    <w:rsid w:val="00BF5F67"/>
    <w:rsid w:val="00BF5FDE"/>
    <w:rsid w:val="00BF6294"/>
    <w:rsid w:val="00BF62B1"/>
    <w:rsid w:val="00BF62EB"/>
    <w:rsid w:val="00BF6363"/>
    <w:rsid w:val="00BF636B"/>
    <w:rsid w:val="00BF644F"/>
    <w:rsid w:val="00BF654E"/>
    <w:rsid w:val="00BF682D"/>
    <w:rsid w:val="00BF688A"/>
    <w:rsid w:val="00BF689B"/>
    <w:rsid w:val="00BF69FD"/>
    <w:rsid w:val="00BF6A32"/>
    <w:rsid w:val="00BF6A64"/>
    <w:rsid w:val="00BF6BD0"/>
    <w:rsid w:val="00BF6F58"/>
    <w:rsid w:val="00BF700E"/>
    <w:rsid w:val="00BF7167"/>
    <w:rsid w:val="00BF71C0"/>
    <w:rsid w:val="00BF71E8"/>
    <w:rsid w:val="00BF721D"/>
    <w:rsid w:val="00BF727F"/>
    <w:rsid w:val="00BF72CC"/>
    <w:rsid w:val="00BF730F"/>
    <w:rsid w:val="00BF767B"/>
    <w:rsid w:val="00BF76A8"/>
    <w:rsid w:val="00BF78D8"/>
    <w:rsid w:val="00BF7F98"/>
    <w:rsid w:val="00C000AD"/>
    <w:rsid w:val="00C00149"/>
    <w:rsid w:val="00C00298"/>
    <w:rsid w:val="00C00328"/>
    <w:rsid w:val="00C0044A"/>
    <w:rsid w:val="00C00672"/>
    <w:rsid w:val="00C00675"/>
    <w:rsid w:val="00C00827"/>
    <w:rsid w:val="00C009EF"/>
    <w:rsid w:val="00C00A13"/>
    <w:rsid w:val="00C00A42"/>
    <w:rsid w:val="00C00B3C"/>
    <w:rsid w:val="00C00BEC"/>
    <w:rsid w:val="00C00D1A"/>
    <w:rsid w:val="00C00E05"/>
    <w:rsid w:val="00C00E4D"/>
    <w:rsid w:val="00C01120"/>
    <w:rsid w:val="00C0139E"/>
    <w:rsid w:val="00C01594"/>
    <w:rsid w:val="00C016FF"/>
    <w:rsid w:val="00C01836"/>
    <w:rsid w:val="00C0189B"/>
    <w:rsid w:val="00C01CF2"/>
    <w:rsid w:val="00C01E53"/>
    <w:rsid w:val="00C01ED7"/>
    <w:rsid w:val="00C01FF0"/>
    <w:rsid w:val="00C023D2"/>
    <w:rsid w:val="00C023EC"/>
    <w:rsid w:val="00C025DE"/>
    <w:rsid w:val="00C02AF0"/>
    <w:rsid w:val="00C02E13"/>
    <w:rsid w:val="00C02F13"/>
    <w:rsid w:val="00C03053"/>
    <w:rsid w:val="00C034A5"/>
    <w:rsid w:val="00C03779"/>
    <w:rsid w:val="00C0380C"/>
    <w:rsid w:val="00C0380F"/>
    <w:rsid w:val="00C03963"/>
    <w:rsid w:val="00C03B2D"/>
    <w:rsid w:val="00C03B2F"/>
    <w:rsid w:val="00C03EDE"/>
    <w:rsid w:val="00C04207"/>
    <w:rsid w:val="00C042BD"/>
    <w:rsid w:val="00C0443F"/>
    <w:rsid w:val="00C044B1"/>
    <w:rsid w:val="00C0473A"/>
    <w:rsid w:val="00C04773"/>
    <w:rsid w:val="00C047CC"/>
    <w:rsid w:val="00C0482F"/>
    <w:rsid w:val="00C048EF"/>
    <w:rsid w:val="00C04928"/>
    <w:rsid w:val="00C04A0F"/>
    <w:rsid w:val="00C04C15"/>
    <w:rsid w:val="00C04ECB"/>
    <w:rsid w:val="00C04EEB"/>
    <w:rsid w:val="00C04F33"/>
    <w:rsid w:val="00C050B1"/>
    <w:rsid w:val="00C056E4"/>
    <w:rsid w:val="00C05BB2"/>
    <w:rsid w:val="00C05BDA"/>
    <w:rsid w:val="00C05E17"/>
    <w:rsid w:val="00C05F76"/>
    <w:rsid w:val="00C05F87"/>
    <w:rsid w:val="00C06099"/>
    <w:rsid w:val="00C06126"/>
    <w:rsid w:val="00C06127"/>
    <w:rsid w:val="00C0653A"/>
    <w:rsid w:val="00C0670B"/>
    <w:rsid w:val="00C0676C"/>
    <w:rsid w:val="00C069A9"/>
    <w:rsid w:val="00C06B52"/>
    <w:rsid w:val="00C06E07"/>
    <w:rsid w:val="00C06F50"/>
    <w:rsid w:val="00C06F57"/>
    <w:rsid w:val="00C06FAE"/>
    <w:rsid w:val="00C06FCA"/>
    <w:rsid w:val="00C07290"/>
    <w:rsid w:val="00C07306"/>
    <w:rsid w:val="00C07342"/>
    <w:rsid w:val="00C075A4"/>
    <w:rsid w:val="00C0760D"/>
    <w:rsid w:val="00C07935"/>
    <w:rsid w:val="00C07E2C"/>
    <w:rsid w:val="00C07EE2"/>
    <w:rsid w:val="00C0B786"/>
    <w:rsid w:val="00C10208"/>
    <w:rsid w:val="00C10599"/>
    <w:rsid w:val="00C10836"/>
    <w:rsid w:val="00C10918"/>
    <w:rsid w:val="00C109A9"/>
    <w:rsid w:val="00C10B16"/>
    <w:rsid w:val="00C10E12"/>
    <w:rsid w:val="00C11031"/>
    <w:rsid w:val="00C110B8"/>
    <w:rsid w:val="00C11107"/>
    <w:rsid w:val="00C1127A"/>
    <w:rsid w:val="00C116AC"/>
    <w:rsid w:val="00C1186B"/>
    <w:rsid w:val="00C118CA"/>
    <w:rsid w:val="00C11A03"/>
    <w:rsid w:val="00C11A88"/>
    <w:rsid w:val="00C11BB9"/>
    <w:rsid w:val="00C11C11"/>
    <w:rsid w:val="00C11EA5"/>
    <w:rsid w:val="00C11F1D"/>
    <w:rsid w:val="00C11F5C"/>
    <w:rsid w:val="00C12016"/>
    <w:rsid w:val="00C12060"/>
    <w:rsid w:val="00C1207B"/>
    <w:rsid w:val="00C12B02"/>
    <w:rsid w:val="00C12EBA"/>
    <w:rsid w:val="00C12FAB"/>
    <w:rsid w:val="00C13369"/>
    <w:rsid w:val="00C134B5"/>
    <w:rsid w:val="00C135CD"/>
    <w:rsid w:val="00C13608"/>
    <w:rsid w:val="00C1366B"/>
    <w:rsid w:val="00C137E6"/>
    <w:rsid w:val="00C13955"/>
    <w:rsid w:val="00C13C8A"/>
    <w:rsid w:val="00C13E46"/>
    <w:rsid w:val="00C13E5B"/>
    <w:rsid w:val="00C13E69"/>
    <w:rsid w:val="00C13F03"/>
    <w:rsid w:val="00C14082"/>
    <w:rsid w:val="00C141FE"/>
    <w:rsid w:val="00C1429C"/>
    <w:rsid w:val="00C1436D"/>
    <w:rsid w:val="00C143DB"/>
    <w:rsid w:val="00C147F4"/>
    <w:rsid w:val="00C14938"/>
    <w:rsid w:val="00C14D05"/>
    <w:rsid w:val="00C14EAA"/>
    <w:rsid w:val="00C14EC2"/>
    <w:rsid w:val="00C14F67"/>
    <w:rsid w:val="00C15009"/>
    <w:rsid w:val="00C150A2"/>
    <w:rsid w:val="00C1533D"/>
    <w:rsid w:val="00C154D2"/>
    <w:rsid w:val="00C156E6"/>
    <w:rsid w:val="00C157D4"/>
    <w:rsid w:val="00C1597B"/>
    <w:rsid w:val="00C159A7"/>
    <w:rsid w:val="00C1609B"/>
    <w:rsid w:val="00C16221"/>
    <w:rsid w:val="00C163EA"/>
    <w:rsid w:val="00C16593"/>
    <w:rsid w:val="00C1659E"/>
    <w:rsid w:val="00C165EA"/>
    <w:rsid w:val="00C16625"/>
    <w:rsid w:val="00C169AB"/>
    <w:rsid w:val="00C16A1F"/>
    <w:rsid w:val="00C16AB8"/>
    <w:rsid w:val="00C16BE0"/>
    <w:rsid w:val="00C16CAE"/>
    <w:rsid w:val="00C16D87"/>
    <w:rsid w:val="00C16E1F"/>
    <w:rsid w:val="00C16EDF"/>
    <w:rsid w:val="00C17016"/>
    <w:rsid w:val="00C17106"/>
    <w:rsid w:val="00C171D3"/>
    <w:rsid w:val="00C17230"/>
    <w:rsid w:val="00C173CC"/>
    <w:rsid w:val="00C17409"/>
    <w:rsid w:val="00C17738"/>
    <w:rsid w:val="00C1775F"/>
    <w:rsid w:val="00C17917"/>
    <w:rsid w:val="00C17C45"/>
    <w:rsid w:val="00C17E36"/>
    <w:rsid w:val="00C17E9E"/>
    <w:rsid w:val="00C17EC2"/>
    <w:rsid w:val="00C18F5C"/>
    <w:rsid w:val="00C20445"/>
    <w:rsid w:val="00C204F0"/>
    <w:rsid w:val="00C205C0"/>
    <w:rsid w:val="00C206B6"/>
    <w:rsid w:val="00C20AEB"/>
    <w:rsid w:val="00C20DB4"/>
    <w:rsid w:val="00C20DD7"/>
    <w:rsid w:val="00C2100E"/>
    <w:rsid w:val="00C2107E"/>
    <w:rsid w:val="00C2110E"/>
    <w:rsid w:val="00C213A4"/>
    <w:rsid w:val="00C21535"/>
    <w:rsid w:val="00C21626"/>
    <w:rsid w:val="00C21746"/>
    <w:rsid w:val="00C2175B"/>
    <w:rsid w:val="00C2188D"/>
    <w:rsid w:val="00C2192C"/>
    <w:rsid w:val="00C2198D"/>
    <w:rsid w:val="00C219C3"/>
    <w:rsid w:val="00C21BA0"/>
    <w:rsid w:val="00C21C0F"/>
    <w:rsid w:val="00C21F55"/>
    <w:rsid w:val="00C220B4"/>
    <w:rsid w:val="00C2233E"/>
    <w:rsid w:val="00C2245B"/>
    <w:rsid w:val="00C225E3"/>
    <w:rsid w:val="00C228FB"/>
    <w:rsid w:val="00C22995"/>
    <w:rsid w:val="00C229E6"/>
    <w:rsid w:val="00C22BEF"/>
    <w:rsid w:val="00C22D3D"/>
    <w:rsid w:val="00C22FAE"/>
    <w:rsid w:val="00C23042"/>
    <w:rsid w:val="00C23080"/>
    <w:rsid w:val="00C2355A"/>
    <w:rsid w:val="00C235C4"/>
    <w:rsid w:val="00C23714"/>
    <w:rsid w:val="00C237C7"/>
    <w:rsid w:val="00C23873"/>
    <w:rsid w:val="00C23C15"/>
    <w:rsid w:val="00C23CA0"/>
    <w:rsid w:val="00C23F09"/>
    <w:rsid w:val="00C23F84"/>
    <w:rsid w:val="00C23F9C"/>
    <w:rsid w:val="00C2402B"/>
    <w:rsid w:val="00C240FD"/>
    <w:rsid w:val="00C24101"/>
    <w:rsid w:val="00C244DE"/>
    <w:rsid w:val="00C244EF"/>
    <w:rsid w:val="00C2459C"/>
    <w:rsid w:val="00C246AC"/>
    <w:rsid w:val="00C249D5"/>
    <w:rsid w:val="00C24A40"/>
    <w:rsid w:val="00C24D0B"/>
    <w:rsid w:val="00C250EE"/>
    <w:rsid w:val="00C2529D"/>
    <w:rsid w:val="00C2544A"/>
    <w:rsid w:val="00C25ADD"/>
    <w:rsid w:val="00C25AFA"/>
    <w:rsid w:val="00C25D28"/>
    <w:rsid w:val="00C25FE7"/>
    <w:rsid w:val="00C26005"/>
    <w:rsid w:val="00C2607C"/>
    <w:rsid w:val="00C26177"/>
    <w:rsid w:val="00C26441"/>
    <w:rsid w:val="00C264E4"/>
    <w:rsid w:val="00C2659E"/>
    <w:rsid w:val="00C26B94"/>
    <w:rsid w:val="00C27559"/>
    <w:rsid w:val="00C2768C"/>
    <w:rsid w:val="00C2770D"/>
    <w:rsid w:val="00C27765"/>
    <w:rsid w:val="00C277D7"/>
    <w:rsid w:val="00C27B3C"/>
    <w:rsid w:val="00C27CBE"/>
    <w:rsid w:val="00C27D66"/>
    <w:rsid w:val="00C27E85"/>
    <w:rsid w:val="00C300E6"/>
    <w:rsid w:val="00C30294"/>
    <w:rsid w:val="00C302B9"/>
    <w:rsid w:val="00C3078C"/>
    <w:rsid w:val="00C3094B"/>
    <w:rsid w:val="00C30BAE"/>
    <w:rsid w:val="00C310E6"/>
    <w:rsid w:val="00C312A2"/>
    <w:rsid w:val="00C315BB"/>
    <w:rsid w:val="00C31654"/>
    <w:rsid w:val="00C31700"/>
    <w:rsid w:val="00C317B7"/>
    <w:rsid w:val="00C3198A"/>
    <w:rsid w:val="00C31AC4"/>
    <w:rsid w:val="00C31D78"/>
    <w:rsid w:val="00C3217C"/>
    <w:rsid w:val="00C32400"/>
    <w:rsid w:val="00C32401"/>
    <w:rsid w:val="00C3262D"/>
    <w:rsid w:val="00C326B4"/>
    <w:rsid w:val="00C328CF"/>
    <w:rsid w:val="00C329B1"/>
    <w:rsid w:val="00C32A6F"/>
    <w:rsid w:val="00C32ADC"/>
    <w:rsid w:val="00C32E48"/>
    <w:rsid w:val="00C32E96"/>
    <w:rsid w:val="00C32ECA"/>
    <w:rsid w:val="00C33598"/>
    <w:rsid w:val="00C33610"/>
    <w:rsid w:val="00C336DF"/>
    <w:rsid w:val="00C33703"/>
    <w:rsid w:val="00C33704"/>
    <w:rsid w:val="00C33C7D"/>
    <w:rsid w:val="00C33F12"/>
    <w:rsid w:val="00C3444E"/>
    <w:rsid w:val="00C3449C"/>
    <w:rsid w:val="00C34502"/>
    <w:rsid w:val="00C34876"/>
    <w:rsid w:val="00C34A72"/>
    <w:rsid w:val="00C34B8A"/>
    <w:rsid w:val="00C34DEA"/>
    <w:rsid w:val="00C35067"/>
    <w:rsid w:val="00C35254"/>
    <w:rsid w:val="00C35313"/>
    <w:rsid w:val="00C354DF"/>
    <w:rsid w:val="00C3570A"/>
    <w:rsid w:val="00C359F7"/>
    <w:rsid w:val="00C35A39"/>
    <w:rsid w:val="00C35AA8"/>
    <w:rsid w:val="00C35E94"/>
    <w:rsid w:val="00C36174"/>
    <w:rsid w:val="00C3619A"/>
    <w:rsid w:val="00C36582"/>
    <w:rsid w:val="00C365F4"/>
    <w:rsid w:val="00C36699"/>
    <w:rsid w:val="00C367B6"/>
    <w:rsid w:val="00C3684D"/>
    <w:rsid w:val="00C36890"/>
    <w:rsid w:val="00C369E9"/>
    <w:rsid w:val="00C36A64"/>
    <w:rsid w:val="00C36F63"/>
    <w:rsid w:val="00C375ED"/>
    <w:rsid w:val="00C37665"/>
    <w:rsid w:val="00C37933"/>
    <w:rsid w:val="00C37962"/>
    <w:rsid w:val="00C37DBC"/>
    <w:rsid w:val="00C37E2D"/>
    <w:rsid w:val="00C37FC0"/>
    <w:rsid w:val="00C4072B"/>
    <w:rsid w:val="00C407A6"/>
    <w:rsid w:val="00C40910"/>
    <w:rsid w:val="00C40960"/>
    <w:rsid w:val="00C40A58"/>
    <w:rsid w:val="00C40BB8"/>
    <w:rsid w:val="00C40D23"/>
    <w:rsid w:val="00C40E83"/>
    <w:rsid w:val="00C40E9E"/>
    <w:rsid w:val="00C4118B"/>
    <w:rsid w:val="00C41197"/>
    <w:rsid w:val="00C411C8"/>
    <w:rsid w:val="00C41512"/>
    <w:rsid w:val="00C415B5"/>
    <w:rsid w:val="00C416A0"/>
    <w:rsid w:val="00C41A7B"/>
    <w:rsid w:val="00C41ED6"/>
    <w:rsid w:val="00C41F16"/>
    <w:rsid w:val="00C42061"/>
    <w:rsid w:val="00C4238F"/>
    <w:rsid w:val="00C4251B"/>
    <w:rsid w:val="00C4260D"/>
    <w:rsid w:val="00C429FD"/>
    <w:rsid w:val="00C42A9E"/>
    <w:rsid w:val="00C42D0E"/>
    <w:rsid w:val="00C42D51"/>
    <w:rsid w:val="00C42DD2"/>
    <w:rsid w:val="00C42E47"/>
    <w:rsid w:val="00C42F72"/>
    <w:rsid w:val="00C4303F"/>
    <w:rsid w:val="00C43246"/>
    <w:rsid w:val="00C43712"/>
    <w:rsid w:val="00C438E5"/>
    <w:rsid w:val="00C43CEA"/>
    <w:rsid w:val="00C43D5B"/>
    <w:rsid w:val="00C43EEC"/>
    <w:rsid w:val="00C44137"/>
    <w:rsid w:val="00C4426C"/>
    <w:rsid w:val="00C442B5"/>
    <w:rsid w:val="00C442DF"/>
    <w:rsid w:val="00C44377"/>
    <w:rsid w:val="00C4449C"/>
    <w:rsid w:val="00C4462E"/>
    <w:rsid w:val="00C446D2"/>
    <w:rsid w:val="00C446E8"/>
    <w:rsid w:val="00C447A9"/>
    <w:rsid w:val="00C447B9"/>
    <w:rsid w:val="00C44938"/>
    <w:rsid w:val="00C44C68"/>
    <w:rsid w:val="00C44CB2"/>
    <w:rsid w:val="00C44E56"/>
    <w:rsid w:val="00C44E78"/>
    <w:rsid w:val="00C44E7A"/>
    <w:rsid w:val="00C451D5"/>
    <w:rsid w:val="00C45283"/>
    <w:rsid w:val="00C45335"/>
    <w:rsid w:val="00C4533D"/>
    <w:rsid w:val="00C45381"/>
    <w:rsid w:val="00C45529"/>
    <w:rsid w:val="00C4555A"/>
    <w:rsid w:val="00C458DC"/>
    <w:rsid w:val="00C45B69"/>
    <w:rsid w:val="00C45DF0"/>
    <w:rsid w:val="00C45EB8"/>
    <w:rsid w:val="00C45FDB"/>
    <w:rsid w:val="00C45FE6"/>
    <w:rsid w:val="00C460E4"/>
    <w:rsid w:val="00C46166"/>
    <w:rsid w:val="00C46179"/>
    <w:rsid w:val="00C4627B"/>
    <w:rsid w:val="00C462A1"/>
    <w:rsid w:val="00C462B4"/>
    <w:rsid w:val="00C462E9"/>
    <w:rsid w:val="00C465FE"/>
    <w:rsid w:val="00C466B5"/>
    <w:rsid w:val="00C468BE"/>
    <w:rsid w:val="00C46A0D"/>
    <w:rsid w:val="00C46ADE"/>
    <w:rsid w:val="00C46E40"/>
    <w:rsid w:val="00C46E60"/>
    <w:rsid w:val="00C46F74"/>
    <w:rsid w:val="00C47017"/>
    <w:rsid w:val="00C4705B"/>
    <w:rsid w:val="00C47190"/>
    <w:rsid w:val="00C47259"/>
    <w:rsid w:val="00C47406"/>
    <w:rsid w:val="00C47418"/>
    <w:rsid w:val="00C4748E"/>
    <w:rsid w:val="00C474D0"/>
    <w:rsid w:val="00C47796"/>
    <w:rsid w:val="00C478DE"/>
    <w:rsid w:val="00C47CD5"/>
    <w:rsid w:val="00C47D95"/>
    <w:rsid w:val="00C47DDC"/>
    <w:rsid w:val="00C47E9C"/>
    <w:rsid w:val="00C5003E"/>
    <w:rsid w:val="00C50143"/>
    <w:rsid w:val="00C50192"/>
    <w:rsid w:val="00C501CA"/>
    <w:rsid w:val="00C5033E"/>
    <w:rsid w:val="00C50350"/>
    <w:rsid w:val="00C50402"/>
    <w:rsid w:val="00C50449"/>
    <w:rsid w:val="00C50635"/>
    <w:rsid w:val="00C506BB"/>
    <w:rsid w:val="00C50700"/>
    <w:rsid w:val="00C5077B"/>
    <w:rsid w:val="00C5084F"/>
    <w:rsid w:val="00C508C9"/>
    <w:rsid w:val="00C50E95"/>
    <w:rsid w:val="00C50EE9"/>
    <w:rsid w:val="00C50F7E"/>
    <w:rsid w:val="00C510FF"/>
    <w:rsid w:val="00C513CA"/>
    <w:rsid w:val="00C51438"/>
    <w:rsid w:val="00C51481"/>
    <w:rsid w:val="00C51542"/>
    <w:rsid w:val="00C5172A"/>
    <w:rsid w:val="00C51782"/>
    <w:rsid w:val="00C517E6"/>
    <w:rsid w:val="00C5183B"/>
    <w:rsid w:val="00C51943"/>
    <w:rsid w:val="00C51B6B"/>
    <w:rsid w:val="00C51FAD"/>
    <w:rsid w:val="00C5209F"/>
    <w:rsid w:val="00C5217D"/>
    <w:rsid w:val="00C5237B"/>
    <w:rsid w:val="00C523BF"/>
    <w:rsid w:val="00C523E1"/>
    <w:rsid w:val="00C52959"/>
    <w:rsid w:val="00C52B7D"/>
    <w:rsid w:val="00C52BD7"/>
    <w:rsid w:val="00C53068"/>
    <w:rsid w:val="00C53137"/>
    <w:rsid w:val="00C531EA"/>
    <w:rsid w:val="00C5327E"/>
    <w:rsid w:val="00C532FF"/>
    <w:rsid w:val="00C5337E"/>
    <w:rsid w:val="00C533AD"/>
    <w:rsid w:val="00C535E1"/>
    <w:rsid w:val="00C5361B"/>
    <w:rsid w:val="00C53632"/>
    <w:rsid w:val="00C536B9"/>
    <w:rsid w:val="00C538F6"/>
    <w:rsid w:val="00C53932"/>
    <w:rsid w:val="00C53BB7"/>
    <w:rsid w:val="00C53C4F"/>
    <w:rsid w:val="00C53CE3"/>
    <w:rsid w:val="00C53E0A"/>
    <w:rsid w:val="00C53E7C"/>
    <w:rsid w:val="00C540B6"/>
    <w:rsid w:val="00C54197"/>
    <w:rsid w:val="00C5423E"/>
    <w:rsid w:val="00C54267"/>
    <w:rsid w:val="00C544BF"/>
    <w:rsid w:val="00C54516"/>
    <w:rsid w:val="00C5470B"/>
    <w:rsid w:val="00C5488A"/>
    <w:rsid w:val="00C54954"/>
    <w:rsid w:val="00C54975"/>
    <w:rsid w:val="00C549E2"/>
    <w:rsid w:val="00C54B3D"/>
    <w:rsid w:val="00C54C85"/>
    <w:rsid w:val="00C54D25"/>
    <w:rsid w:val="00C54D71"/>
    <w:rsid w:val="00C55807"/>
    <w:rsid w:val="00C5599D"/>
    <w:rsid w:val="00C559E2"/>
    <w:rsid w:val="00C55D2F"/>
    <w:rsid w:val="00C55D69"/>
    <w:rsid w:val="00C5603D"/>
    <w:rsid w:val="00C5607D"/>
    <w:rsid w:val="00C56227"/>
    <w:rsid w:val="00C56351"/>
    <w:rsid w:val="00C563CE"/>
    <w:rsid w:val="00C563E4"/>
    <w:rsid w:val="00C56517"/>
    <w:rsid w:val="00C56634"/>
    <w:rsid w:val="00C568B4"/>
    <w:rsid w:val="00C569EE"/>
    <w:rsid w:val="00C56BFF"/>
    <w:rsid w:val="00C56CB2"/>
    <w:rsid w:val="00C56CED"/>
    <w:rsid w:val="00C56D0A"/>
    <w:rsid w:val="00C56F99"/>
    <w:rsid w:val="00C57030"/>
    <w:rsid w:val="00C57283"/>
    <w:rsid w:val="00C572ED"/>
    <w:rsid w:val="00C57435"/>
    <w:rsid w:val="00C57758"/>
    <w:rsid w:val="00C5781A"/>
    <w:rsid w:val="00C5793C"/>
    <w:rsid w:val="00C5793F"/>
    <w:rsid w:val="00C57B22"/>
    <w:rsid w:val="00C57B50"/>
    <w:rsid w:val="00C57D01"/>
    <w:rsid w:val="00C57F8D"/>
    <w:rsid w:val="00C60060"/>
    <w:rsid w:val="00C600BE"/>
    <w:rsid w:val="00C60263"/>
    <w:rsid w:val="00C6027F"/>
    <w:rsid w:val="00C60375"/>
    <w:rsid w:val="00C6050C"/>
    <w:rsid w:val="00C60623"/>
    <w:rsid w:val="00C6075C"/>
    <w:rsid w:val="00C607BE"/>
    <w:rsid w:val="00C607C7"/>
    <w:rsid w:val="00C60B48"/>
    <w:rsid w:val="00C60F5C"/>
    <w:rsid w:val="00C60FE5"/>
    <w:rsid w:val="00C61255"/>
    <w:rsid w:val="00C613A2"/>
    <w:rsid w:val="00C61441"/>
    <w:rsid w:val="00C61792"/>
    <w:rsid w:val="00C61793"/>
    <w:rsid w:val="00C619E7"/>
    <w:rsid w:val="00C61D72"/>
    <w:rsid w:val="00C61EEB"/>
    <w:rsid w:val="00C61F8B"/>
    <w:rsid w:val="00C624D4"/>
    <w:rsid w:val="00C62757"/>
    <w:rsid w:val="00C62849"/>
    <w:rsid w:val="00C628FB"/>
    <w:rsid w:val="00C62B31"/>
    <w:rsid w:val="00C62D13"/>
    <w:rsid w:val="00C62DB9"/>
    <w:rsid w:val="00C62EAC"/>
    <w:rsid w:val="00C62F0A"/>
    <w:rsid w:val="00C63112"/>
    <w:rsid w:val="00C6330A"/>
    <w:rsid w:val="00C6338E"/>
    <w:rsid w:val="00C636C7"/>
    <w:rsid w:val="00C63758"/>
    <w:rsid w:val="00C638FB"/>
    <w:rsid w:val="00C6398C"/>
    <w:rsid w:val="00C63A6A"/>
    <w:rsid w:val="00C63C28"/>
    <w:rsid w:val="00C63CFD"/>
    <w:rsid w:val="00C63D13"/>
    <w:rsid w:val="00C63DED"/>
    <w:rsid w:val="00C63E49"/>
    <w:rsid w:val="00C63E99"/>
    <w:rsid w:val="00C64068"/>
    <w:rsid w:val="00C642BC"/>
    <w:rsid w:val="00C64329"/>
    <w:rsid w:val="00C64375"/>
    <w:rsid w:val="00C643A2"/>
    <w:rsid w:val="00C646AA"/>
    <w:rsid w:val="00C64829"/>
    <w:rsid w:val="00C64845"/>
    <w:rsid w:val="00C64854"/>
    <w:rsid w:val="00C64950"/>
    <w:rsid w:val="00C64A0A"/>
    <w:rsid w:val="00C64B1E"/>
    <w:rsid w:val="00C64B23"/>
    <w:rsid w:val="00C64B47"/>
    <w:rsid w:val="00C64F13"/>
    <w:rsid w:val="00C64FE8"/>
    <w:rsid w:val="00C650A0"/>
    <w:rsid w:val="00C650C8"/>
    <w:rsid w:val="00C65363"/>
    <w:rsid w:val="00C6537D"/>
    <w:rsid w:val="00C653B0"/>
    <w:rsid w:val="00C654DB"/>
    <w:rsid w:val="00C65544"/>
    <w:rsid w:val="00C65638"/>
    <w:rsid w:val="00C656F8"/>
    <w:rsid w:val="00C65771"/>
    <w:rsid w:val="00C65A26"/>
    <w:rsid w:val="00C65BF3"/>
    <w:rsid w:val="00C65C42"/>
    <w:rsid w:val="00C65EB2"/>
    <w:rsid w:val="00C65F02"/>
    <w:rsid w:val="00C6607E"/>
    <w:rsid w:val="00C663D0"/>
    <w:rsid w:val="00C66462"/>
    <w:rsid w:val="00C665F9"/>
    <w:rsid w:val="00C66BA3"/>
    <w:rsid w:val="00C66CCA"/>
    <w:rsid w:val="00C66D50"/>
    <w:rsid w:val="00C66E09"/>
    <w:rsid w:val="00C66E80"/>
    <w:rsid w:val="00C66ED7"/>
    <w:rsid w:val="00C67049"/>
    <w:rsid w:val="00C67055"/>
    <w:rsid w:val="00C67067"/>
    <w:rsid w:val="00C671B4"/>
    <w:rsid w:val="00C6722D"/>
    <w:rsid w:val="00C674A1"/>
    <w:rsid w:val="00C67522"/>
    <w:rsid w:val="00C6758B"/>
    <w:rsid w:val="00C67653"/>
    <w:rsid w:val="00C67980"/>
    <w:rsid w:val="00C67A9B"/>
    <w:rsid w:val="00C67B8E"/>
    <w:rsid w:val="00C67C4B"/>
    <w:rsid w:val="00C67F81"/>
    <w:rsid w:val="00C70054"/>
    <w:rsid w:val="00C70088"/>
    <w:rsid w:val="00C700C2"/>
    <w:rsid w:val="00C70644"/>
    <w:rsid w:val="00C70755"/>
    <w:rsid w:val="00C707DB"/>
    <w:rsid w:val="00C709E3"/>
    <w:rsid w:val="00C70A59"/>
    <w:rsid w:val="00C70C20"/>
    <w:rsid w:val="00C70C37"/>
    <w:rsid w:val="00C710F1"/>
    <w:rsid w:val="00C71508"/>
    <w:rsid w:val="00C71754"/>
    <w:rsid w:val="00C717F8"/>
    <w:rsid w:val="00C718D3"/>
    <w:rsid w:val="00C71B03"/>
    <w:rsid w:val="00C71B78"/>
    <w:rsid w:val="00C71C07"/>
    <w:rsid w:val="00C71E34"/>
    <w:rsid w:val="00C71ED7"/>
    <w:rsid w:val="00C72044"/>
    <w:rsid w:val="00C725B1"/>
    <w:rsid w:val="00C726FC"/>
    <w:rsid w:val="00C7277F"/>
    <w:rsid w:val="00C72CAA"/>
    <w:rsid w:val="00C72E53"/>
    <w:rsid w:val="00C73001"/>
    <w:rsid w:val="00C73022"/>
    <w:rsid w:val="00C730A5"/>
    <w:rsid w:val="00C73165"/>
    <w:rsid w:val="00C731A6"/>
    <w:rsid w:val="00C731E2"/>
    <w:rsid w:val="00C73323"/>
    <w:rsid w:val="00C737A2"/>
    <w:rsid w:val="00C737F8"/>
    <w:rsid w:val="00C738DB"/>
    <w:rsid w:val="00C73934"/>
    <w:rsid w:val="00C73C94"/>
    <w:rsid w:val="00C73DB6"/>
    <w:rsid w:val="00C73E7D"/>
    <w:rsid w:val="00C742C9"/>
    <w:rsid w:val="00C74393"/>
    <w:rsid w:val="00C74658"/>
    <w:rsid w:val="00C746A6"/>
    <w:rsid w:val="00C747E9"/>
    <w:rsid w:val="00C74843"/>
    <w:rsid w:val="00C74938"/>
    <w:rsid w:val="00C74A26"/>
    <w:rsid w:val="00C74BCF"/>
    <w:rsid w:val="00C74C2E"/>
    <w:rsid w:val="00C74C8F"/>
    <w:rsid w:val="00C74CA5"/>
    <w:rsid w:val="00C7507A"/>
    <w:rsid w:val="00C7518F"/>
    <w:rsid w:val="00C751E1"/>
    <w:rsid w:val="00C7524B"/>
    <w:rsid w:val="00C754C4"/>
    <w:rsid w:val="00C75676"/>
    <w:rsid w:val="00C75A21"/>
    <w:rsid w:val="00C75A2B"/>
    <w:rsid w:val="00C75AED"/>
    <w:rsid w:val="00C75B77"/>
    <w:rsid w:val="00C75B90"/>
    <w:rsid w:val="00C75CF7"/>
    <w:rsid w:val="00C75E2C"/>
    <w:rsid w:val="00C763E6"/>
    <w:rsid w:val="00C76442"/>
    <w:rsid w:val="00C765D5"/>
    <w:rsid w:val="00C766CB"/>
    <w:rsid w:val="00C76767"/>
    <w:rsid w:val="00C76AF4"/>
    <w:rsid w:val="00C76B73"/>
    <w:rsid w:val="00C76BFF"/>
    <w:rsid w:val="00C76C3B"/>
    <w:rsid w:val="00C771B2"/>
    <w:rsid w:val="00C77252"/>
    <w:rsid w:val="00C772F2"/>
    <w:rsid w:val="00C77473"/>
    <w:rsid w:val="00C778EC"/>
    <w:rsid w:val="00C77921"/>
    <w:rsid w:val="00C77987"/>
    <w:rsid w:val="00C77AA9"/>
    <w:rsid w:val="00C77ADF"/>
    <w:rsid w:val="00C77B86"/>
    <w:rsid w:val="00C77BEB"/>
    <w:rsid w:val="00C77C55"/>
    <w:rsid w:val="00C77D11"/>
    <w:rsid w:val="00C77EF2"/>
    <w:rsid w:val="00C80323"/>
    <w:rsid w:val="00C803BE"/>
    <w:rsid w:val="00C803E7"/>
    <w:rsid w:val="00C805CB"/>
    <w:rsid w:val="00C80830"/>
    <w:rsid w:val="00C8097B"/>
    <w:rsid w:val="00C80A8D"/>
    <w:rsid w:val="00C80F0F"/>
    <w:rsid w:val="00C80F4A"/>
    <w:rsid w:val="00C80FA4"/>
    <w:rsid w:val="00C8104C"/>
    <w:rsid w:val="00C810BD"/>
    <w:rsid w:val="00C811B4"/>
    <w:rsid w:val="00C811D4"/>
    <w:rsid w:val="00C812DC"/>
    <w:rsid w:val="00C812F5"/>
    <w:rsid w:val="00C812FA"/>
    <w:rsid w:val="00C8147C"/>
    <w:rsid w:val="00C81493"/>
    <w:rsid w:val="00C81579"/>
    <w:rsid w:val="00C815BD"/>
    <w:rsid w:val="00C81622"/>
    <w:rsid w:val="00C81803"/>
    <w:rsid w:val="00C8184E"/>
    <w:rsid w:val="00C8197F"/>
    <w:rsid w:val="00C81A86"/>
    <w:rsid w:val="00C81B10"/>
    <w:rsid w:val="00C81B7B"/>
    <w:rsid w:val="00C81C64"/>
    <w:rsid w:val="00C81D9E"/>
    <w:rsid w:val="00C81E0E"/>
    <w:rsid w:val="00C82173"/>
    <w:rsid w:val="00C822A2"/>
    <w:rsid w:val="00C824D1"/>
    <w:rsid w:val="00C82554"/>
    <w:rsid w:val="00C8267F"/>
    <w:rsid w:val="00C8288A"/>
    <w:rsid w:val="00C828D8"/>
    <w:rsid w:val="00C82E61"/>
    <w:rsid w:val="00C8316E"/>
    <w:rsid w:val="00C8319B"/>
    <w:rsid w:val="00C831E9"/>
    <w:rsid w:val="00C83443"/>
    <w:rsid w:val="00C83902"/>
    <w:rsid w:val="00C83C39"/>
    <w:rsid w:val="00C83D48"/>
    <w:rsid w:val="00C83DAF"/>
    <w:rsid w:val="00C83F38"/>
    <w:rsid w:val="00C84222"/>
    <w:rsid w:val="00C842F7"/>
    <w:rsid w:val="00C843D0"/>
    <w:rsid w:val="00C843E1"/>
    <w:rsid w:val="00C845E0"/>
    <w:rsid w:val="00C845E1"/>
    <w:rsid w:val="00C84648"/>
    <w:rsid w:val="00C84677"/>
    <w:rsid w:val="00C84808"/>
    <w:rsid w:val="00C848BB"/>
    <w:rsid w:val="00C84A7C"/>
    <w:rsid w:val="00C84C01"/>
    <w:rsid w:val="00C84C57"/>
    <w:rsid w:val="00C84CB0"/>
    <w:rsid w:val="00C84DDE"/>
    <w:rsid w:val="00C84E0F"/>
    <w:rsid w:val="00C84E57"/>
    <w:rsid w:val="00C8513E"/>
    <w:rsid w:val="00C8530A"/>
    <w:rsid w:val="00C85445"/>
    <w:rsid w:val="00C85544"/>
    <w:rsid w:val="00C85685"/>
    <w:rsid w:val="00C85AA5"/>
    <w:rsid w:val="00C85ADB"/>
    <w:rsid w:val="00C85B85"/>
    <w:rsid w:val="00C85BDE"/>
    <w:rsid w:val="00C85CB1"/>
    <w:rsid w:val="00C85DFE"/>
    <w:rsid w:val="00C85E73"/>
    <w:rsid w:val="00C85FEA"/>
    <w:rsid w:val="00C860EA"/>
    <w:rsid w:val="00C861F9"/>
    <w:rsid w:val="00C863FA"/>
    <w:rsid w:val="00C86472"/>
    <w:rsid w:val="00C8659E"/>
    <w:rsid w:val="00C8676B"/>
    <w:rsid w:val="00C86796"/>
    <w:rsid w:val="00C869B4"/>
    <w:rsid w:val="00C86B26"/>
    <w:rsid w:val="00C86BE2"/>
    <w:rsid w:val="00C86C6B"/>
    <w:rsid w:val="00C86D16"/>
    <w:rsid w:val="00C86D34"/>
    <w:rsid w:val="00C86F71"/>
    <w:rsid w:val="00C875E7"/>
    <w:rsid w:val="00C876C0"/>
    <w:rsid w:val="00C87BCC"/>
    <w:rsid w:val="00C87C85"/>
    <w:rsid w:val="00C87C8F"/>
    <w:rsid w:val="00C9012C"/>
    <w:rsid w:val="00C902C9"/>
    <w:rsid w:val="00C9053B"/>
    <w:rsid w:val="00C90598"/>
    <w:rsid w:val="00C90657"/>
    <w:rsid w:val="00C90658"/>
    <w:rsid w:val="00C90692"/>
    <w:rsid w:val="00C9072D"/>
    <w:rsid w:val="00C907E3"/>
    <w:rsid w:val="00C907E5"/>
    <w:rsid w:val="00C90887"/>
    <w:rsid w:val="00C9089F"/>
    <w:rsid w:val="00C9096E"/>
    <w:rsid w:val="00C909C1"/>
    <w:rsid w:val="00C90A5A"/>
    <w:rsid w:val="00C90B24"/>
    <w:rsid w:val="00C90BFE"/>
    <w:rsid w:val="00C90D74"/>
    <w:rsid w:val="00C90E14"/>
    <w:rsid w:val="00C90E3E"/>
    <w:rsid w:val="00C90E47"/>
    <w:rsid w:val="00C9108D"/>
    <w:rsid w:val="00C91433"/>
    <w:rsid w:val="00C91471"/>
    <w:rsid w:val="00C9162D"/>
    <w:rsid w:val="00C9174A"/>
    <w:rsid w:val="00C91805"/>
    <w:rsid w:val="00C918B6"/>
    <w:rsid w:val="00C9197C"/>
    <w:rsid w:val="00C919B8"/>
    <w:rsid w:val="00C91A0E"/>
    <w:rsid w:val="00C91ABF"/>
    <w:rsid w:val="00C91B04"/>
    <w:rsid w:val="00C91B32"/>
    <w:rsid w:val="00C91B67"/>
    <w:rsid w:val="00C91CE0"/>
    <w:rsid w:val="00C91D83"/>
    <w:rsid w:val="00C91F9D"/>
    <w:rsid w:val="00C9201A"/>
    <w:rsid w:val="00C92101"/>
    <w:rsid w:val="00C921D9"/>
    <w:rsid w:val="00C92333"/>
    <w:rsid w:val="00C9233A"/>
    <w:rsid w:val="00C923F4"/>
    <w:rsid w:val="00C92486"/>
    <w:rsid w:val="00C9259D"/>
    <w:rsid w:val="00C92680"/>
    <w:rsid w:val="00C929E1"/>
    <w:rsid w:val="00C92C33"/>
    <w:rsid w:val="00C92C41"/>
    <w:rsid w:val="00C92FA4"/>
    <w:rsid w:val="00C9314C"/>
    <w:rsid w:val="00C93163"/>
    <w:rsid w:val="00C933EC"/>
    <w:rsid w:val="00C934C5"/>
    <w:rsid w:val="00C93562"/>
    <w:rsid w:val="00C9364B"/>
    <w:rsid w:val="00C93732"/>
    <w:rsid w:val="00C937C2"/>
    <w:rsid w:val="00C938A1"/>
    <w:rsid w:val="00C939D9"/>
    <w:rsid w:val="00C93A74"/>
    <w:rsid w:val="00C93CA4"/>
    <w:rsid w:val="00C93CDF"/>
    <w:rsid w:val="00C93D1D"/>
    <w:rsid w:val="00C93D79"/>
    <w:rsid w:val="00C93E00"/>
    <w:rsid w:val="00C93E07"/>
    <w:rsid w:val="00C941BD"/>
    <w:rsid w:val="00C942B3"/>
    <w:rsid w:val="00C945B5"/>
    <w:rsid w:val="00C945CD"/>
    <w:rsid w:val="00C94670"/>
    <w:rsid w:val="00C94BC6"/>
    <w:rsid w:val="00C94C09"/>
    <w:rsid w:val="00C94FBD"/>
    <w:rsid w:val="00C95132"/>
    <w:rsid w:val="00C9525C"/>
    <w:rsid w:val="00C95280"/>
    <w:rsid w:val="00C953FB"/>
    <w:rsid w:val="00C95491"/>
    <w:rsid w:val="00C954B4"/>
    <w:rsid w:val="00C956C3"/>
    <w:rsid w:val="00C95AD7"/>
    <w:rsid w:val="00C95C6B"/>
    <w:rsid w:val="00C95C9F"/>
    <w:rsid w:val="00C95CD9"/>
    <w:rsid w:val="00C95D8C"/>
    <w:rsid w:val="00C95E94"/>
    <w:rsid w:val="00C96085"/>
    <w:rsid w:val="00C96175"/>
    <w:rsid w:val="00C964BB"/>
    <w:rsid w:val="00C965C2"/>
    <w:rsid w:val="00C9669E"/>
    <w:rsid w:val="00C96DE1"/>
    <w:rsid w:val="00C96E23"/>
    <w:rsid w:val="00C96E4E"/>
    <w:rsid w:val="00C970B3"/>
    <w:rsid w:val="00C970BA"/>
    <w:rsid w:val="00C9722D"/>
    <w:rsid w:val="00C974C5"/>
    <w:rsid w:val="00C976A6"/>
    <w:rsid w:val="00C979A0"/>
    <w:rsid w:val="00C97AB5"/>
    <w:rsid w:val="00C97B75"/>
    <w:rsid w:val="00C97CA8"/>
    <w:rsid w:val="00C97D3E"/>
    <w:rsid w:val="00C97F08"/>
    <w:rsid w:val="00C97FEC"/>
    <w:rsid w:val="00CA016C"/>
    <w:rsid w:val="00CA021E"/>
    <w:rsid w:val="00CA02B3"/>
    <w:rsid w:val="00CA0463"/>
    <w:rsid w:val="00CA05E8"/>
    <w:rsid w:val="00CA0609"/>
    <w:rsid w:val="00CA065B"/>
    <w:rsid w:val="00CA072B"/>
    <w:rsid w:val="00CA0D19"/>
    <w:rsid w:val="00CA0E23"/>
    <w:rsid w:val="00CA100D"/>
    <w:rsid w:val="00CA10CC"/>
    <w:rsid w:val="00CA12B4"/>
    <w:rsid w:val="00CA167F"/>
    <w:rsid w:val="00CA18BF"/>
    <w:rsid w:val="00CA1A2C"/>
    <w:rsid w:val="00CA1B45"/>
    <w:rsid w:val="00CA1D28"/>
    <w:rsid w:val="00CA1DD8"/>
    <w:rsid w:val="00CA20DB"/>
    <w:rsid w:val="00CA2197"/>
    <w:rsid w:val="00CA2341"/>
    <w:rsid w:val="00CA23D9"/>
    <w:rsid w:val="00CA25B3"/>
    <w:rsid w:val="00CA291D"/>
    <w:rsid w:val="00CA2970"/>
    <w:rsid w:val="00CA29E0"/>
    <w:rsid w:val="00CA2ABF"/>
    <w:rsid w:val="00CA2C8A"/>
    <w:rsid w:val="00CA2F07"/>
    <w:rsid w:val="00CA3009"/>
    <w:rsid w:val="00CA3057"/>
    <w:rsid w:val="00CA341A"/>
    <w:rsid w:val="00CA34B7"/>
    <w:rsid w:val="00CA35A3"/>
    <w:rsid w:val="00CA3648"/>
    <w:rsid w:val="00CA3676"/>
    <w:rsid w:val="00CA369F"/>
    <w:rsid w:val="00CA395B"/>
    <w:rsid w:val="00CA3AD6"/>
    <w:rsid w:val="00CA3D4D"/>
    <w:rsid w:val="00CA3F07"/>
    <w:rsid w:val="00CA42B2"/>
    <w:rsid w:val="00CA43B9"/>
    <w:rsid w:val="00CA4454"/>
    <w:rsid w:val="00CA44BA"/>
    <w:rsid w:val="00CA4519"/>
    <w:rsid w:val="00CA4931"/>
    <w:rsid w:val="00CA4995"/>
    <w:rsid w:val="00CA4C41"/>
    <w:rsid w:val="00CA4C85"/>
    <w:rsid w:val="00CA5082"/>
    <w:rsid w:val="00CA520B"/>
    <w:rsid w:val="00CA5354"/>
    <w:rsid w:val="00CA53C6"/>
    <w:rsid w:val="00CA54B9"/>
    <w:rsid w:val="00CA5691"/>
    <w:rsid w:val="00CA56B7"/>
    <w:rsid w:val="00CA575E"/>
    <w:rsid w:val="00CA59C9"/>
    <w:rsid w:val="00CA5A33"/>
    <w:rsid w:val="00CA5A47"/>
    <w:rsid w:val="00CA5B15"/>
    <w:rsid w:val="00CA5C10"/>
    <w:rsid w:val="00CA5CDD"/>
    <w:rsid w:val="00CA5D87"/>
    <w:rsid w:val="00CA5F55"/>
    <w:rsid w:val="00CA60B2"/>
    <w:rsid w:val="00CA62A3"/>
    <w:rsid w:val="00CA62FB"/>
    <w:rsid w:val="00CA67A1"/>
    <w:rsid w:val="00CA6831"/>
    <w:rsid w:val="00CA688D"/>
    <w:rsid w:val="00CA6890"/>
    <w:rsid w:val="00CA6B9D"/>
    <w:rsid w:val="00CA6C14"/>
    <w:rsid w:val="00CA6C7A"/>
    <w:rsid w:val="00CA6D1A"/>
    <w:rsid w:val="00CA6D99"/>
    <w:rsid w:val="00CA7583"/>
    <w:rsid w:val="00CA78E2"/>
    <w:rsid w:val="00CA7BBD"/>
    <w:rsid w:val="00CA7CA6"/>
    <w:rsid w:val="00CA7D94"/>
    <w:rsid w:val="00CA7DB6"/>
    <w:rsid w:val="00CA7E6D"/>
    <w:rsid w:val="00CAD515"/>
    <w:rsid w:val="00CB02F9"/>
    <w:rsid w:val="00CB0328"/>
    <w:rsid w:val="00CB03A4"/>
    <w:rsid w:val="00CB03ED"/>
    <w:rsid w:val="00CB041E"/>
    <w:rsid w:val="00CB07DE"/>
    <w:rsid w:val="00CB089D"/>
    <w:rsid w:val="00CB08CD"/>
    <w:rsid w:val="00CB0984"/>
    <w:rsid w:val="00CB0A99"/>
    <w:rsid w:val="00CB0B28"/>
    <w:rsid w:val="00CB0BFB"/>
    <w:rsid w:val="00CB0CE2"/>
    <w:rsid w:val="00CB0CFA"/>
    <w:rsid w:val="00CB0DD0"/>
    <w:rsid w:val="00CB0EF0"/>
    <w:rsid w:val="00CB0F2D"/>
    <w:rsid w:val="00CB10D4"/>
    <w:rsid w:val="00CB1125"/>
    <w:rsid w:val="00CB1207"/>
    <w:rsid w:val="00CB13CE"/>
    <w:rsid w:val="00CB152B"/>
    <w:rsid w:val="00CB1574"/>
    <w:rsid w:val="00CB16E2"/>
    <w:rsid w:val="00CB187B"/>
    <w:rsid w:val="00CB18BF"/>
    <w:rsid w:val="00CB1909"/>
    <w:rsid w:val="00CB1B7D"/>
    <w:rsid w:val="00CB1DD1"/>
    <w:rsid w:val="00CB1EDF"/>
    <w:rsid w:val="00CB1F90"/>
    <w:rsid w:val="00CB2198"/>
    <w:rsid w:val="00CB2247"/>
    <w:rsid w:val="00CB2311"/>
    <w:rsid w:val="00CB2329"/>
    <w:rsid w:val="00CB239E"/>
    <w:rsid w:val="00CB2436"/>
    <w:rsid w:val="00CB25FE"/>
    <w:rsid w:val="00CB2634"/>
    <w:rsid w:val="00CB269D"/>
    <w:rsid w:val="00CB28B5"/>
    <w:rsid w:val="00CB2E57"/>
    <w:rsid w:val="00CB2F6C"/>
    <w:rsid w:val="00CB31D2"/>
    <w:rsid w:val="00CB330C"/>
    <w:rsid w:val="00CB38EA"/>
    <w:rsid w:val="00CB3B36"/>
    <w:rsid w:val="00CB3B6A"/>
    <w:rsid w:val="00CB3BD6"/>
    <w:rsid w:val="00CB3D1C"/>
    <w:rsid w:val="00CB3D8F"/>
    <w:rsid w:val="00CB416F"/>
    <w:rsid w:val="00CB42E4"/>
    <w:rsid w:val="00CB43F7"/>
    <w:rsid w:val="00CB4441"/>
    <w:rsid w:val="00CB46B4"/>
    <w:rsid w:val="00CB4805"/>
    <w:rsid w:val="00CB493D"/>
    <w:rsid w:val="00CB49D5"/>
    <w:rsid w:val="00CB4FCD"/>
    <w:rsid w:val="00CB5536"/>
    <w:rsid w:val="00CB5670"/>
    <w:rsid w:val="00CB56B5"/>
    <w:rsid w:val="00CB56BB"/>
    <w:rsid w:val="00CB56DC"/>
    <w:rsid w:val="00CB573C"/>
    <w:rsid w:val="00CB58BF"/>
    <w:rsid w:val="00CB5979"/>
    <w:rsid w:val="00CB5A28"/>
    <w:rsid w:val="00CB5B22"/>
    <w:rsid w:val="00CB5C5D"/>
    <w:rsid w:val="00CB5D41"/>
    <w:rsid w:val="00CB6030"/>
    <w:rsid w:val="00CB60F6"/>
    <w:rsid w:val="00CB613B"/>
    <w:rsid w:val="00CB6183"/>
    <w:rsid w:val="00CB641F"/>
    <w:rsid w:val="00CB6817"/>
    <w:rsid w:val="00CB6A0E"/>
    <w:rsid w:val="00CB6A8F"/>
    <w:rsid w:val="00CB6A9D"/>
    <w:rsid w:val="00CB6BA2"/>
    <w:rsid w:val="00CB6C62"/>
    <w:rsid w:val="00CB6FC7"/>
    <w:rsid w:val="00CB6FDF"/>
    <w:rsid w:val="00CB7064"/>
    <w:rsid w:val="00CB7278"/>
    <w:rsid w:val="00CB7377"/>
    <w:rsid w:val="00CB73CB"/>
    <w:rsid w:val="00CB7407"/>
    <w:rsid w:val="00CB747E"/>
    <w:rsid w:val="00CB751A"/>
    <w:rsid w:val="00CB781A"/>
    <w:rsid w:val="00CB784A"/>
    <w:rsid w:val="00CB7EAE"/>
    <w:rsid w:val="00CB7F11"/>
    <w:rsid w:val="00CB7F18"/>
    <w:rsid w:val="00CBB5FD"/>
    <w:rsid w:val="00CC00C6"/>
    <w:rsid w:val="00CC028B"/>
    <w:rsid w:val="00CC088E"/>
    <w:rsid w:val="00CC09BC"/>
    <w:rsid w:val="00CC0A22"/>
    <w:rsid w:val="00CC0A46"/>
    <w:rsid w:val="00CC0A52"/>
    <w:rsid w:val="00CC0E27"/>
    <w:rsid w:val="00CC0E56"/>
    <w:rsid w:val="00CC0ECB"/>
    <w:rsid w:val="00CC111D"/>
    <w:rsid w:val="00CC1361"/>
    <w:rsid w:val="00CC16F9"/>
    <w:rsid w:val="00CC17BA"/>
    <w:rsid w:val="00CC1892"/>
    <w:rsid w:val="00CC1BBB"/>
    <w:rsid w:val="00CC1BBD"/>
    <w:rsid w:val="00CC1BC5"/>
    <w:rsid w:val="00CC1C42"/>
    <w:rsid w:val="00CC1EAC"/>
    <w:rsid w:val="00CC2681"/>
    <w:rsid w:val="00CC27BF"/>
    <w:rsid w:val="00CC2843"/>
    <w:rsid w:val="00CC2A67"/>
    <w:rsid w:val="00CC2BA5"/>
    <w:rsid w:val="00CC2C24"/>
    <w:rsid w:val="00CC2C2D"/>
    <w:rsid w:val="00CC3121"/>
    <w:rsid w:val="00CC331B"/>
    <w:rsid w:val="00CC373F"/>
    <w:rsid w:val="00CC3785"/>
    <w:rsid w:val="00CC3797"/>
    <w:rsid w:val="00CC3997"/>
    <w:rsid w:val="00CC39AD"/>
    <w:rsid w:val="00CC3A20"/>
    <w:rsid w:val="00CC3DC7"/>
    <w:rsid w:val="00CC3DD3"/>
    <w:rsid w:val="00CC4075"/>
    <w:rsid w:val="00CC4184"/>
    <w:rsid w:val="00CC4315"/>
    <w:rsid w:val="00CC44C3"/>
    <w:rsid w:val="00CC454C"/>
    <w:rsid w:val="00CC45E4"/>
    <w:rsid w:val="00CC45EA"/>
    <w:rsid w:val="00CC4676"/>
    <w:rsid w:val="00CC4817"/>
    <w:rsid w:val="00CC48C3"/>
    <w:rsid w:val="00CC4B0B"/>
    <w:rsid w:val="00CC4D28"/>
    <w:rsid w:val="00CC4D96"/>
    <w:rsid w:val="00CC5144"/>
    <w:rsid w:val="00CC5213"/>
    <w:rsid w:val="00CC533C"/>
    <w:rsid w:val="00CC53A8"/>
    <w:rsid w:val="00CC579D"/>
    <w:rsid w:val="00CC5DCD"/>
    <w:rsid w:val="00CC5FB9"/>
    <w:rsid w:val="00CC609C"/>
    <w:rsid w:val="00CC60FF"/>
    <w:rsid w:val="00CC64B7"/>
    <w:rsid w:val="00CC6545"/>
    <w:rsid w:val="00CC6631"/>
    <w:rsid w:val="00CC66D0"/>
    <w:rsid w:val="00CC6839"/>
    <w:rsid w:val="00CC687E"/>
    <w:rsid w:val="00CC688A"/>
    <w:rsid w:val="00CC69B9"/>
    <w:rsid w:val="00CC69DA"/>
    <w:rsid w:val="00CC6B53"/>
    <w:rsid w:val="00CC6CFB"/>
    <w:rsid w:val="00CC6DFA"/>
    <w:rsid w:val="00CC701B"/>
    <w:rsid w:val="00CC70F9"/>
    <w:rsid w:val="00CC71F0"/>
    <w:rsid w:val="00CC72D2"/>
    <w:rsid w:val="00CC7308"/>
    <w:rsid w:val="00CC7547"/>
    <w:rsid w:val="00CC75F9"/>
    <w:rsid w:val="00CC7806"/>
    <w:rsid w:val="00CC7B40"/>
    <w:rsid w:val="00CC7B63"/>
    <w:rsid w:val="00CC7CA8"/>
    <w:rsid w:val="00CC7F14"/>
    <w:rsid w:val="00CD0139"/>
    <w:rsid w:val="00CD0220"/>
    <w:rsid w:val="00CD07D6"/>
    <w:rsid w:val="00CD09C9"/>
    <w:rsid w:val="00CD0D3D"/>
    <w:rsid w:val="00CD0E65"/>
    <w:rsid w:val="00CD0F7B"/>
    <w:rsid w:val="00CD12CA"/>
    <w:rsid w:val="00CD15DA"/>
    <w:rsid w:val="00CD1619"/>
    <w:rsid w:val="00CD1982"/>
    <w:rsid w:val="00CD19E3"/>
    <w:rsid w:val="00CD1C5B"/>
    <w:rsid w:val="00CD1D69"/>
    <w:rsid w:val="00CD1D7C"/>
    <w:rsid w:val="00CD1E06"/>
    <w:rsid w:val="00CD2026"/>
    <w:rsid w:val="00CD2088"/>
    <w:rsid w:val="00CD2097"/>
    <w:rsid w:val="00CD2166"/>
    <w:rsid w:val="00CD22A3"/>
    <w:rsid w:val="00CD231B"/>
    <w:rsid w:val="00CD2572"/>
    <w:rsid w:val="00CD25B1"/>
    <w:rsid w:val="00CD2818"/>
    <w:rsid w:val="00CD2B1B"/>
    <w:rsid w:val="00CD2D06"/>
    <w:rsid w:val="00CD348B"/>
    <w:rsid w:val="00CD35DA"/>
    <w:rsid w:val="00CD39BB"/>
    <w:rsid w:val="00CD3ACD"/>
    <w:rsid w:val="00CD3B23"/>
    <w:rsid w:val="00CD3BA1"/>
    <w:rsid w:val="00CD3C6D"/>
    <w:rsid w:val="00CD3C75"/>
    <w:rsid w:val="00CD3D2D"/>
    <w:rsid w:val="00CD3F1D"/>
    <w:rsid w:val="00CD4219"/>
    <w:rsid w:val="00CD42F5"/>
    <w:rsid w:val="00CD437E"/>
    <w:rsid w:val="00CD45FC"/>
    <w:rsid w:val="00CD46EE"/>
    <w:rsid w:val="00CD47A6"/>
    <w:rsid w:val="00CD487B"/>
    <w:rsid w:val="00CD496F"/>
    <w:rsid w:val="00CD4A11"/>
    <w:rsid w:val="00CD4B3F"/>
    <w:rsid w:val="00CD4B71"/>
    <w:rsid w:val="00CD4DED"/>
    <w:rsid w:val="00CD50E5"/>
    <w:rsid w:val="00CD545F"/>
    <w:rsid w:val="00CD55FD"/>
    <w:rsid w:val="00CD56B5"/>
    <w:rsid w:val="00CD56DC"/>
    <w:rsid w:val="00CD5700"/>
    <w:rsid w:val="00CD57E5"/>
    <w:rsid w:val="00CD587C"/>
    <w:rsid w:val="00CD5910"/>
    <w:rsid w:val="00CD5BBF"/>
    <w:rsid w:val="00CD5BFB"/>
    <w:rsid w:val="00CD5EBB"/>
    <w:rsid w:val="00CD5EDB"/>
    <w:rsid w:val="00CD6117"/>
    <w:rsid w:val="00CD640D"/>
    <w:rsid w:val="00CD6462"/>
    <w:rsid w:val="00CD651E"/>
    <w:rsid w:val="00CD66FB"/>
    <w:rsid w:val="00CD67B2"/>
    <w:rsid w:val="00CD6AB5"/>
    <w:rsid w:val="00CD6B03"/>
    <w:rsid w:val="00CD6CEF"/>
    <w:rsid w:val="00CD6D19"/>
    <w:rsid w:val="00CD6E6C"/>
    <w:rsid w:val="00CD6FD1"/>
    <w:rsid w:val="00CD71ED"/>
    <w:rsid w:val="00CD7229"/>
    <w:rsid w:val="00CD76E0"/>
    <w:rsid w:val="00CD76EB"/>
    <w:rsid w:val="00CD77EA"/>
    <w:rsid w:val="00CD79B2"/>
    <w:rsid w:val="00CD7A82"/>
    <w:rsid w:val="00CD7E8D"/>
    <w:rsid w:val="00CD7FDA"/>
    <w:rsid w:val="00CDC9F5"/>
    <w:rsid w:val="00CE00F0"/>
    <w:rsid w:val="00CE0148"/>
    <w:rsid w:val="00CE028B"/>
    <w:rsid w:val="00CE056C"/>
    <w:rsid w:val="00CE05C4"/>
    <w:rsid w:val="00CE07DA"/>
    <w:rsid w:val="00CE09B0"/>
    <w:rsid w:val="00CE09DF"/>
    <w:rsid w:val="00CE0D7C"/>
    <w:rsid w:val="00CE0E01"/>
    <w:rsid w:val="00CE0F08"/>
    <w:rsid w:val="00CE1024"/>
    <w:rsid w:val="00CE12A2"/>
    <w:rsid w:val="00CE13EA"/>
    <w:rsid w:val="00CE15FC"/>
    <w:rsid w:val="00CE16D3"/>
    <w:rsid w:val="00CE1993"/>
    <w:rsid w:val="00CE1BCB"/>
    <w:rsid w:val="00CE1CB5"/>
    <w:rsid w:val="00CE1CC8"/>
    <w:rsid w:val="00CE222B"/>
    <w:rsid w:val="00CE2380"/>
    <w:rsid w:val="00CE26F5"/>
    <w:rsid w:val="00CE27CF"/>
    <w:rsid w:val="00CE28BF"/>
    <w:rsid w:val="00CE2B98"/>
    <w:rsid w:val="00CE2ED5"/>
    <w:rsid w:val="00CE2FB5"/>
    <w:rsid w:val="00CE304B"/>
    <w:rsid w:val="00CE307C"/>
    <w:rsid w:val="00CE34BB"/>
    <w:rsid w:val="00CE3887"/>
    <w:rsid w:val="00CE3A0A"/>
    <w:rsid w:val="00CE3AE4"/>
    <w:rsid w:val="00CE3B0B"/>
    <w:rsid w:val="00CE3BBB"/>
    <w:rsid w:val="00CE3C41"/>
    <w:rsid w:val="00CE3C99"/>
    <w:rsid w:val="00CE3CAD"/>
    <w:rsid w:val="00CE3E88"/>
    <w:rsid w:val="00CE407C"/>
    <w:rsid w:val="00CE409F"/>
    <w:rsid w:val="00CE40BD"/>
    <w:rsid w:val="00CE44B8"/>
    <w:rsid w:val="00CE44FF"/>
    <w:rsid w:val="00CE4548"/>
    <w:rsid w:val="00CE4918"/>
    <w:rsid w:val="00CE49DA"/>
    <w:rsid w:val="00CE4B2F"/>
    <w:rsid w:val="00CE4C28"/>
    <w:rsid w:val="00CE4F5B"/>
    <w:rsid w:val="00CE4F79"/>
    <w:rsid w:val="00CE52F6"/>
    <w:rsid w:val="00CE5419"/>
    <w:rsid w:val="00CE544C"/>
    <w:rsid w:val="00CE5562"/>
    <w:rsid w:val="00CE56D4"/>
    <w:rsid w:val="00CE56E4"/>
    <w:rsid w:val="00CE5741"/>
    <w:rsid w:val="00CE59EB"/>
    <w:rsid w:val="00CE5A26"/>
    <w:rsid w:val="00CE5A60"/>
    <w:rsid w:val="00CE5AA1"/>
    <w:rsid w:val="00CE5C67"/>
    <w:rsid w:val="00CE5DB0"/>
    <w:rsid w:val="00CE5DB5"/>
    <w:rsid w:val="00CE5F76"/>
    <w:rsid w:val="00CE6322"/>
    <w:rsid w:val="00CE6469"/>
    <w:rsid w:val="00CE6522"/>
    <w:rsid w:val="00CE66F4"/>
    <w:rsid w:val="00CE684F"/>
    <w:rsid w:val="00CE698A"/>
    <w:rsid w:val="00CE6A94"/>
    <w:rsid w:val="00CE6CD6"/>
    <w:rsid w:val="00CE6DBC"/>
    <w:rsid w:val="00CE6E72"/>
    <w:rsid w:val="00CE6F1F"/>
    <w:rsid w:val="00CE70DB"/>
    <w:rsid w:val="00CE727D"/>
    <w:rsid w:val="00CE7291"/>
    <w:rsid w:val="00CE72B7"/>
    <w:rsid w:val="00CE768B"/>
    <w:rsid w:val="00CE78E2"/>
    <w:rsid w:val="00CE7A81"/>
    <w:rsid w:val="00CF0115"/>
    <w:rsid w:val="00CF01EB"/>
    <w:rsid w:val="00CF03B3"/>
    <w:rsid w:val="00CF0420"/>
    <w:rsid w:val="00CF06FB"/>
    <w:rsid w:val="00CF0756"/>
    <w:rsid w:val="00CF0A7B"/>
    <w:rsid w:val="00CF0B70"/>
    <w:rsid w:val="00CF0EC4"/>
    <w:rsid w:val="00CF11B1"/>
    <w:rsid w:val="00CF11DF"/>
    <w:rsid w:val="00CF1242"/>
    <w:rsid w:val="00CF14F1"/>
    <w:rsid w:val="00CF1895"/>
    <w:rsid w:val="00CF1BC1"/>
    <w:rsid w:val="00CF1DA2"/>
    <w:rsid w:val="00CF1E03"/>
    <w:rsid w:val="00CF209F"/>
    <w:rsid w:val="00CF20E9"/>
    <w:rsid w:val="00CF22DE"/>
    <w:rsid w:val="00CF24FB"/>
    <w:rsid w:val="00CF2735"/>
    <w:rsid w:val="00CF287B"/>
    <w:rsid w:val="00CF2905"/>
    <w:rsid w:val="00CF2950"/>
    <w:rsid w:val="00CF30D6"/>
    <w:rsid w:val="00CF3338"/>
    <w:rsid w:val="00CF3364"/>
    <w:rsid w:val="00CF345E"/>
    <w:rsid w:val="00CF39A4"/>
    <w:rsid w:val="00CF3C7F"/>
    <w:rsid w:val="00CF3D69"/>
    <w:rsid w:val="00CF4185"/>
    <w:rsid w:val="00CF4379"/>
    <w:rsid w:val="00CF438E"/>
    <w:rsid w:val="00CF4446"/>
    <w:rsid w:val="00CF4450"/>
    <w:rsid w:val="00CF4465"/>
    <w:rsid w:val="00CF45C8"/>
    <w:rsid w:val="00CF4610"/>
    <w:rsid w:val="00CF4EAA"/>
    <w:rsid w:val="00CF4FF0"/>
    <w:rsid w:val="00CF5331"/>
    <w:rsid w:val="00CF55DB"/>
    <w:rsid w:val="00CF5666"/>
    <w:rsid w:val="00CF589D"/>
    <w:rsid w:val="00CF5C83"/>
    <w:rsid w:val="00CF5CC7"/>
    <w:rsid w:val="00CF5D6B"/>
    <w:rsid w:val="00CF5E1E"/>
    <w:rsid w:val="00CF5F28"/>
    <w:rsid w:val="00CF5F95"/>
    <w:rsid w:val="00CF5FA5"/>
    <w:rsid w:val="00CF6061"/>
    <w:rsid w:val="00CF630E"/>
    <w:rsid w:val="00CF645D"/>
    <w:rsid w:val="00CF65D2"/>
    <w:rsid w:val="00CF67F0"/>
    <w:rsid w:val="00CF6A98"/>
    <w:rsid w:val="00CF6E9F"/>
    <w:rsid w:val="00CF7183"/>
    <w:rsid w:val="00CF77C7"/>
    <w:rsid w:val="00CF7880"/>
    <w:rsid w:val="00CF789C"/>
    <w:rsid w:val="00CF7965"/>
    <w:rsid w:val="00CF7A2D"/>
    <w:rsid w:val="00CF7B2B"/>
    <w:rsid w:val="00CF7BC9"/>
    <w:rsid w:val="00CF7BE6"/>
    <w:rsid w:val="00CF7FC8"/>
    <w:rsid w:val="00D000E8"/>
    <w:rsid w:val="00D00161"/>
    <w:rsid w:val="00D00231"/>
    <w:rsid w:val="00D0029A"/>
    <w:rsid w:val="00D00692"/>
    <w:rsid w:val="00D006EC"/>
    <w:rsid w:val="00D00900"/>
    <w:rsid w:val="00D00B11"/>
    <w:rsid w:val="00D00C31"/>
    <w:rsid w:val="00D00C42"/>
    <w:rsid w:val="00D00C71"/>
    <w:rsid w:val="00D00DF8"/>
    <w:rsid w:val="00D01091"/>
    <w:rsid w:val="00D015AC"/>
    <w:rsid w:val="00D017D6"/>
    <w:rsid w:val="00D01899"/>
    <w:rsid w:val="00D01970"/>
    <w:rsid w:val="00D019CA"/>
    <w:rsid w:val="00D01BFC"/>
    <w:rsid w:val="00D01CBD"/>
    <w:rsid w:val="00D01CD6"/>
    <w:rsid w:val="00D01E64"/>
    <w:rsid w:val="00D02014"/>
    <w:rsid w:val="00D0207C"/>
    <w:rsid w:val="00D0207E"/>
    <w:rsid w:val="00D02173"/>
    <w:rsid w:val="00D02289"/>
    <w:rsid w:val="00D022A4"/>
    <w:rsid w:val="00D0259B"/>
    <w:rsid w:val="00D0279D"/>
    <w:rsid w:val="00D027C7"/>
    <w:rsid w:val="00D028D7"/>
    <w:rsid w:val="00D029CE"/>
    <w:rsid w:val="00D02ABB"/>
    <w:rsid w:val="00D02B8E"/>
    <w:rsid w:val="00D02C78"/>
    <w:rsid w:val="00D02C9E"/>
    <w:rsid w:val="00D02DA5"/>
    <w:rsid w:val="00D02E79"/>
    <w:rsid w:val="00D03205"/>
    <w:rsid w:val="00D0325A"/>
    <w:rsid w:val="00D03353"/>
    <w:rsid w:val="00D03618"/>
    <w:rsid w:val="00D03B36"/>
    <w:rsid w:val="00D03CFF"/>
    <w:rsid w:val="00D03D76"/>
    <w:rsid w:val="00D03ED1"/>
    <w:rsid w:val="00D04189"/>
    <w:rsid w:val="00D0429C"/>
    <w:rsid w:val="00D0439D"/>
    <w:rsid w:val="00D043CE"/>
    <w:rsid w:val="00D043E3"/>
    <w:rsid w:val="00D04456"/>
    <w:rsid w:val="00D044DB"/>
    <w:rsid w:val="00D04516"/>
    <w:rsid w:val="00D04572"/>
    <w:rsid w:val="00D0460D"/>
    <w:rsid w:val="00D046B7"/>
    <w:rsid w:val="00D047B9"/>
    <w:rsid w:val="00D0499E"/>
    <w:rsid w:val="00D04B91"/>
    <w:rsid w:val="00D04BAD"/>
    <w:rsid w:val="00D04C98"/>
    <w:rsid w:val="00D04E34"/>
    <w:rsid w:val="00D04E55"/>
    <w:rsid w:val="00D04F17"/>
    <w:rsid w:val="00D051FD"/>
    <w:rsid w:val="00D05499"/>
    <w:rsid w:val="00D05908"/>
    <w:rsid w:val="00D05A96"/>
    <w:rsid w:val="00D05FCA"/>
    <w:rsid w:val="00D0613C"/>
    <w:rsid w:val="00D06149"/>
    <w:rsid w:val="00D06168"/>
    <w:rsid w:val="00D063A1"/>
    <w:rsid w:val="00D063DE"/>
    <w:rsid w:val="00D065E2"/>
    <w:rsid w:val="00D06749"/>
    <w:rsid w:val="00D06837"/>
    <w:rsid w:val="00D06DE6"/>
    <w:rsid w:val="00D06EE2"/>
    <w:rsid w:val="00D06FE3"/>
    <w:rsid w:val="00D0727A"/>
    <w:rsid w:val="00D07721"/>
    <w:rsid w:val="00D07A5D"/>
    <w:rsid w:val="00D07AA1"/>
    <w:rsid w:val="00D07C17"/>
    <w:rsid w:val="00D07D08"/>
    <w:rsid w:val="00D07EB2"/>
    <w:rsid w:val="00D07F2E"/>
    <w:rsid w:val="00D07FAF"/>
    <w:rsid w:val="00D100F9"/>
    <w:rsid w:val="00D1029E"/>
    <w:rsid w:val="00D10317"/>
    <w:rsid w:val="00D10574"/>
    <w:rsid w:val="00D105A4"/>
    <w:rsid w:val="00D1064E"/>
    <w:rsid w:val="00D1069E"/>
    <w:rsid w:val="00D106BE"/>
    <w:rsid w:val="00D107AF"/>
    <w:rsid w:val="00D10A77"/>
    <w:rsid w:val="00D10B38"/>
    <w:rsid w:val="00D10CBB"/>
    <w:rsid w:val="00D10F64"/>
    <w:rsid w:val="00D10F68"/>
    <w:rsid w:val="00D11197"/>
    <w:rsid w:val="00D11198"/>
    <w:rsid w:val="00D11359"/>
    <w:rsid w:val="00D113FA"/>
    <w:rsid w:val="00D11477"/>
    <w:rsid w:val="00D11795"/>
    <w:rsid w:val="00D1182E"/>
    <w:rsid w:val="00D11925"/>
    <w:rsid w:val="00D11AD1"/>
    <w:rsid w:val="00D11B07"/>
    <w:rsid w:val="00D11D7F"/>
    <w:rsid w:val="00D11F5B"/>
    <w:rsid w:val="00D1226F"/>
    <w:rsid w:val="00D12358"/>
    <w:rsid w:val="00D124ED"/>
    <w:rsid w:val="00D12651"/>
    <w:rsid w:val="00D12689"/>
    <w:rsid w:val="00D12873"/>
    <w:rsid w:val="00D12A4F"/>
    <w:rsid w:val="00D12D95"/>
    <w:rsid w:val="00D12E19"/>
    <w:rsid w:val="00D12FA9"/>
    <w:rsid w:val="00D130CD"/>
    <w:rsid w:val="00D130F7"/>
    <w:rsid w:val="00D13161"/>
    <w:rsid w:val="00D131A8"/>
    <w:rsid w:val="00D1344C"/>
    <w:rsid w:val="00D1344E"/>
    <w:rsid w:val="00D1372F"/>
    <w:rsid w:val="00D137E2"/>
    <w:rsid w:val="00D13835"/>
    <w:rsid w:val="00D1389B"/>
    <w:rsid w:val="00D141F0"/>
    <w:rsid w:val="00D1420D"/>
    <w:rsid w:val="00D14221"/>
    <w:rsid w:val="00D142D0"/>
    <w:rsid w:val="00D144C3"/>
    <w:rsid w:val="00D147EE"/>
    <w:rsid w:val="00D14887"/>
    <w:rsid w:val="00D149A0"/>
    <w:rsid w:val="00D14A07"/>
    <w:rsid w:val="00D14B95"/>
    <w:rsid w:val="00D14C2C"/>
    <w:rsid w:val="00D14D0E"/>
    <w:rsid w:val="00D14DF1"/>
    <w:rsid w:val="00D14F46"/>
    <w:rsid w:val="00D150ED"/>
    <w:rsid w:val="00D151DB"/>
    <w:rsid w:val="00D15234"/>
    <w:rsid w:val="00D15317"/>
    <w:rsid w:val="00D15420"/>
    <w:rsid w:val="00D15870"/>
    <w:rsid w:val="00D15A31"/>
    <w:rsid w:val="00D15BC2"/>
    <w:rsid w:val="00D15BC4"/>
    <w:rsid w:val="00D15C58"/>
    <w:rsid w:val="00D15E5F"/>
    <w:rsid w:val="00D15F3F"/>
    <w:rsid w:val="00D1663C"/>
    <w:rsid w:val="00D16686"/>
    <w:rsid w:val="00D1675B"/>
    <w:rsid w:val="00D1687D"/>
    <w:rsid w:val="00D168A5"/>
    <w:rsid w:val="00D168C3"/>
    <w:rsid w:val="00D169CD"/>
    <w:rsid w:val="00D16A78"/>
    <w:rsid w:val="00D16AA2"/>
    <w:rsid w:val="00D16CC4"/>
    <w:rsid w:val="00D16FEF"/>
    <w:rsid w:val="00D17054"/>
    <w:rsid w:val="00D17055"/>
    <w:rsid w:val="00D17268"/>
    <w:rsid w:val="00D17522"/>
    <w:rsid w:val="00D17560"/>
    <w:rsid w:val="00D1763F"/>
    <w:rsid w:val="00D176AE"/>
    <w:rsid w:val="00D17A0E"/>
    <w:rsid w:val="00D17AA5"/>
    <w:rsid w:val="00D17C09"/>
    <w:rsid w:val="00D17C8D"/>
    <w:rsid w:val="00D17E13"/>
    <w:rsid w:val="00D17E51"/>
    <w:rsid w:val="00D2034A"/>
    <w:rsid w:val="00D204C5"/>
    <w:rsid w:val="00D20518"/>
    <w:rsid w:val="00D205ED"/>
    <w:rsid w:val="00D20802"/>
    <w:rsid w:val="00D2082C"/>
    <w:rsid w:val="00D208CD"/>
    <w:rsid w:val="00D2096C"/>
    <w:rsid w:val="00D20D76"/>
    <w:rsid w:val="00D20ECF"/>
    <w:rsid w:val="00D20F48"/>
    <w:rsid w:val="00D210B8"/>
    <w:rsid w:val="00D21341"/>
    <w:rsid w:val="00D2192C"/>
    <w:rsid w:val="00D21AC7"/>
    <w:rsid w:val="00D21AD7"/>
    <w:rsid w:val="00D21B08"/>
    <w:rsid w:val="00D21BCB"/>
    <w:rsid w:val="00D21F23"/>
    <w:rsid w:val="00D21FB8"/>
    <w:rsid w:val="00D21FF4"/>
    <w:rsid w:val="00D22288"/>
    <w:rsid w:val="00D22749"/>
    <w:rsid w:val="00D227B3"/>
    <w:rsid w:val="00D228AD"/>
    <w:rsid w:val="00D22912"/>
    <w:rsid w:val="00D22B22"/>
    <w:rsid w:val="00D22B27"/>
    <w:rsid w:val="00D22B7F"/>
    <w:rsid w:val="00D22CDA"/>
    <w:rsid w:val="00D22F2B"/>
    <w:rsid w:val="00D22F56"/>
    <w:rsid w:val="00D22F9C"/>
    <w:rsid w:val="00D22FE7"/>
    <w:rsid w:val="00D22FF3"/>
    <w:rsid w:val="00D23068"/>
    <w:rsid w:val="00D231AA"/>
    <w:rsid w:val="00D23737"/>
    <w:rsid w:val="00D23874"/>
    <w:rsid w:val="00D23995"/>
    <w:rsid w:val="00D23BF0"/>
    <w:rsid w:val="00D23C61"/>
    <w:rsid w:val="00D24004"/>
    <w:rsid w:val="00D2400C"/>
    <w:rsid w:val="00D24033"/>
    <w:rsid w:val="00D24341"/>
    <w:rsid w:val="00D244A8"/>
    <w:rsid w:val="00D2478B"/>
    <w:rsid w:val="00D24998"/>
    <w:rsid w:val="00D24D0A"/>
    <w:rsid w:val="00D24D2C"/>
    <w:rsid w:val="00D24EE2"/>
    <w:rsid w:val="00D24FD7"/>
    <w:rsid w:val="00D25047"/>
    <w:rsid w:val="00D25050"/>
    <w:rsid w:val="00D2520F"/>
    <w:rsid w:val="00D252B2"/>
    <w:rsid w:val="00D25316"/>
    <w:rsid w:val="00D25611"/>
    <w:rsid w:val="00D25727"/>
    <w:rsid w:val="00D2586C"/>
    <w:rsid w:val="00D258D6"/>
    <w:rsid w:val="00D25D02"/>
    <w:rsid w:val="00D26191"/>
    <w:rsid w:val="00D26483"/>
    <w:rsid w:val="00D266EA"/>
    <w:rsid w:val="00D268D5"/>
    <w:rsid w:val="00D26BB5"/>
    <w:rsid w:val="00D26E52"/>
    <w:rsid w:val="00D26ED1"/>
    <w:rsid w:val="00D26FD3"/>
    <w:rsid w:val="00D26FDA"/>
    <w:rsid w:val="00D27522"/>
    <w:rsid w:val="00D2766B"/>
    <w:rsid w:val="00D27863"/>
    <w:rsid w:val="00D27C0D"/>
    <w:rsid w:val="00D27F24"/>
    <w:rsid w:val="00D30133"/>
    <w:rsid w:val="00D301A4"/>
    <w:rsid w:val="00D30406"/>
    <w:rsid w:val="00D305F9"/>
    <w:rsid w:val="00D30634"/>
    <w:rsid w:val="00D30827"/>
    <w:rsid w:val="00D308FE"/>
    <w:rsid w:val="00D30990"/>
    <w:rsid w:val="00D30F80"/>
    <w:rsid w:val="00D30FDE"/>
    <w:rsid w:val="00D30FE6"/>
    <w:rsid w:val="00D31494"/>
    <w:rsid w:val="00D314A0"/>
    <w:rsid w:val="00D31805"/>
    <w:rsid w:val="00D31A71"/>
    <w:rsid w:val="00D31AD3"/>
    <w:rsid w:val="00D31B68"/>
    <w:rsid w:val="00D31BDE"/>
    <w:rsid w:val="00D31DC2"/>
    <w:rsid w:val="00D31E82"/>
    <w:rsid w:val="00D32085"/>
    <w:rsid w:val="00D3208C"/>
    <w:rsid w:val="00D32173"/>
    <w:rsid w:val="00D32356"/>
    <w:rsid w:val="00D324E7"/>
    <w:rsid w:val="00D325B2"/>
    <w:rsid w:val="00D32693"/>
    <w:rsid w:val="00D32705"/>
    <w:rsid w:val="00D3274A"/>
    <w:rsid w:val="00D3291A"/>
    <w:rsid w:val="00D32977"/>
    <w:rsid w:val="00D3298F"/>
    <w:rsid w:val="00D32A80"/>
    <w:rsid w:val="00D32D85"/>
    <w:rsid w:val="00D33159"/>
    <w:rsid w:val="00D33417"/>
    <w:rsid w:val="00D3376F"/>
    <w:rsid w:val="00D337C8"/>
    <w:rsid w:val="00D33952"/>
    <w:rsid w:val="00D3399C"/>
    <w:rsid w:val="00D33A02"/>
    <w:rsid w:val="00D33CC0"/>
    <w:rsid w:val="00D33CF5"/>
    <w:rsid w:val="00D33D4A"/>
    <w:rsid w:val="00D33E56"/>
    <w:rsid w:val="00D3403B"/>
    <w:rsid w:val="00D34095"/>
    <w:rsid w:val="00D34195"/>
    <w:rsid w:val="00D3437D"/>
    <w:rsid w:val="00D344BD"/>
    <w:rsid w:val="00D345EA"/>
    <w:rsid w:val="00D346AC"/>
    <w:rsid w:val="00D346F2"/>
    <w:rsid w:val="00D347A7"/>
    <w:rsid w:val="00D34873"/>
    <w:rsid w:val="00D348D9"/>
    <w:rsid w:val="00D349B2"/>
    <w:rsid w:val="00D34B5C"/>
    <w:rsid w:val="00D34BFE"/>
    <w:rsid w:val="00D34D3B"/>
    <w:rsid w:val="00D34D7D"/>
    <w:rsid w:val="00D34F30"/>
    <w:rsid w:val="00D34FFE"/>
    <w:rsid w:val="00D350C2"/>
    <w:rsid w:val="00D350E4"/>
    <w:rsid w:val="00D350F1"/>
    <w:rsid w:val="00D35203"/>
    <w:rsid w:val="00D35272"/>
    <w:rsid w:val="00D352E3"/>
    <w:rsid w:val="00D3544C"/>
    <w:rsid w:val="00D357BE"/>
    <w:rsid w:val="00D35A91"/>
    <w:rsid w:val="00D35AB9"/>
    <w:rsid w:val="00D35B14"/>
    <w:rsid w:val="00D35BD3"/>
    <w:rsid w:val="00D35CB0"/>
    <w:rsid w:val="00D35F4E"/>
    <w:rsid w:val="00D36068"/>
    <w:rsid w:val="00D36126"/>
    <w:rsid w:val="00D36186"/>
    <w:rsid w:val="00D361B5"/>
    <w:rsid w:val="00D361D2"/>
    <w:rsid w:val="00D361EA"/>
    <w:rsid w:val="00D362D7"/>
    <w:rsid w:val="00D36353"/>
    <w:rsid w:val="00D36372"/>
    <w:rsid w:val="00D3638C"/>
    <w:rsid w:val="00D36624"/>
    <w:rsid w:val="00D36885"/>
    <w:rsid w:val="00D36B60"/>
    <w:rsid w:val="00D371EE"/>
    <w:rsid w:val="00D37603"/>
    <w:rsid w:val="00D3765A"/>
    <w:rsid w:val="00D37668"/>
    <w:rsid w:val="00D37683"/>
    <w:rsid w:val="00D3789C"/>
    <w:rsid w:val="00D37927"/>
    <w:rsid w:val="00D37AD0"/>
    <w:rsid w:val="00D37AFC"/>
    <w:rsid w:val="00D37BED"/>
    <w:rsid w:val="00D37C74"/>
    <w:rsid w:val="00D401BF"/>
    <w:rsid w:val="00D404B2"/>
    <w:rsid w:val="00D40599"/>
    <w:rsid w:val="00D40897"/>
    <w:rsid w:val="00D408EC"/>
    <w:rsid w:val="00D40B53"/>
    <w:rsid w:val="00D40E34"/>
    <w:rsid w:val="00D40EB1"/>
    <w:rsid w:val="00D40FCF"/>
    <w:rsid w:val="00D4110F"/>
    <w:rsid w:val="00D41265"/>
    <w:rsid w:val="00D4135E"/>
    <w:rsid w:val="00D413E9"/>
    <w:rsid w:val="00D415DA"/>
    <w:rsid w:val="00D41643"/>
    <w:rsid w:val="00D416DB"/>
    <w:rsid w:val="00D41779"/>
    <w:rsid w:val="00D41835"/>
    <w:rsid w:val="00D41874"/>
    <w:rsid w:val="00D419D1"/>
    <w:rsid w:val="00D41A04"/>
    <w:rsid w:val="00D41AB9"/>
    <w:rsid w:val="00D41EB4"/>
    <w:rsid w:val="00D41EEB"/>
    <w:rsid w:val="00D41FA2"/>
    <w:rsid w:val="00D42034"/>
    <w:rsid w:val="00D422CC"/>
    <w:rsid w:val="00D42642"/>
    <w:rsid w:val="00D42729"/>
    <w:rsid w:val="00D429C1"/>
    <w:rsid w:val="00D42CA9"/>
    <w:rsid w:val="00D42E84"/>
    <w:rsid w:val="00D42EC6"/>
    <w:rsid w:val="00D430C2"/>
    <w:rsid w:val="00D430DF"/>
    <w:rsid w:val="00D43247"/>
    <w:rsid w:val="00D43495"/>
    <w:rsid w:val="00D4349D"/>
    <w:rsid w:val="00D43796"/>
    <w:rsid w:val="00D43AF9"/>
    <w:rsid w:val="00D43F45"/>
    <w:rsid w:val="00D44159"/>
    <w:rsid w:val="00D441C9"/>
    <w:rsid w:val="00D442AD"/>
    <w:rsid w:val="00D4456B"/>
    <w:rsid w:val="00D44688"/>
    <w:rsid w:val="00D447E5"/>
    <w:rsid w:val="00D44D76"/>
    <w:rsid w:val="00D44E47"/>
    <w:rsid w:val="00D44F2C"/>
    <w:rsid w:val="00D44F33"/>
    <w:rsid w:val="00D450F2"/>
    <w:rsid w:val="00D455AF"/>
    <w:rsid w:val="00D4566C"/>
    <w:rsid w:val="00D457BA"/>
    <w:rsid w:val="00D4599F"/>
    <w:rsid w:val="00D45A42"/>
    <w:rsid w:val="00D45E42"/>
    <w:rsid w:val="00D45FF6"/>
    <w:rsid w:val="00D460C0"/>
    <w:rsid w:val="00D4616B"/>
    <w:rsid w:val="00D461C2"/>
    <w:rsid w:val="00D46236"/>
    <w:rsid w:val="00D465EB"/>
    <w:rsid w:val="00D46705"/>
    <w:rsid w:val="00D4688D"/>
    <w:rsid w:val="00D46A01"/>
    <w:rsid w:val="00D46B7D"/>
    <w:rsid w:val="00D46C12"/>
    <w:rsid w:val="00D46E8D"/>
    <w:rsid w:val="00D470B7"/>
    <w:rsid w:val="00D470DE"/>
    <w:rsid w:val="00D47521"/>
    <w:rsid w:val="00D47718"/>
    <w:rsid w:val="00D4778D"/>
    <w:rsid w:val="00D47BE2"/>
    <w:rsid w:val="00D47C55"/>
    <w:rsid w:val="00D47E5B"/>
    <w:rsid w:val="00D47FF3"/>
    <w:rsid w:val="00D5001B"/>
    <w:rsid w:val="00D5018C"/>
    <w:rsid w:val="00D501B5"/>
    <w:rsid w:val="00D503D6"/>
    <w:rsid w:val="00D505FF"/>
    <w:rsid w:val="00D506F5"/>
    <w:rsid w:val="00D50787"/>
    <w:rsid w:val="00D50A55"/>
    <w:rsid w:val="00D50B18"/>
    <w:rsid w:val="00D50B2C"/>
    <w:rsid w:val="00D50B79"/>
    <w:rsid w:val="00D50B96"/>
    <w:rsid w:val="00D50C94"/>
    <w:rsid w:val="00D50DA2"/>
    <w:rsid w:val="00D510D7"/>
    <w:rsid w:val="00D511B7"/>
    <w:rsid w:val="00D512DA"/>
    <w:rsid w:val="00D513AC"/>
    <w:rsid w:val="00D514E7"/>
    <w:rsid w:val="00D51544"/>
    <w:rsid w:val="00D5171B"/>
    <w:rsid w:val="00D51732"/>
    <w:rsid w:val="00D51771"/>
    <w:rsid w:val="00D517BC"/>
    <w:rsid w:val="00D5184B"/>
    <w:rsid w:val="00D51856"/>
    <w:rsid w:val="00D519F5"/>
    <w:rsid w:val="00D51A4A"/>
    <w:rsid w:val="00D51BBD"/>
    <w:rsid w:val="00D51C87"/>
    <w:rsid w:val="00D51F1E"/>
    <w:rsid w:val="00D52278"/>
    <w:rsid w:val="00D52361"/>
    <w:rsid w:val="00D523B9"/>
    <w:rsid w:val="00D52895"/>
    <w:rsid w:val="00D528A1"/>
    <w:rsid w:val="00D528BE"/>
    <w:rsid w:val="00D528FF"/>
    <w:rsid w:val="00D52B56"/>
    <w:rsid w:val="00D52E83"/>
    <w:rsid w:val="00D5304E"/>
    <w:rsid w:val="00D534DB"/>
    <w:rsid w:val="00D536AB"/>
    <w:rsid w:val="00D5371D"/>
    <w:rsid w:val="00D5390E"/>
    <w:rsid w:val="00D53A22"/>
    <w:rsid w:val="00D53A62"/>
    <w:rsid w:val="00D53B65"/>
    <w:rsid w:val="00D53B73"/>
    <w:rsid w:val="00D53B9D"/>
    <w:rsid w:val="00D53C91"/>
    <w:rsid w:val="00D53C96"/>
    <w:rsid w:val="00D53E8C"/>
    <w:rsid w:val="00D5416F"/>
    <w:rsid w:val="00D5434D"/>
    <w:rsid w:val="00D5435E"/>
    <w:rsid w:val="00D54366"/>
    <w:rsid w:val="00D544ED"/>
    <w:rsid w:val="00D5459E"/>
    <w:rsid w:val="00D546B5"/>
    <w:rsid w:val="00D54755"/>
    <w:rsid w:val="00D5477C"/>
    <w:rsid w:val="00D547A4"/>
    <w:rsid w:val="00D5488B"/>
    <w:rsid w:val="00D548F1"/>
    <w:rsid w:val="00D549E8"/>
    <w:rsid w:val="00D54A78"/>
    <w:rsid w:val="00D54F15"/>
    <w:rsid w:val="00D54FA0"/>
    <w:rsid w:val="00D550AC"/>
    <w:rsid w:val="00D552D3"/>
    <w:rsid w:val="00D553C5"/>
    <w:rsid w:val="00D5547A"/>
    <w:rsid w:val="00D5552E"/>
    <w:rsid w:val="00D555AA"/>
    <w:rsid w:val="00D55A28"/>
    <w:rsid w:val="00D55DCA"/>
    <w:rsid w:val="00D561ED"/>
    <w:rsid w:val="00D56478"/>
    <w:rsid w:val="00D565C3"/>
    <w:rsid w:val="00D5670F"/>
    <w:rsid w:val="00D567F1"/>
    <w:rsid w:val="00D56B9D"/>
    <w:rsid w:val="00D56D7E"/>
    <w:rsid w:val="00D56E0D"/>
    <w:rsid w:val="00D5703F"/>
    <w:rsid w:val="00D571AC"/>
    <w:rsid w:val="00D5732C"/>
    <w:rsid w:val="00D57555"/>
    <w:rsid w:val="00D575AC"/>
    <w:rsid w:val="00D5765E"/>
    <w:rsid w:val="00D57894"/>
    <w:rsid w:val="00D5789D"/>
    <w:rsid w:val="00D57945"/>
    <w:rsid w:val="00D57957"/>
    <w:rsid w:val="00D57AA5"/>
    <w:rsid w:val="00D57B50"/>
    <w:rsid w:val="00D57CD2"/>
    <w:rsid w:val="00D57E39"/>
    <w:rsid w:val="00D57EB5"/>
    <w:rsid w:val="00D57EBF"/>
    <w:rsid w:val="00D57FFD"/>
    <w:rsid w:val="00D5E488"/>
    <w:rsid w:val="00D60084"/>
    <w:rsid w:val="00D601EC"/>
    <w:rsid w:val="00D60437"/>
    <w:rsid w:val="00D606C2"/>
    <w:rsid w:val="00D607B9"/>
    <w:rsid w:val="00D607BE"/>
    <w:rsid w:val="00D6089E"/>
    <w:rsid w:val="00D60D1C"/>
    <w:rsid w:val="00D60D53"/>
    <w:rsid w:val="00D60F0C"/>
    <w:rsid w:val="00D60FF4"/>
    <w:rsid w:val="00D613BE"/>
    <w:rsid w:val="00D614D7"/>
    <w:rsid w:val="00D6154C"/>
    <w:rsid w:val="00D61614"/>
    <w:rsid w:val="00D616B6"/>
    <w:rsid w:val="00D61894"/>
    <w:rsid w:val="00D61935"/>
    <w:rsid w:val="00D61BB1"/>
    <w:rsid w:val="00D61BE8"/>
    <w:rsid w:val="00D61D26"/>
    <w:rsid w:val="00D61D59"/>
    <w:rsid w:val="00D61FC8"/>
    <w:rsid w:val="00D620CB"/>
    <w:rsid w:val="00D6214C"/>
    <w:rsid w:val="00D62257"/>
    <w:rsid w:val="00D623BC"/>
    <w:rsid w:val="00D62436"/>
    <w:rsid w:val="00D62505"/>
    <w:rsid w:val="00D625B9"/>
    <w:rsid w:val="00D62678"/>
    <w:rsid w:val="00D62792"/>
    <w:rsid w:val="00D627D5"/>
    <w:rsid w:val="00D6319D"/>
    <w:rsid w:val="00D63255"/>
    <w:rsid w:val="00D632B2"/>
    <w:rsid w:val="00D6344C"/>
    <w:rsid w:val="00D6355A"/>
    <w:rsid w:val="00D63AE3"/>
    <w:rsid w:val="00D63B3B"/>
    <w:rsid w:val="00D63B3F"/>
    <w:rsid w:val="00D63BD9"/>
    <w:rsid w:val="00D63D92"/>
    <w:rsid w:val="00D63DC0"/>
    <w:rsid w:val="00D63F08"/>
    <w:rsid w:val="00D642D3"/>
    <w:rsid w:val="00D642E8"/>
    <w:rsid w:val="00D64321"/>
    <w:rsid w:val="00D643C5"/>
    <w:rsid w:val="00D644B1"/>
    <w:rsid w:val="00D64E37"/>
    <w:rsid w:val="00D65091"/>
    <w:rsid w:val="00D65314"/>
    <w:rsid w:val="00D654B1"/>
    <w:rsid w:val="00D656EA"/>
    <w:rsid w:val="00D65A58"/>
    <w:rsid w:val="00D65C1F"/>
    <w:rsid w:val="00D65D02"/>
    <w:rsid w:val="00D65DA4"/>
    <w:rsid w:val="00D65EE0"/>
    <w:rsid w:val="00D6606D"/>
    <w:rsid w:val="00D664E6"/>
    <w:rsid w:val="00D665BD"/>
    <w:rsid w:val="00D6696A"/>
    <w:rsid w:val="00D66C82"/>
    <w:rsid w:val="00D6703A"/>
    <w:rsid w:val="00D6738D"/>
    <w:rsid w:val="00D676ED"/>
    <w:rsid w:val="00D676FC"/>
    <w:rsid w:val="00D67881"/>
    <w:rsid w:val="00D67926"/>
    <w:rsid w:val="00D6793F"/>
    <w:rsid w:val="00D67B32"/>
    <w:rsid w:val="00D67B4A"/>
    <w:rsid w:val="00D67BB6"/>
    <w:rsid w:val="00D67C56"/>
    <w:rsid w:val="00D67DF5"/>
    <w:rsid w:val="00D67EB1"/>
    <w:rsid w:val="00D70019"/>
    <w:rsid w:val="00D701D9"/>
    <w:rsid w:val="00D702D9"/>
    <w:rsid w:val="00D7054A"/>
    <w:rsid w:val="00D705BE"/>
    <w:rsid w:val="00D7094C"/>
    <w:rsid w:val="00D70C84"/>
    <w:rsid w:val="00D70E42"/>
    <w:rsid w:val="00D71079"/>
    <w:rsid w:val="00D71161"/>
    <w:rsid w:val="00D7124C"/>
    <w:rsid w:val="00D713EF"/>
    <w:rsid w:val="00D7140A"/>
    <w:rsid w:val="00D715F7"/>
    <w:rsid w:val="00D71839"/>
    <w:rsid w:val="00D71876"/>
    <w:rsid w:val="00D718FF"/>
    <w:rsid w:val="00D71ABF"/>
    <w:rsid w:val="00D71E04"/>
    <w:rsid w:val="00D71E15"/>
    <w:rsid w:val="00D71F27"/>
    <w:rsid w:val="00D720AD"/>
    <w:rsid w:val="00D7210B"/>
    <w:rsid w:val="00D72295"/>
    <w:rsid w:val="00D7245B"/>
    <w:rsid w:val="00D72520"/>
    <w:rsid w:val="00D72622"/>
    <w:rsid w:val="00D72656"/>
    <w:rsid w:val="00D72779"/>
    <w:rsid w:val="00D72AA6"/>
    <w:rsid w:val="00D72AAA"/>
    <w:rsid w:val="00D72BE9"/>
    <w:rsid w:val="00D72DB8"/>
    <w:rsid w:val="00D72DCC"/>
    <w:rsid w:val="00D73173"/>
    <w:rsid w:val="00D732A5"/>
    <w:rsid w:val="00D733C4"/>
    <w:rsid w:val="00D73755"/>
    <w:rsid w:val="00D7383A"/>
    <w:rsid w:val="00D73914"/>
    <w:rsid w:val="00D73933"/>
    <w:rsid w:val="00D739CE"/>
    <w:rsid w:val="00D73BE3"/>
    <w:rsid w:val="00D73ED0"/>
    <w:rsid w:val="00D74018"/>
    <w:rsid w:val="00D74401"/>
    <w:rsid w:val="00D7478B"/>
    <w:rsid w:val="00D748A7"/>
    <w:rsid w:val="00D748EC"/>
    <w:rsid w:val="00D74915"/>
    <w:rsid w:val="00D7498F"/>
    <w:rsid w:val="00D74AD2"/>
    <w:rsid w:val="00D74BEF"/>
    <w:rsid w:val="00D74C5E"/>
    <w:rsid w:val="00D74FD4"/>
    <w:rsid w:val="00D74FD6"/>
    <w:rsid w:val="00D750CB"/>
    <w:rsid w:val="00D7514A"/>
    <w:rsid w:val="00D7516A"/>
    <w:rsid w:val="00D7520C"/>
    <w:rsid w:val="00D752B5"/>
    <w:rsid w:val="00D75566"/>
    <w:rsid w:val="00D7592C"/>
    <w:rsid w:val="00D7599F"/>
    <w:rsid w:val="00D75B55"/>
    <w:rsid w:val="00D75F01"/>
    <w:rsid w:val="00D75F45"/>
    <w:rsid w:val="00D75F70"/>
    <w:rsid w:val="00D75FCB"/>
    <w:rsid w:val="00D7605E"/>
    <w:rsid w:val="00D761BC"/>
    <w:rsid w:val="00D76390"/>
    <w:rsid w:val="00D76496"/>
    <w:rsid w:val="00D76814"/>
    <w:rsid w:val="00D76926"/>
    <w:rsid w:val="00D76A51"/>
    <w:rsid w:val="00D76B9B"/>
    <w:rsid w:val="00D76D5C"/>
    <w:rsid w:val="00D76D61"/>
    <w:rsid w:val="00D76E1E"/>
    <w:rsid w:val="00D770D2"/>
    <w:rsid w:val="00D771AF"/>
    <w:rsid w:val="00D7732A"/>
    <w:rsid w:val="00D7737D"/>
    <w:rsid w:val="00D7740A"/>
    <w:rsid w:val="00D775DC"/>
    <w:rsid w:val="00D7774C"/>
    <w:rsid w:val="00D77796"/>
    <w:rsid w:val="00D777E4"/>
    <w:rsid w:val="00D77986"/>
    <w:rsid w:val="00D779A5"/>
    <w:rsid w:val="00D77FC9"/>
    <w:rsid w:val="00D800E2"/>
    <w:rsid w:val="00D801AC"/>
    <w:rsid w:val="00D801C9"/>
    <w:rsid w:val="00D80334"/>
    <w:rsid w:val="00D8039E"/>
    <w:rsid w:val="00D805D9"/>
    <w:rsid w:val="00D805FA"/>
    <w:rsid w:val="00D807A4"/>
    <w:rsid w:val="00D80813"/>
    <w:rsid w:val="00D8084A"/>
    <w:rsid w:val="00D808D3"/>
    <w:rsid w:val="00D80B88"/>
    <w:rsid w:val="00D80CD9"/>
    <w:rsid w:val="00D80DDA"/>
    <w:rsid w:val="00D80E51"/>
    <w:rsid w:val="00D80EAA"/>
    <w:rsid w:val="00D81144"/>
    <w:rsid w:val="00D8118C"/>
    <w:rsid w:val="00D81222"/>
    <w:rsid w:val="00D812C1"/>
    <w:rsid w:val="00D81347"/>
    <w:rsid w:val="00D8171F"/>
    <w:rsid w:val="00D81781"/>
    <w:rsid w:val="00D818AE"/>
    <w:rsid w:val="00D81CC2"/>
    <w:rsid w:val="00D81DB9"/>
    <w:rsid w:val="00D81DD5"/>
    <w:rsid w:val="00D82039"/>
    <w:rsid w:val="00D820AA"/>
    <w:rsid w:val="00D820D8"/>
    <w:rsid w:val="00D82163"/>
    <w:rsid w:val="00D82176"/>
    <w:rsid w:val="00D8263A"/>
    <w:rsid w:val="00D826FF"/>
    <w:rsid w:val="00D828C9"/>
    <w:rsid w:val="00D82984"/>
    <w:rsid w:val="00D829E5"/>
    <w:rsid w:val="00D82B01"/>
    <w:rsid w:val="00D82BFF"/>
    <w:rsid w:val="00D82C25"/>
    <w:rsid w:val="00D83101"/>
    <w:rsid w:val="00D833A2"/>
    <w:rsid w:val="00D833B7"/>
    <w:rsid w:val="00D8341F"/>
    <w:rsid w:val="00D834A3"/>
    <w:rsid w:val="00D8351B"/>
    <w:rsid w:val="00D83520"/>
    <w:rsid w:val="00D83598"/>
    <w:rsid w:val="00D83746"/>
    <w:rsid w:val="00D838E5"/>
    <w:rsid w:val="00D839D7"/>
    <w:rsid w:val="00D83A31"/>
    <w:rsid w:val="00D83C8B"/>
    <w:rsid w:val="00D83CD1"/>
    <w:rsid w:val="00D83D1B"/>
    <w:rsid w:val="00D83FA0"/>
    <w:rsid w:val="00D84050"/>
    <w:rsid w:val="00D840B1"/>
    <w:rsid w:val="00D8434C"/>
    <w:rsid w:val="00D846F6"/>
    <w:rsid w:val="00D84824"/>
    <w:rsid w:val="00D84B4A"/>
    <w:rsid w:val="00D84BCA"/>
    <w:rsid w:val="00D84C0C"/>
    <w:rsid w:val="00D84C46"/>
    <w:rsid w:val="00D84DB7"/>
    <w:rsid w:val="00D84FA8"/>
    <w:rsid w:val="00D8529B"/>
    <w:rsid w:val="00D852B1"/>
    <w:rsid w:val="00D852DA"/>
    <w:rsid w:val="00D8544A"/>
    <w:rsid w:val="00D854AC"/>
    <w:rsid w:val="00D85550"/>
    <w:rsid w:val="00D856A7"/>
    <w:rsid w:val="00D856AC"/>
    <w:rsid w:val="00D858C9"/>
    <w:rsid w:val="00D8596C"/>
    <w:rsid w:val="00D859D5"/>
    <w:rsid w:val="00D85A18"/>
    <w:rsid w:val="00D85B13"/>
    <w:rsid w:val="00D85B60"/>
    <w:rsid w:val="00D85C3C"/>
    <w:rsid w:val="00D85CB1"/>
    <w:rsid w:val="00D85D7D"/>
    <w:rsid w:val="00D85FF6"/>
    <w:rsid w:val="00D8609E"/>
    <w:rsid w:val="00D860AB"/>
    <w:rsid w:val="00D86226"/>
    <w:rsid w:val="00D8629B"/>
    <w:rsid w:val="00D864F0"/>
    <w:rsid w:val="00D86831"/>
    <w:rsid w:val="00D86D57"/>
    <w:rsid w:val="00D86DA9"/>
    <w:rsid w:val="00D86E08"/>
    <w:rsid w:val="00D86E67"/>
    <w:rsid w:val="00D8714A"/>
    <w:rsid w:val="00D872D2"/>
    <w:rsid w:val="00D8730E"/>
    <w:rsid w:val="00D87644"/>
    <w:rsid w:val="00D87687"/>
    <w:rsid w:val="00D87A4D"/>
    <w:rsid w:val="00D87A73"/>
    <w:rsid w:val="00D87ACF"/>
    <w:rsid w:val="00D87B6B"/>
    <w:rsid w:val="00D87D28"/>
    <w:rsid w:val="00D87EBF"/>
    <w:rsid w:val="00D9001B"/>
    <w:rsid w:val="00D900FB"/>
    <w:rsid w:val="00D90259"/>
    <w:rsid w:val="00D90269"/>
    <w:rsid w:val="00D902D7"/>
    <w:rsid w:val="00D90548"/>
    <w:rsid w:val="00D907BD"/>
    <w:rsid w:val="00D9083D"/>
    <w:rsid w:val="00D909EA"/>
    <w:rsid w:val="00D90A58"/>
    <w:rsid w:val="00D90B51"/>
    <w:rsid w:val="00D90B5C"/>
    <w:rsid w:val="00D90C42"/>
    <w:rsid w:val="00D90D98"/>
    <w:rsid w:val="00D91108"/>
    <w:rsid w:val="00D91153"/>
    <w:rsid w:val="00D912E4"/>
    <w:rsid w:val="00D9157D"/>
    <w:rsid w:val="00D91699"/>
    <w:rsid w:val="00D917E6"/>
    <w:rsid w:val="00D91DD0"/>
    <w:rsid w:val="00D9226C"/>
    <w:rsid w:val="00D924C8"/>
    <w:rsid w:val="00D92854"/>
    <w:rsid w:val="00D92A11"/>
    <w:rsid w:val="00D92AEB"/>
    <w:rsid w:val="00D92B5E"/>
    <w:rsid w:val="00D92C99"/>
    <w:rsid w:val="00D92D60"/>
    <w:rsid w:val="00D92D64"/>
    <w:rsid w:val="00D93059"/>
    <w:rsid w:val="00D93202"/>
    <w:rsid w:val="00D9361A"/>
    <w:rsid w:val="00D93757"/>
    <w:rsid w:val="00D93A4E"/>
    <w:rsid w:val="00D9413C"/>
    <w:rsid w:val="00D94188"/>
    <w:rsid w:val="00D94199"/>
    <w:rsid w:val="00D942F0"/>
    <w:rsid w:val="00D94421"/>
    <w:rsid w:val="00D944C8"/>
    <w:rsid w:val="00D944D7"/>
    <w:rsid w:val="00D944F2"/>
    <w:rsid w:val="00D944FE"/>
    <w:rsid w:val="00D946D0"/>
    <w:rsid w:val="00D946F8"/>
    <w:rsid w:val="00D94A28"/>
    <w:rsid w:val="00D94D29"/>
    <w:rsid w:val="00D94DDD"/>
    <w:rsid w:val="00D94E0F"/>
    <w:rsid w:val="00D95023"/>
    <w:rsid w:val="00D951AF"/>
    <w:rsid w:val="00D95593"/>
    <w:rsid w:val="00D95615"/>
    <w:rsid w:val="00D95A67"/>
    <w:rsid w:val="00D95B1C"/>
    <w:rsid w:val="00D95C24"/>
    <w:rsid w:val="00D95EF6"/>
    <w:rsid w:val="00D95F46"/>
    <w:rsid w:val="00D95F8F"/>
    <w:rsid w:val="00D96055"/>
    <w:rsid w:val="00D96197"/>
    <w:rsid w:val="00D964AC"/>
    <w:rsid w:val="00D9657E"/>
    <w:rsid w:val="00D966AB"/>
    <w:rsid w:val="00D966B1"/>
    <w:rsid w:val="00D967E5"/>
    <w:rsid w:val="00D968AF"/>
    <w:rsid w:val="00D9691D"/>
    <w:rsid w:val="00D96ABD"/>
    <w:rsid w:val="00D96C7C"/>
    <w:rsid w:val="00D96D07"/>
    <w:rsid w:val="00D96E7E"/>
    <w:rsid w:val="00D96FEF"/>
    <w:rsid w:val="00D97039"/>
    <w:rsid w:val="00D9703F"/>
    <w:rsid w:val="00D9724A"/>
    <w:rsid w:val="00D973A2"/>
    <w:rsid w:val="00D9750E"/>
    <w:rsid w:val="00D976CB"/>
    <w:rsid w:val="00D976D8"/>
    <w:rsid w:val="00D976EC"/>
    <w:rsid w:val="00D9781D"/>
    <w:rsid w:val="00D979E2"/>
    <w:rsid w:val="00D97A76"/>
    <w:rsid w:val="00D97DC6"/>
    <w:rsid w:val="00D97E96"/>
    <w:rsid w:val="00D97FF6"/>
    <w:rsid w:val="00D9C6F8"/>
    <w:rsid w:val="00DA0147"/>
    <w:rsid w:val="00DA0170"/>
    <w:rsid w:val="00DA0294"/>
    <w:rsid w:val="00DA0485"/>
    <w:rsid w:val="00DA04C6"/>
    <w:rsid w:val="00DA0560"/>
    <w:rsid w:val="00DA06DF"/>
    <w:rsid w:val="00DA0752"/>
    <w:rsid w:val="00DA0775"/>
    <w:rsid w:val="00DA0820"/>
    <w:rsid w:val="00DA0B0B"/>
    <w:rsid w:val="00DA0F5A"/>
    <w:rsid w:val="00DA0F84"/>
    <w:rsid w:val="00DA0F9C"/>
    <w:rsid w:val="00DA10CF"/>
    <w:rsid w:val="00DA11C6"/>
    <w:rsid w:val="00DA1309"/>
    <w:rsid w:val="00DA1322"/>
    <w:rsid w:val="00DA1368"/>
    <w:rsid w:val="00DA167A"/>
    <w:rsid w:val="00DA1785"/>
    <w:rsid w:val="00DA17A9"/>
    <w:rsid w:val="00DA1CDA"/>
    <w:rsid w:val="00DA1D7B"/>
    <w:rsid w:val="00DA224C"/>
    <w:rsid w:val="00DA2561"/>
    <w:rsid w:val="00DA2764"/>
    <w:rsid w:val="00DA28DB"/>
    <w:rsid w:val="00DA28E8"/>
    <w:rsid w:val="00DA2A37"/>
    <w:rsid w:val="00DA2BA7"/>
    <w:rsid w:val="00DA2E07"/>
    <w:rsid w:val="00DA320E"/>
    <w:rsid w:val="00DA329B"/>
    <w:rsid w:val="00DA330D"/>
    <w:rsid w:val="00DA3313"/>
    <w:rsid w:val="00DA33DC"/>
    <w:rsid w:val="00DA33FD"/>
    <w:rsid w:val="00DA3653"/>
    <w:rsid w:val="00DA38BA"/>
    <w:rsid w:val="00DA3EE1"/>
    <w:rsid w:val="00DA43C1"/>
    <w:rsid w:val="00DA482C"/>
    <w:rsid w:val="00DA494B"/>
    <w:rsid w:val="00DA4A0D"/>
    <w:rsid w:val="00DA4B03"/>
    <w:rsid w:val="00DA4BB1"/>
    <w:rsid w:val="00DA4E2D"/>
    <w:rsid w:val="00DA4EC8"/>
    <w:rsid w:val="00DA4FAE"/>
    <w:rsid w:val="00DA4FC9"/>
    <w:rsid w:val="00DA50CE"/>
    <w:rsid w:val="00DA50D2"/>
    <w:rsid w:val="00DA5423"/>
    <w:rsid w:val="00DA5545"/>
    <w:rsid w:val="00DA5AD4"/>
    <w:rsid w:val="00DA5B04"/>
    <w:rsid w:val="00DA5BFC"/>
    <w:rsid w:val="00DA5CDD"/>
    <w:rsid w:val="00DA5D6E"/>
    <w:rsid w:val="00DA60D3"/>
    <w:rsid w:val="00DA6140"/>
    <w:rsid w:val="00DA61CE"/>
    <w:rsid w:val="00DA62AB"/>
    <w:rsid w:val="00DA631B"/>
    <w:rsid w:val="00DA66B4"/>
    <w:rsid w:val="00DA66C4"/>
    <w:rsid w:val="00DA6730"/>
    <w:rsid w:val="00DA6B97"/>
    <w:rsid w:val="00DA6CDC"/>
    <w:rsid w:val="00DA6E7C"/>
    <w:rsid w:val="00DA6EE1"/>
    <w:rsid w:val="00DA6F23"/>
    <w:rsid w:val="00DA7030"/>
    <w:rsid w:val="00DA71A1"/>
    <w:rsid w:val="00DA724B"/>
    <w:rsid w:val="00DA7442"/>
    <w:rsid w:val="00DA748F"/>
    <w:rsid w:val="00DA7556"/>
    <w:rsid w:val="00DA77A8"/>
    <w:rsid w:val="00DA7806"/>
    <w:rsid w:val="00DA78FF"/>
    <w:rsid w:val="00DA7A39"/>
    <w:rsid w:val="00DA7AFA"/>
    <w:rsid w:val="00DA7BE6"/>
    <w:rsid w:val="00DA7DAA"/>
    <w:rsid w:val="00DA7E0F"/>
    <w:rsid w:val="00DB0015"/>
    <w:rsid w:val="00DB0162"/>
    <w:rsid w:val="00DB0245"/>
    <w:rsid w:val="00DB02E8"/>
    <w:rsid w:val="00DB03AB"/>
    <w:rsid w:val="00DB043C"/>
    <w:rsid w:val="00DB04A1"/>
    <w:rsid w:val="00DB0858"/>
    <w:rsid w:val="00DB08DE"/>
    <w:rsid w:val="00DB08ED"/>
    <w:rsid w:val="00DB08EE"/>
    <w:rsid w:val="00DB0DA5"/>
    <w:rsid w:val="00DB1015"/>
    <w:rsid w:val="00DB11A6"/>
    <w:rsid w:val="00DB1255"/>
    <w:rsid w:val="00DB1396"/>
    <w:rsid w:val="00DB1483"/>
    <w:rsid w:val="00DB1C65"/>
    <w:rsid w:val="00DB1C77"/>
    <w:rsid w:val="00DB1D0A"/>
    <w:rsid w:val="00DB1E6D"/>
    <w:rsid w:val="00DB2050"/>
    <w:rsid w:val="00DB2296"/>
    <w:rsid w:val="00DB2467"/>
    <w:rsid w:val="00DB252A"/>
    <w:rsid w:val="00DB2679"/>
    <w:rsid w:val="00DB2B44"/>
    <w:rsid w:val="00DB2BE1"/>
    <w:rsid w:val="00DB2F03"/>
    <w:rsid w:val="00DB2F8A"/>
    <w:rsid w:val="00DB3601"/>
    <w:rsid w:val="00DB360E"/>
    <w:rsid w:val="00DB3691"/>
    <w:rsid w:val="00DB37DA"/>
    <w:rsid w:val="00DB388E"/>
    <w:rsid w:val="00DB3A65"/>
    <w:rsid w:val="00DB3B50"/>
    <w:rsid w:val="00DB3B6C"/>
    <w:rsid w:val="00DB3C93"/>
    <w:rsid w:val="00DB3D9C"/>
    <w:rsid w:val="00DB3DDA"/>
    <w:rsid w:val="00DB3F5F"/>
    <w:rsid w:val="00DB3FFA"/>
    <w:rsid w:val="00DB40F9"/>
    <w:rsid w:val="00DB42C3"/>
    <w:rsid w:val="00DB4393"/>
    <w:rsid w:val="00DB4955"/>
    <w:rsid w:val="00DB4A59"/>
    <w:rsid w:val="00DB4BF8"/>
    <w:rsid w:val="00DB4DA4"/>
    <w:rsid w:val="00DB4EA3"/>
    <w:rsid w:val="00DB4F1B"/>
    <w:rsid w:val="00DB5022"/>
    <w:rsid w:val="00DB5172"/>
    <w:rsid w:val="00DB575E"/>
    <w:rsid w:val="00DB58D2"/>
    <w:rsid w:val="00DB59DC"/>
    <w:rsid w:val="00DB5B1B"/>
    <w:rsid w:val="00DB5BE6"/>
    <w:rsid w:val="00DB5CA5"/>
    <w:rsid w:val="00DB6000"/>
    <w:rsid w:val="00DB65CE"/>
    <w:rsid w:val="00DB6CE3"/>
    <w:rsid w:val="00DB6D16"/>
    <w:rsid w:val="00DB6DA3"/>
    <w:rsid w:val="00DB6E60"/>
    <w:rsid w:val="00DB71ED"/>
    <w:rsid w:val="00DB797D"/>
    <w:rsid w:val="00DB7C27"/>
    <w:rsid w:val="00DB7C7A"/>
    <w:rsid w:val="00DB7DAC"/>
    <w:rsid w:val="00DB7DAF"/>
    <w:rsid w:val="00DB7E30"/>
    <w:rsid w:val="00DB7F06"/>
    <w:rsid w:val="00DC0267"/>
    <w:rsid w:val="00DC035F"/>
    <w:rsid w:val="00DC03B1"/>
    <w:rsid w:val="00DC0469"/>
    <w:rsid w:val="00DC0562"/>
    <w:rsid w:val="00DC06EF"/>
    <w:rsid w:val="00DC078E"/>
    <w:rsid w:val="00DC07F5"/>
    <w:rsid w:val="00DC08DA"/>
    <w:rsid w:val="00DC0939"/>
    <w:rsid w:val="00DC0944"/>
    <w:rsid w:val="00DC0A06"/>
    <w:rsid w:val="00DC0B83"/>
    <w:rsid w:val="00DC0CAA"/>
    <w:rsid w:val="00DC0E8D"/>
    <w:rsid w:val="00DC0EF0"/>
    <w:rsid w:val="00DC1038"/>
    <w:rsid w:val="00DC10C0"/>
    <w:rsid w:val="00DC10CD"/>
    <w:rsid w:val="00DC1102"/>
    <w:rsid w:val="00DC1254"/>
    <w:rsid w:val="00DC137E"/>
    <w:rsid w:val="00DC14F5"/>
    <w:rsid w:val="00DC1731"/>
    <w:rsid w:val="00DC1A4B"/>
    <w:rsid w:val="00DC1C55"/>
    <w:rsid w:val="00DC1D3A"/>
    <w:rsid w:val="00DC1F23"/>
    <w:rsid w:val="00DC2137"/>
    <w:rsid w:val="00DC215A"/>
    <w:rsid w:val="00DC22B1"/>
    <w:rsid w:val="00DC22C9"/>
    <w:rsid w:val="00DC2352"/>
    <w:rsid w:val="00DC244A"/>
    <w:rsid w:val="00DC2462"/>
    <w:rsid w:val="00DC25E9"/>
    <w:rsid w:val="00DC2715"/>
    <w:rsid w:val="00DC276D"/>
    <w:rsid w:val="00DC2784"/>
    <w:rsid w:val="00DC2992"/>
    <w:rsid w:val="00DC29BA"/>
    <w:rsid w:val="00DC29F8"/>
    <w:rsid w:val="00DC2A9B"/>
    <w:rsid w:val="00DC2E21"/>
    <w:rsid w:val="00DC3013"/>
    <w:rsid w:val="00DC30A8"/>
    <w:rsid w:val="00DC3237"/>
    <w:rsid w:val="00DC3330"/>
    <w:rsid w:val="00DC3454"/>
    <w:rsid w:val="00DC3A70"/>
    <w:rsid w:val="00DC3BB9"/>
    <w:rsid w:val="00DC3C18"/>
    <w:rsid w:val="00DC3D2C"/>
    <w:rsid w:val="00DC3D47"/>
    <w:rsid w:val="00DC3EF5"/>
    <w:rsid w:val="00DC40F4"/>
    <w:rsid w:val="00DC443C"/>
    <w:rsid w:val="00DC4583"/>
    <w:rsid w:val="00DC45A9"/>
    <w:rsid w:val="00DC45EF"/>
    <w:rsid w:val="00DC494F"/>
    <w:rsid w:val="00DC4D3C"/>
    <w:rsid w:val="00DC4F6C"/>
    <w:rsid w:val="00DC4FB2"/>
    <w:rsid w:val="00DC4FD1"/>
    <w:rsid w:val="00DC522E"/>
    <w:rsid w:val="00DC5692"/>
    <w:rsid w:val="00DC591B"/>
    <w:rsid w:val="00DC5A61"/>
    <w:rsid w:val="00DC5CA5"/>
    <w:rsid w:val="00DC5D38"/>
    <w:rsid w:val="00DC5D44"/>
    <w:rsid w:val="00DC601A"/>
    <w:rsid w:val="00DC623F"/>
    <w:rsid w:val="00DC64A9"/>
    <w:rsid w:val="00DC66A7"/>
    <w:rsid w:val="00DC6763"/>
    <w:rsid w:val="00DC678D"/>
    <w:rsid w:val="00DC6A5E"/>
    <w:rsid w:val="00DC6AA2"/>
    <w:rsid w:val="00DC6AAD"/>
    <w:rsid w:val="00DC6B87"/>
    <w:rsid w:val="00DC6C09"/>
    <w:rsid w:val="00DC6C22"/>
    <w:rsid w:val="00DC6CB8"/>
    <w:rsid w:val="00DC6F68"/>
    <w:rsid w:val="00DC7061"/>
    <w:rsid w:val="00DC766A"/>
    <w:rsid w:val="00DC77A6"/>
    <w:rsid w:val="00DC77B3"/>
    <w:rsid w:val="00DC78E0"/>
    <w:rsid w:val="00DC7BDB"/>
    <w:rsid w:val="00DC7D6F"/>
    <w:rsid w:val="00DC7DE9"/>
    <w:rsid w:val="00DC7F6A"/>
    <w:rsid w:val="00DD019F"/>
    <w:rsid w:val="00DD0258"/>
    <w:rsid w:val="00DD0433"/>
    <w:rsid w:val="00DD046F"/>
    <w:rsid w:val="00DD04D4"/>
    <w:rsid w:val="00DD0552"/>
    <w:rsid w:val="00DD07A1"/>
    <w:rsid w:val="00DD1076"/>
    <w:rsid w:val="00DD10FA"/>
    <w:rsid w:val="00DD10FE"/>
    <w:rsid w:val="00DD117B"/>
    <w:rsid w:val="00DD153B"/>
    <w:rsid w:val="00DD1B69"/>
    <w:rsid w:val="00DD1C70"/>
    <w:rsid w:val="00DD1CA4"/>
    <w:rsid w:val="00DD1D8C"/>
    <w:rsid w:val="00DD1FD6"/>
    <w:rsid w:val="00DD211D"/>
    <w:rsid w:val="00DD224A"/>
    <w:rsid w:val="00DD2529"/>
    <w:rsid w:val="00DD25A8"/>
    <w:rsid w:val="00DD2629"/>
    <w:rsid w:val="00DD2810"/>
    <w:rsid w:val="00DD283E"/>
    <w:rsid w:val="00DD28B6"/>
    <w:rsid w:val="00DD294F"/>
    <w:rsid w:val="00DD2952"/>
    <w:rsid w:val="00DD29BF"/>
    <w:rsid w:val="00DD2A6E"/>
    <w:rsid w:val="00DD2BD8"/>
    <w:rsid w:val="00DD3018"/>
    <w:rsid w:val="00DD30DC"/>
    <w:rsid w:val="00DD31EA"/>
    <w:rsid w:val="00DD31FC"/>
    <w:rsid w:val="00DD32C0"/>
    <w:rsid w:val="00DD3398"/>
    <w:rsid w:val="00DD339D"/>
    <w:rsid w:val="00DD3455"/>
    <w:rsid w:val="00DD3500"/>
    <w:rsid w:val="00DD3604"/>
    <w:rsid w:val="00DD37B5"/>
    <w:rsid w:val="00DD3906"/>
    <w:rsid w:val="00DD3BE4"/>
    <w:rsid w:val="00DD3C70"/>
    <w:rsid w:val="00DD3DBF"/>
    <w:rsid w:val="00DD3F7B"/>
    <w:rsid w:val="00DD4002"/>
    <w:rsid w:val="00DD40E9"/>
    <w:rsid w:val="00DD4109"/>
    <w:rsid w:val="00DD4148"/>
    <w:rsid w:val="00DD4239"/>
    <w:rsid w:val="00DD427E"/>
    <w:rsid w:val="00DD429C"/>
    <w:rsid w:val="00DD4377"/>
    <w:rsid w:val="00DD4429"/>
    <w:rsid w:val="00DD4673"/>
    <w:rsid w:val="00DD4684"/>
    <w:rsid w:val="00DD470E"/>
    <w:rsid w:val="00DD47B7"/>
    <w:rsid w:val="00DD487B"/>
    <w:rsid w:val="00DD4AE6"/>
    <w:rsid w:val="00DD4AFC"/>
    <w:rsid w:val="00DD5051"/>
    <w:rsid w:val="00DD5357"/>
    <w:rsid w:val="00DD5465"/>
    <w:rsid w:val="00DD571C"/>
    <w:rsid w:val="00DD5876"/>
    <w:rsid w:val="00DD5D06"/>
    <w:rsid w:val="00DD5D2B"/>
    <w:rsid w:val="00DD607D"/>
    <w:rsid w:val="00DD6085"/>
    <w:rsid w:val="00DD6087"/>
    <w:rsid w:val="00DD6464"/>
    <w:rsid w:val="00DD6651"/>
    <w:rsid w:val="00DD695D"/>
    <w:rsid w:val="00DD6FD8"/>
    <w:rsid w:val="00DD70C3"/>
    <w:rsid w:val="00DD7209"/>
    <w:rsid w:val="00DD7608"/>
    <w:rsid w:val="00DD7887"/>
    <w:rsid w:val="00DD78FB"/>
    <w:rsid w:val="00DD79BB"/>
    <w:rsid w:val="00DD7B36"/>
    <w:rsid w:val="00DD7D9D"/>
    <w:rsid w:val="00DD7E2B"/>
    <w:rsid w:val="00DE0019"/>
    <w:rsid w:val="00DE003D"/>
    <w:rsid w:val="00DE03AF"/>
    <w:rsid w:val="00DE0575"/>
    <w:rsid w:val="00DE0666"/>
    <w:rsid w:val="00DE0742"/>
    <w:rsid w:val="00DE0778"/>
    <w:rsid w:val="00DE0972"/>
    <w:rsid w:val="00DE09E8"/>
    <w:rsid w:val="00DE0B25"/>
    <w:rsid w:val="00DE0C13"/>
    <w:rsid w:val="00DE0CF1"/>
    <w:rsid w:val="00DE0F3F"/>
    <w:rsid w:val="00DE0F8E"/>
    <w:rsid w:val="00DE0FFF"/>
    <w:rsid w:val="00DE126C"/>
    <w:rsid w:val="00DE1620"/>
    <w:rsid w:val="00DE1686"/>
    <w:rsid w:val="00DE1706"/>
    <w:rsid w:val="00DE1712"/>
    <w:rsid w:val="00DE1852"/>
    <w:rsid w:val="00DE1A80"/>
    <w:rsid w:val="00DE1AF7"/>
    <w:rsid w:val="00DE1D51"/>
    <w:rsid w:val="00DE1DFF"/>
    <w:rsid w:val="00DE2006"/>
    <w:rsid w:val="00DE2098"/>
    <w:rsid w:val="00DE22C9"/>
    <w:rsid w:val="00DE231D"/>
    <w:rsid w:val="00DE235D"/>
    <w:rsid w:val="00DE2404"/>
    <w:rsid w:val="00DE2863"/>
    <w:rsid w:val="00DE288A"/>
    <w:rsid w:val="00DE29CF"/>
    <w:rsid w:val="00DE2D9A"/>
    <w:rsid w:val="00DE2DFC"/>
    <w:rsid w:val="00DE2E26"/>
    <w:rsid w:val="00DE2E7D"/>
    <w:rsid w:val="00DE3010"/>
    <w:rsid w:val="00DE3514"/>
    <w:rsid w:val="00DE35D3"/>
    <w:rsid w:val="00DE3716"/>
    <w:rsid w:val="00DE3BFA"/>
    <w:rsid w:val="00DE3F2B"/>
    <w:rsid w:val="00DE3FF2"/>
    <w:rsid w:val="00DE4104"/>
    <w:rsid w:val="00DE4455"/>
    <w:rsid w:val="00DE455A"/>
    <w:rsid w:val="00DE45DA"/>
    <w:rsid w:val="00DE4690"/>
    <w:rsid w:val="00DE4A94"/>
    <w:rsid w:val="00DE4B06"/>
    <w:rsid w:val="00DE4C84"/>
    <w:rsid w:val="00DE4C9C"/>
    <w:rsid w:val="00DE4CE3"/>
    <w:rsid w:val="00DE4FBA"/>
    <w:rsid w:val="00DE52A7"/>
    <w:rsid w:val="00DE5707"/>
    <w:rsid w:val="00DE57A0"/>
    <w:rsid w:val="00DE5954"/>
    <w:rsid w:val="00DE5A6C"/>
    <w:rsid w:val="00DE5CA7"/>
    <w:rsid w:val="00DE5CD0"/>
    <w:rsid w:val="00DE5D22"/>
    <w:rsid w:val="00DE5DB3"/>
    <w:rsid w:val="00DE60DA"/>
    <w:rsid w:val="00DE610F"/>
    <w:rsid w:val="00DE6118"/>
    <w:rsid w:val="00DE656A"/>
    <w:rsid w:val="00DE65B8"/>
    <w:rsid w:val="00DE66C3"/>
    <w:rsid w:val="00DE6796"/>
    <w:rsid w:val="00DE67B8"/>
    <w:rsid w:val="00DE69EE"/>
    <w:rsid w:val="00DE6AD2"/>
    <w:rsid w:val="00DE6B19"/>
    <w:rsid w:val="00DE6C61"/>
    <w:rsid w:val="00DE6C9B"/>
    <w:rsid w:val="00DE6D14"/>
    <w:rsid w:val="00DE6D2A"/>
    <w:rsid w:val="00DE6FF5"/>
    <w:rsid w:val="00DE70C1"/>
    <w:rsid w:val="00DE73D8"/>
    <w:rsid w:val="00DE7575"/>
    <w:rsid w:val="00DE779E"/>
    <w:rsid w:val="00DE7A82"/>
    <w:rsid w:val="00DE7B1B"/>
    <w:rsid w:val="00DE7B9C"/>
    <w:rsid w:val="00DE7BA2"/>
    <w:rsid w:val="00DE7BD5"/>
    <w:rsid w:val="00DE7E22"/>
    <w:rsid w:val="00DE7F3F"/>
    <w:rsid w:val="00DE7FCA"/>
    <w:rsid w:val="00DF0182"/>
    <w:rsid w:val="00DF028E"/>
    <w:rsid w:val="00DF0609"/>
    <w:rsid w:val="00DF061E"/>
    <w:rsid w:val="00DF086A"/>
    <w:rsid w:val="00DF0878"/>
    <w:rsid w:val="00DF096E"/>
    <w:rsid w:val="00DF0B46"/>
    <w:rsid w:val="00DF0C53"/>
    <w:rsid w:val="00DF0D00"/>
    <w:rsid w:val="00DF0EBD"/>
    <w:rsid w:val="00DF0EF8"/>
    <w:rsid w:val="00DF107F"/>
    <w:rsid w:val="00DF12C4"/>
    <w:rsid w:val="00DF1388"/>
    <w:rsid w:val="00DF139F"/>
    <w:rsid w:val="00DF1434"/>
    <w:rsid w:val="00DF153B"/>
    <w:rsid w:val="00DF170B"/>
    <w:rsid w:val="00DF187E"/>
    <w:rsid w:val="00DF1A1C"/>
    <w:rsid w:val="00DF1C1D"/>
    <w:rsid w:val="00DF1D21"/>
    <w:rsid w:val="00DF1E43"/>
    <w:rsid w:val="00DF20BD"/>
    <w:rsid w:val="00DF2125"/>
    <w:rsid w:val="00DF217D"/>
    <w:rsid w:val="00DF22A9"/>
    <w:rsid w:val="00DF254B"/>
    <w:rsid w:val="00DF2821"/>
    <w:rsid w:val="00DF2B3D"/>
    <w:rsid w:val="00DF2BCD"/>
    <w:rsid w:val="00DF2D8F"/>
    <w:rsid w:val="00DF2E62"/>
    <w:rsid w:val="00DF2F23"/>
    <w:rsid w:val="00DF2F54"/>
    <w:rsid w:val="00DF2F99"/>
    <w:rsid w:val="00DF3051"/>
    <w:rsid w:val="00DF305D"/>
    <w:rsid w:val="00DF306F"/>
    <w:rsid w:val="00DF324C"/>
    <w:rsid w:val="00DF3475"/>
    <w:rsid w:val="00DF354B"/>
    <w:rsid w:val="00DF358A"/>
    <w:rsid w:val="00DF359D"/>
    <w:rsid w:val="00DF3753"/>
    <w:rsid w:val="00DF39A5"/>
    <w:rsid w:val="00DF3D3D"/>
    <w:rsid w:val="00DF3DA2"/>
    <w:rsid w:val="00DF43CE"/>
    <w:rsid w:val="00DF44A9"/>
    <w:rsid w:val="00DF457B"/>
    <w:rsid w:val="00DF47D3"/>
    <w:rsid w:val="00DF4977"/>
    <w:rsid w:val="00DF49F0"/>
    <w:rsid w:val="00DF4A79"/>
    <w:rsid w:val="00DF4A8F"/>
    <w:rsid w:val="00DF4AF7"/>
    <w:rsid w:val="00DF4B41"/>
    <w:rsid w:val="00DF4BFC"/>
    <w:rsid w:val="00DF4E33"/>
    <w:rsid w:val="00DF4E63"/>
    <w:rsid w:val="00DF4F28"/>
    <w:rsid w:val="00DF501B"/>
    <w:rsid w:val="00DF5058"/>
    <w:rsid w:val="00DF50ED"/>
    <w:rsid w:val="00DF5140"/>
    <w:rsid w:val="00DF52AF"/>
    <w:rsid w:val="00DF5688"/>
    <w:rsid w:val="00DF56C9"/>
    <w:rsid w:val="00DF5881"/>
    <w:rsid w:val="00DF5A2E"/>
    <w:rsid w:val="00DF5A5E"/>
    <w:rsid w:val="00DF5DE5"/>
    <w:rsid w:val="00DF5E3F"/>
    <w:rsid w:val="00DF5E74"/>
    <w:rsid w:val="00DF5EA4"/>
    <w:rsid w:val="00DF5EE1"/>
    <w:rsid w:val="00DF60AC"/>
    <w:rsid w:val="00DF622C"/>
    <w:rsid w:val="00DF62BB"/>
    <w:rsid w:val="00DF664F"/>
    <w:rsid w:val="00DF6686"/>
    <w:rsid w:val="00DF6885"/>
    <w:rsid w:val="00DF69FA"/>
    <w:rsid w:val="00DF727B"/>
    <w:rsid w:val="00DF747B"/>
    <w:rsid w:val="00DF7777"/>
    <w:rsid w:val="00DF78A8"/>
    <w:rsid w:val="00DF7991"/>
    <w:rsid w:val="00DF79B2"/>
    <w:rsid w:val="00DF7A5C"/>
    <w:rsid w:val="00DF7AE3"/>
    <w:rsid w:val="00DF7AF0"/>
    <w:rsid w:val="00DF7C9B"/>
    <w:rsid w:val="00DF7CD1"/>
    <w:rsid w:val="00DF7D21"/>
    <w:rsid w:val="00E00174"/>
    <w:rsid w:val="00E00192"/>
    <w:rsid w:val="00E00318"/>
    <w:rsid w:val="00E0032F"/>
    <w:rsid w:val="00E003A6"/>
    <w:rsid w:val="00E003E3"/>
    <w:rsid w:val="00E004A6"/>
    <w:rsid w:val="00E0050D"/>
    <w:rsid w:val="00E0056E"/>
    <w:rsid w:val="00E00618"/>
    <w:rsid w:val="00E008DB"/>
    <w:rsid w:val="00E009DE"/>
    <w:rsid w:val="00E00CAA"/>
    <w:rsid w:val="00E00E83"/>
    <w:rsid w:val="00E00FA3"/>
    <w:rsid w:val="00E01013"/>
    <w:rsid w:val="00E01033"/>
    <w:rsid w:val="00E01092"/>
    <w:rsid w:val="00E011BE"/>
    <w:rsid w:val="00E011EE"/>
    <w:rsid w:val="00E0120D"/>
    <w:rsid w:val="00E0140E"/>
    <w:rsid w:val="00E01651"/>
    <w:rsid w:val="00E016B9"/>
    <w:rsid w:val="00E01823"/>
    <w:rsid w:val="00E018F2"/>
    <w:rsid w:val="00E01A8A"/>
    <w:rsid w:val="00E01CC4"/>
    <w:rsid w:val="00E0232D"/>
    <w:rsid w:val="00E0247E"/>
    <w:rsid w:val="00E027D3"/>
    <w:rsid w:val="00E02977"/>
    <w:rsid w:val="00E02A05"/>
    <w:rsid w:val="00E02F7C"/>
    <w:rsid w:val="00E02FB9"/>
    <w:rsid w:val="00E03207"/>
    <w:rsid w:val="00E0340C"/>
    <w:rsid w:val="00E03548"/>
    <w:rsid w:val="00E03582"/>
    <w:rsid w:val="00E03650"/>
    <w:rsid w:val="00E0380B"/>
    <w:rsid w:val="00E0383D"/>
    <w:rsid w:val="00E039D5"/>
    <w:rsid w:val="00E03C6E"/>
    <w:rsid w:val="00E03D5E"/>
    <w:rsid w:val="00E03DC6"/>
    <w:rsid w:val="00E040A5"/>
    <w:rsid w:val="00E0419E"/>
    <w:rsid w:val="00E04372"/>
    <w:rsid w:val="00E044A8"/>
    <w:rsid w:val="00E04643"/>
    <w:rsid w:val="00E04773"/>
    <w:rsid w:val="00E04784"/>
    <w:rsid w:val="00E047C1"/>
    <w:rsid w:val="00E04884"/>
    <w:rsid w:val="00E0490A"/>
    <w:rsid w:val="00E049E7"/>
    <w:rsid w:val="00E04AC4"/>
    <w:rsid w:val="00E04C0B"/>
    <w:rsid w:val="00E04D60"/>
    <w:rsid w:val="00E04F73"/>
    <w:rsid w:val="00E051B3"/>
    <w:rsid w:val="00E051C6"/>
    <w:rsid w:val="00E0587C"/>
    <w:rsid w:val="00E05AC0"/>
    <w:rsid w:val="00E05B84"/>
    <w:rsid w:val="00E05EB8"/>
    <w:rsid w:val="00E05F7F"/>
    <w:rsid w:val="00E06099"/>
    <w:rsid w:val="00E06233"/>
    <w:rsid w:val="00E064E4"/>
    <w:rsid w:val="00E06542"/>
    <w:rsid w:val="00E0658E"/>
    <w:rsid w:val="00E06642"/>
    <w:rsid w:val="00E0667C"/>
    <w:rsid w:val="00E068AD"/>
    <w:rsid w:val="00E0695A"/>
    <w:rsid w:val="00E06BA4"/>
    <w:rsid w:val="00E06C5F"/>
    <w:rsid w:val="00E06F6C"/>
    <w:rsid w:val="00E06F71"/>
    <w:rsid w:val="00E070AC"/>
    <w:rsid w:val="00E07117"/>
    <w:rsid w:val="00E0717D"/>
    <w:rsid w:val="00E0720E"/>
    <w:rsid w:val="00E07382"/>
    <w:rsid w:val="00E07452"/>
    <w:rsid w:val="00E07513"/>
    <w:rsid w:val="00E07515"/>
    <w:rsid w:val="00E0764E"/>
    <w:rsid w:val="00E076DF"/>
    <w:rsid w:val="00E077C6"/>
    <w:rsid w:val="00E079DC"/>
    <w:rsid w:val="00E07B59"/>
    <w:rsid w:val="00E10063"/>
    <w:rsid w:val="00E100C4"/>
    <w:rsid w:val="00E102CF"/>
    <w:rsid w:val="00E1087F"/>
    <w:rsid w:val="00E10B79"/>
    <w:rsid w:val="00E10D6F"/>
    <w:rsid w:val="00E10EE4"/>
    <w:rsid w:val="00E113A9"/>
    <w:rsid w:val="00E113F4"/>
    <w:rsid w:val="00E11416"/>
    <w:rsid w:val="00E1148A"/>
    <w:rsid w:val="00E114B3"/>
    <w:rsid w:val="00E11527"/>
    <w:rsid w:val="00E1186D"/>
    <w:rsid w:val="00E119C4"/>
    <w:rsid w:val="00E11D51"/>
    <w:rsid w:val="00E12035"/>
    <w:rsid w:val="00E124DD"/>
    <w:rsid w:val="00E124E1"/>
    <w:rsid w:val="00E1277A"/>
    <w:rsid w:val="00E12822"/>
    <w:rsid w:val="00E128A8"/>
    <w:rsid w:val="00E12AD4"/>
    <w:rsid w:val="00E12C23"/>
    <w:rsid w:val="00E12D00"/>
    <w:rsid w:val="00E12E6A"/>
    <w:rsid w:val="00E12F64"/>
    <w:rsid w:val="00E131ED"/>
    <w:rsid w:val="00E1336D"/>
    <w:rsid w:val="00E13620"/>
    <w:rsid w:val="00E13A66"/>
    <w:rsid w:val="00E13AF3"/>
    <w:rsid w:val="00E13C7F"/>
    <w:rsid w:val="00E13E71"/>
    <w:rsid w:val="00E13E79"/>
    <w:rsid w:val="00E14182"/>
    <w:rsid w:val="00E14715"/>
    <w:rsid w:val="00E14A4D"/>
    <w:rsid w:val="00E14A7B"/>
    <w:rsid w:val="00E14B15"/>
    <w:rsid w:val="00E14B23"/>
    <w:rsid w:val="00E14C40"/>
    <w:rsid w:val="00E14CFB"/>
    <w:rsid w:val="00E14E2F"/>
    <w:rsid w:val="00E14ECE"/>
    <w:rsid w:val="00E155AD"/>
    <w:rsid w:val="00E1574F"/>
    <w:rsid w:val="00E15822"/>
    <w:rsid w:val="00E1587D"/>
    <w:rsid w:val="00E158BD"/>
    <w:rsid w:val="00E15AD6"/>
    <w:rsid w:val="00E15B02"/>
    <w:rsid w:val="00E15D5E"/>
    <w:rsid w:val="00E15EDD"/>
    <w:rsid w:val="00E15EF0"/>
    <w:rsid w:val="00E161F5"/>
    <w:rsid w:val="00E16344"/>
    <w:rsid w:val="00E1639F"/>
    <w:rsid w:val="00E163A5"/>
    <w:rsid w:val="00E1655A"/>
    <w:rsid w:val="00E166BC"/>
    <w:rsid w:val="00E168D8"/>
    <w:rsid w:val="00E16B51"/>
    <w:rsid w:val="00E16F66"/>
    <w:rsid w:val="00E16F84"/>
    <w:rsid w:val="00E1712F"/>
    <w:rsid w:val="00E173AA"/>
    <w:rsid w:val="00E173E8"/>
    <w:rsid w:val="00E17483"/>
    <w:rsid w:val="00E1758D"/>
    <w:rsid w:val="00E17668"/>
    <w:rsid w:val="00E1767B"/>
    <w:rsid w:val="00E1783F"/>
    <w:rsid w:val="00E178D0"/>
    <w:rsid w:val="00E178EA"/>
    <w:rsid w:val="00E17995"/>
    <w:rsid w:val="00E179DE"/>
    <w:rsid w:val="00E17A49"/>
    <w:rsid w:val="00E20107"/>
    <w:rsid w:val="00E202AD"/>
    <w:rsid w:val="00E205B6"/>
    <w:rsid w:val="00E20786"/>
    <w:rsid w:val="00E2097E"/>
    <w:rsid w:val="00E209A8"/>
    <w:rsid w:val="00E20A08"/>
    <w:rsid w:val="00E20BA0"/>
    <w:rsid w:val="00E20DCF"/>
    <w:rsid w:val="00E21028"/>
    <w:rsid w:val="00E21405"/>
    <w:rsid w:val="00E215B7"/>
    <w:rsid w:val="00E21684"/>
    <w:rsid w:val="00E218F7"/>
    <w:rsid w:val="00E2196C"/>
    <w:rsid w:val="00E219FE"/>
    <w:rsid w:val="00E21AC9"/>
    <w:rsid w:val="00E22081"/>
    <w:rsid w:val="00E22216"/>
    <w:rsid w:val="00E223F1"/>
    <w:rsid w:val="00E22503"/>
    <w:rsid w:val="00E22690"/>
    <w:rsid w:val="00E226F3"/>
    <w:rsid w:val="00E22781"/>
    <w:rsid w:val="00E22AA5"/>
    <w:rsid w:val="00E22D20"/>
    <w:rsid w:val="00E22E29"/>
    <w:rsid w:val="00E23024"/>
    <w:rsid w:val="00E233AA"/>
    <w:rsid w:val="00E23595"/>
    <w:rsid w:val="00E2377A"/>
    <w:rsid w:val="00E23830"/>
    <w:rsid w:val="00E239AE"/>
    <w:rsid w:val="00E23BE5"/>
    <w:rsid w:val="00E23BF8"/>
    <w:rsid w:val="00E23CA5"/>
    <w:rsid w:val="00E23D7F"/>
    <w:rsid w:val="00E24011"/>
    <w:rsid w:val="00E2431A"/>
    <w:rsid w:val="00E244FF"/>
    <w:rsid w:val="00E24538"/>
    <w:rsid w:val="00E24555"/>
    <w:rsid w:val="00E24629"/>
    <w:rsid w:val="00E24850"/>
    <w:rsid w:val="00E2494F"/>
    <w:rsid w:val="00E24E87"/>
    <w:rsid w:val="00E25326"/>
    <w:rsid w:val="00E253D9"/>
    <w:rsid w:val="00E25668"/>
    <w:rsid w:val="00E256E3"/>
    <w:rsid w:val="00E258E4"/>
    <w:rsid w:val="00E25FD1"/>
    <w:rsid w:val="00E2611C"/>
    <w:rsid w:val="00E26207"/>
    <w:rsid w:val="00E26281"/>
    <w:rsid w:val="00E26311"/>
    <w:rsid w:val="00E2641D"/>
    <w:rsid w:val="00E26459"/>
    <w:rsid w:val="00E264B3"/>
    <w:rsid w:val="00E26609"/>
    <w:rsid w:val="00E26617"/>
    <w:rsid w:val="00E2661A"/>
    <w:rsid w:val="00E2665D"/>
    <w:rsid w:val="00E26D2C"/>
    <w:rsid w:val="00E26DC6"/>
    <w:rsid w:val="00E26DFD"/>
    <w:rsid w:val="00E27090"/>
    <w:rsid w:val="00E27190"/>
    <w:rsid w:val="00E271EF"/>
    <w:rsid w:val="00E27285"/>
    <w:rsid w:val="00E2779E"/>
    <w:rsid w:val="00E27F51"/>
    <w:rsid w:val="00E27FCB"/>
    <w:rsid w:val="00E30382"/>
    <w:rsid w:val="00E30709"/>
    <w:rsid w:val="00E308B0"/>
    <w:rsid w:val="00E30ADD"/>
    <w:rsid w:val="00E30BD6"/>
    <w:rsid w:val="00E30D73"/>
    <w:rsid w:val="00E310D5"/>
    <w:rsid w:val="00E310DA"/>
    <w:rsid w:val="00E311D7"/>
    <w:rsid w:val="00E311F0"/>
    <w:rsid w:val="00E31219"/>
    <w:rsid w:val="00E3121E"/>
    <w:rsid w:val="00E312E6"/>
    <w:rsid w:val="00E3160C"/>
    <w:rsid w:val="00E316BA"/>
    <w:rsid w:val="00E319DA"/>
    <w:rsid w:val="00E31CDC"/>
    <w:rsid w:val="00E31FC5"/>
    <w:rsid w:val="00E32072"/>
    <w:rsid w:val="00E320AB"/>
    <w:rsid w:val="00E320C7"/>
    <w:rsid w:val="00E32156"/>
    <w:rsid w:val="00E3239A"/>
    <w:rsid w:val="00E326F9"/>
    <w:rsid w:val="00E327A2"/>
    <w:rsid w:val="00E32A32"/>
    <w:rsid w:val="00E32A65"/>
    <w:rsid w:val="00E32B71"/>
    <w:rsid w:val="00E32D70"/>
    <w:rsid w:val="00E33073"/>
    <w:rsid w:val="00E330E0"/>
    <w:rsid w:val="00E331CA"/>
    <w:rsid w:val="00E3323D"/>
    <w:rsid w:val="00E33303"/>
    <w:rsid w:val="00E334F1"/>
    <w:rsid w:val="00E338C7"/>
    <w:rsid w:val="00E33AE6"/>
    <w:rsid w:val="00E33AF4"/>
    <w:rsid w:val="00E33B6F"/>
    <w:rsid w:val="00E3418E"/>
    <w:rsid w:val="00E34226"/>
    <w:rsid w:val="00E343AC"/>
    <w:rsid w:val="00E34419"/>
    <w:rsid w:val="00E34516"/>
    <w:rsid w:val="00E3464A"/>
    <w:rsid w:val="00E34B37"/>
    <w:rsid w:val="00E34BA7"/>
    <w:rsid w:val="00E34E5D"/>
    <w:rsid w:val="00E34F77"/>
    <w:rsid w:val="00E350BA"/>
    <w:rsid w:val="00E350F6"/>
    <w:rsid w:val="00E3511A"/>
    <w:rsid w:val="00E3517B"/>
    <w:rsid w:val="00E351AD"/>
    <w:rsid w:val="00E353CF"/>
    <w:rsid w:val="00E354D3"/>
    <w:rsid w:val="00E35818"/>
    <w:rsid w:val="00E359B1"/>
    <w:rsid w:val="00E359FB"/>
    <w:rsid w:val="00E35B3E"/>
    <w:rsid w:val="00E35B82"/>
    <w:rsid w:val="00E35C0B"/>
    <w:rsid w:val="00E35E6C"/>
    <w:rsid w:val="00E35EBE"/>
    <w:rsid w:val="00E36368"/>
    <w:rsid w:val="00E36453"/>
    <w:rsid w:val="00E364B6"/>
    <w:rsid w:val="00E3661A"/>
    <w:rsid w:val="00E36816"/>
    <w:rsid w:val="00E36DE1"/>
    <w:rsid w:val="00E36DFD"/>
    <w:rsid w:val="00E36E7F"/>
    <w:rsid w:val="00E37005"/>
    <w:rsid w:val="00E37059"/>
    <w:rsid w:val="00E3711C"/>
    <w:rsid w:val="00E37148"/>
    <w:rsid w:val="00E372B5"/>
    <w:rsid w:val="00E373DA"/>
    <w:rsid w:val="00E37472"/>
    <w:rsid w:val="00E37487"/>
    <w:rsid w:val="00E374A4"/>
    <w:rsid w:val="00E374D3"/>
    <w:rsid w:val="00E378FC"/>
    <w:rsid w:val="00E37ADB"/>
    <w:rsid w:val="00E37AE8"/>
    <w:rsid w:val="00E37BD2"/>
    <w:rsid w:val="00E37BF9"/>
    <w:rsid w:val="00E37DAD"/>
    <w:rsid w:val="00E40073"/>
    <w:rsid w:val="00E4021D"/>
    <w:rsid w:val="00E40613"/>
    <w:rsid w:val="00E406EC"/>
    <w:rsid w:val="00E40AA8"/>
    <w:rsid w:val="00E40F0A"/>
    <w:rsid w:val="00E40F1E"/>
    <w:rsid w:val="00E41008"/>
    <w:rsid w:val="00E410CE"/>
    <w:rsid w:val="00E412EC"/>
    <w:rsid w:val="00E41607"/>
    <w:rsid w:val="00E416F9"/>
    <w:rsid w:val="00E41896"/>
    <w:rsid w:val="00E419FD"/>
    <w:rsid w:val="00E41A4F"/>
    <w:rsid w:val="00E41D63"/>
    <w:rsid w:val="00E41E2E"/>
    <w:rsid w:val="00E41F1A"/>
    <w:rsid w:val="00E41FE5"/>
    <w:rsid w:val="00E421DD"/>
    <w:rsid w:val="00E423B6"/>
    <w:rsid w:val="00E42641"/>
    <w:rsid w:val="00E42794"/>
    <w:rsid w:val="00E428B1"/>
    <w:rsid w:val="00E4299D"/>
    <w:rsid w:val="00E42AE5"/>
    <w:rsid w:val="00E430E5"/>
    <w:rsid w:val="00E43180"/>
    <w:rsid w:val="00E431C3"/>
    <w:rsid w:val="00E43360"/>
    <w:rsid w:val="00E43907"/>
    <w:rsid w:val="00E43B67"/>
    <w:rsid w:val="00E43C58"/>
    <w:rsid w:val="00E43DE2"/>
    <w:rsid w:val="00E44041"/>
    <w:rsid w:val="00E442E3"/>
    <w:rsid w:val="00E44359"/>
    <w:rsid w:val="00E44383"/>
    <w:rsid w:val="00E443F3"/>
    <w:rsid w:val="00E44449"/>
    <w:rsid w:val="00E445B5"/>
    <w:rsid w:val="00E447E7"/>
    <w:rsid w:val="00E448C1"/>
    <w:rsid w:val="00E44DA3"/>
    <w:rsid w:val="00E44DE7"/>
    <w:rsid w:val="00E44E6A"/>
    <w:rsid w:val="00E44EA6"/>
    <w:rsid w:val="00E44F9C"/>
    <w:rsid w:val="00E44FA3"/>
    <w:rsid w:val="00E4511C"/>
    <w:rsid w:val="00E45189"/>
    <w:rsid w:val="00E453C1"/>
    <w:rsid w:val="00E453CA"/>
    <w:rsid w:val="00E453D7"/>
    <w:rsid w:val="00E45463"/>
    <w:rsid w:val="00E45491"/>
    <w:rsid w:val="00E45670"/>
    <w:rsid w:val="00E45711"/>
    <w:rsid w:val="00E45747"/>
    <w:rsid w:val="00E45A1B"/>
    <w:rsid w:val="00E45A4B"/>
    <w:rsid w:val="00E45A7C"/>
    <w:rsid w:val="00E45B00"/>
    <w:rsid w:val="00E45BBE"/>
    <w:rsid w:val="00E45F40"/>
    <w:rsid w:val="00E45FE7"/>
    <w:rsid w:val="00E463BF"/>
    <w:rsid w:val="00E463E9"/>
    <w:rsid w:val="00E46553"/>
    <w:rsid w:val="00E46852"/>
    <w:rsid w:val="00E468B8"/>
    <w:rsid w:val="00E46930"/>
    <w:rsid w:val="00E46A96"/>
    <w:rsid w:val="00E46B58"/>
    <w:rsid w:val="00E46D03"/>
    <w:rsid w:val="00E46D3C"/>
    <w:rsid w:val="00E46D7C"/>
    <w:rsid w:val="00E46ED2"/>
    <w:rsid w:val="00E46FF3"/>
    <w:rsid w:val="00E47049"/>
    <w:rsid w:val="00E4707C"/>
    <w:rsid w:val="00E471C0"/>
    <w:rsid w:val="00E47499"/>
    <w:rsid w:val="00E476B2"/>
    <w:rsid w:val="00E47E6C"/>
    <w:rsid w:val="00E5002F"/>
    <w:rsid w:val="00E500BE"/>
    <w:rsid w:val="00E50326"/>
    <w:rsid w:val="00E5036F"/>
    <w:rsid w:val="00E5043B"/>
    <w:rsid w:val="00E5044C"/>
    <w:rsid w:val="00E5078F"/>
    <w:rsid w:val="00E507D8"/>
    <w:rsid w:val="00E50AA0"/>
    <w:rsid w:val="00E50AC5"/>
    <w:rsid w:val="00E50B01"/>
    <w:rsid w:val="00E50E25"/>
    <w:rsid w:val="00E50EA7"/>
    <w:rsid w:val="00E5122D"/>
    <w:rsid w:val="00E51276"/>
    <w:rsid w:val="00E5128F"/>
    <w:rsid w:val="00E512DC"/>
    <w:rsid w:val="00E51421"/>
    <w:rsid w:val="00E5144F"/>
    <w:rsid w:val="00E51E35"/>
    <w:rsid w:val="00E520FC"/>
    <w:rsid w:val="00E523D5"/>
    <w:rsid w:val="00E526AA"/>
    <w:rsid w:val="00E52702"/>
    <w:rsid w:val="00E527D3"/>
    <w:rsid w:val="00E5297F"/>
    <w:rsid w:val="00E52AB8"/>
    <w:rsid w:val="00E52CDA"/>
    <w:rsid w:val="00E5312A"/>
    <w:rsid w:val="00E531C6"/>
    <w:rsid w:val="00E53406"/>
    <w:rsid w:val="00E535E7"/>
    <w:rsid w:val="00E53610"/>
    <w:rsid w:val="00E5368D"/>
    <w:rsid w:val="00E536BE"/>
    <w:rsid w:val="00E537BD"/>
    <w:rsid w:val="00E537DB"/>
    <w:rsid w:val="00E538AB"/>
    <w:rsid w:val="00E53A17"/>
    <w:rsid w:val="00E53C8D"/>
    <w:rsid w:val="00E53DAF"/>
    <w:rsid w:val="00E540A5"/>
    <w:rsid w:val="00E5423C"/>
    <w:rsid w:val="00E542E3"/>
    <w:rsid w:val="00E5443C"/>
    <w:rsid w:val="00E5464F"/>
    <w:rsid w:val="00E5466F"/>
    <w:rsid w:val="00E54689"/>
    <w:rsid w:val="00E546E3"/>
    <w:rsid w:val="00E547C0"/>
    <w:rsid w:val="00E548BC"/>
    <w:rsid w:val="00E54ABC"/>
    <w:rsid w:val="00E5504D"/>
    <w:rsid w:val="00E5516A"/>
    <w:rsid w:val="00E551DD"/>
    <w:rsid w:val="00E553BB"/>
    <w:rsid w:val="00E5550F"/>
    <w:rsid w:val="00E55615"/>
    <w:rsid w:val="00E5565E"/>
    <w:rsid w:val="00E558C5"/>
    <w:rsid w:val="00E55B26"/>
    <w:rsid w:val="00E55B61"/>
    <w:rsid w:val="00E55C1D"/>
    <w:rsid w:val="00E55C43"/>
    <w:rsid w:val="00E55CBE"/>
    <w:rsid w:val="00E55D49"/>
    <w:rsid w:val="00E55F93"/>
    <w:rsid w:val="00E563DE"/>
    <w:rsid w:val="00E5647B"/>
    <w:rsid w:val="00E5649E"/>
    <w:rsid w:val="00E56692"/>
    <w:rsid w:val="00E5676B"/>
    <w:rsid w:val="00E56854"/>
    <w:rsid w:val="00E56C38"/>
    <w:rsid w:val="00E56C6C"/>
    <w:rsid w:val="00E56CB1"/>
    <w:rsid w:val="00E56E60"/>
    <w:rsid w:val="00E56FB1"/>
    <w:rsid w:val="00E5703C"/>
    <w:rsid w:val="00E573B4"/>
    <w:rsid w:val="00E57513"/>
    <w:rsid w:val="00E576FB"/>
    <w:rsid w:val="00E57818"/>
    <w:rsid w:val="00E578D5"/>
    <w:rsid w:val="00E579F8"/>
    <w:rsid w:val="00E57B31"/>
    <w:rsid w:val="00E57D28"/>
    <w:rsid w:val="00E57D62"/>
    <w:rsid w:val="00E57FE6"/>
    <w:rsid w:val="00E57FF4"/>
    <w:rsid w:val="00E60077"/>
    <w:rsid w:val="00E601F6"/>
    <w:rsid w:val="00E602D3"/>
    <w:rsid w:val="00E60BD2"/>
    <w:rsid w:val="00E60C7D"/>
    <w:rsid w:val="00E60DE6"/>
    <w:rsid w:val="00E61087"/>
    <w:rsid w:val="00E611A8"/>
    <w:rsid w:val="00E61381"/>
    <w:rsid w:val="00E61446"/>
    <w:rsid w:val="00E6171F"/>
    <w:rsid w:val="00E61746"/>
    <w:rsid w:val="00E61826"/>
    <w:rsid w:val="00E61914"/>
    <w:rsid w:val="00E6193D"/>
    <w:rsid w:val="00E61AF8"/>
    <w:rsid w:val="00E61D2E"/>
    <w:rsid w:val="00E61EEA"/>
    <w:rsid w:val="00E61FEE"/>
    <w:rsid w:val="00E62123"/>
    <w:rsid w:val="00E62157"/>
    <w:rsid w:val="00E62365"/>
    <w:rsid w:val="00E62508"/>
    <w:rsid w:val="00E62825"/>
    <w:rsid w:val="00E6282B"/>
    <w:rsid w:val="00E62A05"/>
    <w:rsid w:val="00E62BD2"/>
    <w:rsid w:val="00E62C0D"/>
    <w:rsid w:val="00E62EFD"/>
    <w:rsid w:val="00E62F16"/>
    <w:rsid w:val="00E63026"/>
    <w:rsid w:val="00E6306B"/>
    <w:rsid w:val="00E6311E"/>
    <w:rsid w:val="00E63361"/>
    <w:rsid w:val="00E63450"/>
    <w:rsid w:val="00E634D5"/>
    <w:rsid w:val="00E634FD"/>
    <w:rsid w:val="00E63552"/>
    <w:rsid w:val="00E63571"/>
    <w:rsid w:val="00E636E5"/>
    <w:rsid w:val="00E6395C"/>
    <w:rsid w:val="00E64320"/>
    <w:rsid w:val="00E645A9"/>
    <w:rsid w:val="00E6476C"/>
    <w:rsid w:val="00E64876"/>
    <w:rsid w:val="00E64896"/>
    <w:rsid w:val="00E64A31"/>
    <w:rsid w:val="00E64A39"/>
    <w:rsid w:val="00E64A68"/>
    <w:rsid w:val="00E64AED"/>
    <w:rsid w:val="00E64BBC"/>
    <w:rsid w:val="00E64DB4"/>
    <w:rsid w:val="00E64E27"/>
    <w:rsid w:val="00E65082"/>
    <w:rsid w:val="00E651D8"/>
    <w:rsid w:val="00E652AF"/>
    <w:rsid w:val="00E65335"/>
    <w:rsid w:val="00E653E2"/>
    <w:rsid w:val="00E655EF"/>
    <w:rsid w:val="00E656A8"/>
    <w:rsid w:val="00E65813"/>
    <w:rsid w:val="00E65819"/>
    <w:rsid w:val="00E6598F"/>
    <w:rsid w:val="00E65A22"/>
    <w:rsid w:val="00E65CC8"/>
    <w:rsid w:val="00E65DB4"/>
    <w:rsid w:val="00E65E95"/>
    <w:rsid w:val="00E661C5"/>
    <w:rsid w:val="00E6629E"/>
    <w:rsid w:val="00E663A0"/>
    <w:rsid w:val="00E6646C"/>
    <w:rsid w:val="00E664D2"/>
    <w:rsid w:val="00E666FB"/>
    <w:rsid w:val="00E667C3"/>
    <w:rsid w:val="00E66BCD"/>
    <w:rsid w:val="00E66ED5"/>
    <w:rsid w:val="00E66F66"/>
    <w:rsid w:val="00E67027"/>
    <w:rsid w:val="00E672EE"/>
    <w:rsid w:val="00E67334"/>
    <w:rsid w:val="00E67561"/>
    <w:rsid w:val="00E67749"/>
    <w:rsid w:val="00E677C9"/>
    <w:rsid w:val="00E6788C"/>
    <w:rsid w:val="00E678E9"/>
    <w:rsid w:val="00E6792F"/>
    <w:rsid w:val="00E67949"/>
    <w:rsid w:val="00E67A92"/>
    <w:rsid w:val="00E67BB7"/>
    <w:rsid w:val="00E67C91"/>
    <w:rsid w:val="00E67FB6"/>
    <w:rsid w:val="00E70251"/>
    <w:rsid w:val="00E7070B"/>
    <w:rsid w:val="00E708CD"/>
    <w:rsid w:val="00E7098E"/>
    <w:rsid w:val="00E70A64"/>
    <w:rsid w:val="00E70CFB"/>
    <w:rsid w:val="00E70F05"/>
    <w:rsid w:val="00E70F3A"/>
    <w:rsid w:val="00E70FA0"/>
    <w:rsid w:val="00E71030"/>
    <w:rsid w:val="00E7103E"/>
    <w:rsid w:val="00E71118"/>
    <w:rsid w:val="00E71303"/>
    <w:rsid w:val="00E7145D"/>
    <w:rsid w:val="00E714DB"/>
    <w:rsid w:val="00E714FD"/>
    <w:rsid w:val="00E71532"/>
    <w:rsid w:val="00E716B8"/>
    <w:rsid w:val="00E7175F"/>
    <w:rsid w:val="00E71903"/>
    <w:rsid w:val="00E71910"/>
    <w:rsid w:val="00E719F9"/>
    <w:rsid w:val="00E71A09"/>
    <w:rsid w:val="00E71BA3"/>
    <w:rsid w:val="00E71D5C"/>
    <w:rsid w:val="00E71E5E"/>
    <w:rsid w:val="00E71F80"/>
    <w:rsid w:val="00E7200B"/>
    <w:rsid w:val="00E72147"/>
    <w:rsid w:val="00E72174"/>
    <w:rsid w:val="00E721E4"/>
    <w:rsid w:val="00E72514"/>
    <w:rsid w:val="00E72897"/>
    <w:rsid w:val="00E72D77"/>
    <w:rsid w:val="00E72E0D"/>
    <w:rsid w:val="00E72F8C"/>
    <w:rsid w:val="00E72FD1"/>
    <w:rsid w:val="00E73068"/>
    <w:rsid w:val="00E731AB"/>
    <w:rsid w:val="00E73276"/>
    <w:rsid w:val="00E732B5"/>
    <w:rsid w:val="00E73313"/>
    <w:rsid w:val="00E7345E"/>
    <w:rsid w:val="00E73472"/>
    <w:rsid w:val="00E7352D"/>
    <w:rsid w:val="00E73580"/>
    <w:rsid w:val="00E736BB"/>
    <w:rsid w:val="00E7377A"/>
    <w:rsid w:val="00E737BF"/>
    <w:rsid w:val="00E73923"/>
    <w:rsid w:val="00E73A52"/>
    <w:rsid w:val="00E74003"/>
    <w:rsid w:val="00E7402A"/>
    <w:rsid w:val="00E74273"/>
    <w:rsid w:val="00E7429B"/>
    <w:rsid w:val="00E743DD"/>
    <w:rsid w:val="00E7452B"/>
    <w:rsid w:val="00E747B4"/>
    <w:rsid w:val="00E748AD"/>
    <w:rsid w:val="00E74B09"/>
    <w:rsid w:val="00E74D28"/>
    <w:rsid w:val="00E74DBC"/>
    <w:rsid w:val="00E750D6"/>
    <w:rsid w:val="00E7511D"/>
    <w:rsid w:val="00E75169"/>
    <w:rsid w:val="00E751A8"/>
    <w:rsid w:val="00E75233"/>
    <w:rsid w:val="00E75302"/>
    <w:rsid w:val="00E75328"/>
    <w:rsid w:val="00E756E8"/>
    <w:rsid w:val="00E7587F"/>
    <w:rsid w:val="00E75975"/>
    <w:rsid w:val="00E75A24"/>
    <w:rsid w:val="00E75BFD"/>
    <w:rsid w:val="00E75F02"/>
    <w:rsid w:val="00E75F2B"/>
    <w:rsid w:val="00E7611A"/>
    <w:rsid w:val="00E762E9"/>
    <w:rsid w:val="00E76326"/>
    <w:rsid w:val="00E76387"/>
    <w:rsid w:val="00E76548"/>
    <w:rsid w:val="00E76555"/>
    <w:rsid w:val="00E76B75"/>
    <w:rsid w:val="00E76BBE"/>
    <w:rsid w:val="00E771F5"/>
    <w:rsid w:val="00E772D3"/>
    <w:rsid w:val="00E77630"/>
    <w:rsid w:val="00E77639"/>
    <w:rsid w:val="00E7769F"/>
    <w:rsid w:val="00E77821"/>
    <w:rsid w:val="00E7783D"/>
    <w:rsid w:val="00E77984"/>
    <w:rsid w:val="00E77AB6"/>
    <w:rsid w:val="00E77C08"/>
    <w:rsid w:val="00E77C28"/>
    <w:rsid w:val="00E77CD8"/>
    <w:rsid w:val="00E77D91"/>
    <w:rsid w:val="00E77DB8"/>
    <w:rsid w:val="00E77DE8"/>
    <w:rsid w:val="00E77E1F"/>
    <w:rsid w:val="00E77F64"/>
    <w:rsid w:val="00E802C6"/>
    <w:rsid w:val="00E80348"/>
    <w:rsid w:val="00E803FC"/>
    <w:rsid w:val="00E80450"/>
    <w:rsid w:val="00E804B3"/>
    <w:rsid w:val="00E804F5"/>
    <w:rsid w:val="00E80518"/>
    <w:rsid w:val="00E80537"/>
    <w:rsid w:val="00E80687"/>
    <w:rsid w:val="00E806F0"/>
    <w:rsid w:val="00E80A4B"/>
    <w:rsid w:val="00E80CEC"/>
    <w:rsid w:val="00E80D5B"/>
    <w:rsid w:val="00E80D88"/>
    <w:rsid w:val="00E80E81"/>
    <w:rsid w:val="00E80FD9"/>
    <w:rsid w:val="00E81093"/>
    <w:rsid w:val="00E81336"/>
    <w:rsid w:val="00E81BD4"/>
    <w:rsid w:val="00E81C49"/>
    <w:rsid w:val="00E81C81"/>
    <w:rsid w:val="00E81C94"/>
    <w:rsid w:val="00E81FB3"/>
    <w:rsid w:val="00E82432"/>
    <w:rsid w:val="00E82514"/>
    <w:rsid w:val="00E8283A"/>
    <w:rsid w:val="00E82A4B"/>
    <w:rsid w:val="00E82B61"/>
    <w:rsid w:val="00E82CF9"/>
    <w:rsid w:val="00E82F1D"/>
    <w:rsid w:val="00E8310D"/>
    <w:rsid w:val="00E83361"/>
    <w:rsid w:val="00E833AD"/>
    <w:rsid w:val="00E834DC"/>
    <w:rsid w:val="00E83706"/>
    <w:rsid w:val="00E83B76"/>
    <w:rsid w:val="00E83C4E"/>
    <w:rsid w:val="00E83C56"/>
    <w:rsid w:val="00E83EE1"/>
    <w:rsid w:val="00E83F45"/>
    <w:rsid w:val="00E83F77"/>
    <w:rsid w:val="00E83FEF"/>
    <w:rsid w:val="00E84034"/>
    <w:rsid w:val="00E840B9"/>
    <w:rsid w:val="00E841F7"/>
    <w:rsid w:val="00E8453E"/>
    <w:rsid w:val="00E846B6"/>
    <w:rsid w:val="00E8471C"/>
    <w:rsid w:val="00E847DB"/>
    <w:rsid w:val="00E848B8"/>
    <w:rsid w:val="00E849B5"/>
    <w:rsid w:val="00E84ABA"/>
    <w:rsid w:val="00E84B5E"/>
    <w:rsid w:val="00E8503F"/>
    <w:rsid w:val="00E850A9"/>
    <w:rsid w:val="00E85175"/>
    <w:rsid w:val="00E85543"/>
    <w:rsid w:val="00E8555E"/>
    <w:rsid w:val="00E85635"/>
    <w:rsid w:val="00E85900"/>
    <w:rsid w:val="00E8598A"/>
    <w:rsid w:val="00E85ACE"/>
    <w:rsid w:val="00E85AF4"/>
    <w:rsid w:val="00E85BA6"/>
    <w:rsid w:val="00E85CF6"/>
    <w:rsid w:val="00E85DA4"/>
    <w:rsid w:val="00E85E71"/>
    <w:rsid w:val="00E85EAF"/>
    <w:rsid w:val="00E86056"/>
    <w:rsid w:val="00E861A4"/>
    <w:rsid w:val="00E86373"/>
    <w:rsid w:val="00E863B2"/>
    <w:rsid w:val="00E86460"/>
    <w:rsid w:val="00E864BB"/>
    <w:rsid w:val="00E865F3"/>
    <w:rsid w:val="00E86698"/>
    <w:rsid w:val="00E868B2"/>
    <w:rsid w:val="00E86932"/>
    <w:rsid w:val="00E8694E"/>
    <w:rsid w:val="00E869B8"/>
    <w:rsid w:val="00E86B13"/>
    <w:rsid w:val="00E86B51"/>
    <w:rsid w:val="00E86B5F"/>
    <w:rsid w:val="00E86C58"/>
    <w:rsid w:val="00E86CE3"/>
    <w:rsid w:val="00E86E5E"/>
    <w:rsid w:val="00E86E9F"/>
    <w:rsid w:val="00E87017"/>
    <w:rsid w:val="00E873E3"/>
    <w:rsid w:val="00E8769F"/>
    <w:rsid w:val="00E877F0"/>
    <w:rsid w:val="00E87878"/>
    <w:rsid w:val="00E878F8"/>
    <w:rsid w:val="00E879C8"/>
    <w:rsid w:val="00E87B0B"/>
    <w:rsid w:val="00E87C6B"/>
    <w:rsid w:val="00E87CB9"/>
    <w:rsid w:val="00E87DD5"/>
    <w:rsid w:val="00E900C2"/>
    <w:rsid w:val="00E90178"/>
    <w:rsid w:val="00E90231"/>
    <w:rsid w:val="00E90295"/>
    <w:rsid w:val="00E9031A"/>
    <w:rsid w:val="00E9043E"/>
    <w:rsid w:val="00E9049D"/>
    <w:rsid w:val="00E9051F"/>
    <w:rsid w:val="00E90714"/>
    <w:rsid w:val="00E907A3"/>
    <w:rsid w:val="00E90986"/>
    <w:rsid w:val="00E90BE2"/>
    <w:rsid w:val="00E90C49"/>
    <w:rsid w:val="00E90D4E"/>
    <w:rsid w:val="00E90E50"/>
    <w:rsid w:val="00E90EF9"/>
    <w:rsid w:val="00E911F4"/>
    <w:rsid w:val="00E91669"/>
    <w:rsid w:val="00E916FE"/>
    <w:rsid w:val="00E9174A"/>
    <w:rsid w:val="00E918AF"/>
    <w:rsid w:val="00E918C2"/>
    <w:rsid w:val="00E91A11"/>
    <w:rsid w:val="00E91A89"/>
    <w:rsid w:val="00E91A97"/>
    <w:rsid w:val="00E91C6F"/>
    <w:rsid w:val="00E91DAB"/>
    <w:rsid w:val="00E91E31"/>
    <w:rsid w:val="00E9201B"/>
    <w:rsid w:val="00E92084"/>
    <w:rsid w:val="00E921D6"/>
    <w:rsid w:val="00E922C5"/>
    <w:rsid w:val="00E9235B"/>
    <w:rsid w:val="00E92418"/>
    <w:rsid w:val="00E9260D"/>
    <w:rsid w:val="00E926F7"/>
    <w:rsid w:val="00E92778"/>
    <w:rsid w:val="00E927B5"/>
    <w:rsid w:val="00E92853"/>
    <w:rsid w:val="00E92A39"/>
    <w:rsid w:val="00E92B85"/>
    <w:rsid w:val="00E92D62"/>
    <w:rsid w:val="00E92F18"/>
    <w:rsid w:val="00E933F8"/>
    <w:rsid w:val="00E93482"/>
    <w:rsid w:val="00E935B2"/>
    <w:rsid w:val="00E9376E"/>
    <w:rsid w:val="00E938C0"/>
    <w:rsid w:val="00E93AE7"/>
    <w:rsid w:val="00E93C2C"/>
    <w:rsid w:val="00E93D5B"/>
    <w:rsid w:val="00E93F77"/>
    <w:rsid w:val="00E94172"/>
    <w:rsid w:val="00E941AF"/>
    <w:rsid w:val="00E9435D"/>
    <w:rsid w:val="00E943D5"/>
    <w:rsid w:val="00E9457B"/>
    <w:rsid w:val="00E94738"/>
    <w:rsid w:val="00E948B8"/>
    <w:rsid w:val="00E94A76"/>
    <w:rsid w:val="00E94A7D"/>
    <w:rsid w:val="00E94D3F"/>
    <w:rsid w:val="00E94F1F"/>
    <w:rsid w:val="00E9513A"/>
    <w:rsid w:val="00E95147"/>
    <w:rsid w:val="00E951DB"/>
    <w:rsid w:val="00E95238"/>
    <w:rsid w:val="00E95277"/>
    <w:rsid w:val="00E952AE"/>
    <w:rsid w:val="00E954EB"/>
    <w:rsid w:val="00E95691"/>
    <w:rsid w:val="00E95944"/>
    <w:rsid w:val="00E95B4A"/>
    <w:rsid w:val="00E95BCF"/>
    <w:rsid w:val="00E95BF4"/>
    <w:rsid w:val="00E95C9C"/>
    <w:rsid w:val="00E95DC7"/>
    <w:rsid w:val="00E95DF4"/>
    <w:rsid w:val="00E960FB"/>
    <w:rsid w:val="00E967AF"/>
    <w:rsid w:val="00E9680F"/>
    <w:rsid w:val="00E9694B"/>
    <w:rsid w:val="00E96D1F"/>
    <w:rsid w:val="00E96FDF"/>
    <w:rsid w:val="00E97103"/>
    <w:rsid w:val="00E97182"/>
    <w:rsid w:val="00E974B0"/>
    <w:rsid w:val="00E976AF"/>
    <w:rsid w:val="00E977DF"/>
    <w:rsid w:val="00E97AE1"/>
    <w:rsid w:val="00E97C88"/>
    <w:rsid w:val="00EA02A1"/>
    <w:rsid w:val="00EA02E7"/>
    <w:rsid w:val="00EA0428"/>
    <w:rsid w:val="00EA05DA"/>
    <w:rsid w:val="00EA0795"/>
    <w:rsid w:val="00EA0831"/>
    <w:rsid w:val="00EA096E"/>
    <w:rsid w:val="00EA09AA"/>
    <w:rsid w:val="00EA0AA8"/>
    <w:rsid w:val="00EA0E51"/>
    <w:rsid w:val="00EA139F"/>
    <w:rsid w:val="00EA14D4"/>
    <w:rsid w:val="00EA15E6"/>
    <w:rsid w:val="00EA1666"/>
    <w:rsid w:val="00EA190E"/>
    <w:rsid w:val="00EA1AF7"/>
    <w:rsid w:val="00EA1C74"/>
    <w:rsid w:val="00EA2037"/>
    <w:rsid w:val="00EA211A"/>
    <w:rsid w:val="00EA21A9"/>
    <w:rsid w:val="00EA2370"/>
    <w:rsid w:val="00EA238A"/>
    <w:rsid w:val="00EA23F4"/>
    <w:rsid w:val="00EA270C"/>
    <w:rsid w:val="00EA27C4"/>
    <w:rsid w:val="00EA27FD"/>
    <w:rsid w:val="00EA282F"/>
    <w:rsid w:val="00EA28BE"/>
    <w:rsid w:val="00EA2B37"/>
    <w:rsid w:val="00EA2DA0"/>
    <w:rsid w:val="00EA2EF2"/>
    <w:rsid w:val="00EA2F2E"/>
    <w:rsid w:val="00EA3071"/>
    <w:rsid w:val="00EA345B"/>
    <w:rsid w:val="00EA3658"/>
    <w:rsid w:val="00EA3730"/>
    <w:rsid w:val="00EA3849"/>
    <w:rsid w:val="00EA3B19"/>
    <w:rsid w:val="00EA3BAB"/>
    <w:rsid w:val="00EA3DEB"/>
    <w:rsid w:val="00EA3E14"/>
    <w:rsid w:val="00EA3E78"/>
    <w:rsid w:val="00EA3FFF"/>
    <w:rsid w:val="00EA407E"/>
    <w:rsid w:val="00EA4338"/>
    <w:rsid w:val="00EA4349"/>
    <w:rsid w:val="00EA4395"/>
    <w:rsid w:val="00EA439C"/>
    <w:rsid w:val="00EA452C"/>
    <w:rsid w:val="00EA4599"/>
    <w:rsid w:val="00EA45E2"/>
    <w:rsid w:val="00EA46D2"/>
    <w:rsid w:val="00EA47BD"/>
    <w:rsid w:val="00EA47D8"/>
    <w:rsid w:val="00EA4860"/>
    <w:rsid w:val="00EA48D1"/>
    <w:rsid w:val="00EA490C"/>
    <w:rsid w:val="00EA4C29"/>
    <w:rsid w:val="00EA4E41"/>
    <w:rsid w:val="00EA50C8"/>
    <w:rsid w:val="00EA50EC"/>
    <w:rsid w:val="00EA52ED"/>
    <w:rsid w:val="00EA530C"/>
    <w:rsid w:val="00EA5663"/>
    <w:rsid w:val="00EA5853"/>
    <w:rsid w:val="00EA589A"/>
    <w:rsid w:val="00EA5C81"/>
    <w:rsid w:val="00EA5CCD"/>
    <w:rsid w:val="00EA5DA1"/>
    <w:rsid w:val="00EA5EDA"/>
    <w:rsid w:val="00EA60F5"/>
    <w:rsid w:val="00EA614F"/>
    <w:rsid w:val="00EA6394"/>
    <w:rsid w:val="00EA63BD"/>
    <w:rsid w:val="00EA658E"/>
    <w:rsid w:val="00EA676B"/>
    <w:rsid w:val="00EA681F"/>
    <w:rsid w:val="00EA68BF"/>
    <w:rsid w:val="00EA6918"/>
    <w:rsid w:val="00EA6B41"/>
    <w:rsid w:val="00EA6C13"/>
    <w:rsid w:val="00EA6CE4"/>
    <w:rsid w:val="00EA6DB4"/>
    <w:rsid w:val="00EA7016"/>
    <w:rsid w:val="00EA75A0"/>
    <w:rsid w:val="00EA7743"/>
    <w:rsid w:val="00EA7991"/>
    <w:rsid w:val="00EA7A1D"/>
    <w:rsid w:val="00EA7D21"/>
    <w:rsid w:val="00EA7D80"/>
    <w:rsid w:val="00EA7DB9"/>
    <w:rsid w:val="00EA7F72"/>
    <w:rsid w:val="00EB00DC"/>
    <w:rsid w:val="00EB0115"/>
    <w:rsid w:val="00EB044E"/>
    <w:rsid w:val="00EB04FF"/>
    <w:rsid w:val="00EB069C"/>
    <w:rsid w:val="00EB0771"/>
    <w:rsid w:val="00EB09CA"/>
    <w:rsid w:val="00EB0A67"/>
    <w:rsid w:val="00EB0B0B"/>
    <w:rsid w:val="00EB0FF2"/>
    <w:rsid w:val="00EB1476"/>
    <w:rsid w:val="00EB161A"/>
    <w:rsid w:val="00EB1630"/>
    <w:rsid w:val="00EB19AF"/>
    <w:rsid w:val="00EB1B27"/>
    <w:rsid w:val="00EB1F26"/>
    <w:rsid w:val="00EB20B1"/>
    <w:rsid w:val="00EB24EC"/>
    <w:rsid w:val="00EB2578"/>
    <w:rsid w:val="00EB25D9"/>
    <w:rsid w:val="00EB2635"/>
    <w:rsid w:val="00EB2705"/>
    <w:rsid w:val="00EB27E5"/>
    <w:rsid w:val="00EB29DF"/>
    <w:rsid w:val="00EB2A29"/>
    <w:rsid w:val="00EB2AA1"/>
    <w:rsid w:val="00EB2AAF"/>
    <w:rsid w:val="00EB2CCE"/>
    <w:rsid w:val="00EB2F91"/>
    <w:rsid w:val="00EB300E"/>
    <w:rsid w:val="00EB3019"/>
    <w:rsid w:val="00EB3102"/>
    <w:rsid w:val="00EB316C"/>
    <w:rsid w:val="00EB3185"/>
    <w:rsid w:val="00EB33D2"/>
    <w:rsid w:val="00EB3509"/>
    <w:rsid w:val="00EB35EF"/>
    <w:rsid w:val="00EB37D1"/>
    <w:rsid w:val="00EB39A4"/>
    <w:rsid w:val="00EB39E8"/>
    <w:rsid w:val="00EB3AF8"/>
    <w:rsid w:val="00EB3C9D"/>
    <w:rsid w:val="00EB3D2E"/>
    <w:rsid w:val="00EB3E79"/>
    <w:rsid w:val="00EB3E89"/>
    <w:rsid w:val="00EB3F11"/>
    <w:rsid w:val="00EB415A"/>
    <w:rsid w:val="00EB43BD"/>
    <w:rsid w:val="00EB44C3"/>
    <w:rsid w:val="00EB45BB"/>
    <w:rsid w:val="00EB45DF"/>
    <w:rsid w:val="00EB46B4"/>
    <w:rsid w:val="00EB47BB"/>
    <w:rsid w:val="00EB483E"/>
    <w:rsid w:val="00EB4A8B"/>
    <w:rsid w:val="00EB4C4A"/>
    <w:rsid w:val="00EB4C57"/>
    <w:rsid w:val="00EB4CE9"/>
    <w:rsid w:val="00EB4EA3"/>
    <w:rsid w:val="00EB523B"/>
    <w:rsid w:val="00EB54B0"/>
    <w:rsid w:val="00EB5663"/>
    <w:rsid w:val="00EB5A2E"/>
    <w:rsid w:val="00EB5A95"/>
    <w:rsid w:val="00EB5B41"/>
    <w:rsid w:val="00EB5CA4"/>
    <w:rsid w:val="00EB5D89"/>
    <w:rsid w:val="00EB5F19"/>
    <w:rsid w:val="00EB60B4"/>
    <w:rsid w:val="00EB61EE"/>
    <w:rsid w:val="00EB6652"/>
    <w:rsid w:val="00EB66F5"/>
    <w:rsid w:val="00EB6702"/>
    <w:rsid w:val="00EB6A82"/>
    <w:rsid w:val="00EB6B4E"/>
    <w:rsid w:val="00EB6EA0"/>
    <w:rsid w:val="00EB6F43"/>
    <w:rsid w:val="00EB707D"/>
    <w:rsid w:val="00EB70DF"/>
    <w:rsid w:val="00EB744A"/>
    <w:rsid w:val="00EB766F"/>
    <w:rsid w:val="00EB77FA"/>
    <w:rsid w:val="00EB7FFE"/>
    <w:rsid w:val="00EC004F"/>
    <w:rsid w:val="00EC00D2"/>
    <w:rsid w:val="00EC00DC"/>
    <w:rsid w:val="00EC0185"/>
    <w:rsid w:val="00EC0193"/>
    <w:rsid w:val="00EC0228"/>
    <w:rsid w:val="00EC0745"/>
    <w:rsid w:val="00EC0767"/>
    <w:rsid w:val="00EC0A04"/>
    <w:rsid w:val="00EC0AF0"/>
    <w:rsid w:val="00EC0BF1"/>
    <w:rsid w:val="00EC0E82"/>
    <w:rsid w:val="00EC1036"/>
    <w:rsid w:val="00EC10A6"/>
    <w:rsid w:val="00EC128B"/>
    <w:rsid w:val="00EC12D1"/>
    <w:rsid w:val="00EC1444"/>
    <w:rsid w:val="00EC150A"/>
    <w:rsid w:val="00EC162E"/>
    <w:rsid w:val="00EC16DA"/>
    <w:rsid w:val="00EC1780"/>
    <w:rsid w:val="00EC17F2"/>
    <w:rsid w:val="00EC19D7"/>
    <w:rsid w:val="00EC1A5D"/>
    <w:rsid w:val="00EC1AF7"/>
    <w:rsid w:val="00EC1B22"/>
    <w:rsid w:val="00EC1B2F"/>
    <w:rsid w:val="00EC1CE2"/>
    <w:rsid w:val="00EC1D22"/>
    <w:rsid w:val="00EC1D3D"/>
    <w:rsid w:val="00EC207A"/>
    <w:rsid w:val="00EC2FA3"/>
    <w:rsid w:val="00EC316B"/>
    <w:rsid w:val="00EC3199"/>
    <w:rsid w:val="00EC340F"/>
    <w:rsid w:val="00EC34D0"/>
    <w:rsid w:val="00EC38E7"/>
    <w:rsid w:val="00EC3985"/>
    <w:rsid w:val="00EC3C49"/>
    <w:rsid w:val="00EC3DA4"/>
    <w:rsid w:val="00EC3FA9"/>
    <w:rsid w:val="00EC4025"/>
    <w:rsid w:val="00EC413D"/>
    <w:rsid w:val="00EC4475"/>
    <w:rsid w:val="00EC45D5"/>
    <w:rsid w:val="00EC4A8A"/>
    <w:rsid w:val="00EC4BAB"/>
    <w:rsid w:val="00EC4DD3"/>
    <w:rsid w:val="00EC4EB4"/>
    <w:rsid w:val="00EC4F50"/>
    <w:rsid w:val="00EC51D1"/>
    <w:rsid w:val="00EC564E"/>
    <w:rsid w:val="00EC56B3"/>
    <w:rsid w:val="00EC57E0"/>
    <w:rsid w:val="00EC5857"/>
    <w:rsid w:val="00EC5953"/>
    <w:rsid w:val="00EC5976"/>
    <w:rsid w:val="00EC5A0A"/>
    <w:rsid w:val="00EC5C8A"/>
    <w:rsid w:val="00EC5F00"/>
    <w:rsid w:val="00EC60D1"/>
    <w:rsid w:val="00EC619B"/>
    <w:rsid w:val="00EC65C1"/>
    <w:rsid w:val="00EC663F"/>
    <w:rsid w:val="00EC689C"/>
    <w:rsid w:val="00EC6C23"/>
    <w:rsid w:val="00EC6D4D"/>
    <w:rsid w:val="00EC6D7D"/>
    <w:rsid w:val="00EC6D7F"/>
    <w:rsid w:val="00EC6E12"/>
    <w:rsid w:val="00EC6E74"/>
    <w:rsid w:val="00EC6F47"/>
    <w:rsid w:val="00EC7103"/>
    <w:rsid w:val="00EC7178"/>
    <w:rsid w:val="00EC7192"/>
    <w:rsid w:val="00EC76A1"/>
    <w:rsid w:val="00EC772D"/>
    <w:rsid w:val="00EC7ACB"/>
    <w:rsid w:val="00EC7B87"/>
    <w:rsid w:val="00EC7F68"/>
    <w:rsid w:val="00EC7FF9"/>
    <w:rsid w:val="00ED00B9"/>
    <w:rsid w:val="00ED037F"/>
    <w:rsid w:val="00ED03E3"/>
    <w:rsid w:val="00ED0499"/>
    <w:rsid w:val="00ED071B"/>
    <w:rsid w:val="00ED075D"/>
    <w:rsid w:val="00ED0B34"/>
    <w:rsid w:val="00ED0B93"/>
    <w:rsid w:val="00ED0DC4"/>
    <w:rsid w:val="00ED0F18"/>
    <w:rsid w:val="00ED0F8C"/>
    <w:rsid w:val="00ED1010"/>
    <w:rsid w:val="00ED10D7"/>
    <w:rsid w:val="00ED13CA"/>
    <w:rsid w:val="00ED1553"/>
    <w:rsid w:val="00ED15DD"/>
    <w:rsid w:val="00ED1819"/>
    <w:rsid w:val="00ED1876"/>
    <w:rsid w:val="00ED1993"/>
    <w:rsid w:val="00ED199B"/>
    <w:rsid w:val="00ED19AA"/>
    <w:rsid w:val="00ED1E8E"/>
    <w:rsid w:val="00ED1FAA"/>
    <w:rsid w:val="00ED2031"/>
    <w:rsid w:val="00ED21C5"/>
    <w:rsid w:val="00ED2266"/>
    <w:rsid w:val="00ED234E"/>
    <w:rsid w:val="00ED2410"/>
    <w:rsid w:val="00ED2442"/>
    <w:rsid w:val="00ED2493"/>
    <w:rsid w:val="00ED24BF"/>
    <w:rsid w:val="00ED2575"/>
    <w:rsid w:val="00ED26DF"/>
    <w:rsid w:val="00ED2774"/>
    <w:rsid w:val="00ED27D3"/>
    <w:rsid w:val="00ED27F9"/>
    <w:rsid w:val="00ED2970"/>
    <w:rsid w:val="00ED2B32"/>
    <w:rsid w:val="00ED2BAB"/>
    <w:rsid w:val="00ED2DA3"/>
    <w:rsid w:val="00ED31A4"/>
    <w:rsid w:val="00ED324B"/>
    <w:rsid w:val="00ED33DD"/>
    <w:rsid w:val="00ED34AA"/>
    <w:rsid w:val="00ED36A7"/>
    <w:rsid w:val="00ED36DE"/>
    <w:rsid w:val="00ED3737"/>
    <w:rsid w:val="00ED3951"/>
    <w:rsid w:val="00ED3E32"/>
    <w:rsid w:val="00ED3E8C"/>
    <w:rsid w:val="00ED3FA9"/>
    <w:rsid w:val="00ED435D"/>
    <w:rsid w:val="00ED43D3"/>
    <w:rsid w:val="00ED457B"/>
    <w:rsid w:val="00ED4668"/>
    <w:rsid w:val="00ED46AD"/>
    <w:rsid w:val="00ED46B6"/>
    <w:rsid w:val="00ED479E"/>
    <w:rsid w:val="00ED4A15"/>
    <w:rsid w:val="00ED4A8C"/>
    <w:rsid w:val="00ED4BCF"/>
    <w:rsid w:val="00ED4DF6"/>
    <w:rsid w:val="00ED5238"/>
    <w:rsid w:val="00ED548D"/>
    <w:rsid w:val="00ED5751"/>
    <w:rsid w:val="00ED57B2"/>
    <w:rsid w:val="00ED58CE"/>
    <w:rsid w:val="00ED5A10"/>
    <w:rsid w:val="00ED5BE4"/>
    <w:rsid w:val="00ED5BFC"/>
    <w:rsid w:val="00ED5C75"/>
    <w:rsid w:val="00ED5D5F"/>
    <w:rsid w:val="00ED617B"/>
    <w:rsid w:val="00ED641A"/>
    <w:rsid w:val="00ED66B5"/>
    <w:rsid w:val="00ED68FA"/>
    <w:rsid w:val="00ED6A54"/>
    <w:rsid w:val="00ED6AB6"/>
    <w:rsid w:val="00ED6B4A"/>
    <w:rsid w:val="00ED6CAB"/>
    <w:rsid w:val="00ED6EA5"/>
    <w:rsid w:val="00ED712E"/>
    <w:rsid w:val="00ED723C"/>
    <w:rsid w:val="00ED7263"/>
    <w:rsid w:val="00ED73AC"/>
    <w:rsid w:val="00ED743A"/>
    <w:rsid w:val="00ED756D"/>
    <w:rsid w:val="00ED769F"/>
    <w:rsid w:val="00ED7910"/>
    <w:rsid w:val="00ED7A61"/>
    <w:rsid w:val="00ED7C2A"/>
    <w:rsid w:val="00ED7D3A"/>
    <w:rsid w:val="00ED7F06"/>
    <w:rsid w:val="00EE0412"/>
    <w:rsid w:val="00EE0647"/>
    <w:rsid w:val="00EE0754"/>
    <w:rsid w:val="00EE08C8"/>
    <w:rsid w:val="00EE0A5D"/>
    <w:rsid w:val="00EE0C3C"/>
    <w:rsid w:val="00EE0D91"/>
    <w:rsid w:val="00EE0E1C"/>
    <w:rsid w:val="00EE0F72"/>
    <w:rsid w:val="00EE111B"/>
    <w:rsid w:val="00EE1185"/>
    <w:rsid w:val="00EE125E"/>
    <w:rsid w:val="00EE1271"/>
    <w:rsid w:val="00EE1298"/>
    <w:rsid w:val="00EE12D8"/>
    <w:rsid w:val="00EE12E3"/>
    <w:rsid w:val="00EE13BB"/>
    <w:rsid w:val="00EE15C5"/>
    <w:rsid w:val="00EE16FA"/>
    <w:rsid w:val="00EE1752"/>
    <w:rsid w:val="00EE1765"/>
    <w:rsid w:val="00EE1787"/>
    <w:rsid w:val="00EE1BA6"/>
    <w:rsid w:val="00EE1CE3"/>
    <w:rsid w:val="00EE2189"/>
    <w:rsid w:val="00EE21C5"/>
    <w:rsid w:val="00EE23B7"/>
    <w:rsid w:val="00EE2441"/>
    <w:rsid w:val="00EE25E4"/>
    <w:rsid w:val="00EE267F"/>
    <w:rsid w:val="00EE2747"/>
    <w:rsid w:val="00EE284F"/>
    <w:rsid w:val="00EE2C69"/>
    <w:rsid w:val="00EE2CA2"/>
    <w:rsid w:val="00EE2CDE"/>
    <w:rsid w:val="00EE2CF6"/>
    <w:rsid w:val="00EE2E44"/>
    <w:rsid w:val="00EE3275"/>
    <w:rsid w:val="00EE34B4"/>
    <w:rsid w:val="00EE3814"/>
    <w:rsid w:val="00EE3A14"/>
    <w:rsid w:val="00EE3D8F"/>
    <w:rsid w:val="00EE3E80"/>
    <w:rsid w:val="00EE3FDA"/>
    <w:rsid w:val="00EE3FDB"/>
    <w:rsid w:val="00EE48E8"/>
    <w:rsid w:val="00EE4BA0"/>
    <w:rsid w:val="00EE4C21"/>
    <w:rsid w:val="00EE4CFC"/>
    <w:rsid w:val="00EE4DA2"/>
    <w:rsid w:val="00EE4ED8"/>
    <w:rsid w:val="00EE4EDE"/>
    <w:rsid w:val="00EE504D"/>
    <w:rsid w:val="00EE51C0"/>
    <w:rsid w:val="00EE552E"/>
    <w:rsid w:val="00EE5677"/>
    <w:rsid w:val="00EE56A5"/>
    <w:rsid w:val="00EE57B8"/>
    <w:rsid w:val="00EE57BB"/>
    <w:rsid w:val="00EE598C"/>
    <w:rsid w:val="00EE5A28"/>
    <w:rsid w:val="00EE5A82"/>
    <w:rsid w:val="00EE5D7B"/>
    <w:rsid w:val="00EE5F72"/>
    <w:rsid w:val="00EE6179"/>
    <w:rsid w:val="00EE61C7"/>
    <w:rsid w:val="00EE65CF"/>
    <w:rsid w:val="00EE6709"/>
    <w:rsid w:val="00EE6795"/>
    <w:rsid w:val="00EE6798"/>
    <w:rsid w:val="00EE688F"/>
    <w:rsid w:val="00EE6900"/>
    <w:rsid w:val="00EE6B62"/>
    <w:rsid w:val="00EE6CB0"/>
    <w:rsid w:val="00EE6CF1"/>
    <w:rsid w:val="00EE6DD6"/>
    <w:rsid w:val="00EE6F48"/>
    <w:rsid w:val="00EE7063"/>
    <w:rsid w:val="00EE70FB"/>
    <w:rsid w:val="00EE735C"/>
    <w:rsid w:val="00EE75A0"/>
    <w:rsid w:val="00EE76E2"/>
    <w:rsid w:val="00EE7777"/>
    <w:rsid w:val="00EE7847"/>
    <w:rsid w:val="00EE7A46"/>
    <w:rsid w:val="00EE7E39"/>
    <w:rsid w:val="00EE7E49"/>
    <w:rsid w:val="00EF0085"/>
    <w:rsid w:val="00EF01D3"/>
    <w:rsid w:val="00EF0333"/>
    <w:rsid w:val="00EF0447"/>
    <w:rsid w:val="00EF0456"/>
    <w:rsid w:val="00EF0503"/>
    <w:rsid w:val="00EF08F9"/>
    <w:rsid w:val="00EF0923"/>
    <w:rsid w:val="00EF0C0F"/>
    <w:rsid w:val="00EF0D6E"/>
    <w:rsid w:val="00EF0E67"/>
    <w:rsid w:val="00EF0ED9"/>
    <w:rsid w:val="00EF0FA8"/>
    <w:rsid w:val="00EF11E6"/>
    <w:rsid w:val="00EF141E"/>
    <w:rsid w:val="00EF146E"/>
    <w:rsid w:val="00EF154F"/>
    <w:rsid w:val="00EF164E"/>
    <w:rsid w:val="00EF16B9"/>
    <w:rsid w:val="00EF1707"/>
    <w:rsid w:val="00EF171C"/>
    <w:rsid w:val="00EF1B7A"/>
    <w:rsid w:val="00EF204B"/>
    <w:rsid w:val="00EF2327"/>
    <w:rsid w:val="00EF246C"/>
    <w:rsid w:val="00EF2869"/>
    <w:rsid w:val="00EF2B0F"/>
    <w:rsid w:val="00EF2B39"/>
    <w:rsid w:val="00EF2C68"/>
    <w:rsid w:val="00EF2D7F"/>
    <w:rsid w:val="00EF2E2E"/>
    <w:rsid w:val="00EF2FBF"/>
    <w:rsid w:val="00EF371C"/>
    <w:rsid w:val="00EF3744"/>
    <w:rsid w:val="00EF3825"/>
    <w:rsid w:val="00EF3950"/>
    <w:rsid w:val="00EF3967"/>
    <w:rsid w:val="00EF4149"/>
    <w:rsid w:val="00EF4196"/>
    <w:rsid w:val="00EF438B"/>
    <w:rsid w:val="00EF4400"/>
    <w:rsid w:val="00EF44BC"/>
    <w:rsid w:val="00EF44D1"/>
    <w:rsid w:val="00EF4531"/>
    <w:rsid w:val="00EF47B0"/>
    <w:rsid w:val="00EF4860"/>
    <w:rsid w:val="00EF48F0"/>
    <w:rsid w:val="00EF4943"/>
    <w:rsid w:val="00EF4C40"/>
    <w:rsid w:val="00EF4D3D"/>
    <w:rsid w:val="00EF4E0A"/>
    <w:rsid w:val="00EF4F60"/>
    <w:rsid w:val="00EF4FBC"/>
    <w:rsid w:val="00EF5194"/>
    <w:rsid w:val="00EF529B"/>
    <w:rsid w:val="00EF5317"/>
    <w:rsid w:val="00EF53FA"/>
    <w:rsid w:val="00EF5847"/>
    <w:rsid w:val="00EF588E"/>
    <w:rsid w:val="00EF5923"/>
    <w:rsid w:val="00EF5AA6"/>
    <w:rsid w:val="00EF5CD4"/>
    <w:rsid w:val="00EF5D8C"/>
    <w:rsid w:val="00EF5D96"/>
    <w:rsid w:val="00EF5DC3"/>
    <w:rsid w:val="00EF5EBD"/>
    <w:rsid w:val="00EF60AC"/>
    <w:rsid w:val="00EF60DF"/>
    <w:rsid w:val="00EF6185"/>
    <w:rsid w:val="00EF6303"/>
    <w:rsid w:val="00EF64CD"/>
    <w:rsid w:val="00EF6954"/>
    <w:rsid w:val="00EF6978"/>
    <w:rsid w:val="00EF69D0"/>
    <w:rsid w:val="00EF6A68"/>
    <w:rsid w:val="00EF6C68"/>
    <w:rsid w:val="00EF6C89"/>
    <w:rsid w:val="00EF7067"/>
    <w:rsid w:val="00EF7071"/>
    <w:rsid w:val="00EF71A5"/>
    <w:rsid w:val="00EF72BB"/>
    <w:rsid w:val="00EF7480"/>
    <w:rsid w:val="00EF7501"/>
    <w:rsid w:val="00EF75BF"/>
    <w:rsid w:val="00EF75EE"/>
    <w:rsid w:val="00EF7752"/>
    <w:rsid w:val="00EF7ACE"/>
    <w:rsid w:val="00EF7ACF"/>
    <w:rsid w:val="00EF7DA9"/>
    <w:rsid w:val="00F0004E"/>
    <w:rsid w:val="00F000F1"/>
    <w:rsid w:val="00F005C9"/>
    <w:rsid w:val="00F009A0"/>
    <w:rsid w:val="00F00ACC"/>
    <w:rsid w:val="00F00B37"/>
    <w:rsid w:val="00F00B9F"/>
    <w:rsid w:val="00F00E12"/>
    <w:rsid w:val="00F00E9D"/>
    <w:rsid w:val="00F010D2"/>
    <w:rsid w:val="00F01225"/>
    <w:rsid w:val="00F013A9"/>
    <w:rsid w:val="00F015EA"/>
    <w:rsid w:val="00F01C90"/>
    <w:rsid w:val="00F01DCF"/>
    <w:rsid w:val="00F01F17"/>
    <w:rsid w:val="00F01F2F"/>
    <w:rsid w:val="00F02068"/>
    <w:rsid w:val="00F02322"/>
    <w:rsid w:val="00F023F6"/>
    <w:rsid w:val="00F0257F"/>
    <w:rsid w:val="00F02779"/>
    <w:rsid w:val="00F02A84"/>
    <w:rsid w:val="00F02F7A"/>
    <w:rsid w:val="00F0347C"/>
    <w:rsid w:val="00F03521"/>
    <w:rsid w:val="00F0362B"/>
    <w:rsid w:val="00F0373F"/>
    <w:rsid w:val="00F03776"/>
    <w:rsid w:val="00F03952"/>
    <w:rsid w:val="00F03975"/>
    <w:rsid w:val="00F039F3"/>
    <w:rsid w:val="00F03C6A"/>
    <w:rsid w:val="00F03CEC"/>
    <w:rsid w:val="00F03D4E"/>
    <w:rsid w:val="00F03F9D"/>
    <w:rsid w:val="00F03FD6"/>
    <w:rsid w:val="00F04199"/>
    <w:rsid w:val="00F0420B"/>
    <w:rsid w:val="00F04270"/>
    <w:rsid w:val="00F04425"/>
    <w:rsid w:val="00F046CB"/>
    <w:rsid w:val="00F049B4"/>
    <w:rsid w:val="00F04C60"/>
    <w:rsid w:val="00F04D04"/>
    <w:rsid w:val="00F050C0"/>
    <w:rsid w:val="00F05100"/>
    <w:rsid w:val="00F05180"/>
    <w:rsid w:val="00F05334"/>
    <w:rsid w:val="00F05675"/>
    <w:rsid w:val="00F05911"/>
    <w:rsid w:val="00F05BA8"/>
    <w:rsid w:val="00F05F10"/>
    <w:rsid w:val="00F05F5C"/>
    <w:rsid w:val="00F05F78"/>
    <w:rsid w:val="00F06061"/>
    <w:rsid w:val="00F06397"/>
    <w:rsid w:val="00F065E5"/>
    <w:rsid w:val="00F067B6"/>
    <w:rsid w:val="00F06B12"/>
    <w:rsid w:val="00F06D3E"/>
    <w:rsid w:val="00F06F9D"/>
    <w:rsid w:val="00F070C7"/>
    <w:rsid w:val="00F071CA"/>
    <w:rsid w:val="00F07282"/>
    <w:rsid w:val="00F074D6"/>
    <w:rsid w:val="00F07539"/>
    <w:rsid w:val="00F07649"/>
    <w:rsid w:val="00F07A87"/>
    <w:rsid w:val="00F10021"/>
    <w:rsid w:val="00F10162"/>
    <w:rsid w:val="00F101A7"/>
    <w:rsid w:val="00F102C1"/>
    <w:rsid w:val="00F10358"/>
    <w:rsid w:val="00F109DA"/>
    <w:rsid w:val="00F10B9F"/>
    <w:rsid w:val="00F10BDB"/>
    <w:rsid w:val="00F10C37"/>
    <w:rsid w:val="00F10DC5"/>
    <w:rsid w:val="00F10EDF"/>
    <w:rsid w:val="00F10FDC"/>
    <w:rsid w:val="00F10FE4"/>
    <w:rsid w:val="00F1104B"/>
    <w:rsid w:val="00F11164"/>
    <w:rsid w:val="00F11560"/>
    <w:rsid w:val="00F1178B"/>
    <w:rsid w:val="00F117CF"/>
    <w:rsid w:val="00F11A80"/>
    <w:rsid w:val="00F11E38"/>
    <w:rsid w:val="00F11F6A"/>
    <w:rsid w:val="00F1203C"/>
    <w:rsid w:val="00F12500"/>
    <w:rsid w:val="00F125B5"/>
    <w:rsid w:val="00F12632"/>
    <w:rsid w:val="00F1264C"/>
    <w:rsid w:val="00F1265F"/>
    <w:rsid w:val="00F12900"/>
    <w:rsid w:val="00F12AC7"/>
    <w:rsid w:val="00F12B10"/>
    <w:rsid w:val="00F12BE3"/>
    <w:rsid w:val="00F12CBE"/>
    <w:rsid w:val="00F1301D"/>
    <w:rsid w:val="00F13186"/>
    <w:rsid w:val="00F13233"/>
    <w:rsid w:val="00F134E7"/>
    <w:rsid w:val="00F1375A"/>
    <w:rsid w:val="00F137BC"/>
    <w:rsid w:val="00F13A03"/>
    <w:rsid w:val="00F13A75"/>
    <w:rsid w:val="00F13B72"/>
    <w:rsid w:val="00F13C80"/>
    <w:rsid w:val="00F13DCC"/>
    <w:rsid w:val="00F1402C"/>
    <w:rsid w:val="00F144E7"/>
    <w:rsid w:val="00F14543"/>
    <w:rsid w:val="00F14575"/>
    <w:rsid w:val="00F14619"/>
    <w:rsid w:val="00F146F2"/>
    <w:rsid w:val="00F1476D"/>
    <w:rsid w:val="00F1479A"/>
    <w:rsid w:val="00F14A04"/>
    <w:rsid w:val="00F14B08"/>
    <w:rsid w:val="00F14B22"/>
    <w:rsid w:val="00F14D77"/>
    <w:rsid w:val="00F14F69"/>
    <w:rsid w:val="00F152F8"/>
    <w:rsid w:val="00F15446"/>
    <w:rsid w:val="00F154D5"/>
    <w:rsid w:val="00F155CB"/>
    <w:rsid w:val="00F15806"/>
    <w:rsid w:val="00F15873"/>
    <w:rsid w:val="00F15B3D"/>
    <w:rsid w:val="00F15BA9"/>
    <w:rsid w:val="00F15BCD"/>
    <w:rsid w:val="00F15C33"/>
    <w:rsid w:val="00F15D14"/>
    <w:rsid w:val="00F160D9"/>
    <w:rsid w:val="00F162EB"/>
    <w:rsid w:val="00F1646C"/>
    <w:rsid w:val="00F1670B"/>
    <w:rsid w:val="00F167C2"/>
    <w:rsid w:val="00F168D1"/>
    <w:rsid w:val="00F1695D"/>
    <w:rsid w:val="00F169F4"/>
    <w:rsid w:val="00F16AF9"/>
    <w:rsid w:val="00F16E89"/>
    <w:rsid w:val="00F17028"/>
    <w:rsid w:val="00F171D0"/>
    <w:rsid w:val="00F1727B"/>
    <w:rsid w:val="00F17448"/>
    <w:rsid w:val="00F17622"/>
    <w:rsid w:val="00F1791E"/>
    <w:rsid w:val="00F17984"/>
    <w:rsid w:val="00F17BE9"/>
    <w:rsid w:val="00F17E0E"/>
    <w:rsid w:val="00F20242"/>
    <w:rsid w:val="00F2060A"/>
    <w:rsid w:val="00F2076B"/>
    <w:rsid w:val="00F2076F"/>
    <w:rsid w:val="00F2079D"/>
    <w:rsid w:val="00F208EC"/>
    <w:rsid w:val="00F20A69"/>
    <w:rsid w:val="00F20B15"/>
    <w:rsid w:val="00F20B24"/>
    <w:rsid w:val="00F20C05"/>
    <w:rsid w:val="00F20C24"/>
    <w:rsid w:val="00F20C8F"/>
    <w:rsid w:val="00F20ED6"/>
    <w:rsid w:val="00F20FDD"/>
    <w:rsid w:val="00F21076"/>
    <w:rsid w:val="00F2120C"/>
    <w:rsid w:val="00F21274"/>
    <w:rsid w:val="00F2135A"/>
    <w:rsid w:val="00F2157A"/>
    <w:rsid w:val="00F216FA"/>
    <w:rsid w:val="00F2187B"/>
    <w:rsid w:val="00F218D6"/>
    <w:rsid w:val="00F21978"/>
    <w:rsid w:val="00F21CA7"/>
    <w:rsid w:val="00F21FD1"/>
    <w:rsid w:val="00F2201B"/>
    <w:rsid w:val="00F2230B"/>
    <w:rsid w:val="00F22433"/>
    <w:rsid w:val="00F226C1"/>
    <w:rsid w:val="00F227C1"/>
    <w:rsid w:val="00F229AB"/>
    <w:rsid w:val="00F22A59"/>
    <w:rsid w:val="00F22A65"/>
    <w:rsid w:val="00F22BDC"/>
    <w:rsid w:val="00F23012"/>
    <w:rsid w:val="00F2310F"/>
    <w:rsid w:val="00F23363"/>
    <w:rsid w:val="00F23566"/>
    <w:rsid w:val="00F236BB"/>
    <w:rsid w:val="00F236FC"/>
    <w:rsid w:val="00F2379E"/>
    <w:rsid w:val="00F23A57"/>
    <w:rsid w:val="00F23CC5"/>
    <w:rsid w:val="00F23D5F"/>
    <w:rsid w:val="00F2400C"/>
    <w:rsid w:val="00F2415C"/>
    <w:rsid w:val="00F2424A"/>
    <w:rsid w:val="00F24321"/>
    <w:rsid w:val="00F244B8"/>
    <w:rsid w:val="00F2451D"/>
    <w:rsid w:val="00F2455C"/>
    <w:rsid w:val="00F2456A"/>
    <w:rsid w:val="00F24577"/>
    <w:rsid w:val="00F24704"/>
    <w:rsid w:val="00F24A57"/>
    <w:rsid w:val="00F24AF0"/>
    <w:rsid w:val="00F24B24"/>
    <w:rsid w:val="00F24BFC"/>
    <w:rsid w:val="00F25118"/>
    <w:rsid w:val="00F25334"/>
    <w:rsid w:val="00F253EC"/>
    <w:rsid w:val="00F25522"/>
    <w:rsid w:val="00F256AD"/>
    <w:rsid w:val="00F25791"/>
    <w:rsid w:val="00F2595E"/>
    <w:rsid w:val="00F25B77"/>
    <w:rsid w:val="00F25BC2"/>
    <w:rsid w:val="00F25C55"/>
    <w:rsid w:val="00F25F16"/>
    <w:rsid w:val="00F261EC"/>
    <w:rsid w:val="00F26219"/>
    <w:rsid w:val="00F26282"/>
    <w:rsid w:val="00F262B9"/>
    <w:rsid w:val="00F2632C"/>
    <w:rsid w:val="00F263B3"/>
    <w:rsid w:val="00F26445"/>
    <w:rsid w:val="00F264F9"/>
    <w:rsid w:val="00F2653D"/>
    <w:rsid w:val="00F267B3"/>
    <w:rsid w:val="00F26A26"/>
    <w:rsid w:val="00F26A7B"/>
    <w:rsid w:val="00F26F61"/>
    <w:rsid w:val="00F26F8E"/>
    <w:rsid w:val="00F26FFD"/>
    <w:rsid w:val="00F27192"/>
    <w:rsid w:val="00F271C9"/>
    <w:rsid w:val="00F27268"/>
    <w:rsid w:val="00F27347"/>
    <w:rsid w:val="00F273F8"/>
    <w:rsid w:val="00F274A8"/>
    <w:rsid w:val="00F27600"/>
    <w:rsid w:val="00F27666"/>
    <w:rsid w:val="00F278BA"/>
    <w:rsid w:val="00F2790F"/>
    <w:rsid w:val="00F27B68"/>
    <w:rsid w:val="00F27E09"/>
    <w:rsid w:val="00F27F8E"/>
    <w:rsid w:val="00F300F6"/>
    <w:rsid w:val="00F30171"/>
    <w:rsid w:val="00F3018D"/>
    <w:rsid w:val="00F30239"/>
    <w:rsid w:val="00F30283"/>
    <w:rsid w:val="00F30515"/>
    <w:rsid w:val="00F305D8"/>
    <w:rsid w:val="00F306B2"/>
    <w:rsid w:val="00F306E8"/>
    <w:rsid w:val="00F308D8"/>
    <w:rsid w:val="00F309C2"/>
    <w:rsid w:val="00F30A26"/>
    <w:rsid w:val="00F30BDC"/>
    <w:rsid w:val="00F30FAC"/>
    <w:rsid w:val="00F310B2"/>
    <w:rsid w:val="00F311CD"/>
    <w:rsid w:val="00F31419"/>
    <w:rsid w:val="00F316EB"/>
    <w:rsid w:val="00F316F9"/>
    <w:rsid w:val="00F31768"/>
    <w:rsid w:val="00F31999"/>
    <w:rsid w:val="00F319BD"/>
    <w:rsid w:val="00F31A7A"/>
    <w:rsid w:val="00F31B5F"/>
    <w:rsid w:val="00F31F76"/>
    <w:rsid w:val="00F31FE4"/>
    <w:rsid w:val="00F31FE5"/>
    <w:rsid w:val="00F320E7"/>
    <w:rsid w:val="00F32125"/>
    <w:rsid w:val="00F32411"/>
    <w:rsid w:val="00F325BC"/>
    <w:rsid w:val="00F3271D"/>
    <w:rsid w:val="00F32790"/>
    <w:rsid w:val="00F3292C"/>
    <w:rsid w:val="00F329E2"/>
    <w:rsid w:val="00F32B1B"/>
    <w:rsid w:val="00F32D9C"/>
    <w:rsid w:val="00F331D0"/>
    <w:rsid w:val="00F33850"/>
    <w:rsid w:val="00F338D7"/>
    <w:rsid w:val="00F33907"/>
    <w:rsid w:val="00F33AAF"/>
    <w:rsid w:val="00F33C3E"/>
    <w:rsid w:val="00F33CDB"/>
    <w:rsid w:val="00F33EED"/>
    <w:rsid w:val="00F33F5B"/>
    <w:rsid w:val="00F33FC9"/>
    <w:rsid w:val="00F33FE9"/>
    <w:rsid w:val="00F34693"/>
    <w:rsid w:val="00F34978"/>
    <w:rsid w:val="00F34B9D"/>
    <w:rsid w:val="00F34C60"/>
    <w:rsid w:val="00F34CEE"/>
    <w:rsid w:val="00F34D14"/>
    <w:rsid w:val="00F34D74"/>
    <w:rsid w:val="00F34EB5"/>
    <w:rsid w:val="00F34FCE"/>
    <w:rsid w:val="00F35099"/>
    <w:rsid w:val="00F350C8"/>
    <w:rsid w:val="00F35443"/>
    <w:rsid w:val="00F35582"/>
    <w:rsid w:val="00F35CA3"/>
    <w:rsid w:val="00F35D93"/>
    <w:rsid w:val="00F35E1A"/>
    <w:rsid w:val="00F35EA0"/>
    <w:rsid w:val="00F36133"/>
    <w:rsid w:val="00F361D4"/>
    <w:rsid w:val="00F36338"/>
    <w:rsid w:val="00F364D1"/>
    <w:rsid w:val="00F3658D"/>
    <w:rsid w:val="00F365D5"/>
    <w:rsid w:val="00F366AC"/>
    <w:rsid w:val="00F36A92"/>
    <w:rsid w:val="00F36CA8"/>
    <w:rsid w:val="00F36E9E"/>
    <w:rsid w:val="00F37023"/>
    <w:rsid w:val="00F37125"/>
    <w:rsid w:val="00F37235"/>
    <w:rsid w:val="00F372CA"/>
    <w:rsid w:val="00F372DD"/>
    <w:rsid w:val="00F37524"/>
    <w:rsid w:val="00F37D46"/>
    <w:rsid w:val="00F37D6E"/>
    <w:rsid w:val="00F40160"/>
    <w:rsid w:val="00F401B1"/>
    <w:rsid w:val="00F403CD"/>
    <w:rsid w:val="00F407AD"/>
    <w:rsid w:val="00F4082D"/>
    <w:rsid w:val="00F409C8"/>
    <w:rsid w:val="00F40AE4"/>
    <w:rsid w:val="00F40BF7"/>
    <w:rsid w:val="00F40C65"/>
    <w:rsid w:val="00F40E8E"/>
    <w:rsid w:val="00F411C2"/>
    <w:rsid w:val="00F414C7"/>
    <w:rsid w:val="00F414DF"/>
    <w:rsid w:val="00F418DB"/>
    <w:rsid w:val="00F419E1"/>
    <w:rsid w:val="00F419EB"/>
    <w:rsid w:val="00F41A21"/>
    <w:rsid w:val="00F41A40"/>
    <w:rsid w:val="00F41B50"/>
    <w:rsid w:val="00F41D2E"/>
    <w:rsid w:val="00F41F52"/>
    <w:rsid w:val="00F41F5A"/>
    <w:rsid w:val="00F420BA"/>
    <w:rsid w:val="00F42169"/>
    <w:rsid w:val="00F421B5"/>
    <w:rsid w:val="00F4228F"/>
    <w:rsid w:val="00F4235B"/>
    <w:rsid w:val="00F4243B"/>
    <w:rsid w:val="00F4246A"/>
    <w:rsid w:val="00F426A2"/>
    <w:rsid w:val="00F426C4"/>
    <w:rsid w:val="00F4273A"/>
    <w:rsid w:val="00F4282D"/>
    <w:rsid w:val="00F4286A"/>
    <w:rsid w:val="00F428BA"/>
    <w:rsid w:val="00F428D0"/>
    <w:rsid w:val="00F42B03"/>
    <w:rsid w:val="00F42D9A"/>
    <w:rsid w:val="00F42DD1"/>
    <w:rsid w:val="00F42F46"/>
    <w:rsid w:val="00F42F6C"/>
    <w:rsid w:val="00F43330"/>
    <w:rsid w:val="00F43377"/>
    <w:rsid w:val="00F433FD"/>
    <w:rsid w:val="00F43597"/>
    <w:rsid w:val="00F4364E"/>
    <w:rsid w:val="00F4369D"/>
    <w:rsid w:val="00F437F7"/>
    <w:rsid w:val="00F438CB"/>
    <w:rsid w:val="00F43A25"/>
    <w:rsid w:val="00F43A7D"/>
    <w:rsid w:val="00F43B9B"/>
    <w:rsid w:val="00F43BA1"/>
    <w:rsid w:val="00F43EC4"/>
    <w:rsid w:val="00F44486"/>
    <w:rsid w:val="00F44B09"/>
    <w:rsid w:val="00F44B8B"/>
    <w:rsid w:val="00F44BC4"/>
    <w:rsid w:val="00F44E59"/>
    <w:rsid w:val="00F44F01"/>
    <w:rsid w:val="00F4507D"/>
    <w:rsid w:val="00F4511B"/>
    <w:rsid w:val="00F4516D"/>
    <w:rsid w:val="00F45366"/>
    <w:rsid w:val="00F45422"/>
    <w:rsid w:val="00F454D7"/>
    <w:rsid w:val="00F45502"/>
    <w:rsid w:val="00F455EE"/>
    <w:rsid w:val="00F4585C"/>
    <w:rsid w:val="00F459AF"/>
    <w:rsid w:val="00F45B68"/>
    <w:rsid w:val="00F45C7C"/>
    <w:rsid w:val="00F45CE2"/>
    <w:rsid w:val="00F45E92"/>
    <w:rsid w:val="00F45F4D"/>
    <w:rsid w:val="00F45FAA"/>
    <w:rsid w:val="00F460DE"/>
    <w:rsid w:val="00F4610B"/>
    <w:rsid w:val="00F461C5"/>
    <w:rsid w:val="00F461E5"/>
    <w:rsid w:val="00F46375"/>
    <w:rsid w:val="00F466E3"/>
    <w:rsid w:val="00F46766"/>
    <w:rsid w:val="00F467C1"/>
    <w:rsid w:val="00F46905"/>
    <w:rsid w:val="00F469BE"/>
    <w:rsid w:val="00F46ADF"/>
    <w:rsid w:val="00F46CBD"/>
    <w:rsid w:val="00F46EAB"/>
    <w:rsid w:val="00F46EEF"/>
    <w:rsid w:val="00F46F7E"/>
    <w:rsid w:val="00F46FA8"/>
    <w:rsid w:val="00F4707F"/>
    <w:rsid w:val="00F47161"/>
    <w:rsid w:val="00F473B0"/>
    <w:rsid w:val="00F47770"/>
    <w:rsid w:val="00F477B3"/>
    <w:rsid w:val="00F479F7"/>
    <w:rsid w:val="00F47A5D"/>
    <w:rsid w:val="00F47AA3"/>
    <w:rsid w:val="00F47B22"/>
    <w:rsid w:val="00F47EA9"/>
    <w:rsid w:val="00F5010A"/>
    <w:rsid w:val="00F50125"/>
    <w:rsid w:val="00F5044F"/>
    <w:rsid w:val="00F505EC"/>
    <w:rsid w:val="00F505EF"/>
    <w:rsid w:val="00F506D6"/>
    <w:rsid w:val="00F507E1"/>
    <w:rsid w:val="00F5093C"/>
    <w:rsid w:val="00F50BCC"/>
    <w:rsid w:val="00F50CB1"/>
    <w:rsid w:val="00F50DFE"/>
    <w:rsid w:val="00F50F40"/>
    <w:rsid w:val="00F50FCF"/>
    <w:rsid w:val="00F50FEE"/>
    <w:rsid w:val="00F510BE"/>
    <w:rsid w:val="00F51657"/>
    <w:rsid w:val="00F520BE"/>
    <w:rsid w:val="00F52143"/>
    <w:rsid w:val="00F52147"/>
    <w:rsid w:val="00F5222A"/>
    <w:rsid w:val="00F5262B"/>
    <w:rsid w:val="00F5281E"/>
    <w:rsid w:val="00F5282C"/>
    <w:rsid w:val="00F52AB3"/>
    <w:rsid w:val="00F52B84"/>
    <w:rsid w:val="00F52D56"/>
    <w:rsid w:val="00F52F59"/>
    <w:rsid w:val="00F5302C"/>
    <w:rsid w:val="00F530B6"/>
    <w:rsid w:val="00F5311F"/>
    <w:rsid w:val="00F5312D"/>
    <w:rsid w:val="00F53192"/>
    <w:rsid w:val="00F531AC"/>
    <w:rsid w:val="00F533F8"/>
    <w:rsid w:val="00F53407"/>
    <w:rsid w:val="00F535C9"/>
    <w:rsid w:val="00F536A6"/>
    <w:rsid w:val="00F53744"/>
    <w:rsid w:val="00F53753"/>
    <w:rsid w:val="00F53A06"/>
    <w:rsid w:val="00F53A7D"/>
    <w:rsid w:val="00F53AF3"/>
    <w:rsid w:val="00F53CF5"/>
    <w:rsid w:val="00F53D6C"/>
    <w:rsid w:val="00F53D96"/>
    <w:rsid w:val="00F53E40"/>
    <w:rsid w:val="00F540DF"/>
    <w:rsid w:val="00F5416A"/>
    <w:rsid w:val="00F541A7"/>
    <w:rsid w:val="00F54E8F"/>
    <w:rsid w:val="00F54F77"/>
    <w:rsid w:val="00F54F89"/>
    <w:rsid w:val="00F55529"/>
    <w:rsid w:val="00F559CB"/>
    <w:rsid w:val="00F55B9B"/>
    <w:rsid w:val="00F55D26"/>
    <w:rsid w:val="00F55D7A"/>
    <w:rsid w:val="00F55F45"/>
    <w:rsid w:val="00F55F5E"/>
    <w:rsid w:val="00F5608E"/>
    <w:rsid w:val="00F56180"/>
    <w:rsid w:val="00F5632D"/>
    <w:rsid w:val="00F56378"/>
    <w:rsid w:val="00F56389"/>
    <w:rsid w:val="00F56659"/>
    <w:rsid w:val="00F56772"/>
    <w:rsid w:val="00F56AE5"/>
    <w:rsid w:val="00F56BB5"/>
    <w:rsid w:val="00F56D34"/>
    <w:rsid w:val="00F56ED1"/>
    <w:rsid w:val="00F56EFE"/>
    <w:rsid w:val="00F56F48"/>
    <w:rsid w:val="00F56FC9"/>
    <w:rsid w:val="00F57082"/>
    <w:rsid w:val="00F5710E"/>
    <w:rsid w:val="00F57285"/>
    <w:rsid w:val="00F57695"/>
    <w:rsid w:val="00F57734"/>
    <w:rsid w:val="00F577CC"/>
    <w:rsid w:val="00F57875"/>
    <w:rsid w:val="00F57971"/>
    <w:rsid w:val="00F57F8F"/>
    <w:rsid w:val="00F57FE6"/>
    <w:rsid w:val="00F60057"/>
    <w:rsid w:val="00F60067"/>
    <w:rsid w:val="00F60085"/>
    <w:rsid w:val="00F600DD"/>
    <w:rsid w:val="00F600E8"/>
    <w:rsid w:val="00F6019D"/>
    <w:rsid w:val="00F6028C"/>
    <w:rsid w:val="00F602C3"/>
    <w:rsid w:val="00F60490"/>
    <w:rsid w:val="00F60671"/>
    <w:rsid w:val="00F607F4"/>
    <w:rsid w:val="00F6099E"/>
    <w:rsid w:val="00F60BC4"/>
    <w:rsid w:val="00F61094"/>
    <w:rsid w:val="00F61430"/>
    <w:rsid w:val="00F614E4"/>
    <w:rsid w:val="00F6154A"/>
    <w:rsid w:val="00F61589"/>
    <w:rsid w:val="00F6167B"/>
    <w:rsid w:val="00F61844"/>
    <w:rsid w:val="00F61A84"/>
    <w:rsid w:val="00F61D43"/>
    <w:rsid w:val="00F61DC6"/>
    <w:rsid w:val="00F61E6A"/>
    <w:rsid w:val="00F61EBD"/>
    <w:rsid w:val="00F61EE1"/>
    <w:rsid w:val="00F61F1D"/>
    <w:rsid w:val="00F61F44"/>
    <w:rsid w:val="00F62023"/>
    <w:rsid w:val="00F620C4"/>
    <w:rsid w:val="00F621E7"/>
    <w:rsid w:val="00F621EA"/>
    <w:rsid w:val="00F62593"/>
    <w:rsid w:val="00F62717"/>
    <w:rsid w:val="00F627F5"/>
    <w:rsid w:val="00F6285B"/>
    <w:rsid w:val="00F6288B"/>
    <w:rsid w:val="00F62AE3"/>
    <w:rsid w:val="00F62DC7"/>
    <w:rsid w:val="00F62E01"/>
    <w:rsid w:val="00F62E12"/>
    <w:rsid w:val="00F62FC9"/>
    <w:rsid w:val="00F63565"/>
    <w:rsid w:val="00F63730"/>
    <w:rsid w:val="00F638B5"/>
    <w:rsid w:val="00F63ACB"/>
    <w:rsid w:val="00F63B44"/>
    <w:rsid w:val="00F63C0A"/>
    <w:rsid w:val="00F63C62"/>
    <w:rsid w:val="00F63CD5"/>
    <w:rsid w:val="00F63D2F"/>
    <w:rsid w:val="00F63DB6"/>
    <w:rsid w:val="00F63E13"/>
    <w:rsid w:val="00F6423F"/>
    <w:rsid w:val="00F642D5"/>
    <w:rsid w:val="00F6470E"/>
    <w:rsid w:val="00F64722"/>
    <w:rsid w:val="00F64870"/>
    <w:rsid w:val="00F64884"/>
    <w:rsid w:val="00F64953"/>
    <w:rsid w:val="00F64DB4"/>
    <w:rsid w:val="00F65067"/>
    <w:rsid w:val="00F65409"/>
    <w:rsid w:val="00F6556C"/>
    <w:rsid w:val="00F6589B"/>
    <w:rsid w:val="00F66186"/>
    <w:rsid w:val="00F6649E"/>
    <w:rsid w:val="00F666EF"/>
    <w:rsid w:val="00F66825"/>
    <w:rsid w:val="00F669DC"/>
    <w:rsid w:val="00F66C67"/>
    <w:rsid w:val="00F66E11"/>
    <w:rsid w:val="00F66F00"/>
    <w:rsid w:val="00F66F39"/>
    <w:rsid w:val="00F66F7C"/>
    <w:rsid w:val="00F66FAB"/>
    <w:rsid w:val="00F670F2"/>
    <w:rsid w:val="00F67156"/>
    <w:rsid w:val="00F671BC"/>
    <w:rsid w:val="00F6745B"/>
    <w:rsid w:val="00F6756D"/>
    <w:rsid w:val="00F67601"/>
    <w:rsid w:val="00F67952"/>
    <w:rsid w:val="00F67B70"/>
    <w:rsid w:val="00F67BCC"/>
    <w:rsid w:val="00F67CFC"/>
    <w:rsid w:val="00F67EF2"/>
    <w:rsid w:val="00F700F7"/>
    <w:rsid w:val="00F703AB"/>
    <w:rsid w:val="00F70576"/>
    <w:rsid w:val="00F705D8"/>
    <w:rsid w:val="00F7085B"/>
    <w:rsid w:val="00F70868"/>
    <w:rsid w:val="00F70B8B"/>
    <w:rsid w:val="00F70CE9"/>
    <w:rsid w:val="00F70FD9"/>
    <w:rsid w:val="00F7110A"/>
    <w:rsid w:val="00F7120A"/>
    <w:rsid w:val="00F71571"/>
    <w:rsid w:val="00F71745"/>
    <w:rsid w:val="00F7179E"/>
    <w:rsid w:val="00F717B8"/>
    <w:rsid w:val="00F71993"/>
    <w:rsid w:val="00F71C77"/>
    <w:rsid w:val="00F71DB6"/>
    <w:rsid w:val="00F71DD3"/>
    <w:rsid w:val="00F71E3D"/>
    <w:rsid w:val="00F720B2"/>
    <w:rsid w:val="00F72202"/>
    <w:rsid w:val="00F72329"/>
    <w:rsid w:val="00F72376"/>
    <w:rsid w:val="00F72424"/>
    <w:rsid w:val="00F7242C"/>
    <w:rsid w:val="00F72490"/>
    <w:rsid w:val="00F7255D"/>
    <w:rsid w:val="00F7279D"/>
    <w:rsid w:val="00F727FF"/>
    <w:rsid w:val="00F72DEF"/>
    <w:rsid w:val="00F72E44"/>
    <w:rsid w:val="00F72E4B"/>
    <w:rsid w:val="00F72F82"/>
    <w:rsid w:val="00F731A6"/>
    <w:rsid w:val="00F73246"/>
    <w:rsid w:val="00F73277"/>
    <w:rsid w:val="00F734E8"/>
    <w:rsid w:val="00F73728"/>
    <w:rsid w:val="00F7373A"/>
    <w:rsid w:val="00F738A0"/>
    <w:rsid w:val="00F73959"/>
    <w:rsid w:val="00F73A96"/>
    <w:rsid w:val="00F73C1C"/>
    <w:rsid w:val="00F73D10"/>
    <w:rsid w:val="00F73DB0"/>
    <w:rsid w:val="00F74477"/>
    <w:rsid w:val="00F745B7"/>
    <w:rsid w:val="00F745F1"/>
    <w:rsid w:val="00F74620"/>
    <w:rsid w:val="00F747F9"/>
    <w:rsid w:val="00F74C54"/>
    <w:rsid w:val="00F74DD3"/>
    <w:rsid w:val="00F74F10"/>
    <w:rsid w:val="00F74FF7"/>
    <w:rsid w:val="00F7500D"/>
    <w:rsid w:val="00F756CB"/>
    <w:rsid w:val="00F75911"/>
    <w:rsid w:val="00F75D73"/>
    <w:rsid w:val="00F75ECA"/>
    <w:rsid w:val="00F75EFD"/>
    <w:rsid w:val="00F7614F"/>
    <w:rsid w:val="00F7618A"/>
    <w:rsid w:val="00F76218"/>
    <w:rsid w:val="00F7648F"/>
    <w:rsid w:val="00F76595"/>
    <w:rsid w:val="00F765B7"/>
    <w:rsid w:val="00F766EA"/>
    <w:rsid w:val="00F7681E"/>
    <w:rsid w:val="00F7690B"/>
    <w:rsid w:val="00F76950"/>
    <w:rsid w:val="00F76A52"/>
    <w:rsid w:val="00F76D92"/>
    <w:rsid w:val="00F76E25"/>
    <w:rsid w:val="00F7703B"/>
    <w:rsid w:val="00F77151"/>
    <w:rsid w:val="00F771A9"/>
    <w:rsid w:val="00F77729"/>
    <w:rsid w:val="00F77876"/>
    <w:rsid w:val="00F778F9"/>
    <w:rsid w:val="00F77BCC"/>
    <w:rsid w:val="00F77D98"/>
    <w:rsid w:val="00F77DA0"/>
    <w:rsid w:val="00F7A727"/>
    <w:rsid w:val="00F7CAB8"/>
    <w:rsid w:val="00F7F8E3"/>
    <w:rsid w:val="00F80275"/>
    <w:rsid w:val="00F80345"/>
    <w:rsid w:val="00F804DE"/>
    <w:rsid w:val="00F8057A"/>
    <w:rsid w:val="00F80779"/>
    <w:rsid w:val="00F80812"/>
    <w:rsid w:val="00F8121F"/>
    <w:rsid w:val="00F81295"/>
    <w:rsid w:val="00F815AC"/>
    <w:rsid w:val="00F81864"/>
    <w:rsid w:val="00F81879"/>
    <w:rsid w:val="00F81CD2"/>
    <w:rsid w:val="00F81D1E"/>
    <w:rsid w:val="00F81DA4"/>
    <w:rsid w:val="00F81F85"/>
    <w:rsid w:val="00F81F98"/>
    <w:rsid w:val="00F81FFB"/>
    <w:rsid w:val="00F823E7"/>
    <w:rsid w:val="00F824DA"/>
    <w:rsid w:val="00F82934"/>
    <w:rsid w:val="00F82A9F"/>
    <w:rsid w:val="00F82AEA"/>
    <w:rsid w:val="00F82B58"/>
    <w:rsid w:val="00F82BBC"/>
    <w:rsid w:val="00F82F1D"/>
    <w:rsid w:val="00F82F4B"/>
    <w:rsid w:val="00F830FC"/>
    <w:rsid w:val="00F83302"/>
    <w:rsid w:val="00F8349F"/>
    <w:rsid w:val="00F834A8"/>
    <w:rsid w:val="00F838AD"/>
    <w:rsid w:val="00F83DA7"/>
    <w:rsid w:val="00F83EA6"/>
    <w:rsid w:val="00F83F4B"/>
    <w:rsid w:val="00F83F96"/>
    <w:rsid w:val="00F84191"/>
    <w:rsid w:val="00F84364"/>
    <w:rsid w:val="00F844DD"/>
    <w:rsid w:val="00F84610"/>
    <w:rsid w:val="00F84710"/>
    <w:rsid w:val="00F84789"/>
    <w:rsid w:val="00F84920"/>
    <w:rsid w:val="00F849FF"/>
    <w:rsid w:val="00F84AB5"/>
    <w:rsid w:val="00F84BF8"/>
    <w:rsid w:val="00F84D00"/>
    <w:rsid w:val="00F84E18"/>
    <w:rsid w:val="00F850D7"/>
    <w:rsid w:val="00F8560C"/>
    <w:rsid w:val="00F85615"/>
    <w:rsid w:val="00F8564F"/>
    <w:rsid w:val="00F85792"/>
    <w:rsid w:val="00F858C8"/>
    <w:rsid w:val="00F85915"/>
    <w:rsid w:val="00F85B34"/>
    <w:rsid w:val="00F85B59"/>
    <w:rsid w:val="00F85B7A"/>
    <w:rsid w:val="00F85CAB"/>
    <w:rsid w:val="00F85CF4"/>
    <w:rsid w:val="00F85EB2"/>
    <w:rsid w:val="00F85FB2"/>
    <w:rsid w:val="00F86015"/>
    <w:rsid w:val="00F8602A"/>
    <w:rsid w:val="00F86496"/>
    <w:rsid w:val="00F8664C"/>
    <w:rsid w:val="00F86740"/>
    <w:rsid w:val="00F8679F"/>
    <w:rsid w:val="00F868A8"/>
    <w:rsid w:val="00F86B55"/>
    <w:rsid w:val="00F86CC2"/>
    <w:rsid w:val="00F86D0C"/>
    <w:rsid w:val="00F86D21"/>
    <w:rsid w:val="00F86D2F"/>
    <w:rsid w:val="00F86D58"/>
    <w:rsid w:val="00F86DE9"/>
    <w:rsid w:val="00F86E8A"/>
    <w:rsid w:val="00F8752E"/>
    <w:rsid w:val="00F8790A"/>
    <w:rsid w:val="00F87A0F"/>
    <w:rsid w:val="00F87C10"/>
    <w:rsid w:val="00F90102"/>
    <w:rsid w:val="00F90565"/>
    <w:rsid w:val="00F905B1"/>
    <w:rsid w:val="00F90717"/>
    <w:rsid w:val="00F908B6"/>
    <w:rsid w:val="00F908CF"/>
    <w:rsid w:val="00F90A50"/>
    <w:rsid w:val="00F90B9A"/>
    <w:rsid w:val="00F90DC0"/>
    <w:rsid w:val="00F90E60"/>
    <w:rsid w:val="00F90F0E"/>
    <w:rsid w:val="00F91226"/>
    <w:rsid w:val="00F912AC"/>
    <w:rsid w:val="00F912EF"/>
    <w:rsid w:val="00F91436"/>
    <w:rsid w:val="00F91539"/>
    <w:rsid w:val="00F91659"/>
    <w:rsid w:val="00F91709"/>
    <w:rsid w:val="00F91829"/>
    <w:rsid w:val="00F91DC9"/>
    <w:rsid w:val="00F91DE7"/>
    <w:rsid w:val="00F91E3A"/>
    <w:rsid w:val="00F91F8E"/>
    <w:rsid w:val="00F91FE0"/>
    <w:rsid w:val="00F9217A"/>
    <w:rsid w:val="00F921C7"/>
    <w:rsid w:val="00F9220B"/>
    <w:rsid w:val="00F92217"/>
    <w:rsid w:val="00F92265"/>
    <w:rsid w:val="00F9231C"/>
    <w:rsid w:val="00F927F4"/>
    <w:rsid w:val="00F929A4"/>
    <w:rsid w:val="00F92C29"/>
    <w:rsid w:val="00F92D30"/>
    <w:rsid w:val="00F92E4A"/>
    <w:rsid w:val="00F9340A"/>
    <w:rsid w:val="00F934A2"/>
    <w:rsid w:val="00F934B2"/>
    <w:rsid w:val="00F934F0"/>
    <w:rsid w:val="00F93571"/>
    <w:rsid w:val="00F93590"/>
    <w:rsid w:val="00F93610"/>
    <w:rsid w:val="00F93787"/>
    <w:rsid w:val="00F939F6"/>
    <w:rsid w:val="00F93ADC"/>
    <w:rsid w:val="00F93AEA"/>
    <w:rsid w:val="00F93BFA"/>
    <w:rsid w:val="00F93E3D"/>
    <w:rsid w:val="00F941A0"/>
    <w:rsid w:val="00F9425F"/>
    <w:rsid w:val="00F94394"/>
    <w:rsid w:val="00F9440F"/>
    <w:rsid w:val="00F944AF"/>
    <w:rsid w:val="00F94851"/>
    <w:rsid w:val="00F9486D"/>
    <w:rsid w:val="00F948CB"/>
    <w:rsid w:val="00F948FC"/>
    <w:rsid w:val="00F94BF3"/>
    <w:rsid w:val="00F94E27"/>
    <w:rsid w:val="00F94E9C"/>
    <w:rsid w:val="00F953B7"/>
    <w:rsid w:val="00F9541B"/>
    <w:rsid w:val="00F95512"/>
    <w:rsid w:val="00F955B4"/>
    <w:rsid w:val="00F955BC"/>
    <w:rsid w:val="00F95663"/>
    <w:rsid w:val="00F956E1"/>
    <w:rsid w:val="00F957A2"/>
    <w:rsid w:val="00F95826"/>
    <w:rsid w:val="00F958BE"/>
    <w:rsid w:val="00F958C1"/>
    <w:rsid w:val="00F95A01"/>
    <w:rsid w:val="00F95DC7"/>
    <w:rsid w:val="00F9600E"/>
    <w:rsid w:val="00F9613E"/>
    <w:rsid w:val="00F961A0"/>
    <w:rsid w:val="00F9626F"/>
    <w:rsid w:val="00F962F1"/>
    <w:rsid w:val="00F96595"/>
    <w:rsid w:val="00F96611"/>
    <w:rsid w:val="00F966AF"/>
    <w:rsid w:val="00F966EA"/>
    <w:rsid w:val="00F967C9"/>
    <w:rsid w:val="00F968BC"/>
    <w:rsid w:val="00F96988"/>
    <w:rsid w:val="00F970C6"/>
    <w:rsid w:val="00F972F7"/>
    <w:rsid w:val="00F97483"/>
    <w:rsid w:val="00F9756F"/>
    <w:rsid w:val="00F97814"/>
    <w:rsid w:val="00F9785E"/>
    <w:rsid w:val="00F97A22"/>
    <w:rsid w:val="00F97B11"/>
    <w:rsid w:val="00F97B99"/>
    <w:rsid w:val="00F97C0A"/>
    <w:rsid w:val="00F97F2A"/>
    <w:rsid w:val="00F97F8D"/>
    <w:rsid w:val="00FA0198"/>
    <w:rsid w:val="00FA0217"/>
    <w:rsid w:val="00FA022A"/>
    <w:rsid w:val="00FA0684"/>
    <w:rsid w:val="00FA070C"/>
    <w:rsid w:val="00FA0A44"/>
    <w:rsid w:val="00FA0B59"/>
    <w:rsid w:val="00FA0B8C"/>
    <w:rsid w:val="00FA0E0D"/>
    <w:rsid w:val="00FA0F6D"/>
    <w:rsid w:val="00FA0F86"/>
    <w:rsid w:val="00FA107B"/>
    <w:rsid w:val="00FA13AD"/>
    <w:rsid w:val="00FA1433"/>
    <w:rsid w:val="00FA167B"/>
    <w:rsid w:val="00FA168B"/>
    <w:rsid w:val="00FA1694"/>
    <w:rsid w:val="00FA1CB5"/>
    <w:rsid w:val="00FA1D6F"/>
    <w:rsid w:val="00FA22D8"/>
    <w:rsid w:val="00FA22FC"/>
    <w:rsid w:val="00FA2346"/>
    <w:rsid w:val="00FA2592"/>
    <w:rsid w:val="00FA27F5"/>
    <w:rsid w:val="00FA2914"/>
    <w:rsid w:val="00FA29EA"/>
    <w:rsid w:val="00FA2A14"/>
    <w:rsid w:val="00FA2B97"/>
    <w:rsid w:val="00FA2F8B"/>
    <w:rsid w:val="00FA308F"/>
    <w:rsid w:val="00FA3230"/>
    <w:rsid w:val="00FA3480"/>
    <w:rsid w:val="00FA3508"/>
    <w:rsid w:val="00FA3719"/>
    <w:rsid w:val="00FA3A3E"/>
    <w:rsid w:val="00FA3D72"/>
    <w:rsid w:val="00FA3F41"/>
    <w:rsid w:val="00FA4265"/>
    <w:rsid w:val="00FA42CD"/>
    <w:rsid w:val="00FA43D6"/>
    <w:rsid w:val="00FA44DF"/>
    <w:rsid w:val="00FA45F1"/>
    <w:rsid w:val="00FA48E6"/>
    <w:rsid w:val="00FA48EB"/>
    <w:rsid w:val="00FA4B39"/>
    <w:rsid w:val="00FA4C3D"/>
    <w:rsid w:val="00FA4C81"/>
    <w:rsid w:val="00FA5036"/>
    <w:rsid w:val="00FA51A2"/>
    <w:rsid w:val="00FA521D"/>
    <w:rsid w:val="00FA5269"/>
    <w:rsid w:val="00FA53C8"/>
    <w:rsid w:val="00FA5488"/>
    <w:rsid w:val="00FA55EC"/>
    <w:rsid w:val="00FA568B"/>
    <w:rsid w:val="00FA59BF"/>
    <w:rsid w:val="00FA5A79"/>
    <w:rsid w:val="00FA5E38"/>
    <w:rsid w:val="00FA5FDA"/>
    <w:rsid w:val="00FA60DA"/>
    <w:rsid w:val="00FA6372"/>
    <w:rsid w:val="00FA63E5"/>
    <w:rsid w:val="00FA63ED"/>
    <w:rsid w:val="00FA6641"/>
    <w:rsid w:val="00FA68F5"/>
    <w:rsid w:val="00FA69C9"/>
    <w:rsid w:val="00FA70EF"/>
    <w:rsid w:val="00FA71AC"/>
    <w:rsid w:val="00FA7218"/>
    <w:rsid w:val="00FA72A9"/>
    <w:rsid w:val="00FA7382"/>
    <w:rsid w:val="00FA7535"/>
    <w:rsid w:val="00FA774D"/>
    <w:rsid w:val="00FA7BBF"/>
    <w:rsid w:val="00FA7CC0"/>
    <w:rsid w:val="00FA7CFA"/>
    <w:rsid w:val="00FA7D1D"/>
    <w:rsid w:val="00FA7E4F"/>
    <w:rsid w:val="00FA7EF2"/>
    <w:rsid w:val="00FB01AF"/>
    <w:rsid w:val="00FB01BB"/>
    <w:rsid w:val="00FB0465"/>
    <w:rsid w:val="00FB064D"/>
    <w:rsid w:val="00FB0661"/>
    <w:rsid w:val="00FB07E8"/>
    <w:rsid w:val="00FB07F1"/>
    <w:rsid w:val="00FB0E0C"/>
    <w:rsid w:val="00FB1329"/>
    <w:rsid w:val="00FB1715"/>
    <w:rsid w:val="00FB19E1"/>
    <w:rsid w:val="00FB1BC3"/>
    <w:rsid w:val="00FB1D05"/>
    <w:rsid w:val="00FB1DAE"/>
    <w:rsid w:val="00FB204B"/>
    <w:rsid w:val="00FB23FD"/>
    <w:rsid w:val="00FB240C"/>
    <w:rsid w:val="00FB2470"/>
    <w:rsid w:val="00FB2787"/>
    <w:rsid w:val="00FB2B7E"/>
    <w:rsid w:val="00FB30AD"/>
    <w:rsid w:val="00FB30F9"/>
    <w:rsid w:val="00FB31E4"/>
    <w:rsid w:val="00FB31F8"/>
    <w:rsid w:val="00FB3214"/>
    <w:rsid w:val="00FB3305"/>
    <w:rsid w:val="00FB347D"/>
    <w:rsid w:val="00FB34C1"/>
    <w:rsid w:val="00FB354F"/>
    <w:rsid w:val="00FB3731"/>
    <w:rsid w:val="00FB37BE"/>
    <w:rsid w:val="00FB3845"/>
    <w:rsid w:val="00FB3F53"/>
    <w:rsid w:val="00FB41B7"/>
    <w:rsid w:val="00FB4858"/>
    <w:rsid w:val="00FB487A"/>
    <w:rsid w:val="00FB491A"/>
    <w:rsid w:val="00FB4974"/>
    <w:rsid w:val="00FB4A38"/>
    <w:rsid w:val="00FB4AF8"/>
    <w:rsid w:val="00FB4BB0"/>
    <w:rsid w:val="00FB4CAF"/>
    <w:rsid w:val="00FB509B"/>
    <w:rsid w:val="00FB5164"/>
    <w:rsid w:val="00FB52A5"/>
    <w:rsid w:val="00FB5353"/>
    <w:rsid w:val="00FB551B"/>
    <w:rsid w:val="00FB55B1"/>
    <w:rsid w:val="00FB56EA"/>
    <w:rsid w:val="00FB5815"/>
    <w:rsid w:val="00FB59E4"/>
    <w:rsid w:val="00FB5B16"/>
    <w:rsid w:val="00FB5D0B"/>
    <w:rsid w:val="00FB5DD2"/>
    <w:rsid w:val="00FB5E18"/>
    <w:rsid w:val="00FB5FD9"/>
    <w:rsid w:val="00FB61D1"/>
    <w:rsid w:val="00FB649D"/>
    <w:rsid w:val="00FB6573"/>
    <w:rsid w:val="00FB65B5"/>
    <w:rsid w:val="00FB6694"/>
    <w:rsid w:val="00FB66BB"/>
    <w:rsid w:val="00FB66CE"/>
    <w:rsid w:val="00FB6A73"/>
    <w:rsid w:val="00FB6BCC"/>
    <w:rsid w:val="00FB6CCC"/>
    <w:rsid w:val="00FB6ECC"/>
    <w:rsid w:val="00FB7046"/>
    <w:rsid w:val="00FB705B"/>
    <w:rsid w:val="00FB7171"/>
    <w:rsid w:val="00FB7408"/>
    <w:rsid w:val="00FB7476"/>
    <w:rsid w:val="00FB7488"/>
    <w:rsid w:val="00FB796D"/>
    <w:rsid w:val="00FB7D1D"/>
    <w:rsid w:val="00FB7D78"/>
    <w:rsid w:val="00FB7EB0"/>
    <w:rsid w:val="00FB7F75"/>
    <w:rsid w:val="00FC00B2"/>
    <w:rsid w:val="00FC00DA"/>
    <w:rsid w:val="00FC0395"/>
    <w:rsid w:val="00FC0518"/>
    <w:rsid w:val="00FC0681"/>
    <w:rsid w:val="00FC06B5"/>
    <w:rsid w:val="00FC09B9"/>
    <w:rsid w:val="00FC0AF0"/>
    <w:rsid w:val="00FC0C75"/>
    <w:rsid w:val="00FC0E5B"/>
    <w:rsid w:val="00FC0E5E"/>
    <w:rsid w:val="00FC0E73"/>
    <w:rsid w:val="00FC0EFF"/>
    <w:rsid w:val="00FC102F"/>
    <w:rsid w:val="00FC117D"/>
    <w:rsid w:val="00FC1419"/>
    <w:rsid w:val="00FC15B7"/>
    <w:rsid w:val="00FC1642"/>
    <w:rsid w:val="00FC1906"/>
    <w:rsid w:val="00FC1929"/>
    <w:rsid w:val="00FC1A63"/>
    <w:rsid w:val="00FC1C74"/>
    <w:rsid w:val="00FC1CB8"/>
    <w:rsid w:val="00FC1CBB"/>
    <w:rsid w:val="00FC1D7C"/>
    <w:rsid w:val="00FC1E6E"/>
    <w:rsid w:val="00FC2052"/>
    <w:rsid w:val="00FC21A9"/>
    <w:rsid w:val="00FC22FD"/>
    <w:rsid w:val="00FC2374"/>
    <w:rsid w:val="00FC24B7"/>
    <w:rsid w:val="00FC25A0"/>
    <w:rsid w:val="00FC25BC"/>
    <w:rsid w:val="00FC25C5"/>
    <w:rsid w:val="00FC2635"/>
    <w:rsid w:val="00FC2738"/>
    <w:rsid w:val="00FC2755"/>
    <w:rsid w:val="00FC28FD"/>
    <w:rsid w:val="00FC2AD0"/>
    <w:rsid w:val="00FC2C58"/>
    <w:rsid w:val="00FC2E79"/>
    <w:rsid w:val="00FC2EB6"/>
    <w:rsid w:val="00FC2F63"/>
    <w:rsid w:val="00FC35BF"/>
    <w:rsid w:val="00FC3815"/>
    <w:rsid w:val="00FC3851"/>
    <w:rsid w:val="00FC3B4D"/>
    <w:rsid w:val="00FC3DB6"/>
    <w:rsid w:val="00FC3E72"/>
    <w:rsid w:val="00FC3EB2"/>
    <w:rsid w:val="00FC3ECA"/>
    <w:rsid w:val="00FC3F53"/>
    <w:rsid w:val="00FC41FA"/>
    <w:rsid w:val="00FC4342"/>
    <w:rsid w:val="00FC4364"/>
    <w:rsid w:val="00FC4374"/>
    <w:rsid w:val="00FC438B"/>
    <w:rsid w:val="00FC4494"/>
    <w:rsid w:val="00FC44E1"/>
    <w:rsid w:val="00FC451A"/>
    <w:rsid w:val="00FC46C3"/>
    <w:rsid w:val="00FC4846"/>
    <w:rsid w:val="00FC4880"/>
    <w:rsid w:val="00FC4CC3"/>
    <w:rsid w:val="00FC54B8"/>
    <w:rsid w:val="00FC5712"/>
    <w:rsid w:val="00FC589F"/>
    <w:rsid w:val="00FC5940"/>
    <w:rsid w:val="00FC5C8E"/>
    <w:rsid w:val="00FC5D25"/>
    <w:rsid w:val="00FC6274"/>
    <w:rsid w:val="00FC633F"/>
    <w:rsid w:val="00FC6340"/>
    <w:rsid w:val="00FC63A0"/>
    <w:rsid w:val="00FC64D6"/>
    <w:rsid w:val="00FC656D"/>
    <w:rsid w:val="00FC65D6"/>
    <w:rsid w:val="00FC686E"/>
    <w:rsid w:val="00FC6C01"/>
    <w:rsid w:val="00FC71B0"/>
    <w:rsid w:val="00FC71D2"/>
    <w:rsid w:val="00FC72B7"/>
    <w:rsid w:val="00FC74F0"/>
    <w:rsid w:val="00FC7553"/>
    <w:rsid w:val="00FC77FE"/>
    <w:rsid w:val="00FC7859"/>
    <w:rsid w:val="00FC7BF2"/>
    <w:rsid w:val="00FC7C0F"/>
    <w:rsid w:val="00FC7D1E"/>
    <w:rsid w:val="00FC7E8D"/>
    <w:rsid w:val="00FC8C6D"/>
    <w:rsid w:val="00FD032A"/>
    <w:rsid w:val="00FD0401"/>
    <w:rsid w:val="00FD049F"/>
    <w:rsid w:val="00FD04F6"/>
    <w:rsid w:val="00FD0550"/>
    <w:rsid w:val="00FD0883"/>
    <w:rsid w:val="00FD0984"/>
    <w:rsid w:val="00FD0A29"/>
    <w:rsid w:val="00FD0AA9"/>
    <w:rsid w:val="00FD0BF6"/>
    <w:rsid w:val="00FD0D2A"/>
    <w:rsid w:val="00FD0F9E"/>
    <w:rsid w:val="00FD1023"/>
    <w:rsid w:val="00FD1061"/>
    <w:rsid w:val="00FD11B7"/>
    <w:rsid w:val="00FD1309"/>
    <w:rsid w:val="00FD156C"/>
    <w:rsid w:val="00FD156F"/>
    <w:rsid w:val="00FD1689"/>
    <w:rsid w:val="00FD1731"/>
    <w:rsid w:val="00FD17EB"/>
    <w:rsid w:val="00FD1912"/>
    <w:rsid w:val="00FD1E3F"/>
    <w:rsid w:val="00FD1E44"/>
    <w:rsid w:val="00FD1E4F"/>
    <w:rsid w:val="00FD1EB3"/>
    <w:rsid w:val="00FD211A"/>
    <w:rsid w:val="00FD21C9"/>
    <w:rsid w:val="00FD2552"/>
    <w:rsid w:val="00FD25C9"/>
    <w:rsid w:val="00FD2778"/>
    <w:rsid w:val="00FD2995"/>
    <w:rsid w:val="00FD2E33"/>
    <w:rsid w:val="00FD2F4A"/>
    <w:rsid w:val="00FD3068"/>
    <w:rsid w:val="00FD311C"/>
    <w:rsid w:val="00FD32CD"/>
    <w:rsid w:val="00FD32E2"/>
    <w:rsid w:val="00FD36E3"/>
    <w:rsid w:val="00FD3730"/>
    <w:rsid w:val="00FD382C"/>
    <w:rsid w:val="00FD39F4"/>
    <w:rsid w:val="00FD3D45"/>
    <w:rsid w:val="00FD3DFF"/>
    <w:rsid w:val="00FD3F53"/>
    <w:rsid w:val="00FD3FF6"/>
    <w:rsid w:val="00FD4AC0"/>
    <w:rsid w:val="00FD525B"/>
    <w:rsid w:val="00FD52A2"/>
    <w:rsid w:val="00FD57A9"/>
    <w:rsid w:val="00FD5A79"/>
    <w:rsid w:val="00FD5E12"/>
    <w:rsid w:val="00FD627E"/>
    <w:rsid w:val="00FD649A"/>
    <w:rsid w:val="00FD649E"/>
    <w:rsid w:val="00FD65D0"/>
    <w:rsid w:val="00FD672C"/>
    <w:rsid w:val="00FD6A1E"/>
    <w:rsid w:val="00FD6BDA"/>
    <w:rsid w:val="00FD6CE9"/>
    <w:rsid w:val="00FD6D68"/>
    <w:rsid w:val="00FD7113"/>
    <w:rsid w:val="00FD726C"/>
    <w:rsid w:val="00FD7ACE"/>
    <w:rsid w:val="00FD7DE0"/>
    <w:rsid w:val="00FE002E"/>
    <w:rsid w:val="00FE0099"/>
    <w:rsid w:val="00FE010E"/>
    <w:rsid w:val="00FE014A"/>
    <w:rsid w:val="00FE0160"/>
    <w:rsid w:val="00FE02D8"/>
    <w:rsid w:val="00FE032F"/>
    <w:rsid w:val="00FE03AC"/>
    <w:rsid w:val="00FE0421"/>
    <w:rsid w:val="00FE0822"/>
    <w:rsid w:val="00FE0842"/>
    <w:rsid w:val="00FE0876"/>
    <w:rsid w:val="00FE0B9F"/>
    <w:rsid w:val="00FE0C23"/>
    <w:rsid w:val="00FE0C84"/>
    <w:rsid w:val="00FE0CC4"/>
    <w:rsid w:val="00FE0CFC"/>
    <w:rsid w:val="00FE1022"/>
    <w:rsid w:val="00FE104F"/>
    <w:rsid w:val="00FE1365"/>
    <w:rsid w:val="00FE14FF"/>
    <w:rsid w:val="00FE1596"/>
    <w:rsid w:val="00FE15A7"/>
    <w:rsid w:val="00FE1663"/>
    <w:rsid w:val="00FE1B39"/>
    <w:rsid w:val="00FE2003"/>
    <w:rsid w:val="00FE20E3"/>
    <w:rsid w:val="00FE20E5"/>
    <w:rsid w:val="00FE210C"/>
    <w:rsid w:val="00FE21C3"/>
    <w:rsid w:val="00FE22CD"/>
    <w:rsid w:val="00FE23F3"/>
    <w:rsid w:val="00FE24C9"/>
    <w:rsid w:val="00FE252C"/>
    <w:rsid w:val="00FE259E"/>
    <w:rsid w:val="00FE2819"/>
    <w:rsid w:val="00FE28A9"/>
    <w:rsid w:val="00FE292B"/>
    <w:rsid w:val="00FE29AC"/>
    <w:rsid w:val="00FE2A89"/>
    <w:rsid w:val="00FE2B2F"/>
    <w:rsid w:val="00FE2C0A"/>
    <w:rsid w:val="00FE2CAC"/>
    <w:rsid w:val="00FE2E7F"/>
    <w:rsid w:val="00FE2F72"/>
    <w:rsid w:val="00FE2FDF"/>
    <w:rsid w:val="00FE3021"/>
    <w:rsid w:val="00FE329F"/>
    <w:rsid w:val="00FE3335"/>
    <w:rsid w:val="00FE354F"/>
    <w:rsid w:val="00FE356D"/>
    <w:rsid w:val="00FE3633"/>
    <w:rsid w:val="00FE368F"/>
    <w:rsid w:val="00FE390C"/>
    <w:rsid w:val="00FE3A13"/>
    <w:rsid w:val="00FE3AA9"/>
    <w:rsid w:val="00FE3B2D"/>
    <w:rsid w:val="00FE3C3B"/>
    <w:rsid w:val="00FE3E84"/>
    <w:rsid w:val="00FE4003"/>
    <w:rsid w:val="00FE438C"/>
    <w:rsid w:val="00FE443D"/>
    <w:rsid w:val="00FE450E"/>
    <w:rsid w:val="00FE4542"/>
    <w:rsid w:val="00FE490F"/>
    <w:rsid w:val="00FE4972"/>
    <w:rsid w:val="00FE49B2"/>
    <w:rsid w:val="00FE4A56"/>
    <w:rsid w:val="00FE4B6E"/>
    <w:rsid w:val="00FE515F"/>
    <w:rsid w:val="00FE5396"/>
    <w:rsid w:val="00FE545B"/>
    <w:rsid w:val="00FE5759"/>
    <w:rsid w:val="00FE57BA"/>
    <w:rsid w:val="00FE5818"/>
    <w:rsid w:val="00FE5891"/>
    <w:rsid w:val="00FE58E9"/>
    <w:rsid w:val="00FE5D6F"/>
    <w:rsid w:val="00FE5EA2"/>
    <w:rsid w:val="00FE5EE2"/>
    <w:rsid w:val="00FE5F46"/>
    <w:rsid w:val="00FE5FDD"/>
    <w:rsid w:val="00FE6042"/>
    <w:rsid w:val="00FE6367"/>
    <w:rsid w:val="00FE64C9"/>
    <w:rsid w:val="00FE65AD"/>
    <w:rsid w:val="00FE68FD"/>
    <w:rsid w:val="00FE6943"/>
    <w:rsid w:val="00FE6BC6"/>
    <w:rsid w:val="00FE6E48"/>
    <w:rsid w:val="00FE6E66"/>
    <w:rsid w:val="00FE6EF5"/>
    <w:rsid w:val="00FE702E"/>
    <w:rsid w:val="00FE71F6"/>
    <w:rsid w:val="00FE75B2"/>
    <w:rsid w:val="00FE7608"/>
    <w:rsid w:val="00FE785E"/>
    <w:rsid w:val="00FE7E25"/>
    <w:rsid w:val="00FE7F86"/>
    <w:rsid w:val="00FF00D5"/>
    <w:rsid w:val="00FF02A0"/>
    <w:rsid w:val="00FF033C"/>
    <w:rsid w:val="00FF045B"/>
    <w:rsid w:val="00FF0671"/>
    <w:rsid w:val="00FF0721"/>
    <w:rsid w:val="00FF0D5A"/>
    <w:rsid w:val="00FF0D90"/>
    <w:rsid w:val="00FF103D"/>
    <w:rsid w:val="00FF105F"/>
    <w:rsid w:val="00FF107F"/>
    <w:rsid w:val="00FF1149"/>
    <w:rsid w:val="00FF13E9"/>
    <w:rsid w:val="00FF141C"/>
    <w:rsid w:val="00FF15EF"/>
    <w:rsid w:val="00FF1729"/>
    <w:rsid w:val="00FF187F"/>
    <w:rsid w:val="00FF18ED"/>
    <w:rsid w:val="00FF198D"/>
    <w:rsid w:val="00FF1A90"/>
    <w:rsid w:val="00FF1ADF"/>
    <w:rsid w:val="00FF1C09"/>
    <w:rsid w:val="00FF1C52"/>
    <w:rsid w:val="00FF1C9C"/>
    <w:rsid w:val="00FF1D77"/>
    <w:rsid w:val="00FF1E61"/>
    <w:rsid w:val="00FF1E66"/>
    <w:rsid w:val="00FF1F93"/>
    <w:rsid w:val="00FF1FE0"/>
    <w:rsid w:val="00FF22A3"/>
    <w:rsid w:val="00FF2308"/>
    <w:rsid w:val="00FF235C"/>
    <w:rsid w:val="00FF23BF"/>
    <w:rsid w:val="00FF23F8"/>
    <w:rsid w:val="00FF2693"/>
    <w:rsid w:val="00FF29CF"/>
    <w:rsid w:val="00FF2ACA"/>
    <w:rsid w:val="00FF2B5D"/>
    <w:rsid w:val="00FF2BCA"/>
    <w:rsid w:val="00FF3008"/>
    <w:rsid w:val="00FF306A"/>
    <w:rsid w:val="00FF340F"/>
    <w:rsid w:val="00FF35A7"/>
    <w:rsid w:val="00FF3618"/>
    <w:rsid w:val="00FF3644"/>
    <w:rsid w:val="00FF3843"/>
    <w:rsid w:val="00FF3C2B"/>
    <w:rsid w:val="00FF3CF8"/>
    <w:rsid w:val="00FF3DBC"/>
    <w:rsid w:val="00FF3E45"/>
    <w:rsid w:val="00FF3F97"/>
    <w:rsid w:val="00FF4053"/>
    <w:rsid w:val="00FF40A9"/>
    <w:rsid w:val="00FF4362"/>
    <w:rsid w:val="00FF468A"/>
    <w:rsid w:val="00FF46A9"/>
    <w:rsid w:val="00FF4C66"/>
    <w:rsid w:val="00FF4C88"/>
    <w:rsid w:val="00FF4CEE"/>
    <w:rsid w:val="00FF4D18"/>
    <w:rsid w:val="00FF4D7C"/>
    <w:rsid w:val="00FF4E7E"/>
    <w:rsid w:val="00FF5070"/>
    <w:rsid w:val="00FF53A3"/>
    <w:rsid w:val="00FF559A"/>
    <w:rsid w:val="00FF56D5"/>
    <w:rsid w:val="00FF581C"/>
    <w:rsid w:val="00FF59C0"/>
    <w:rsid w:val="00FF5D02"/>
    <w:rsid w:val="00FF5D25"/>
    <w:rsid w:val="00FF5EFF"/>
    <w:rsid w:val="00FF5F49"/>
    <w:rsid w:val="00FF608B"/>
    <w:rsid w:val="00FF6167"/>
    <w:rsid w:val="00FF61AE"/>
    <w:rsid w:val="00FF65C2"/>
    <w:rsid w:val="00FF66CD"/>
    <w:rsid w:val="00FF6797"/>
    <w:rsid w:val="00FF6964"/>
    <w:rsid w:val="00FF69BE"/>
    <w:rsid w:val="00FF6BC2"/>
    <w:rsid w:val="00FF6D3A"/>
    <w:rsid w:val="00FF6D83"/>
    <w:rsid w:val="00FF6E95"/>
    <w:rsid w:val="00FF6F6B"/>
    <w:rsid w:val="00FF6FD0"/>
    <w:rsid w:val="00FF7058"/>
    <w:rsid w:val="00FF73C2"/>
    <w:rsid w:val="00FF7A5C"/>
    <w:rsid w:val="00FF7C85"/>
    <w:rsid w:val="00FF7F01"/>
    <w:rsid w:val="01001558"/>
    <w:rsid w:val="0100CD14"/>
    <w:rsid w:val="0104EBB8"/>
    <w:rsid w:val="0107E7F7"/>
    <w:rsid w:val="01114EDB"/>
    <w:rsid w:val="0119E27F"/>
    <w:rsid w:val="011C45E2"/>
    <w:rsid w:val="012627B6"/>
    <w:rsid w:val="01289402"/>
    <w:rsid w:val="012B4C70"/>
    <w:rsid w:val="012BD0FF"/>
    <w:rsid w:val="012C9120"/>
    <w:rsid w:val="012D07C2"/>
    <w:rsid w:val="012F89F6"/>
    <w:rsid w:val="01346FEC"/>
    <w:rsid w:val="01347313"/>
    <w:rsid w:val="013670C5"/>
    <w:rsid w:val="01394D35"/>
    <w:rsid w:val="013E3938"/>
    <w:rsid w:val="0140AA48"/>
    <w:rsid w:val="01421E74"/>
    <w:rsid w:val="014630BD"/>
    <w:rsid w:val="0146CE4B"/>
    <w:rsid w:val="014DB8EB"/>
    <w:rsid w:val="014DD83A"/>
    <w:rsid w:val="014F6DA6"/>
    <w:rsid w:val="0153CE59"/>
    <w:rsid w:val="01575C14"/>
    <w:rsid w:val="0158384C"/>
    <w:rsid w:val="015942B2"/>
    <w:rsid w:val="015D4F2C"/>
    <w:rsid w:val="015E321A"/>
    <w:rsid w:val="01622C6A"/>
    <w:rsid w:val="0162CA1A"/>
    <w:rsid w:val="0168F8EA"/>
    <w:rsid w:val="016CCADB"/>
    <w:rsid w:val="016F7988"/>
    <w:rsid w:val="017211C0"/>
    <w:rsid w:val="017257B1"/>
    <w:rsid w:val="0174F648"/>
    <w:rsid w:val="01808B51"/>
    <w:rsid w:val="0184707A"/>
    <w:rsid w:val="018CA954"/>
    <w:rsid w:val="018D9C8A"/>
    <w:rsid w:val="018FAB92"/>
    <w:rsid w:val="0190AD02"/>
    <w:rsid w:val="01959ADE"/>
    <w:rsid w:val="0196B1C2"/>
    <w:rsid w:val="0198DFD3"/>
    <w:rsid w:val="019AD787"/>
    <w:rsid w:val="019ADDF6"/>
    <w:rsid w:val="019EA3FC"/>
    <w:rsid w:val="019F56F2"/>
    <w:rsid w:val="01A3E4E5"/>
    <w:rsid w:val="01A8A3D1"/>
    <w:rsid w:val="01A90BF1"/>
    <w:rsid w:val="01A90CC6"/>
    <w:rsid w:val="01AE5EA7"/>
    <w:rsid w:val="01AE6BD2"/>
    <w:rsid w:val="01B1DDF0"/>
    <w:rsid w:val="01B26633"/>
    <w:rsid w:val="01B4E030"/>
    <w:rsid w:val="01B4EA6C"/>
    <w:rsid w:val="01B731F2"/>
    <w:rsid w:val="01B78018"/>
    <w:rsid w:val="01BBA3A0"/>
    <w:rsid w:val="01BBB74C"/>
    <w:rsid w:val="01BDF43E"/>
    <w:rsid w:val="01BE759C"/>
    <w:rsid w:val="01C646A5"/>
    <w:rsid w:val="01C716CA"/>
    <w:rsid w:val="01CE5F0D"/>
    <w:rsid w:val="01D4447F"/>
    <w:rsid w:val="01D79019"/>
    <w:rsid w:val="01D9E7FE"/>
    <w:rsid w:val="01E2EE58"/>
    <w:rsid w:val="01E67556"/>
    <w:rsid w:val="01E940ED"/>
    <w:rsid w:val="01EB7B79"/>
    <w:rsid w:val="01EDE88E"/>
    <w:rsid w:val="01F2E657"/>
    <w:rsid w:val="01F34BBF"/>
    <w:rsid w:val="01F4C055"/>
    <w:rsid w:val="01F9E537"/>
    <w:rsid w:val="01FCBC3E"/>
    <w:rsid w:val="01FDA55A"/>
    <w:rsid w:val="0203E194"/>
    <w:rsid w:val="0204E53D"/>
    <w:rsid w:val="02067143"/>
    <w:rsid w:val="0207403E"/>
    <w:rsid w:val="020ACFBB"/>
    <w:rsid w:val="020BF12F"/>
    <w:rsid w:val="021069B6"/>
    <w:rsid w:val="0217CAC7"/>
    <w:rsid w:val="02199A58"/>
    <w:rsid w:val="021E9CD9"/>
    <w:rsid w:val="022036A4"/>
    <w:rsid w:val="0220FDB9"/>
    <w:rsid w:val="0221EF80"/>
    <w:rsid w:val="0225334C"/>
    <w:rsid w:val="02261B83"/>
    <w:rsid w:val="02292CD4"/>
    <w:rsid w:val="022A1B40"/>
    <w:rsid w:val="022C1D18"/>
    <w:rsid w:val="022DAB08"/>
    <w:rsid w:val="022E920B"/>
    <w:rsid w:val="022FFDA5"/>
    <w:rsid w:val="02312DB6"/>
    <w:rsid w:val="02316492"/>
    <w:rsid w:val="02319873"/>
    <w:rsid w:val="023322A9"/>
    <w:rsid w:val="0234562B"/>
    <w:rsid w:val="02395657"/>
    <w:rsid w:val="023A2BB1"/>
    <w:rsid w:val="023B1A03"/>
    <w:rsid w:val="023BF6A9"/>
    <w:rsid w:val="023E95C6"/>
    <w:rsid w:val="023FA95B"/>
    <w:rsid w:val="0242EAA7"/>
    <w:rsid w:val="02498CB5"/>
    <w:rsid w:val="024CA111"/>
    <w:rsid w:val="024D1FB9"/>
    <w:rsid w:val="024D2419"/>
    <w:rsid w:val="0251973A"/>
    <w:rsid w:val="02521B10"/>
    <w:rsid w:val="0253AA73"/>
    <w:rsid w:val="0254314E"/>
    <w:rsid w:val="0256D100"/>
    <w:rsid w:val="02593B05"/>
    <w:rsid w:val="025A781E"/>
    <w:rsid w:val="025D5EF7"/>
    <w:rsid w:val="02640D58"/>
    <w:rsid w:val="02667E48"/>
    <w:rsid w:val="0268A7DD"/>
    <w:rsid w:val="026A2DF9"/>
    <w:rsid w:val="026CD997"/>
    <w:rsid w:val="026DBA9C"/>
    <w:rsid w:val="026E6200"/>
    <w:rsid w:val="026E6D7C"/>
    <w:rsid w:val="026EEF4E"/>
    <w:rsid w:val="02700E4E"/>
    <w:rsid w:val="0270297D"/>
    <w:rsid w:val="02732411"/>
    <w:rsid w:val="0273D3F2"/>
    <w:rsid w:val="02833B31"/>
    <w:rsid w:val="02861CA0"/>
    <w:rsid w:val="02874B90"/>
    <w:rsid w:val="028B7717"/>
    <w:rsid w:val="028D8819"/>
    <w:rsid w:val="028DB370"/>
    <w:rsid w:val="0294CD4C"/>
    <w:rsid w:val="02954779"/>
    <w:rsid w:val="02994C60"/>
    <w:rsid w:val="029AEDC5"/>
    <w:rsid w:val="029CA5B5"/>
    <w:rsid w:val="02A050F6"/>
    <w:rsid w:val="02A12E62"/>
    <w:rsid w:val="02A17392"/>
    <w:rsid w:val="02A239FB"/>
    <w:rsid w:val="02A34E0E"/>
    <w:rsid w:val="02A97EEC"/>
    <w:rsid w:val="02AAD170"/>
    <w:rsid w:val="02AAD496"/>
    <w:rsid w:val="02AAED40"/>
    <w:rsid w:val="02AB540A"/>
    <w:rsid w:val="02AB8367"/>
    <w:rsid w:val="02ABA2FE"/>
    <w:rsid w:val="02ABB47A"/>
    <w:rsid w:val="02ABFBE7"/>
    <w:rsid w:val="02AEE9C0"/>
    <w:rsid w:val="02BB4D4E"/>
    <w:rsid w:val="02BC009D"/>
    <w:rsid w:val="02BD7BED"/>
    <w:rsid w:val="02BEED84"/>
    <w:rsid w:val="02C104F8"/>
    <w:rsid w:val="02C79411"/>
    <w:rsid w:val="02D01B3B"/>
    <w:rsid w:val="02D06CEF"/>
    <w:rsid w:val="02D39EF9"/>
    <w:rsid w:val="02D443E1"/>
    <w:rsid w:val="02D6AA71"/>
    <w:rsid w:val="02DB46A5"/>
    <w:rsid w:val="02DBC855"/>
    <w:rsid w:val="02DBCCE6"/>
    <w:rsid w:val="02DD888B"/>
    <w:rsid w:val="02E283D4"/>
    <w:rsid w:val="02E4F9D0"/>
    <w:rsid w:val="02E5371E"/>
    <w:rsid w:val="02E8A6DE"/>
    <w:rsid w:val="02E93900"/>
    <w:rsid w:val="02E94E30"/>
    <w:rsid w:val="02F18589"/>
    <w:rsid w:val="02F5B429"/>
    <w:rsid w:val="02FA61C9"/>
    <w:rsid w:val="02FED13E"/>
    <w:rsid w:val="02FFFC4B"/>
    <w:rsid w:val="03005FDC"/>
    <w:rsid w:val="0304626F"/>
    <w:rsid w:val="03081E26"/>
    <w:rsid w:val="0308E109"/>
    <w:rsid w:val="030D8392"/>
    <w:rsid w:val="0311C553"/>
    <w:rsid w:val="031B9EEE"/>
    <w:rsid w:val="031E42B5"/>
    <w:rsid w:val="0321F707"/>
    <w:rsid w:val="03223547"/>
    <w:rsid w:val="032283C3"/>
    <w:rsid w:val="0326A796"/>
    <w:rsid w:val="032768F8"/>
    <w:rsid w:val="03279652"/>
    <w:rsid w:val="03299CD8"/>
    <w:rsid w:val="032C04E0"/>
    <w:rsid w:val="032FA6E0"/>
    <w:rsid w:val="0330469B"/>
    <w:rsid w:val="033284FC"/>
    <w:rsid w:val="0332E8F4"/>
    <w:rsid w:val="03336F1F"/>
    <w:rsid w:val="03351136"/>
    <w:rsid w:val="0335D96C"/>
    <w:rsid w:val="0338B7AE"/>
    <w:rsid w:val="0339F443"/>
    <w:rsid w:val="0342190B"/>
    <w:rsid w:val="03444014"/>
    <w:rsid w:val="03467BB8"/>
    <w:rsid w:val="034A3762"/>
    <w:rsid w:val="034C2082"/>
    <w:rsid w:val="034E893C"/>
    <w:rsid w:val="03512E5A"/>
    <w:rsid w:val="0351D614"/>
    <w:rsid w:val="03542724"/>
    <w:rsid w:val="03545238"/>
    <w:rsid w:val="0355A770"/>
    <w:rsid w:val="0355E34F"/>
    <w:rsid w:val="0358DCE6"/>
    <w:rsid w:val="0359C5F4"/>
    <w:rsid w:val="035BF2C8"/>
    <w:rsid w:val="0360503E"/>
    <w:rsid w:val="0360CF98"/>
    <w:rsid w:val="0362F957"/>
    <w:rsid w:val="036B1B56"/>
    <w:rsid w:val="036C9575"/>
    <w:rsid w:val="0371C1D2"/>
    <w:rsid w:val="0371CFD1"/>
    <w:rsid w:val="0372B367"/>
    <w:rsid w:val="0373957E"/>
    <w:rsid w:val="0374D917"/>
    <w:rsid w:val="03751210"/>
    <w:rsid w:val="0378EE70"/>
    <w:rsid w:val="037CEEEB"/>
    <w:rsid w:val="037E8D30"/>
    <w:rsid w:val="038056B3"/>
    <w:rsid w:val="0388480A"/>
    <w:rsid w:val="03896C1B"/>
    <w:rsid w:val="0391A0EE"/>
    <w:rsid w:val="0391A742"/>
    <w:rsid w:val="039997A0"/>
    <w:rsid w:val="039B3B0C"/>
    <w:rsid w:val="039C069F"/>
    <w:rsid w:val="039F81C9"/>
    <w:rsid w:val="03A1FEFA"/>
    <w:rsid w:val="03A3930C"/>
    <w:rsid w:val="03A6E18F"/>
    <w:rsid w:val="03AB433A"/>
    <w:rsid w:val="03AB9820"/>
    <w:rsid w:val="03B16BD5"/>
    <w:rsid w:val="03B32B11"/>
    <w:rsid w:val="03B3E7A9"/>
    <w:rsid w:val="03B48F88"/>
    <w:rsid w:val="03B7621B"/>
    <w:rsid w:val="03B87570"/>
    <w:rsid w:val="03BAE338"/>
    <w:rsid w:val="03BBD78F"/>
    <w:rsid w:val="03BDDF7C"/>
    <w:rsid w:val="03C07805"/>
    <w:rsid w:val="03C56BC6"/>
    <w:rsid w:val="03C5C587"/>
    <w:rsid w:val="03C877B5"/>
    <w:rsid w:val="03C965DB"/>
    <w:rsid w:val="03CA73F7"/>
    <w:rsid w:val="03CBAC07"/>
    <w:rsid w:val="03CD68D4"/>
    <w:rsid w:val="03CE5C49"/>
    <w:rsid w:val="03D38136"/>
    <w:rsid w:val="03D59EA1"/>
    <w:rsid w:val="03D5E03F"/>
    <w:rsid w:val="03DA8CCE"/>
    <w:rsid w:val="03DD691A"/>
    <w:rsid w:val="03DDA6C6"/>
    <w:rsid w:val="03E1928E"/>
    <w:rsid w:val="03E19837"/>
    <w:rsid w:val="03E25EE5"/>
    <w:rsid w:val="03E6B3E3"/>
    <w:rsid w:val="03E87172"/>
    <w:rsid w:val="03E974B9"/>
    <w:rsid w:val="03E9D238"/>
    <w:rsid w:val="03EC14C9"/>
    <w:rsid w:val="03EDCAB3"/>
    <w:rsid w:val="03EFBFC7"/>
    <w:rsid w:val="03F03E59"/>
    <w:rsid w:val="03F109EB"/>
    <w:rsid w:val="03F4ABEE"/>
    <w:rsid w:val="03F6BF06"/>
    <w:rsid w:val="03F7DE35"/>
    <w:rsid w:val="03FF3277"/>
    <w:rsid w:val="0400D892"/>
    <w:rsid w:val="0401E3AF"/>
    <w:rsid w:val="04049818"/>
    <w:rsid w:val="04050524"/>
    <w:rsid w:val="04057265"/>
    <w:rsid w:val="040C5D2E"/>
    <w:rsid w:val="040DFB60"/>
    <w:rsid w:val="041200FB"/>
    <w:rsid w:val="04131EE9"/>
    <w:rsid w:val="04167DBF"/>
    <w:rsid w:val="0417DA0C"/>
    <w:rsid w:val="04197611"/>
    <w:rsid w:val="0419DD3F"/>
    <w:rsid w:val="041A61A6"/>
    <w:rsid w:val="041AE4D5"/>
    <w:rsid w:val="041B1E87"/>
    <w:rsid w:val="041B8CF3"/>
    <w:rsid w:val="041CBDCF"/>
    <w:rsid w:val="0421537C"/>
    <w:rsid w:val="0423497D"/>
    <w:rsid w:val="04259F7A"/>
    <w:rsid w:val="042A1461"/>
    <w:rsid w:val="042A336E"/>
    <w:rsid w:val="042B563B"/>
    <w:rsid w:val="042B7B93"/>
    <w:rsid w:val="042BF86E"/>
    <w:rsid w:val="042D6549"/>
    <w:rsid w:val="04307ED7"/>
    <w:rsid w:val="04374787"/>
    <w:rsid w:val="0437AAFC"/>
    <w:rsid w:val="043C327F"/>
    <w:rsid w:val="04412903"/>
    <w:rsid w:val="04428F04"/>
    <w:rsid w:val="0448C57D"/>
    <w:rsid w:val="04496225"/>
    <w:rsid w:val="044EE825"/>
    <w:rsid w:val="0451CAAA"/>
    <w:rsid w:val="0452C02F"/>
    <w:rsid w:val="04586787"/>
    <w:rsid w:val="045F9DBC"/>
    <w:rsid w:val="0460359A"/>
    <w:rsid w:val="0462CCD0"/>
    <w:rsid w:val="0463B2C3"/>
    <w:rsid w:val="046451DC"/>
    <w:rsid w:val="04680EF6"/>
    <w:rsid w:val="0468C45A"/>
    <w:rsid w:val="04695F50"/>
    <w:rsid w:val="046AC90D"/>
    <w:rsid w:val="046C4AF3"/>
    <w:rsid w:val="046D69CE"/>
    <w:rsid w:val="046F50B3"/>
    <w:rsid w:val="04728539"/>
    <w:rsid w:val="0472DE8A"/>
    <w:rsid w:val="0473E988"/>
    <w:rsid w:val="0474018A"/>
    <w:rsid w:val="0474C782"/>
    <w:rsid w:val="047BDE96"/>
    <w:rsid w:val="047EBA23"/>
    <w:rsid w:val="04840FC7"/>
    <w:rsid w:val="0489000B"/>
    <w:rsid w:val="048A1BB1"/>
    <w:rsid w:val="048B890D"/>
    <w:rsid w:val="048F07A4"/>
    <w:rsid w:val="04923B24"/>
    <w:rsid w:val="049344CE"/>
    <w:rsid w:val="0499D03A"/>
    <w:rsid w:val="049DED8E"/>
    <w:rsid w:val="04A1A724"/>
    <w:rsid w:val="04A7B98D"/>
    <w:rsid w:val="04A8211F"/>
    <w:rsid w:val="04AB1C96"/>
    <w:rsid w:val="04AC978C"/>
    <w:rsid w:val="04B26F2C"/>
    <w:rsid w:val="04B2CD0A"/>
    <w:rsid w:val="04BD89A4"/>
    <w:rsid w:val="04C107F9"/>
    <w:rsid w:val="04C3C7D4"/>
    <w:rsid w:val="04C716EF"/>
    <w:rsid w:val="04C9019E"/>
    <w:rsid w:val="04CCC791"/>
    <w:rsid w:val="04CE3F21"/>
    <w:rsid w:val="04D240DC"/>
    <w:rsid w:val="04D26CEF"/>
    <w:rsid w:val="04D36AE6"/>
    <w:rsid w:val="04D5F432"/>
    <w:rsid w:val="04D7F46F"/>
    <w:rsid w:val="04DB0CB6"/>
    <w:rsid w:val="04DD39E2"/>
    <w:rsid w:val="04DEBF05"/>
    <w:rsid w:val="04E198CD"/>
    <w:rsid w:val="04E2FF4F"/>
    <w:rsid w:val="04E396DF"/>
    <w:rsid w:val="04E3CF14"/>
    <w:rsid w:val="04E7F227"/>
    <w:rsid w:val="04F07508"/>
    <w:rsid w:val="04F2C6E5"/>
    <w:rsid w:val="04F69D48"/>
    <w:rsid w:val="04FA855C"/>
    <w:rsid w:val="04FB5CA1"/>
    <w:rsid w:val="04FCE9CF"/>
    <w:rsid w:val="04FE6EC9"/>
    <w:rsid w:val="0508DEEC"/>
    <w:rsid w:val="050D65AD"/>
    <w:rsid w:val="0510C55E"/>
    <w:rsid w:val="0514AC70"/>
    <w:rsid w:val="0518B4DB"/>
    <w:rsid w:val="051C8CA5"/>
    <w:rsid w:val="051DD479"/>
    <w:rsid w:val="0521DF02"/>
    <w:rsid w:val="05258950"/>
    <w:rsid w:val="05286A0C"/>
    <w:rsid w:val="053124BA"/>
    <w:rsid w:val="05316F5C"/>
    <w:rsid w:val="05317A83"/>
    <w:rsid w:val="05333C51"/>
    <w:rsid w:val="0533D979"/>
    <w:rsid w:val="05390DE7"/>
    <w:rsid w:val="0539C9B2"/>
    <w:rsid w:val="0543A995"/>
    <w:rsid w:val="05473315"/>
    <w:rsid w:val="05494A69"/>
    <w:rsid w:val="054AFD45"/>
    <w:rsid w:val="0552D46E"/>
    <w:rsid w:val="05530F0C"/>
    <w:rsid w:val="0553F5FD"/>
    <w:rsid w:val="05582A8F"/>
    <w:rsid w:val="05599460"/>
    <w:rsid w:val="055CE852"/>
    <w:rsid w:val="056457FA"/>
    <w:rsid w:val="0568235D"/>
    <w:rsid w:val="05685EE8"/>
    <w:rsid w:val="056CB7D2"/>
    <w:rsid w:val="05706F4C"/>
    <w:rsid w:val="05722B77"/>
    <w:rsid w:val="05735504"/>
    <w:rsid w:val="05760029"/>
    <w:rsid w:val="05763456"/>
    <w:rsid w:val="057A3827"/>
    <w:rsid w:val="057FD43F"/>
    <w:rsid w:val="05834399"/>
    <w:rsid w:val="05861A61"/>
    <w:rsid w:val="058646B7"/>
    <w:rsid w:val="05869DDB"/>
    <w:rsid w:val="0587F341"/>
    <w:rsid w:val="058FD230"/>
    <w:rsid w:val="05926351"/>
    <w:rsid w:val="0595A3F8"/>
    <w:rsid w:val="05968D4C"/>
    <w:rsid w:val="0596B1CF"/>
    <w:rsid w:val="059C6AA9"/>
    <w:rsid w:val="05A67087"/>
    <w:rsid w:val="05AA558A"/>
    <w:rsid w:val="05AB5293"/>
    <w:rsid w:val="05ACB645"/>
    <w:rsid w:val="05ADC40A"/>
    <w:rsid w:val="05B02F7F"/>
    <w:rsid w:val="05B26EFE"/>
    <w:rsid w:val="05B2B584"/>
    <w:rsid w:val="05B56EC7"/>
    <w:rsid w:val="05BA73EA"/>
    <w:rsid w:val="05BB78A8"/>
    <w:rsid w:val="05BBF18E"/>
    <w:rsid w:val="05BD35EE"/>
    <w:rsid w:val="05BE6EDC"/>
    <w:rsid w:val="05BF1B6A"/>
    <w:rsid w:val="05BF76A2"/>
    <w:rsid w:val="05C19AB0"/>
    <w:rsid w:val="05C31A10"/>
    <w:rsid w:val="05C3E483"/>
    <w:rsid w:val="05C438C4"/>
    <w:rsid w:val="05C51112"/>
    <w:rsid w:val="05C8E92C"/>
    <w:rsid w:val="05CC164E"/>
    <w:rsid w:val="05CE735F"/>
    <w:rsid w:val="05CF1C79"/>
    <w:rsid w:val="05CF5F2E"/>
    <w:rsid w:val="05CFCDDD"/>
    <w:rsid w:val="05D23E6B"/>
    <w:rsid w:val="05D52CCD"/>
    <w:rsid w:val="05D8C003"/>
    <w:rsid w:val="05D942D9"/>
    <w:rsid w:val="05D97208"/>
    <w:rsid w:val="05DAC4DC"/>
    <w:rsid w:val="05DD9631"/>
    <w:rsid w:val="05E17279"/>
    <w:rsid w:val="05E327DB"/>
    <w:rsid w:val="05E4D706"/>
    <w:rsid w:val="05E7C975"/>
    <w:rsid w:val="05E81E38"/>
    <w:rsid w:val="05E865DD"/>
    <w:rsid w:val="05EA7DEB"/>
    <w:rsid w:val="05EE5D0C"/>
    <w:rsid w:val="05F0EB08"/>
    <w:rsid w:val="05F38B44"/>
    <w:rsid w:val="05F4BDE8"/>
    <w:rsid w:val="05FB0651"/>
    <w:rsid w:val="05FBEB23"/>
    <w:rsid w:val="05FFA1FA"/>
    <w:rsid w:val="0602F180"/>
    <w:rsid w:val="060A78D9"/>
    <w:rsid w:val="060B573B"/>
    <w:rsid w:val="060C2846"/>
    <w:rsid w:val="060DDCB7"/>
    <w:rsid w:val="060E5A96"/>
    <w:rsid w:val="060EFD48"/>
    <w:rsid w:val="061276A2"/>
    <w:rsid w:val="0612C8F7"/>
    <w:rsid w:val="0612FE00"/>
    <w:rsid w:val="06134D85"/>
    <w:rsid w:val="061447A2"/>
    <w:rsid w:val="06155205"/>
    <w:rsid w:val="06167E60"/>
    <w:rsid w:val="061937E0"/>
    <w:rsid w:val="0619670E"/>
    <w:rsid w:val="061A30A1"/>
    <w:rsid w:val="061B13F2"/>
    <w:rsid w:val="061CBEC8"/>
    <w:rsid w:val="061E3DEE"/>
    <w:rsid w:val="061FA420"/>
    <w:rsid w:val="0620E8D3"/>
    <w:rsid w:val="06229E37"/>
    <w:rsid w:val="062C5833"/>
    <w:rsid w:val="0631D1AF"/>
    <w:rsid w:val="06359D8D"/>
    <w:rsid w:val="06364508"/>
    <w:rsid w:val="06392F97"/>
    <w:rsid w:val="063C9E35"/>
    <w:rsid w:val="063EAEE9"/>
    <w:rsid w:val="06416B65"/>
    <w:rsid w:val="0641EEF9"/>
    <w:rsid w:val="064A3C31"/>
    <w:rsid w:val="064B2655"/>
    <w:rsid w:val="064C16E4"/>
    <w:rsid w:val="064D0EFE"/>
    <w:rsid w:val="064E9D6B"/>
    <w:rsid w:val="06502DC2"/>
    <w:rsid w:val="0651B12E"/>
    <w:rsid w:val="0659A8F8"/>
    <w:rsid w:val="0659ACB3"/>
    <w:rsid w:val="065FF406"/>
    <w:rsid w:val="0660051E"/>
    <w:rsid w:val="0669E877"/>
    <w:rsid w:val="066AC7A9"/>
    <w:rsid w:val="066B05A9"/>
    <w:rsid w:val="066D6EB6"/>
    <w:rsid w:val="066DBD3C"/>
    <w:rsid w:val="066DDFB6"/>
    <w:rsid w:val="066EDEEC"/>
    <w:rsid w:val="067022D7"/>
    <w:rsid w:val="06718042"/>
    <w:rsid w:val="06749DD1"/>
    <w:rsid w:val="0677A7BA"/>
    <w:rsid w:val="06785844"/>
    <w:rsid w:val="0679804F"/>
    <w:rsid w:val="067C43F7"/>
    <w:rsid w:val="0682D07B"/>
    <w:rsid w:val="0685BE24"/>
    <w:rsid w:val="068B1027"/>
    <w:rsid w:val="068B5233"/>
    <w:rsid w:val="068F6006"/>
    <w:rsid w:val="0691F0E4"/>
    <w:rsid w:val="0695BD9F"/>
    <w:rsid w:val="0698A688"/>
    <w:rsid w:val="069DAF88"/>
    <w:rsid w:val="069EC218"/>
    <w:rsid w:val="06A550E6"/>
    <w:rsid w:val="06A5A0B6"/>
    <w:rsid w:val="06A98B8F"/>
    <w:rsid w:val="06B38A65"/>
    <w:rsid w:val="06B94FE1"/>
    <w:rsid w:val="06B9E6C5"/>
    <w:rsid w:val="06BAF938"/>
    <w:rsid w:val="06BBA9AF"/>
    <w:rsid w:val="06BF6342"/>
    <w:rsid w:val="06CD60F0"/>
    <w:rsid w:val="06CEAB2E"/>
    <w:rsid w:val="06CF4B7F"/>
    <w:rsid w:val="06D04294"/>
    <w:rsid w:val="06D1815E"/>
    <w:rsid w:val="06D18D01"/>
    <w:rsid w:val="06DA2E77"/>
    <w:rsid w:val="06E0BFF3"/>
    <w:rsid w:val="06E28964"/>
    <w:rsid w:val="06EDC9F7"/>
    <w:rsid w:val="06EE2CF5"/>
    <w:rsid w:val="06F1431B"/>
    <w:rsid w:val="06F5B75D"/>
    <w:rsid w:val="06F9B3D1"/>
    <w:rsid w:val="06F9B93A"/>
    <w:rsid w:val="06FB606B"/>
    <w:rsid w:val="06FE4B46"/>
    <w:rsid w:val="0700DBC5"/>
    <w:rsid w:val="070157FC"/>
    <w:rsid w:val="07023A59"/>
    <w:rsid w:val="070545B1"/>
    <w:rsid w:val="0708159D"/>
    <w:rsid w:val="070A4833"/>
    <w:rsid w:val="070ABEEE"/>
    <w:rsid w:val="070C5EEF"/>
    <w:rsid w:val="070DD7BA"/>
    <w:rsid w:val="070E064F"/>
    <w:rsid w:val="071348CE"/>
    <w:rsid w:val="071BA7C8"/>
    <w:rsid w:val="071CB5D7"/>
    <w:rsid w:val="071F6666"/>
    <w:rsid w:val="071FEFEE"/>
    <w:rsid w:val="0740CC85"/>
    <w:rsid w:val="074850D6"/>
    <w:rsid w:val="0749B817"/>
    <w:rsid w:val="074E199C"/>
    <w:rsid w:val="074ED567"/>
    <w:rsid w:val="07504A85"/>
    <w:rsid w:val="07567887"/>
    <w:rsid w:val="0756BC3D"/>
    <w:rsid w:val="0759E6AA"/>
    <w:rsid w:val="075B86C0"/>
    <w:rsid w:val="07610B78"/>
    <w:rsid w:val="0768042F"/>
    <w:rsid w:val="07682C44"/>
    <w:rsid w:val="07686AAB"/>
    <w:rsid w:val="0769A2FD"/>
    <w:rsid w:val="0769E643"/>
    <w:rsid w:val="077154A5"/>
    <w:rsid w:val="077420C1"/>
    <w:rsid w:val="07783343"/>
    <w:rsid w:val="07795B78"/>
    <w:rsid w:val="077B16EC"/>
    <w:rsid w:val="077B462E"/>
    <w:rsid w:val="077BC14C"/>
    <w:rsid w:val="077E8FC8"/>
    <w:rsid w:val="0789FC54"/>
    <w:rsid w:val="07938AB9"/>
    <w:rsid w:val="07943F49"/>
    <w:rsid w:val="07964C40"/>
    <w:rsid w:val="0796A313"/>
    <w:rsid w:val="0796E95F"/>
    <w:rsid w:val="0797720D"/>
    <w:rsid w:val="0797871E"/>
    <w:rsid w:val="07991A13"/>
    <w:rsid w:val="07999662"/>
    <w:rsid w:val="079AF6F8"/>
    <w:rsid w:val="07A080E3"/>
    <w:rsid w:val="07A2E224"/>
    <w:rsid w:val="07A2F644"/>
    <w:rsid w:val="07A35383"/>
    <w:rsid w:val="07A44377"/>
    <w:rsid w:val="07A7F86C"/>
    <w:rsid w:val="07AA0275"/>
    <w:rsid w:val="07AC4308"/>
    <w:rsid w:val="07AE81FA"/>
    <w:rsid w:val="07B03909"/>
    <w:rsid w:val="07B0A5B2"/>
    <w:rsid w:val="07B6A0CF"/>
    <w:rsid w:val="07BBB073"/>
    <w:rsid w:val="07BEF546"/>
    <w:rsid w:val="07C2AB9B"/>
    <w:rsid w:val="07C530CE"/>
    <w:rsid w:val="07D21AB7"/>
    <w:rsid w:val="07D22595"/>
    <w:rsid w:val="07D43D01"/>
    <w:rsid w:val="07DA2213"/>
    <w:rsid w:val="07DC5A2C"/>
    <w:rsid w:val="07E06718"/>
    <w:rsid w:val="07E626F2"/>
    <w:rsid w:val="07E7A728"/>
    <w:rsid w:val="07EAA8DA"/>
    <w:rsid w:val="07ECC277"/>
    <w:rsid w:val="07F0FDE7"/>
    <w:rsid w:val="07F77069"/>
    <w:rsid w:val="07FAD2AD"/>
    <w:rsid w:val="07FB89E8"/>
    <w:rsid w:val="07FBD57F"/>
    <w:rsid w:val="0801DDE0"/>
    <w:rsid w:val="0809D5FA"/>
    <w:rsid w:val="080A086F"/>
    <w:rsid w:val="08111041"/>
    <w:rsid w:val="08146A40"/>
    <w:rsid w:val="08152531"/>
    <w:rsid w:val="081955A0"/>
    <w:rsid w:val="081AC39E"/>
    <w:rsid w:val="0821C8D3"/>
    <w:rsid w:val="082815CA"/>
    <w:rsid w:val="08293FD9"/>
    <w:rsid w:val="0829C346"/>
    <w:rsid w:val="083691B2"/>
    <w:rsid w:val="0836C513"/>
    <w:rsid w:val="083B0395"/>
    <w:rsid w:val="0840E57B"/>
    <w:rsid w:val="084464B3"/>
    <w:rsid w:val="0844BEE1"/>
    <w:rsid w:val="084F3E5C"/>
    <w:rsid w:val="0850AC51"/>
    <w:rsid w:val="08519372"/>
    <w:rsid w:val="0853A220"/>
    <w:rsid w:val="0856F8DE"/>
    <w:rsid w:val="085B3DA5"/>
    <w:rsid w:val="085CAD44"/>
    <w:rsid w:val="085CC4CC"/>
    <w:rsid w:val="08616E30"/>
    <w:rsid w:val="08637993"/>
    <w:rsid w:val="08640D27"/>
    <w:rsid w:val="086B9B8D"/>
    <w:rsid w:val="086C12F5"/>
    <w:rsid w:val="0872B19C"/>
    <w:rsid w:val="08765231"/>
    <w:rsid w:val="0879CABB"/>
    <w:rsid w:val="087C2097"/>
    <w:rsid w:val="087D45DB"/>
    <w:rsid w:val="0880D530"/>
    <w:rsid w:val="088565BD"/>
    <w:rsid w:val="0887BADB"/>
    <w:rsid w:val="088AA9BE"/>
    <w:rsid w:val="088EC820"/>
    <w:rsid w:val="088F957E"/>
    <w:rsid w:val="089140D8"/>
    <w:rsid w:val="0892401B"/>
    <w:rsid w:val="0896411C"/>
    <w:rsid w:val="089722BE"/>
    <w:rsid w:val="08980501"/>
    <w:rsid w:val="089A68C0"/>
    <w:rsid w:val="089AA3CE"/>
    <w:rsid w:val="089BA0F9"/>
    <w:rsid w:val="08A03001"/>
    <w:rsid w:val="08A12693"/>
    <w:rsid w:val="08A4867A"/>
    <w:rsid w:val="08A8A408"/>
    <w:rsid w:val="08AD506A"/>
    <w:rsid w:val="08AEE378"/>
    <w:rsid w:val="08B25280"/>
    <w:rsid w:val="08B92B5B"/>
    <w:rsid w:val="08B97818"/>
    <w:rsid w:val="08BEDD60"/>
    <w:rsid w:val="08BEDE63"/>
    <w:rsid w:val="08C18F6F"/>
    <w:rsid w:val="08C27DE0"/>
    <w:rsid w:val="08C76225"/>
    <w:rsid w:val="08C800E1"/>
    <w:rsid w:val="08C87831"/>
    <w:rsid w:val="08CA67BB"/>
    <w:rsid w:val="08CABA25"/>
    <w:rsid w:val="08CF4BC2"/>
    <w:rsid w:val="08D691D0"/>
    <w:rsid w:val="08D85781"/>
    <w:rsid w:val="08DD9947"/>
    <w:rsid w:val="08E21019"/>
    <w:rsid w:val="08E37078"/>
    <w:rsid w:val="08E64EE0"/>
    <w:rsid w:val="08E80B01"/>
    <w:rsid w:val="08EB3AC0"/>
    <w:rsid w:val="08EBAAB1"/>
    <w:rsid w:val="08ED1C70"/>
    <w:rsid w:val="08EDC992"/>
    <w:rsid w:val="08EE5519"/>
    <w:rsid w:val="08F3DA67"/>
    <w:rsid w:val="08F6FEB4"/>
    <w:rsid w:val="08F8388B"/>
    <w:rsid w:val="08FA8E1B"/>
    <w:rsid w:val="08FC71D1"/>
    <w:rsid w:val="0900B661"/>
    <w:rsid w:val="09051E50"/>
    <w:rsid w:val="0906CF1B"/>
    <w:rsid w:val="09079F61"/>
    <w:rsid w:val="0909F2D6"/>
    <w:rsid w:val="090B53B2"/>
    <w:rsid w:val="090B8429"/>
    <w:rsid w:val="090BDC7A"/>
    <w:rsid w:val="090EEE05"/>
    <w:rsid w:val="09115CA3"/>
    <w:rsid w:val="091254EC"/>
    <w:rsid w:val="0912E764"/>
    <w:rsid w:val="0913243A"/>
    <w:rsid w:val="09145975"/>
    <w:rsid w:val="091C63F9"/>
    <w:rsid w:val="0922382B"/>
    <w:rsid w:val="0924B412"/>
    <w:rsid w:val="092537DD"/>
    <w:rsid w:val="0926631A"/>
    <w:rsid w:val="09277E78"/>
    <w:rsid w:val="09282115"/>
    <w:rsid w:val="092A0074"/>
    <w:rsid w:val="092E4D1C"/>
    <w:rsid w:val="09319CB8"/>
    <w:rsid w:val="0933AAC6"/>
    <w:rsid w:val="09345A60"/>
    <w:rsid w:val="09356DDC"/>
    <w:rsid w:val="0935BC4D"/>
    <w:rsid w:val="0938A6A4"/>
    <w:rsid w:val="093C5144"/>
    <w:rsid w:val="093F1009"/>
    <w:rsid w:val="093F3336"/>
    <w:rsid w:val="09453DE3"/>
    <w:rsid w:val="09454068"/>
    <w:rsid w:val="0948F4A1"/>
    <w:rsid w:val="09497FEC"/>
    <w:rsid w:val="0951780A"/>
    <w:rsid w:val="095A2B52"/>
    <w:rsid w:val="09655E18"/>
    <w:rsid w:val="0966665E"/>
    <w:rsid w:val="0969BDE9"/>
    <w:rsid w:val="096A429F"/>
    <w:rsid w:val="09717DB9"/>
    <w:rsid w:val="09767FC4"/>
    <w:rsid w:val="09777780"/>
    <w:rsid w:val="0978D5A4"/>
    <w:rsid w:val="097B748D"/>
    <w:rsid w:val="097C7673"/>
    <w:rsid w:val="09868243"/>
    <w:rsid w:val="0986D188"/>
    <w:rsid w:val="098909C9"/>
    <w:rsid w:val="09897E0E"/>
    <w:rsid w:val="098A4FC1"/>
    <w:rsid w:val="098B9D36"/>
    <w:rsid w:val="0990446E"/>
    <w:rsid w:val="09926290"/>
    <w:rsid w:val="0997CEDD"/>
    <w:rsid w:val="0998DF38"/>
    <w:rsid w:val="099C17D1"/>
    <w:rsid w:val="09A46AF5"/>
    <w:rsid w:val="09A61A6F"/>
    <w:rsid w:val="09A92104"/>
    <w:rsid w:val="09AC43F5"/>
    <w:rsid w:val="09AE13AD"/>
    <w:rsid w:val="09B25AB1"/>
    <w:rsid w:val="09B7958C"/>
    <w:rsid w:val="09BA55A3"/>
    <w:rsid w:val="09BADE2D"/>
    <w:rsid w:val="09BDB8EB"/>
    <w:rsid w:val="09C01228"/>
    <w:rsid w:val="09C1750D"/>
    <w:rsid w:val="09C190C3"/>
    <w:rsid w:val="09CFEC22"/>
    <w:rsid w:val="09D23754"/>
    <w:rsid w:val="09D3D87C"/>
    <w:rsid w:val="09D75BEB"/>
    <w:rsid w:val="09DD85C0"/>
    <w:rsid w:val="09DF3517"/>
    <w:rsid w:val="09DFBE01"/>
    <w:rsid w:val="09E533D8"/>
    <w:rsid w:val="09E717C1"/>
    <w:rsid w:val="09ECFE7B"/>
    <w:rsid w:val="09F28E3E"/>
    <w:rsid w:val="09F3B0CA"/>
    <w:rsid w:val="09F8FC5C"/>
    <w:rsid w:val="09F973C6"/>
    <w:rsid w:val="09FB375D"/>
    <w:rsid w:val="0A037485"/>
    <w:rsid w:val="0A08B504"/>
    <w:rsid w:val="0A0A56F3"/>
    <w:rsid w:val="0A0D61CE"/>
    <w:rsid w:val="0A0D9C55"/>
    <w:rsid w:val="0A0E6B6E"/>
    <w:rsid w:val="0A1398DC"/>
    <w:rsid w:val="0A1DED45"/>
    <w:rsid w:val="0A1E3C5F"/>
    <w:rsid w:val="0A1F09FD"/>
    <w:rsid w:val="0A1F419E"/>
    <w:rsid w:val="0A2178AD"/>
    <w:rsid w:val="0A22A536"/>
    <w:rsid w:val="0A253D8D"/>
    <w:rsid w:val="0A26CEBA"/>
    <w:rsid w:val="0A271584"/>
    <w:rsid w:val="0A2BDAA8"/>
    <w:rsid w:val="0A327820"/>
    <w:rsid w:val="0A32F874"/>
    <w:rsid w:val="0A38518E"/>
    <w:rsid w:val="0A3AB23C"/>
    <w:rsid w:val="0A3B6A99"/>
    <w:rsid w:val="0A3B7140"/>
    <w:rsid w:val="0A3BB5AA"/>
    <w:rsid w:val="0A40DFF9"/>
    <w:rsid w:val="0A467B00"/>
    <w:rsid w:val="0A50B3C8"/>
    <w:rsid w:val="0A519C56"/>
    <w:rsid w:val="0A535345"/>
    <w:rsid w:val="0A54FBBC"/>
    <w:rsid w:val="0A56CE67"/>
    <w:rsid w:val="0A599D9C"/>
    <w:rsid w:val="0A5B850E"/>
    <w:rsid w:val="0A65CACC"/>
    <w:rsid w:val="0A6D1414"/>
    <w:rsid w:val="0A724076"/>
    <w:rsid w:val="0A788B22"/>
    <w:rsid w:val="0A790937"/>
    <w:rsid w:val="0A7A2CAD"/>
    <w:rsid w:val="0A7F7747"/>
    <w:rsid w:val="0A85ECE1"/>
    <w:rsid w:val="0A863774"/>
    <w:rsid w:val="0A953A6E"/>
    <w:rsid w:val="0A95D9AF"/>
    <w:rsid w:val="0A99DE1E"/>
    <w:rsid w:val="0A9B7387"/>
    <w:rsid w:val="0A9CB313"/>
    <w:rsid w:val="0A9DB187"/>
    <w:rsid w:val="0A9E2694"/>
    <w:rsid w:val="0A9FBC37"/>
    <w:rsid w:val="0AA45198"/>
    <w:rsid w:val="0AA583B8"/>
    <w:rsid w:val="0AA6F898"/>
    <w:rsid w:val="0AA738A6"/>
    <w:rsid w:val="0AA8F567"/>
    <w:rsid w:val="0AA970C6"/>
    <w:rsid w:val="0AA9D8A6"/>
    <w:rsid w:val="0AAC06A5"/>
    <w:rsid w:val="0AAE76CC"/>
    <w:rsid w:val="0AB33C1C"/>
    <w:rsid w:val="0AB490D1"/>
    <w:rsid w:val="0AB6F166"/>
    <w:rsid w:val="0ABE9B87"/>
    <w:rsid w:val="0AC0DFDA"/>
    <w:rsid w:val="0AC4518B"/>
    <w:rsid w:val="0AC666DB"/>
    <w:rsid w:val="0ACA65E7"/>
    <w:rsid w:val="0ACB1FEF"/>
    <w:rsid w:val="0ACB7FC9"/>
    <w:rsid w:val="0AD0341F"/>
    <w:rsid w:val="0AD4696D"/>
    <w:rsid w:val="0AD7D81B"/>
    <w:rsid w:val="0ADB654A"/>
    <w:rsid w:val="0ADCF66A"/>
    <w:rsid w:val="0ADE9D79"/>
    <w:rsid w:val="0AE2828F"/>
    <w:rsid w:val="0AE2A6C5"/>
    <w:rsid w:val="0AEBB09E"/>
    <w:rsid w:val="0AF3F61D"/>
    <w:rsid w:val="0AF494FC"/>
    <w:rsid w:val="0AF5D581"/>
    <w:rsid w:val="0AF72F9B"/>
    <w:rsid w:val="0AF812B9"/>
    <w:rsid w:val="0AF9807C"/>
    <w:rsid w:val="0AFACB1F"/>
    <w:rsid w:val="0B0152D2"/>
    <w:rsid w:val="0B01A29B"/>
    <w:rsid w:val="0B049396"/>
    <w:rsid w:val="0B09B905"/>
    <w:rsid w:val="0B0F5822"/>
    <w:rsid w:val="0B1021ED"/>
    <w:rsid w:val="0B111C83"/>
    <w:rsid w:val="0B130557"/>
    <w:rsid w:val="0B155CC3"/>
    <w:rsid w:val="0B16A3ED"/>
    <w:rsid w:val="0B16F0DD"/>
    <w:rsid w:val="0B18C8FC"/>
    <w:rsid w:val="0B1994F0"/>
    <w:rsid w:val="0B1AC0FB"/>
    <w:rsid w:val="0B1C30FC"/>
    <w:rsid w:val="0B1C4E65"/>
    <w:rsid w:val="0B1D36D5"/>
    <w:rsid w:val="0B233A90"/>
    <w:rsid w:val="0B239486"/>
    <w:rsid w:val="0B262A62"/>
    <w:rsid w:val="0B293952"/>
    <w:rsid w:val="0B29649C"/>
    <w:rsid w:val="0B306B13"/>
    <w:rsid w:val="0B3266AB"/>
    <w:rsid w:val="0B332122"/>
    <w:rsid w:val="0B348966"/>
    <w:rsid w:val="0B389CF1"/>
    <w:rsid w:val="0B3A29D2"/>
    <w:rsid w:val="0B3CB602"/>
    <w:rsid w:val="0B3DEA8B"/>
    <w:rsid w:val="0B3E9765"/>
    <w:rsid w:val="0B3FB0B6"/>
    <w:rsid w:val="0B418026"/>
    <w:rsid w:val="0B418260"/>
    <w:rsid w:val="0B41909D"/>
    <w:rsid w:val="0B45BA9D"/>
    <w:rsid w:val="0B48BFE7"/>
    <w:rsid w:val="0B4B6398"/>
    <w:rsid w:val="0B4E3EA5"/>
    <w:rsid w:val="0B4E9418"/>
    <w:rsid w:val="0B4FEB7F"/>
    <w:rsid w:val="0B560578"/>
    <w:rsid w:val="0B5747B1"/>
    <w:rsid w:val="0B5C5096"/>
    <w:rsid w:val="0B5E4E79"/>
    <w:rsid w:val="0B63FB25"/>
    <w:rsid w:val="0B7254AF"/>
    <w:rsid w:val="0B73E0ED"/>
    <w:rsid w:val="0B751509"/>
    <w:rsid w:val="0B76ECD8"/>
    <w:rsid w:val="0B7C07D3"/>
    <w:rsid w:val="0B7F7150"/>
    <w:rsid w:val="0B811B1E"/>
    <w:rsid w:val="0B813DA2"/>
    <w:rsid w:val="0B85F27D"/>
    <w:rsid w:val="0B8647A6"/>
    <w:rsid w:val="0B8C7C20"/>
    <w:rsid w:val="0B8FA3A2"/>
    <w:rsid w:val="0B9426E9"/>
    <w:rsid w:val="0B94D06F"/>
    <w:rsid w:val="0BA0EBDA"/>
    <w:rsid w:val="0BA3B3B7"/>
    <w:rsid w:val="0BA3E3A1"/>
    <w:rsid w:val="0BA4BDB7"/>
    <w:rsid w:val="0BA6FB37"/>
    <w:rsid w:val="0BABA0B2"/>
    <w:rsid w:val="0BAF2A15"/>
    <w:rsid w:val="0BB12E07"/>
    <w:rsid w:val="0BB2E087"/>
    <w:rsid w:val="0BB76462"/>
    <w:rsid w:val="0BBA5B99"/>
    <w:rsid w:val="0BBD490E"/>
    <w:rsid w:val="0BC6AFAD"/>
    <w:rsid w:val="0BC70741"/>
    <w:rsid w:val="0BC7F7CC"/>
    <w:rsid w:val="0BC90EF6"/>
    <w:rsid w:val="0BCE0A1F"/>
    <w:rsid w:val="0BCE4881"/>
    <w:rsid w:val="0BD63AAE"/>
    <w:rsid w:val="0BD81A21"/>
    <w:rsid w:val="0BDAD691"/>
    <w:rsid w:val="0BDD194B"/>
    <w:rsid w:val="0BE406D1"/>
    <w:rsid w:val="0BE420BF"/>
    <w:rsid w:val="0BE482A5"/>
    <w:rsid w:val="0BE59EB3"/>
    <w:rsid w:val="0BE8B8AB"/>
    <w:rsid w:val="0BE8FEDF"/>
    <w:rsid w:val="0BEA5FCD"/>
    <w:rsid w:val="0BEB00C1"/>
    <w:rsid w:val="0BEDB78A"/>
    <w:rsid w:val="0BF069FE"/>
    <w:rsid w:val="0BFC6C83"/>
    <w:rsid w:val="0BFEA4A5"/>
    <w:rsid w:val="0C051BD0"/>
    <w:rsid w:val="0C08BE7F"/>
    <w:rsid w:val="0C0A8CB9"/>
    <w:rsid w:val="0C113F1B"/>
    <w:rsid w:val="0C11773F"/>
    <w:rsid w:val="0C148803"/>
    <w:rsid w:val="0C1749E8"/>
    <w:rsid w:val="0C190602"/>
    <w:rsid w:val="0C1C9D64"/>
    <w:rsid w:val="0C1D72D8"/>
    <w:rsid w:val="0C236664"/>
    <w:rsid w:val="0C240A7C"/>
    <w:rsid w:val="0C24C633"/>
    <w:rsid w:val="0C272341"/>
    <w:rsid w:val="0C2ED8C0"/>
    <w:rsid w:val="0C39B5D0"/>
    <w:rsid w:val="0C3FE865"/>
    <w:rsid w:val="0C433928"/>
    <w:rsid w:val="0C46E05E"/>
    <w:rsid w:val="0C485132"/>
    <w:rsid w:val="0C4BD15B"/>
    <w:rsid w:val="0C4DC4CE"/>
    <w:rsid w:val="0C4DF4E1"/>
    <w:rsid w:val="0C53D843"/>
    <w:rsid w:val="0C55DC93"/>
    <w:rsid w:val="0C5F8FAC"/>
    <w:rsid w:val="0C659DC5"/>
    <w:rsid w:val="0C661A30"/>
    <w:rsid w:val="0C66C422"/>
    <w:rsid w:val="0C67282F"/>
    <w:rsid w:val="0C67FDAC"/>
    <w:rsid w:val="0C6BB9F1"/>
    <w:rsid w:val="0C6C644B"/>
    <w:rsid w:val="0C6D5DE4"/>
    <w:rsid w:val="0C6D9F6C"/>
    <w:rsid w:val="0C6DB729"/>
    <w:rsid w:val="0C6F4A46"/>
    <w:rsid w:val="0C70DF73"/>
    <w:rsid w:val="0C727A61"/>
    <w:rsid w:val="0C727D6F"/>
    <w:rsid w:val="0C73F206"/>
    <w:rsid w:val="0C77D6F6"/>
    <w:rsid w:val="0C7938ED"/>
    <w:rsid w:val="0C82715A"/>
    <w:rsid w:val="0C858291"/>
    <w:rsid w:val="0C86DE32"/>
    <w:rsid w:val="0C8AB98A"/>
    <w:rsid w:val="0C90C84A"/>
    <w:rsid w:val="0C929C13"/>
    <w:rsid w:val="0C97046E"/>
    <w:rsid w:val="0C98E753"/>
    <w:rsid w:val="0C9CB263"/>
    <w:rsid w:val="0CA0768B"/>
    <w:rsid w:val="0CA1FD2A"/>
    <w:rsid w:val="0CA277C0"/>
    <w:rsid w:val="0CA56E6E"/>
    <w:rsid w:val="0CA5939E"/>
    <w:rsid w:val="0CAB6F79"/>
    <w:rsid w:val="0CAC31F5"/>
    <w:rsid w:val="0CAE9538"/>
    <w:rsid w:val="0CB2744E"/>
    <w:rsid w:val="0CB39067"/>
    <w:rsid w:val="0CB8F683"/>
    <w:rsid w:val="0CB92117"/>
    <w:rsid w:val="0CB9F12A"/>
    <w:rsid w:val="0CBAA1A9"/>
    <w:rsid w:val="0CBC5973"/>
    <w:rsid w:val="0CBDEF1E"/>
    <w:rsid w:val="0CBE8FB9"/>
    <w:rsid w:val="0CBEEAA6"/>
    <w:rsid w:val="0CBFA703"/>
    <w:rsid w:val="0CC40B5F"/>
    <w:rsid w:val="0CC6C3A8"/>
    <w:rsid w:val="0CCB3CCB"/>
    <w:rsid w:val="0CCC6612"/>
    <w:rsid w:val="0CCFEDF8"/>
    <w:rsid w:val="0CD0ED9A"/>
    <w:rsid w:val="0CD141F1"/>
    <w:rsid w:val="0CD1D4BF"/>
    <w:rsid w:val="0CD30162"/>
    <w:rsid w:val="0CD79E15"/>
    <w:rsid w:val="0CD95F53"/>
    <w:rsid w:val="0CDA7054"/>
    <w:rsid w:val="0CDC4468"/>
    <w:rsid w:val="0CE3B9A4"/>
    <w:rsid w:val="0CE5B320"/>
    <w:rsid w:val="0CE8C2F8"/>
    <w:rsid w:val="0CEB9F4F"/>
    <w:rsid w:val="0CEBF3EA"/>
    <w:rsid w:val="0CED5A6D"/>
    <w:rsid w:val="0CF7D796"/>
    <w:rsid w:val="0CF8BB58"/>
    <w:rsid w:val="0CFB8234"/>
    <w:rsid w:val="0CFDB7E6"/>
    <w:rsid w:val="0CFE074F"/>
    <w:rsid w:val="0CFFC5DC"/>
    <w:rsid w:val="0D00450F"/>
    <w:rsid w:val="0D0417E6"/>
    <w:rsid w:val="0D0733EE"/>
    <w:rsid w:val="0D0877BC"/>
    <w:rsid w:val="0D0C9690"/>
    <w:rsid w:val="0D0CD917"/>
    <w:rsid w:val="0D103BEA"/>
    <w:rsid w:val="0D114C16"/>
    <w:rsid w:val="0D135433"/>
    <w:rsid w:val="0D18CBFC"/>
    <w:rsid w:val="0D19B8CE"/>
    <w:rsid w:val="0D1D7BBD"/>
    <w:rsid w:val="0D2BF902"/>
    <w:rsid w:val="0D2C04C3"/>
    <w:rsid w:val="0D2CE22A"/>
    <w:rsid w:val="0D2DE787"/>
    <w:rsid w:val="0D2E0F20"/>
    <w:rsid w:val="0D3490CA"/>
    <w:rsid w:val="0D379C44"/>
    <w:rsid w:val="0D38CD32"/>
    <w:rsid w:val="0D3961DE"/>
    <w:rsid w:val="0D3C5699"/>
    <w:rsid w:val="0D3CE7B7"/>
    <w:rsid w:val="0D453D17"/>
    <w:rsid w:val="0D4C570A"/>
    <w:rsid w:val="0D4EB779"/>
    <w:rsid w:val="0D513C50"/>
    <w:rsid w:val="0D520123"/>
    <w:rsid w:val="0D524442"/>
    <w:rsid w:val="0D535036"/>
    <w:rsid w:val="0D54BCEF"/>
    <w:rsid w:val="0D5544E1"/>
    <w:rsid w:val="0D56583F"/>
    <w:rsid w:val="0D569068"/>
    <w:rsid w:val="0D5A2C34"/>
    <w:rsid w:val="0D5A7C7A"/>
    <w:rsid w:val="0D5B5A60"/>
    <w:rsid w:val="0D66980A"/>
    <w:rsid w:val="0D67E1E5"/>
    <w:rsid w:val="0D6DCAA1"/>
    <w:rsid w:val="0D6F91DC"/>
    <w:rsid w:val="0D70CADC"/>
    <w:rsid w:val="0D72A2C0"/>
    <w:rsid w:val="0D733AAD"/>
    <w:rsid w:val="0D73D7F9"/>
    <w:rsid w:val="0D74252D"/>
    <w:rsid w:val="0D79678F"/>
    <w:rsid w:val="0D84890C"/>
    <w:rsid w:val="0D87DDE3"/>
    <w:rsid w:val="0D92BF0D"/>
    <w:rsid w:val="0D944785"/>
    <w:rsid w:val="0D9A621D"/>
    <w:rsid w:val="0D9CD993"/>
    <w:rsid w:val="0D9D29F5"/>
    <w:rsid w:val="0DA457CF"/>
    <w:rsid w:val="0DA6BBE2"/>
    <w:rsid w:val="0DA9AE69"/>
    <w:rsid w:val="0DAA361E"/>
    <w:rsid w:val="0DB01580"/>
    <w:rsid w:val="0DB0DA5E"/>
    <w:rsid w:val="0DB419FA"/>
    <w:rsid w:val="0DB4204C"/>
    <w:rsid w:val="0DB7ED57"/>
    <w:rsid w:val="0DBAC64A"/>
    <w:rsid w:val="0DC4C9B7"/>
    <w:rsid w:val="0DC52682"/>
    <w:rsid w:val="0DC55F32"/>
    <w:rsid w:val="0DC5679F"/>
    <w:rsid w:val="0DC712DD"/>
    <w:rsid w:val="0DC740F8"/>
    <w:rsid w:val="0DC8D535"/>
    <w:rsid w:val="0DCC0FA9"/>
    <w:rsid w:val="0DCC64E8"/>
    <w:rsid w:val="0DCCC544"/>
    <w:rsid w:val="0DD84832"/>
    <w:rsid w:val="0DDCF9E2"/>
    <w:rsid w:val="0DDD6097"/>
    <w:rsid w:val="0DE0C9C8"/>
    <w:rsid w:val="0DE73FD2"/>
    <w:rsid w:val="0DECAEF0"/>
    <w:rsid w:val="0DEEF48A"/>
    <w:rsid w:val="0DF3ACFD"/>
    <w:rsid w:val="0DF58318"/>
    <w:rsid w:val="0DFC3664"/>
    <w:rsid w:val="0DFC7094"/>
    <w:rsid w:val="0DFD8C51"/>
    <w:rsid w:val="0DFEDDAC"/>
    <w:rsid w:val="0DFF4DD4"/>
    <w:rsid w:val="0E03FD02"/>
    <w:rsid w:val="0E0A6BBA"/>
    <w:rsid w:val="0E0C11D9"/>
    <w:rsid w:val="0E0CBCEF"/>
    <w:rsid w:val="0E0D623D"/>
    <w:rsid w:val="0E0F5616"/>
    <w:rsid w:val="0E199A3F"/>
    <w:rsid w:val="0E19D396"/>
    <w:rsid w:val="0E1CE5D8"/>
    <w:rsid w:val="0E2046E9"/>
    <w:rsid w:val="0E25216F"/>
    <w:rsid w:val="0E26522A"/>
    <w:rsid w:val="0E2A3828"/>
    <w:rsid w:val="0E2C51B6"/>
    <w:rsid w:val="0E2D770C"/>
    <w:rsid w:val="0E319CC1"/>
    <w:rsid w:val="0E328A41"/>
    <w:rsid w:val="0E376F28"/>
    <w:rsid w:val="0E383FFF"/>
    <w:rsid w:val="0E385F12"/>
    <w:rsid w:val="0E3AB5B4"/>
    <w:rsid w:val="0E3C46EC"/>
    <w:rsid w:val="0E3CAB8F"/>
    <w:rsid w:val="0E48D503"/>
    <w:rsid w:val="0E497047"/>
    <w:rsid w:val="0E49987F"/>
    <w:rsid w:val="0E4ADF09"/>
    <w:rsid w:val="0E4DD92A"/>
    <w:rsid w:val="0E50BC47"/>
    <w:rsid w:val="0E524BAF"/>
    <w:rsid w:val="0E54773F"/>
    <w:rsid w:val="0E559707"/>
    <w:rsid w:val="0E57D3D1"/>
    <w:rsid w:val="0E59B429"/>
    <w:rsid w:val="0E5BC02C"/>
    <w:rsid w:val="0E5D42FD"/>
    <w:rsid w:val="0E616345"/>
    <w:rsid w:val="0E62750A"/>
    <w:rsid w:val="0E629551"/>
    <w:rsid w:val="0E631E21"/>
    <w:rsid w:val="0E66E2A6"/>
    <w:rsid w:val="0E6B2A4F"/>
    <w:rsid w:val="0E6C643F"/>
    <w:rsid w:val="0E6E15E4"/>
    <w:rsid w:val="0E74409D"/>
    <w:rsid w:val="0E784BFF"/>
    <w:rsid w:val="0E7885BC"/>
    <w:rsid w:val="0E7BD884"/>
    <w:rsid w:val="0E8015D2"/>
    <w:rsid w:val="0E81167A"/>
    <w:rsid w:val="0E879062"/>
    <w:rsid w:val="0E8C152B"/>
    <w:rsid w:val="0E8C385B"/>
    <w:rsid w:val="0E8DD573"/>
    <w:rsid w:val="0E912A0E"/>
    <w:rsid w:val="0E932BBD"/>
    <w:rsid w:val="0E936B3D"/>
    <w:rsid w:val="0E963057"/>
    <w:rsid w:val="0E9A889E"/>
    <w:rsid w:val="0E9C08A7"/>
    <w:rsid w:val="0E9E01BF"/>
    <w:rsid w:val="0EA045C5"/>
    <w:rsid w:val="0EA1B941"/>
    <w:rsid w:val="0EA33DBE"/>
    <w:rsid w:val="0EA64F1E"/>
    <w:rsid w:val="0EAA33BD"/>
    <w:rsid w:val="0EAB8E1F"/>
    <w:rsid w:val="0EAD0FC4"/>
    <w:rsid w:val="0EAD49C3"/>
    <w:rsid w:val="0EB4C3C9"/>
    <w:rsid w:val="0EB8B1E5"/>
    <w:rsid w:val="0EBD82A5"/>
    <w:rsid w:val="0EBFFA52"/>
    <w:rsid w:val="0EC00041"/>
    <w:rsid w:val="0EC0BA96"/>
    <w:rsid w:val="0EC17004"/>
    <w:rsid w:val="0EC1C737"/>
    <w:rsid w:val="0EC2E15F"/>
    <w:rsid w:val="0EC3B8B7"/>
    <w:rsid w:val="0EC82480"/>
    <w:rsid w:val="0ECCC4F5"/>
    <w:rsid w:val="0ED0B2D1"/>
    <w:rsid w:val="0ED1CE58"/>
    <w:rsid w:val="0ED4BC2B"/>
    <w:rsid w:val="0ED5D97E"/>
    <w:rsid w:val="0ED90115"/>
    <w:rsid w:val="0EDA4AC5"/>
    <w:rsid w:val="0EDB50CC"/>
    <w:rsid w:val="0EDF0AED"/>
    <w:rsid w:val="0EE0BF02"/>
    <w:rsid w:val="0EE223E1"/>
    <w:rsid w:val="0EE2E927"/>
    <w:rsid w:val="0EE4FDEC"/>
    <w:rsid w:val="0EE8D440"/>
    <w:rsid w:val="0EF0BCF5"/>
    <w:rsid w:val="0EF164E3"/>
    <w:rsid w:val="0EF1B8BA"/>
    <w:rsid w:val="0EF4E40D"/>
    <w:rsid w:val="0EF8E71C"/>
    <w:rsid w:val="0EFA71DA"/>
    <w:rsid w:val="0EFCDE1A"/>
    <w:rsid w:val="0F041335"/>
    <w:rsid w:val="0F04E81B"/>
    <w:rsid w:val="0F06FF9B"/>
    <w:rsid w:val="0F0DB769"/>
    <w:rsid w:val="0F1228A1"/>
    <w:rsid w:val="0F159014"/>
    <w:rsid w:val="0F195A70"/>
    <w:rsid w:val="0F1AE240"/>
    <w:rsid w:val="0F1AF5EC"/>
    <w:rsid w:val="0F1C9B04"/>
    <w:rsid w:val="0F1CF856"/>
    <w:rsid w:val="0F1D3900"/>
    <w:rsid w:val="0F1DCB28"/>
    <w:rsid w:val="0F21E12F"/>
    <w:rsid w:val="0F2495B0"/>
    <w:rsid w:val="0F25B0D6"/>
    <w:rsid w:val="0F27164F"/>
    <w:rsid w:val="0F290393"/>
    <w:rsid w:val="0F29DAC5"/>
    <w:rsid w:val="0F2B2419"/>
    <w:rsid w:val="0F2BFFE7"/>
    <w:rsid w:val="0F2DF1A1"/>
    <w:rsid w:val="0F303553"/>
    <w:rsid w:val="0F321A25"/>
    <w:rsid w:val="0F3425CF"/>
    <w:rsid w:val="0F347573"/>
    <w:rsid w:val="0F34F0F9"/>
    <w:rsid w:val="0F35FFB5"/>
    <w:rsid w:val="0F3949E0"/>
    <w:rsid w:val="0F39A8EF"/>
    <w:rsid w:val="0F3BC5F5"/>
    <w:rsid w:val="0F3F2B19"/>
    <w:rsid w:val="0F3FE72B"/>
    <w:rsid w:val="0F40BF97"/>
    <w:rsid w:val="0F45B199"/>
    <w:rsid w:val="0F466858"/>
    <w:rsid w:val="0F466ECA"/>
    <w:rsid w:val="0F46D662"/>
    <w:rsid w:val="0F4D2E8C"/>
    <w:rsid w:val="0F506F22"/>
    <w:rsid w:val="0F51ADCD"/>
    <w:rsid w:val="0F53B225"/>
    <w:rsid w:val="0F57F67C"/>
    <w:rsid w:val="0F582536"/>
    <w:rsid w:val="0F5955A6"/>
    <w:rsid w:val="0F5ACEF0"/>
    <w:rsid w:val="0F5C42F3"/>
    <w:rsid w:val="0F5D1D30"/>
    <w:rsid w:val="0F5D969D"/>
    <w:rsid w:val="0F5F2028"/>
    <w:rsid w:val="0F68A640"/>
    <w:rsid w:val="0F6FBCDF"/>
    <w:rsid w:val="0F6FEA1B"/>
    <w:rsid w:val="0F72815E"/>
    <w:rsid w:val="0F77F07F"/>
    <w:rsid w:val="0F7F97B3"/>
    <w:rsid w:val="0F855C44"/>
    <w:rsid w:val="0F875090"/>
    <w:rsid w:val="0F8DF4DA"/>
    <w:rsid w:val="0F8DFD79"/>
    <w:rsid w:val="0F8E5E3C"/>
    <w:rsid w:val="0F91FC66"/>
    <w:rsid w:val="0F9494F4"/>
    <w:rsid w:val="0F96A536"/>
    <w:rsid w:val="0F9752B6"/>
    <w:rsid w:val="0F9F51BA"/>
    <w:rsid w:val="0FA91814"/>
    <w:rsid w:val="0FAA42E6"/>
    <w:rsid w:val="0FACA608"/>
    <w:rsid w:val="0FAF74B2"/>
    <w:rsid w:val="0FB16954"/>
    <w:rsid w:val="0FB3B85C"/>
    <w:rsid w:val="0FBC93C0"/>
    <w:rsid w:val="0FBF168A"/>
    <w:rsid w:val="0FC1EA80"/>
    <w:rsid w:val="0FC21571"/>
    <w:rsid w:val="0FC3CD9A"/>
    <w:rsid w:val="0FC4EFD5"/>
    <w:rsid w:val="0FC6CF54"/>
    <w:rsid w:val="0FC96931"/>
    <w:rsid w:val="0FCA13D4"/>
    <w:rsid w:val="0FCB8546"/>
    <w:rsid w:val="0FD58C67"/>
    <w:rsid w:val="0FD91D00"/>
    <w:rsid w:val="0FDBFE53"/>
    <w:rsid w:val="0FDD9B9F"/>
    <w:rsid w:val="0FE0EAB5"/>
    <w:rsid w:val="0FE10288"/>
    <w:rsid w:val="0FE149F1"/>
    <w:rsid w:val="0FE67F7C"/>
    <w:rsid w:val="0FE7F371"/>
    <w:rsid w:val="0FE89366"/>
    <w:rsid w:val="0FEC4373"/>
    <w:rsid w:val="0FF0DD46"/>
    <w:rsid w:val="0FF51932"/>
    <w:rsid w:val="0FF53F30"/>
    <w:rsid w:val="0FF76263"/>
    <w:rsid w:val="0FFDD3CF"/>
    <w:rsid w:val="10019402"/>
    <w:rsid w:val="10026CA9"/>
    <w:rsid w:val="10056757"/>
    <w:rsid w:val="1008CF89"/>
    <w:rsid w:val="10093F2B"/>
    <w:rsid w:val="1009E645"/>
    <w:rsid w:val="100D91F5"/>
    <w:rsid w:val="100F2E60"/>
    <w:rsid w:val="10136BAC"/>
    <w:rsid w:val="10192B91"/>
    <w:rsid w:val="101A5B0C"/>
    <w:rsid w:val="101A6A7C"/>
    <w:rsid w:val="101C4BDD"/>
    <w:rsid w:val="101EA681"/>
    <w:rsid w:val="10225A4A"/>
    <w:rsid w:val="1024D907"/>
    <w:rsid w:val="1025FE68"/>
    <w:rsid w:val="10286837"/>
    <w:rsid w:val="10292D6D"/>
    <w:rsid w:val="102B2C10"/>
    <w:rsid w:val="102B59AD"/>
    <w:rsid w:val="102B9FD0"/>
    <w:rsid w:val="1034E5D7"/>
    <w:rsid w:val="1036D8D6"/>
    <w:rsid w:val="1039F87A"/>
    <w:rsid w:val="103B1535"/>
    <w:rsid w:val="103BAA53"/>
    <w:rsid w:val="10438DFE"/>
    <w:rsid w:val="104770D3"/>
    <w:rsid w:val="10477EAF"/>
    <w:rsid w:val="1048ECD8"/>
    <w:rsid w:val="104A002A"/>
    <w:rsid w:val="104C62D8"/>
    <w:rsid w:val="104CE37E"/>
    <w:rsid w:val="1053751A"/>
    <w:rsid w:val="10576B50"/>
    <w:rsid w:val="105F95B2"/>
    <w:rsid w:val="10692CF1"/>
    <w:rsid w:val="106FB479"/>
    <w:rsid w:val="10721D04"/>
    <w:rsid w:val="10763404"/>
    <w:rsid w:val="1076C0C0"/>
    <w:rsid w:val="107A7AD0"/>
    <w:rsid w:val="107C5216"/>
    <w:rsid w:val="107D91AD"/>
    <w:rsid w:val="10821C59"/>
    <w:rsid w:val="108270A6"/>
    <w:rsid w:val="108441A6"/>
    <w:rsid w:val="10858AB9"/>
    <w:rsid w:val="108644D8"/>
    <w:rsid w:val="1086961B"/>
    <w:rsid w:val="108E63DC"/>
    <w:rsid w:val="1099B489"/>
    <w:rsid w:val="109D113E"/>
    <w:rsid w:val="10A0D56D"/>
    <w:rsid w:val="10AD87DF"/>
    <w:rsid w:val="10B152CA"/>
    <w:rsid w:val="10B252AE"/>
    <w:rsid w:val="10B92C52"/>
    <w:rsid w:val="10BA26BF"/>
    <w:rsid w:val="10BB5ABC"/>
    <w:rsid w:val="10BE8792"/>
    <w:rsid w:val="10C3DB21"/>
    <w:rsid w:val="10C5564B"/>
    <w:rsid w:val="10C75080"/>
    <w:rsid w:val="10C85AA1"/>
    <w:rsid w:val="10C8CF7E"/>
    <w:rsid w:val="10CFE10F"/>
    <w:rsid w:val="10D00CF2"/>
    <w:rsid w:val="10D4DA04"/>
    <w:rsid w:val="10D5058E"/>
    <w:rsid w:val="10D52AB8"/>
    <w:rsid w:val="10D8D442"/>
    <w:rsid w:val="10D961F3"/>
    <w:rsid w:val="10DB272C"/>
    <w:rsid w:val="10DCF611"/>
    <w:rsid w:val="10E0159B"/>
    <w:rsid w:val="10E0E070"/>
    <w:rsid w:val="10E181FA"/>
    <w:rsid w:val="10EA8C65"/>
    <w:rsid w:val="10EBEA8B"/>
    <w:rsid w:val="10EC3E75"/>
    <w:rsid w:val="10EDB03E"/>
    <w:rsid w:val="10EEA646"/>
    <w:rsid w:val="10F0B165"/>
    <w:rsid w:val="10F0F007"/>
    <w:rsid w:val="10F162B3"/>
    <w:rsid w:val="10F3BF86"/>
    <w:rsid w:val="10F3D897"/>
    <w:rsid w:val="10F4BF5C"/>
    <w:rsid w:val="10F4EE1B"/>
    <w:rsid w:val="10F5C4D6"/>
    <w:rsid w:val="10F88767"/>
    <w:rsid w:val="10FAD856"/>
    <w:rsid w:val="10FEFEC7"/>
    <w:rsid w:val="1100E48A"/>
    <w:rsid w:val="1101EA6C"/>
    <w:rsid w:val="11053CF0"/>
    <w:rsid w:val="11058570"/>
    <w:rsid w:val="110AA9F8"/>
    <w:rsid w:val="110D9026"/>
    <w:rsid w:val="1114FC39"/>
    <w:rsid w:val="111D8183"/>
    <w:rsid w:val="111FA402"/>
    <w:rsid w:val="111FAFE8"/>
    <w:rsid w:val="111FFA25"/>
    <w:rsid w:val="11209E80"/>
    <w:rsid w:val="1123E14E"/>
    <w:rsid w:val="11250859"/>
    <w:rsid w:val="112A0E4F"/>
    <w:rsid w:val="112A719A"/>
    <w:rsid w:val="112CC3F3"/>
    <w:rsid w:val="1134A0A5"/>
    <w:rsid w:val="113C21FE"/>
    <w:rsid w:val="113C25D8"/>
    <w:rsid w:val="11411A32"/>
    <w:rsid w:val="11414FD8"/>
    <w:rsid w:val="1141AA92"/>
    <w:rsid w:val="1143B727"/>
    <w:rsid w:val="1144B4F5"/>
    <w:rsid w:val="1146F56C"/>
    <w:rsid w:val="1148D5FF"/>
    <w:rsid w:val="114CB869"/>
    <w:rsid w:val="114FFC64"/>
    <w:rsid w:val="1151D205"/>
    <w:rsid w:val="115A266E"/>
    <w:rsid w:val="115B7706"/>
    <w:rsid w:val="115C281A"/>
    <w:rsid w:val="115DBA91"/>
    <w:rsid w:val="116517C1"/>
    <w:rsid w:val="1166E0C8"/>
    <w:rsid w:val="1168BB2B"/>
    <w:rsid w:val="116C75C7"/>
    <w:rsid w:val="116E20DF"/>
    <w:rsid w:val="11704805"/>
    <w:rsid w:val="1175528E"/>
    <w:rsid w:val="117D233C"/>
    <w:rsid w:val="11852DBA"/>
    <w:rsid w:val="1187ED4A"/>
    <w:rsid w:val="1188987B"/>
    <w:rsid w:val="1189B4BD"/>
    <w:rsid w:val="118C776F"/>
    <w:rsid w:val="118C98E4"/>
    <w:rsid w:val="118F2ACB"/>
    <w:rsid w:val="1190EE92"/>
    <w:rsid w:val="1196C464"/>
    <w:rsid w:val="119E1C47"/>
    <w:rsid w:val="11A6C246"/>
    <w:rsid w:val="11A8E3A9"/>
    <w:rsid w:val="11AAE01C"/>
    <w:rsid w:val="11AF992A"/>
    <w:rsid w:val="11B19973"/>
    <w:rsid w:val="11BA48B0"/>
    <w:rsid w:val="11C143EB"/>
    <w:rsid w:val="11C29B7B"/>
    <w:rsid w:val="11C3E9A0"/>
    <w:rsid w:val="11C406C2"/>
    <w:rsid w:val="11C6E04D"/>
    <w:rsid w:val="11C8B56B"/>
    <w:rsid w:val="11CAD562"/>
    <w:rsid w:val="11CC2D59"/>
    <w:rsid w:val="11CE5C90"/>
    <w:rsid w:val="11CFBAF6"/>
    <w:rsid w:val="11D1773D"/>
    <w:rsid w:val="11D431B6"/>
    <w:rsid w:val="11D9739D"/>
    <w:rsid w:val="11DA2425"/>
    <w:rsid w:val="11DB2E1F"/>
    <w:rsid w:val="11DD0F11"/>
    <w:rsid w:val="11E073FA"/>
    <w:rsid w:val="11E16EFB"/>
    <w:rsid w:val="11E1C248"/>
    <w:rsid w:val="11E63AB4"/>
    <w:rsid w:val="11E9503E"/>
    <w:rsid w:val="11F097F9"/>
    <w:rsid w:val="11F21941"/>
    <w:rsid w:val="11F958B7"/>
    <w:rsid w:val="11FEF83B"/>
    <w:rsid w:val="11FF27FE"/>
    <w:rsid w:val="12020B70"/>
    <w:rsid w:val="12037E8C"/>
    <w:rsid w:val="1204ABDA"/>
    <w:rsid w:val="1206A4FD"/>
    <w:rsid w:val="1208AD91"/>
    <w:rsid w:val="120C1F41"/>
    <w:rsid w:val="120D8B08"/>
    <w:rsid w:val="1215701F"/>
    <w:rsid w:val="121967DF"/>
    <w:rsid w:val="121AB72D"/>
    <w:rsid w:val="121C6E9D"/>
    <w:rsid w:val="121D2842"/>
    <w:rsid w:val="121DB72F"/>
    <w:rsid w:val="12229F41"/>
    <w:rsid w:val="1229804D"/>
    <w:rsid w:val="122A20E9"/>
    <w:rsid w:val="122B1F88"/>
    <w:rsid w:val="122C2626"/>
    <w:rsid w:val="122F7F24"/>
    <w:rsid w:val="12337B3F"/>
    <w:rsid w:val="1234413B"/>
    <w:rsid w:val="12354F6D"/>
    <w:rsid w:val="12368166"/>
    <w:rsid w:val="12374452"/>
    <w:rsid w:val="123DECEA"/>
    <w:rsid w:val="123FF221"/>
    <w:rsid w:val="12428956"/>
    <w:rsid w:val="12431A0E"/>
    <w:rsid w:val="1244DC96"/>
    <w:rsid w:val="124967A5"/>
    <w:rsid w:val="124CB49B"/>
    <w:rsid w:val="12507061"/>
    <w:rsid w:val="12570ECC"/>
    <w:rsid w:val="125A0A60"/>
    <w:rsid w:val="125D3664"/>
    <w:rsid w:val="125D988F"/>
    <w:rsid w:val="125DD627"/>
    <w:rsid w:val="1262E655"/>
    <w:rsid w:val="12639824"/>
    <w:rsid w:val="12685A30"/>
    <w:rsid w:val="1269C6CC"/>
    <w:rsid w:val="12720C8A"/>
    <w:rsid w:val="127233A7"/>
    <w:rsid w:val="12763564"/>
    <w:rsid w:val="127AD08F"/>
    <w:rsid w:val="1280E7D5"/>
    <w:rsid w:val="12811250"/>
    <w:rsid w:val="12837066"/>
    <w:rsid w:val="12854E13"/>
    <w:rsid w:val="128809F9"/>
    <w:rsid w:val="128B5E7A"/>
    <w:rsid w:val="128D3043"/>
    <w:rsid w:val="129346D4"/>
    <w:rsid w:val="129909B7"/>
    <w:rsid w:val="129EFDD0"/>
    <w:rsid w:val="12A1FAC1"/>
    <w:rsid w:val="12A78125"/>
    <w:rsid w:val="12A9970E"/>
    <w:rsid w:val="12A9FB29"/>
    <w:rsid w:val="12AB31B6"/>
    <w:rsid w:val="12AE1626"/>
    <w:rsid w:val="12B2D2BE"/>
    <w:rsid w:val="12B53E30"/>
    <w:rsid w:val="12B8B6BF"/>
    <w:rsid w:val="12B95B99"/>
    <w:rsid w:val="12BB8049"/>
    <w:rsid w:val="12BD642A"/>
    <w:rsid w:val="12C07BE4"/>
    <w:rsid w:val="12C206E8"/>
    <w:rsid w:val="12C78ADC"/>
    <w:rsid w:val="12C825CD"/>
    <w:rsid w:val="12CD7056"/>
    <w:rsid w:val="12CF2AAF"/>
    <w:rsid w:val="12D00FA1"/>
    <w:rsid w:val="12D437E5"/>
    <w:rsid w:val="12DCE57B"/>
    <w:rsid w:val="12E16251"/>
    <w:rsid w:val="12E525BC"/>
    <w:rsid w:val="12E99914"/>
    <w:rsid w:val="12EA44FC"/>
    <w:rsid w:val="12EB5F3A"/>
    <w:rsid w:val="12ED5D9E"/>
    <w:rsid w:val="12F44C76"/>
    <w:rsid w:val="130962B6"/>
    <w:rsid w:val="1309B567"/>
    <w:rsid w:val="130BA8E9"/>
    <w:rsid w:val="130D195A"/>
    <w:rsid w:val="130F4149"/>
    <w:rsid w:val="130F8B9E"/>
    <w:rsid w:val="13133204"/>
    <w:rsid w:val="131676C5"/>
    <w:rsid w:val="13197396"/>
    <w:rsid w:val="131B9AFF"/>
    <w:rsid w:val="131C46F7"/>
    <w:rsid w:val="131C63AD"/>
    <w:rsid w:val="131CB9B4"/>
    <w:rsid w:val="131E77AB"/>
    <w:rsid w:val="13218410"/>
    <w:rsid w:val="13252CE4"/>
    <w:rsid w:val="13261F16"/>
    <w:rsid w:val="132BA0F2"/>
    <w:rsid w:val="13301791"/>
    <w:rsid w:val="13341B5F"/>
    <w:rsid w:val="13403E5B"/>
    <w:rsid w:val="1341D2F9"/>
    <w:rsid w:val="1341EDFB"/>
    <w:rsid w:val="134665F3"/>
    <w:rsid w:val="1350D7E8"/>
    <w:rsid w:val="13533A08"/>
    <w:rsid w:val="1353D84A"/>
    <w:rsid w:val="1354AE1D"/>
    <w:rsid w:val="135713C9"/>
    <w:rsid w:val="135AE67F"/>
    <w:rsid w:val="1361229D"/>
    <w:rsid w:val="13698292"/>
    <w:rsid w:val="1369D0DE"/>
    <w:rsid w:val="136ABD53"/>
    <w:rsid w:val="136B7B3D"/>
    <w:rsid w:val="137176B5"/>
    <w:rsid w:val="1376B674"/>
    <w:rsid w:val="137EFE4F"/>
    <w:rsid w:val="138BC10F"/>
    <w:rsid w:val="138D5FC7"/>
    <w:rsid w:val="138E7C95"/>
    <w:rsid w:val="13902B27"/>
    <w:rsid w:val="13909AD5"/>
    <w:rsid w:val="139205BE"/>
    <w:rsid w:val="13940F06"/>
    <w:rsid w:val="13947476"/>
    <w:rsid w:val="1399BFC6"/>
    <w:rsid w:val="139A9F81"/>
    <w:rsid w:val="139B476F"/>
    <w:rsid w:val="139C2CB6"/>
    <w:rsid w:val="13A2BF71"/>
    <w:rsid w:val="13A2EB32"/>
    <w:rsid w:val="13A39741"/>
    <w:rsid w:val="13A5CC76"/>
    <w:rsid w:val="13A96745"/>
    <w:rsid w:val="13A9DBB2"/>
    <w:rsid w:val="13AEC59C"/>
    <w:rsid w:val="13AF24ED"/>
    <w:rsid w:val="13B57C3B"/>
    <w:rsid w:val="13B5E2A4"/>
    <w:rsid w:val="13B6E472"/>
    <w:rsid w:val="13BE0E73"/>
    <w:rsid w:val="13C0F307"/>
    <w:rsid w:val="13C2C7D7"/>
    <w:rsid w:val="13C33FF0"/>
    <w:rsid w:val="13CD66D3"/>
    <w:rsid w:val="13D3E033"/>
    <w:rsid w:val="13D97011"/>
    <w:rsid w:val="13D9BEF5"/>
    <w:rsid w:val="13DB631A"/>
    <w:rsid w:val="13DC3B07"/>
    <w:rsid w:val="13E335E2"/>
    <w:rsid w:val="13E4F925"/>
    <w:rsid w:val="13E50F2D"/>
    <w:rsid w:val="13E7E42D"/>
    <w:rsid w:val="13E8BE0D"/>
    <w:rsid w:val="13E8CD13"/>
    <w:rsid w:val="13E99880"/>
    <w:rsid w:val="13EC32B6"/>
    <w:rsid w:val="13ED65EE"/>
    <w:rsid w:val="13EE7297"/>
    <w:rsid w:val="13F61682"/>
    <w:rsid w:val="13F74FCF"/>
    <w:rsid w:val="13F78E72"/>
    <w:rsid w:val="13FC29A5"/>
    <w:rsid w:val="13FFDD4F"/>
    <w:rsid w:val="13FFE593"/>
    <w:rsid w:val="14012FD9"/>
    <w:rsid w:val="14018509"/>
    <w:rsid w:val="1402EC63"/>
    <w:rsid w:val="14070C22"/>
    <w:rsid w:val="140735C1"/>
    <w:rsid w:val="140891EE"/>
    <w:rsid w:val="1408F9D1"/>
    <w:rsid w:val="140D7357"/>
    <w:rsid w:val="141477EB"/>
    <w:rsid w:val="14150798"/>
    <w:rsid w:val="141E0DD4"/>
    <w:rsid w:val="14228A15"/>
    <w:rsid w:val="14280E2A"/>
    <w:rsid w:val="142962EC"/>
    <w:rsid w:val="14296CCF"/>
    <w:rsid w:val="142C8E9A"/>
    <w:rsid w:val="142EF141"/>
    <w:rsid w:val="1430DDBB"/>
    <w:rsid w:val="14326965"/>
    <w:rsid w:val="1432E7BB"/>
    <w:rsid w:val="1435A3D1"/>
    <w:rsid w:val="144143FE"/>
    <w:rsid w:val="14435810"/>
    <w:rsid w:val="14504588"/>
    <w:rsid w:val="1450C6C3"/>
    <w:rsid w:val="14510E91"/>
    <w:rsid w:val="1454D154"/>
    <w:rsid w:val="1456BAB4"/>
    <w:rsid w:val="145BB5AC"/>
    <w:rsid w:val="145C2345"/>
    <w:rsid w:val="145C4C45"/>
    <w:rsid w:val="1463BBD0"/>
    <w:rsid w:val="1463D880"/>
    <w:rsid w:val="1465DD63"/>
    <w:rsid w:val="1468567E"/>
    <w:rsid w:val="1468D796"/>
    <w:rsid w:val="147044F6"/>
    <w:rsid w:val="1478F09A"/>
    <w:rsid w:val="147F03EB"/>
    <w:rsid w:val="1483B864"/>
    <w:rsid w:val="1485048D"/>
    <w:rsid w:val="148B80D1"/>
    <w:rsid w:val="148C334C"/>
    <w:rsid w:val="148D833F"/>
    <w:rsid w:val="1491979F"/>
    <w:rsid w:val="1491DA8B"/>
    <w:rsid w:val="14928648"/>
    <w:rsid w:val="14957817"/>
    <w:rsid w:val="1495C46C"/>
    <w:rsid w:val="1495FE05"/>
    <w:rsid w:val="14973B3B"/>
    <w:rsid w:val="1499935A"/>
    <w:rsid w:val="149DC614"/>
    <w:rsid w:val="149FB3DB"/>
    <w:rsid w:val="149FF991"/>
    <w:rsid w:val="14A2B491"/>
    <w:rsid w:val="14A322EA"/>
    <w:rsid w:val="14A761B9"/>
    <w:rsid w:val="14A87C01"/>
    <w:rsid w:val="14AF5803"/>
    <w:rsid w:val="14B2F6AC"/>
    <w:rsid w:val="14B5978D"/>
    <w:rsid w:val="14B62D6F"/>
    <w:rsid w:val="14B73D7D"/>
    <w:rsid w:val="14B93CA0"/>
    <w:rsid w:val="14BD0A81"/>
    <w:rsid w:val="14C6ED67"/>
    <w:rsid w:val="14D373C5"/>
    <w:rsid w:val="14D5910D"/>
    <w:rsid w:val="14D6C278"/>
    <w:rsid w:val="14D6D1A0"/>
    <w:rsid w:val="14D73B28"/>
    <w:rsid w:val="14D8C19C"/>
    <w:rsid w:val="14D91165"/>
    <w:rsid w:val="14D93A4E"/>
    <w:rsid w:val="14DB0389"/>
    <w:rsid w:val="14E09954"/>
    <w:rsid w:val="14E3CD53"/>
    <w:rsid w:val="14E65BDC"/>
    <w:rsid w:val="14E6DD2A"/>
    <w:rsid w:val="14E70C1C"/>
    <w:rsid w:val="14E86373"/>
    <w:rsid w:val="14EE23EE"/>
    <w:rsid w:val="14F32FF1"/>
    <w:rsid w:val="14FC9EBF"/>
    <w:rsid w:val="15058275"/>
    <w:rsid w:val="15067941"/>
    <w:rsid w:val="150A9B9F"/>
    <w:rsid w:val="150F8632"/>
    <w:rsid w:val="1510CD23"/>
    <w:rsid w:val="15137007"/>
    <w:rsid w:val="151865DF"/>
    <w:rsid w:val="151F009E"/>
    <w:rsid w:val="151FAC26"/>
    <w:rsid w:val="15214482"/>
    <w:rsid w:val="1524648D"/>
    <w:rsid w:val="15256004"/>
    <w:rsid w:val="152A5283"/>
    <w:rsid w:val="152B18C9"/>
    <w:rsid w:val="152C1F13"/>
    <w:rsid w:val="152D5C91"/>
    <w:rsid w:val="152F19F1"/>
    <w:rsid w:val="152FB2A1"/>
    <w:rsid w:val="1532B60C"/>
    <w:rsid w:val="1532BFB6"/>
    <w:rsid w:val="1533814B"/>
    <w:rsid w:val="1540EBE3"/>
    <w:rsid w:val="1541F363"/>
    <w:rsid w:val="1542AE7F"/>
    <w:rsid w:val="1547696D"/>
    <w:rsid w:val="15496095"/>
    <w:rsid w:val="154B3A5D"/>
    <w:rsid w:val="154C6A00"/>
    <w:rsid w:val="154D55EF"/>
    <w:rsid w:val="154F8656"/>
    <w:rsid w:val="15522E17"/>
    <w:rsid w:val="15532201"/>
    <w:rsid w:val="1554C33A"/>
    <w:rsid w:val="15607204"/>
    <w:rsid w:val="1561F804"/>
    <w:rsid w:val="15640544"/>
    <w:rsid w:val="1566EE2F"/>
    <w:rsid w:val="156AA999"/>
    <w:rsid w:val="156CC8B6"/>
    <w:rsid w:val="156D4A21"/>
    <w:rsid w:val="156ED515"/>
    <w:rsid w:val="156F32C4"/>
    <w:rsid w:val="156FB79E"/>
    <w:rsid w:val="1570C340"/>
    <w:rsid w:val="157369B8"/>
    <w:rsid w:val="1576033C"/>
    <w:rsid w:val="157A3F7C"/>
    <w:rsid w:val="157ACD39"/>
    <w:rsid w:val="157BC884"/>
    <w:rsid w:val="15800956"/>
    <w:rsid w:val="15805416"/>
    <w:rsid w:val="15890955"/>
    <w:rsid w:val="158BAD8D"/>
    <w:rsid w:val="158F568D"/>
    <w:rsid w:val="158FAF20"/>
    <w:rsid w:val="15953BA7"/>
    <w:rsid w:val="15959FAB"/>
    <w:rsid w:val="1596E809"/>
    <w:rsid w:val="159D743A"/>
    <w:rsid w:val="15A3ABBE"/>
    <w:rsid w:val="15A41F43"/>
    <w:rsid w:val="15A5EEF9"/>
    <w:rsid w:val="15A76AC7"/>
    <w:rsid w:val="15A960B3"/>
    <w:rsid w:val="15AAF1A6"/>
    <w:rsid w:val="15B1FD71"/>
    <w:rsid w:val="15B2C9E6"/>
    <w:rsid w:val="15B4F31D"/>
    <w:rsid w:val="15B50CD6"/>
    <w:rsid w:val="15B539FE"/>
    <w:rsid w:val="15B7EF82"/>
    <w:rsid w:val="15BC9AA4"/>
    <w:rsid w:val="15BF696A"/>
    <w:rsid w:val="15BFC6C1"/>
    <w:rsid w:val="15C3DBFF"/>
    <w:rsid w:val="15CE462A"/>
    <w:rsid w:val="15D01D41"/>
    <w:rsid w:val="15D080FF"/>
    <w:rsid w:val="15D2D950"/>
    <w:rsid w:val="15D3B36E"/>
    <w:rsid w:val="15D51ADA"/>
    <w:rsid w:val="15D58FBE"/>
    <w:rsid w:val="15D72246"/>
    <w:rsid w:val="15D7A2E0"/>
    <w:rsid w:val="15D9C55C"/>
    <w:rsid w:val="15DAF62E"/>
    <w:rsid w:val="15DB1F7A"/>
    <w:rsid w:val="15E07855"/>
    <w:rsid w:val="15E3A580"/>
    <w:rsid w:val="15EB3F40"/>
    <w:rsid w:val="15ED7EE9"/>
    <w:rsid w:val="15EDEDE8"/>
    <w:rsid w:val="15EEEA07"/>
    <w:rsid w:val="15F81CA6"/>
    <w:rsid w:val="15FA2B0F"/>
    <w:rsid w:val="15FBD9A5"/>
    <w:rsid w:val="15FE96DC"/>
    <w:rsid w:val="1606F1E8"/>
    <w:rsid w:val="1608038B"/>
    <w:rsid w:val="16085382"/>
    <w:rsid w:val="161AD44C"/>
    <w:rsid w:val="161AEED4"/>
    <w:rsid w:val="161FBBF2"/>
    <w:rsid w:val="162147C8"/>
    <w:rsid w:val="162318D3"/>
    <w:rsid w:val="16265BD6"/>
    <w:rsid w:val="1629542A"/>
    <w:rsid w:val="162F3EBB"/>
    <w:rsid w:val="16301180"/>
    <w:rsid w:val="1636B8AD"/>
    <w:rsid w:val="1637008C"/>
    <w:rsid w:val="163FE87E"/>
    <w:rsid w:val="16432C4A"/>
    <w:rsid w:val="1649AF54"/>
    <w:rsid w:val="1649F01C"/>
    <w:rsid w:val="164AC47F"/>
    <w:rsid w:val="164E7A2A"/>
    <w:rsid w:val="1652A4D9"/>
    <w:rsid w:val="1657DC30"/>
    <w:rsid w:val="16582844"/>
    <w:rsid w:val="16587A69"/>
    <w:rsid w:val="165888FA"/>
    <w:rsid w:val="1659F795"/>
    <w:rsid w:val="165F8B05"/>
    <w:rsid w:val="1664078C"/>
    <w:rsid w:val="166DF3AF"/>
    <w:rsid w:val="167248F9"/>
    <w:rsid w:val="1672FFA9"/>
    <w:rsid w:val="167DB1B9"/>
    <w:rsid w:val="1680B51E"/>
    <w:rsid w:val="1680EBF4"/>
    <w:rsid w:val="1681ED78"/>
    <w:rsid w:val="16835DE4"/>
    <w:rsid w:val="16878DA4"/>
    <w:rsid w:val="16885594"/>
    <w:rsid w:val="1689750A"/>
    <w:rsid w:val="168F4DFB"/>
    <w:rsid w:val="1695B2AB"/>
    <w:rsid w:val="1699705E"/>
    <w:rsid w:val="169994A9"/>
    <w:rsid w:val="169E4685"/>
    <w:rsid w:val="169F91AF"/>
    <w:rsid w:val="16A2A560"/>
    <w:rsid w:val="16A7230C"/>
    <w:rsid w:val="16A9185A"/>
    <w:rsid w:val="16AA0812"/>
    <w:rsid w:val="16AE0A84"/>
    <w:rsid w:val="16AE1729"/>
    <w:rsid w:val="16B17BC0"/>
    <w:rsid w:val="16B53CD6"/>
    <w:rsid w:val="16B5FB28"/>
    <w:rsid w:val="16BBF3A9"/>
    <w:rsid w:val="16BC4F26"/>
    <w:rsid w:val="16BEAA92"/>
    <w:rsid w:val="16BF09DB"/>
    <w:rsid w:val="16C2103D"/>
    <w:rsid w:val="16C2D026"/>
    <w:rsid w:val="16D5926F"/>
    <w:rsid w:val="16D90413"/>
    <w:rsid w:val="16D9CBC4"/>
    <w:rsid w:val="16DC5974"/>
    <w:rsid w:val="16DCBC44"/>
    <w:rsid w:val="16DD49BE"/>
    <w:rsid w:val="16DE9DA8"/>
    <w:rsid w:val="16E0115F"/>
    <w:rsid w:val="16E2B8C7"/>
    <w:rsid w:val="16E57CAF"/>
    <w:rsid w:val="16E6E021"/>
    <w:rsid w:val="16EA8949"/>
    <w:rsid w:val="16ECF890"/>
    <w:rsid w:val="16EDA9AB"/>
    <w:rsid w:val="16EEA576"/>
    <w:rsid w:val="16F0C4E1"/>
    <w:rsid w:val="16F5AD5A"/>
    <w:rsid w:val="16F6141F"/>
    <w:rsid w:val="16F80700"/>
    <w:rsid w:val="16F9AEA6"/>
    <w:rsid w:val="16FE0973"/>
    <w:rsid w:val="16FFEC42"/>
    <w:rsid w:val="17000584"/>
    <w:rsid w:val="17022937"/>
    <w:rsid w:val="170467ED"/>
    <w:rsid w:val="1706E563"/>
    <w:rsid w:val="170761BC"/>
    <w:rsid w:val="170DBE28"/>
    <w:rsid w:val="1712A38C"/>
    <w:rsid w:val="1715A8B1"/>
    <w:rsid w:val="17179A5E"/>
    <w:rsid w:val="171BD9B7"/>
    <w:rsid w:val="1720269D"/>
    <w:rsid w:val="1721AF9C"/>
    <w:rsid w:val="17240FBB"/>
    <w:rsid w:val="172A3803"/>
    <w:rsid w:val="172B6B52"/>
    <w:rsid w:val="172E24DB"/>
    <w:rsid w:val="172EEB96"/>
    <w:rsid w:val="173195D0"/>
    <w:rsid w:val="1732301B"/>
    <w:rsid w:val="17333A5B"/>
    <w:rsid w:val="173E63E2"/>
    <w:rsid w:val="1741E109"/>
    <w:rsid w:val="17432366"/>
    <w:rsid w:val="17446027"/>
    <w:rsid w:val="1751BFFE"/>
    <w:rsid w:val="175667EC"/>
    <w:rsid w:val="17596397"/>
    <w:rsid w:val="175EEB37"/>
    <w:rsid w:val="175EF0C1"/>
    <w:rsid w:val="175FCC6B"/>
    <w:rsid w:val="17673CE4"/>
    <w:rsid w:val="17685980"/>
    <w:rsid w:val="176A2052"/>
    <w:rsid w:val="1773B06A"/>
    <w:rsid w:val="1777484E"/>
    <w:rsid w:val="1777BBDA"/>
    <w:rsid w:val="1778C84F"/>
    <w:rsid w:val="1778F28C"/>
    <w:rsid w:val="177990F2"/>
    <w:rsid w:val="1779A72B"/>
    <w:rsid w:val="177A43E8"/>
    <w:rsid w:val="177A7B3B"/>
    <w:rsid w:val="177F5CFD"/>
    <w:rsid w:val="1786971A"/>
    <w:rsid w:val="1787BFD1"/>
    <w:rsid w:val="178CE389"/>
    <w:rsid w:val="1790EEBD"/>
    <w:rsid w:val="1791698C"/>
    <w:rsid w:val="1791A6AF"/>
    <w:rsid w:val="1793ED07"/>
    <w:rsid w:val="1798FBCF"/>
    <w:rsid w:val="179B43D7"/>
    <w:rsid w:val="179C8825"/>
    <w:rsid w:val="179D13AD"/>
    <w:rsid w:val="17A0BE4C"/>
    <w:rsid w:val="17A5D6DB"/>
    <w:rsid w:val="17A76970"/>
    <w:rsid w:val="17AEC987"/>
    <w:rsid w:val="17AF91CA"/>
    <w:rsid w:val="17B4D6A8"/>
    <w:rsid w:val="17B6A4AD"/>
    <w:rsid w:val="17B7CAF7"/>
    <w:rsid w:val="17B8A40A"/>
    <w:rsid w:val="17BDC368"/>
    <w:rsid w:val="17C15EDD"/>
    <w:rsid w:val="17C1FD1A"/>
    <w:rsid w:val="17C29043"/>
    <w:rsid w:val="17C66A3E"/>
    <w:rsid w:val="17C9B38D"/>
    <w:rsid w:val="17CB50CE"/>
    <w:rsid w:val="17CD52C1"/>
    <w:rsid w:val="17D411E1"/>
    <w:rsid w:val="17DA701E"/>
    <w:rsid w:val="17DA7B8F"/>
    <w:rsid w:val="17DBB8DF"/>
    <w:rsid w:val="17DCBA14"/>
    <w:rsid w:val="17E149EA"/>
    <w:rsid w:val="17E2983F"/>
    <w:rsid w:val="17E563E5"/>
    <w:rsid w:val="17E5CA60"/>
    <w:rsid w:val="17E5D7AB"/>
    <w:rsid w:val="17E7A86F"/>
    <w:rsid w:val="17EB0E71"/>
    <w:rsid w:val="17EB9B9C"/>
    <w:rsid w:val="17EDC196"/>
    <w:rsid w:val="17EDF8F2"/>
    <w:rsid w:val="17F3A8F1"/>
    <w:rsid w:val="17F3D577"/>
    <w:rsid w:val="17F4F0FD"/>
    <w:rsid w:val="1800295B"/>
    <w:rsid w:val="18016B3B"/>
    <w:rsid w:val="18019CF8"/>
    <w:rsid w:val="1802728B"/>
    <w:rsid w:val="1802CBCA"/>
    <w:rsid w:val="18066C64"/>
    <w:rsid w:val="18087F1C"/>
    <w:rsid w:val="1808BA2A"/>
    <w:rsid w:val="180AA543"/>
    <w:rsid w:val="180E2313"/>
    <w:rsid w:val="1810EF55"/>
    <w:rsid w:val="1815B721"/>
    <w:rsid w:val="1816B5E6"/>
    <w:rsid w:val="181AFC34"/>
    <w:rsid w:val="181C37D1"/>
    <w:rsid w:val="181F8589"/>
    <w:rsid w:val="18209E75"/>
    <w:rsid w:val="182370C5"/>
    <w:rsid w:val="182558C5"/>
    <w:rsid w:val="1826BA66"/>
    <w:rsid w:val="18279EA7"/>
    <w:rsid w:val="18282249"/>
    <w:rsid w:val="182FDE7A"/>
    <w:rsid w:val="1831CC9C"/>
    <w:rsid w:val="18320920"/>
    <w:rsid w:val="1832128F"/>
    <w:rsid w:val="18341B24"/>
    <w:rsid w:val="1836D089"/>
    <w:rsid w:val="183EC53F"/>
    <w:rsid w:val="1841A551"/>
    <w:rsid w:val="18424D4B"/>
    <w:rsid w:val="1848476C"/>
    <w:rsid w:val="184D949F"/>
    <w:rsid w:val="18548F56"/>
    <w:rsid w:val="1856E925"/>
    <w:rsid w:val="1857BF65"/>
    <w:rsid w:val="185DCB88"/>
    <w:rsid w:val="185EFF6D"/>
    <w:rsid w:val="1863B3B3"/>
    <w:rsid w:val="18671C07"/>
    <w:rsid w:val="1867E7DB"/>
    <w:rsid w:val="186D9B8B"/>
    <w:rsid w:val="18708409"/>
    <w:rsid w:val="18709D32"/>
    <w:rsid w:val="1875B007"/>
    <w:rsid w:val="1876BCDE"/>
    <w:rsid w:val="18777E7B"/>
    <w:rsid w:val="18798494"/>
    <w:rsid w:val="187E086C"/>
    <w:rsid w:val="187F77C1"/>
    <w:rsid w:val="188069A9"/>
    <w:rsid w:val="1882A8F7"/>
    <w:rsid w:val="18837C9B"/>
    <w:rsid w:val="188AB700"/>
    <w:rsid w:val="188D733A"/>
    <w:rsid w:val="188E7EAA"/>
    <w:rsid w:val="188F5DBE"/>
    <w:rsid w:val="189063EC"/>
    <w:rsid w:val="1897D24B"/>
    <w:rsid w:val="1897DD1D"/>
    <w:rsid w:val="189E1D14"/>
    <w:rsid w:val="18A0175B"/>
    <w:rsid w:val="18A63D33"/>
    <w:rsid w:val="18A6FC8B"/>
    <w:rsid w:val="18A7ABC1"/>
    <w:rsid w:val="18A84702"/>
    <w:rsid w:val="18A90E18"/>
    <w:rsid w:val="18ACFD7B"/>
    <w:rsid w:val="18AD71F2"/>
    <w:rsid w:val="18AF6A3F"/>
    <w:rsid w:val="18B5C202"/>
    <w:rsid w:val="18B671F0"/>
    <w:rsid w:val="18B75B30"/>
    <w:rsid w:val="18B92FF4"/>
    <w:rsid w:val="18BD56B5"/>
    <w:rsid w:val="18C0F8C3"/>
    <w:rsid w:val="18C40F40"/>
    <w:rsid w:val="18C68E65"/>
    <w:rsid w:val="18C7374E"/>
    <w:rsid w:val="18CA659F"/>
    <w:rsid w:val="18CAC1E0"/>
    <w:rsid w:val="18CB3594"/>
    <w:rsid w:val="18CB3997"/>
    <w:rsid w:val="18D5D9E8"/>
    <w:rsid w:val="18DE1CAA"/>
    <w:rsid w:val="18E0E747"/>
    <w:rsid w:val="18E52033"/>
    <w:rsid w:val="18E878BB"/>
    <w:rsid w:val="18EC3C5D"/>
    <w:rsid w:val="18EE28FF"/>
    <w:rsid w:val="18EE8D6E"/>
    <w:rsid w:val="18EEEA62"/>
    <w:rsid w:val="18F155E8"/>
    <w:rsid w:val="18F56CE0"/>
    <w:rsid w:val="18FA9FFE"/>
    <w:rsid w:val="19026660"/>
    <w:rsid w:val="19043CE6"/>
    <w:rsid w:val="1907B78B"/>
    <w:rsid w:val="1908BB1D"/>
    <w:rsid w:val="19172C17"/>
    <w:rsid w:val="191AE7E9"/>
    <w:rsid w:val="191CFEF5"/>
    <w:rsid w:val="191D72F2"/>
    <w:rsid w:val="19217459"/>
    <w:rsid w:val="19255BD9"/>
    <w:rsid w:val="1926D9A2"/>
    <w:rsid w:val="192C9054"/>
    <w:rsid w:val="1934DA03"/>
    <w:rsid w:val="1936417C"/>
    <w:rsid w:val="1936BF96"/>
    <w:rsid w:val="19376B91"/>
    <w:rsid w:val="193938BE"/>
    <w:rsid w:val="19437830"/>
    <w:rsid w:val="194452DA"/>
    <w:rsid w:val="1947AAA5"/>
    <w:rsid w:val="1947EAB7"/>
    <w:rsid w:val="1948D117"/>
    <w:rsid w:val="194F8658"/>
    <w:rsid w:val="19552E8E"/>
    <w:rsid w:val="19555EB8"/>
    <w:rsid w:val="1957E69D"/>
    <w:rsid w:val="19584BE2"/>
    <w:rsid w:val="195B7F5F"/>
    <w:rsid w:val="19608842"/>
    <w:rsid w:val="1962F206"/>
    <w:rsid w:val="196807EF"/>
    <w:rsid w:val="196A5896"/>
    <w:rsid w:val="196B23F2"/>
    <w:rsid w:val="196BA041"/>
    <w:rsid w:val="196D00FF"/>
    <w:rsid w:val="196F1016"/>
    <w:rsid w:val="19747E4C"/>
    <w:rsid w:val="19748886"/>
    <w:rsid w:val="19757550"/>
    <w:rsid w:val="197A76D2"/>
    <w:rsid w:val="197BB16E"/>
    <w:rsid w:val="197DD383"/>
    <w:rsid w:val="19800494"/>
    <w:rsid w:val="19817198"/>
    <w:rsid w:val="1987D799"/>
    <w:rsid w:val="1989F281"/>
    <w:rsid w:val="198CF04B"/>
    <w:rsid w:val="1992620F"/>
    <w:rsid w:val="1992FAA3"/>
    <w:rsid w:val="1993F1F1"/>
    <w:rsid w:val="19946685"/>
    <w:rsid w:val="19947C1A"/>
    <w:rsid w:val="1994CFA3"/>
    <w:rsid w:val="1994D9EA"/>
    <w:rsid w:val="199563A5"/>
    <w:rsid w:val="1997B7EB"/>
    <w:rsid w:val="199D17EE"/>
    <w:rsid w:val="199F8E40"/>
    <w:rsid w:val="19A27E64"/>
    <w:rsid w:val="19A88AF7"/>
    <w:rsid w:val="19AA78C7"/>
    <w:rsid w:val="19ACA0F5"/>
    <w:rsid w:val="19ACF8BC"/>
    <w:rsid w:val="19AFB63C"/>
    <w:rsid w:val="19B02CAC"/>
    <w:rsid w:val="19B1A44C"/>
    <w:rsid w:val="19B21266"/>
    <w:rsid w:val="19B8AE3E"/>
    <w:rsid w:val="19BDA597"/>
    <w:rsid w:val="19BE0C73"/>
    <w:rsid w:val="19C0612C"/>
    <w:rsid w:val="19C6633D"/>
    <w:rsid w:val="19CAC47C"/>
    <w:rsid w:val="19CC2C24"/>
    <w:rsid w:val="19CD59CC"/>
    <w:rsid w:val="19CE7073"/>
    <w:rsid w:val="19D2554B"/>
    <w:rsid w:val="19DA423C"/>
    <w:rsid w:val="19DA452D"/>
    <w:rsid w:val="19DB196E"/>
    <w:rsid w:val="19DB2A3E"/>
    <w:rsid w:val="19DBFCB0"/>
    <w:rsid w:val="19DCD6FE"/>
    <w:rsid w:val="19E11608"/>
    <w:rsid w:val="19E1B9C2"/>
    <w:rsid w:val="19E5DC8B"/>
    <w:rsid w:val="19EC89A1"/>
    <w:rsid w:val="19FBAC2A"/>
    <w:rsid w:val="19FE1BB9"/>
    <w:rsid w:val="19FF0C42"/>
    <w:rsid w:val="1A01BA35"/>
    <w:rsid w:val="1A042159"/>
    <w:rsid w:val="1A094555"/>
    <w:rsid w:val="1A16E361"/>
    <w:rsid w:val="1A1790BE"/>
    <w:rsid w:val="1A1B1819"/>
    <w:rsid w:val="1A1CDCD3"/>
    <w:rsid w:val="1A1CECB8"/>
    <w:rsid w:val="1A1E80E3"/>
    <w:rsid w:val="1A1F3706"/>
    <w:rsid w:val="1A20ECA9"/>
    <w:rsid w:val="1A222C5A"/>
    <w:rsid w:val="1A27897B"/>
    <w:rsid w:val="1A278E51"/>
    <w:rsid w:val="1A291085"/>
    <w:rsid w:val="1A2A9A69"/>
    <w:rsid w:val="1A2D4E1C"/>
    <w:rsid w:val="1A2E6DA3"/>
    <w:rsid w:val="1A2ECF05"/>
    <w:rsid w:val="1A356AD7"/>
    <w:rsid w:val="1A36B3B9"/>
    <w:rsid w:val="1A36F842"/>
    <w:rsid w:val="1A37A940"/>
    <w:rsid w:val="1A3873F4"/>
    <w:rsid w:val="1A3E55F5"/>
    <w:rsid w:val="1A42618D"/>
    <w:rsid w:val="1A4376BD"/>
    <w:rsid w:val="1A43CA6F"/>
    <w:rsid w:val="1A43EC83"/>
    <w:rsid w:val="1A43F757"/>
    <w:rsid w:val="1A45C354"/>
    <w:rsid w:val="1A46E248"/>
    <w:rsid w:val="1A46E63B"/>
    <w:rsid w:val="1A496FD2"/>
    <w:rsid w:val="1A4CFBD6"/>
    <w:rsid w:val="1A4D027E"/>
    <w:rsid w:val="1A4FAD19"/>
    <w:rsid w:val="1A56E6AE"/>
    <w:rsid w:val="1A5C4042"/>
    <w:rsid w:val="1A5CD3CF"/>
    <w:rsid w:val="1A5DC7AF"/>
    <w:rsid w:val="1A5E6886"/>
    <w:rsid w:val="1A5E823A"/>
    <w:rsid w:val="1A5FDF25"/>
    <w:rsid w:val="1A6302F5"/>
    <w:rsid w:val="1A654E5A"/>
    <w:rsid w:val="1A680462"/>
    <w:rsid w:val="1A695BA6"/>
    <w:rsid w:val="1A6A307C"/>
    <w:rsid w:val="1A6B0127"/>
    <w:rsid w:val="1A6D0AC9"/>
    <w:rsid w:val="1A6D68E7"/>
    <w:rsid w:val="1A7206C0"/>
    <w:rsid w:val="1A72127A"/>
    <w:rsid w:val="1A746617"/>
    <w:rsid w:val="1A7529BF"/>
    <w:rsid w:val="1A75A3F8"/>
    <w:rsid w:val="1A786C55"/>
    <w:rsid w:val="1A7B4F3F"/>
    <w:rsid w:val="1A807B6F"/>
    <w:rsid w:val="1A81E85E"/>
    <w:rsid w:val="1A834DA9"/>
    <w:rsid w:val="1A83B297"/>
    <w:rsid w:val="1A8476A6"/>
    <w:rsid w:val="1A854590"/>
    <w:rsid w:val="1A890280"/>
    <w:rsid w:val="1A8D8FB0"/>
    <w:rsid w:val="1A8E0D71"/>
    <w:rsid w:val="1A97DDD3"/>
    <w:rsid w:val="1A9D297C"/>
    <w:rsid w:val="1A9E5DE5"/>
    <w:rsid w:val="1A9F65C4"/>
    <w:rsid w:val="1A9F84EC"/>
    <w:rsid w:val="1AA1C8A6"/>
    <w:rsid w:val="1AA3E87F"/>
    <w:rsid w:val="1AA5E461"/>
    <w:rsid w:val="1AA970F6"/>
    <w:rsid w:val="1AAFE62F"/>
    <w:rsid w:val="1AB45392"/>
    <w:rsid w:val="1AB58408"/>
    <w:rsid w:val="1AB68485"/>
    <w:rsid w:val="1ABC9DCE"/>
    <w:rsid w:val="1ABCD407"/>
    <w:rsid w:val="1AC071B4"/>
    <w:rsid w:val="1AC08EDF"/>
    <w:rsid w:val="1AC2B056"/>
    <w:rsid w:val="1AC89DD6"/>
    <w:rsid w:val="1ACDCE45"/>
    <w:rsid w:val="1AD00941"/>
    <w:rsid w:val="1AD260D9"/>
    <w:rsid w:val="1AD3411B"/>
    <w:rsid w:val="1AD48AE2"/>
    <w:rsid w:val="1AD5DA1D"/>
    <w:rsid w:val="1ADA5436"/>
    <w:rsid w:val="1AE11D4E"/>
    <w:rsid w:val="1AE28B9D"/>
    <w:rsid w:val="1AEBD8C1"/>
    <w:rsid w:val="1AF0DB38"/>
    <w:rsid w:val="1AF123BA"/>
    <w:rsid w:val="1AF2724C"/>
    <w:rsid w:val="1AF47778"/>
    <w:rsid w:val="1AF70238"/>
    <w:rsid w:val="1AFD9450"/>
    <w:rsid w:val="1B045365"/>
    <w:rsid w:val="1B0DB835"/>
    <w:rsid w:val="1B0E7E19"/>
    <w:rsid w:val="1B0FED10"/>
    <w:rsid w:val="1B128476"/>
    <w:rsid w:val="1B12D621"/>
    <w:rsid w:val="1B15B63F"/>
    <w:rsid w:val="1B1F327A"/>
    <w:rsid w:val="1B1F5BF3"/>
    <w:rsid w:val="1B1FCC31"/>
    <w:rsid w:val="1B233836"/>
    <w:rsid w:val="1B25BB02"/>
    <w:rsid w:val="1B273B09"/>
    <w:rsid w:val="1B27533C"/>
    <w:rsid w:val="1B2965BF"/>
    <w:rsid w:val="1B2C777F"/>
    <w:rsid w:val="1B2C83B8"/>
    <w:rsid w:val="1B34DB16"/>
    <w:rsid w:val="1B3734E9"/>
    <w:rsid w:val="1B3C0EAE"/>
    <w:rsid w:val="1B3E6C8E"/>
    <w:rsid w:val="1B40F112"/>
    <w:rsid w:val="1B430997"/>
    <w:rsid w:val="1B447440"/>
    <w:rsid w:val="1B449D65"/>
    <w:rsid w:val="1B46149C"/>
    <w:rsid w:val="1B46576B"/>
    <w:rsid w:val="1B49EFBA"/>
    <w:rsid w:val="1B4D0D7D"/>
    <w:rsid w:val="1B529ABF"/>
    <w:rsid w:val="1B5BCE8A"/>
    <w:rsid w:val="1B6059C3"/>
    <w:rsid w:val="1B625BD7"/>
    <w:rsid w:val="1B65F35A"/>
    <w:rsid w:val="1B675146"/>
    <w:rsid w:val="1B68CA24"/>
    <w:rsid w:val="1B6A48F3"/>
    <w:rsid w:val="1B6AFCFF"/>
    <w:rsid w:val="1B6BE527"/>
    <w:rsid w:val="1B6C0305"/>
    <w:rsid w:val="1B756281"/>
    <w:rsid w:val="1B76E060"/>
    <w:rsid w:val="1B784E2F"/>
    <w:rsid w:val="1B79C534"/>
    <w:rsid w:val="1B7A6EFF"/>
    <w:rsid w:val="1B7A78D1"/>
    <w:rsid w:val="1B7CA73D"/>
    <w:rsid w:val="1B7FA8DE"/>
    <w:rsid w:val="1B838FD0"/>
    <w:rsid w:val="1B8447C3"/>
    <w:rsid w:val="1B85763D"/>
    <w:rsid w:val="1B85CFDF"/>
    <w:rsid w:val="1B88C68C"/>
    <w:rsid w:val="1B931E42"/>
    <w:rsid w:val="1B943500"/>
    <w:rsid w:val="1B9CA752"/>
    <w:rsid w:val="1B9DD6A1"/>
    <w:rsid w:val="1B9E1189"/>
    <w:rsid w:val="1BA295DB"/>
    <w:rsid w:val="1BA679F4"/>
    <w:rsid w:val="1BA6C09E"/>
    <w:rsid w:val="1BACD582"/>
    <w:rsid w:val="1BAF429A"/>
    <w:rsid w:val="1BB5C57C"/>
    <w:rsid w:val="1BB6E87A"/>
    <w:rsid w:val="1BBBF80A"/>
    <w:rsid w:val="1BBD8D71"/>
    <w:rsid w:val="1BC0B21E"/>
    <w:rsid w:val="1BC32A14"/>
    <w:rsid w:val="1BC45F86"/>
    <w:rsid w:val="1BC69885"/>
    <w:rsid w:val="1BC78621"/>
    <w:rsid w:val="1BCA370B"/>
    <w:rsid w:val="1BCD0074"/>
    <w:rsid w:val="1BCFC351"/>
    <w:rsid w:val="1BD2058B"/>
    <w:rsid w:val="1BD39FBA"/>
    <w:rsid w:val="1BD3D184"/>
    <w:rsid w:val="1BDBF511"/>
    <w:rsid w:val="1BDE4393"/>
    <w:rsid w:val="1BDFFF7A"/>
    <w:rsid w:val="1BE0ACDD"/>
    <w:rsid w:val="1BE1515F"/>
    <w:rsid w:val="1BE17531"/>
    <w:rsid w:val="1BE17AC8"/>
    <w:rsid w:val="1BEE9F92"/>
    <w:rsid w:val="1BF347E5"/>
    <w:rsid w:val="1BF5F183"/>
    <w:rsid w:val="1BF65D5E"/>
    <w:rsid w:val="1BF686DE"/>
    <w:rsid w:val="1BFBCC7E"/>
    <w:rsid w:val="1BFBFF0A"/>
    <w:rsid w:val="1BFDB454"/>
    <w:rsid w:val="1C008B86"/>
    <w:rsid w:val="1C037967"/>
    <w:rsid w:val="1C04E314"/>
    <w:rsid w:val="1C0899D3"/>
    <w:rsid w:val="1C0934C0"/>
    <w:rsid w:val="1C0CF032"/>
    <w:rsid w:val="1C0D7B82"/>
    <w:rsid w:val="1C0DE2DB"/>
    <w:rsid w:val="1C1317B1"/>
    <w:rsid w:val="1C147925"/>
    <w:rsid w:val="1C1AB657"/>
    <w:rsid w:val="1C23EE17"/>
    <w:rsid w:val="1C2434A1"/>
    <w:rsid w:val="1C3401C5"/>
    <w:rsid w:val="1C34E2CA"/>
    <w:rsid w:val="1C35B3C3"/>
    <w:rsid w:val="1C382D6F"/>
    <w:rsid w:val="1C39BD00"/>
    <w:rsid w:val="1C3A3907"/>
    <w:rsid w:val="1C3D9D24"/>
    <w:rsid w:val="1C43AA66"/>
    <w:rsid w:val="1C47EF97"/>
    <w:rsid w:val="1C4AA269"/>
    <w:rsid w:val="1C51D5A4"/>
    <w:rsid w:val="1C546558"/>
    <w:rsid w:val="1C58A7A8"/>
    <w:rsid w:val="1C5C273E"/>
    <w:rsid w:val="1C5CE9B3"/>
    <w:rsid w:val="1C5F53F6"/>
    <w:rsid w:val="1C5F57C9"/>
    <w:rsid w:val="1C61369A"/>
    <w:rsid w:val="1C615D6F"/>
    <w:rsid w:val="1C69DBB8"/>
    <w:rsid w:val="1C6A9901"/>
    <w:rsid w:val="1C7423D4"/>
    <w:rsid w:val="1C74498D"/>
    <w:rsid w:val="1C761E07"/>
    <w:rsid w:val="1C769FC4"/>
    <w:rsid w:val="1C7C3BE3"/>
    <w:rsid w:val="1C812454"/>
    <w:rsid w:val="1C82D7C5"/>
    <w:rsid w:val="1C867FE8"/>
    <w:rsid w:val="1C8CB70A"/>
    <w:rsid w:val="1C8D3F4B"/>
    <w:rsid w:val="1C9495F2"/>
    <w:rsid w:val="1C959A29"/>
    <w:rsid w:val="1C95DC03"/>
    <w:rsid w:val="1C964D94"/>
    <w:rsid w:val="1C97DBE5"/>
    <w:rsid w:val="1C9909B2"/>
    <w:rsid w:val="1CA26917"/>
    <w:rsid w:val="1CA27613"/>
    <w:rsid w:val="1CA391D5"/>
    <w:rsid w:val="1CA3BBD1"/>
    <w:rsid w:val="1CA6D10F"/>
    <w:rsid w:val="1CA7B00F"/>
    <w:rsid w:val="1CA921F6"/>
    <w:rsid w:val="1CB1CCFC"/>
    <w:rsid w:val="1CB4DB74"/>
    <w:rsid w:val="1CB53F12"/>
    <w:rsid w:val="1CB6B2F2"/>
    <w:rsid w:val="1CB6E785"/>
    <w:rsid w:val="1CB915ED"/>
    <w:rsid w:val="1CBA80ED"/>
    <w:rsid w:val="1CC0DA93"/>
    <w:rsid w:val="1CC29A62"/>
    <w:rsid w:val="1CC5C6BE"/>
    <w:rsid w:val="1CC71469"/>
    <w:rsid w:val="1CC86B9B"/>
    <w:rsid w:val="1CCD4396"/>
    <w:rsid w:val="1CD2B2C3"/>
    <w:rsid w:val="1CDA178A"/>
    <w:rsid w:val="1CE2B852"/>
    <w:rsid w:val="1CE42A16"/>
    <w:rsid w:val="1CE876B7"/>
    <w:rsid w:val="1CE91463"/>
    <w:rsid w:val="1CEB237B"/>
    <w:rsid w:val="1CEFEF22"/>
    <w:rsid w:val="1CF47A28"/>
    <w:rsid w:val="1CF56C1D"/>
    <w:rsid w:val="1CF6C3EB"/>
    <w:rsid w:val="1CFC43B6"/>
    <w:rsid w:val="1CFC55FB"/>
    <w:rsid w:val="1CFC7B73"/>
    <w:rsid w:val="1CFE185A"/>
    <w:rsid w:val="1CFE1EC1"/>
    <w:rsid w:val="1D0B8B92"/>
    <w:rsid w:val="1D0D8F07"/>
    <w:rsid w:val="1D14B244"/>
    <w:rsid w:val="1D18E185"/>
    <w:rsid w:val="1D19575F"/>
    <w:rsid w:val="1D21614A"/>
    <w:rsid w:val="1D2766CF"/>
    <w:rsid w:val="1D2794DD"/>
    <w:rsid w:val="1D29515E"/>
    <w:rsid w:val="1D2D3660"/>
    <w:rsid w:val="1D2F32C8"/>
    <w:rsid w:val="1D2FAA85"/>
    <w:rsid w:val="1D315BD5"/>
    <w:rsid w:val="1D358A77"/>
    <w:rsid w:val="1D3CF8D4"/>
    <w:rsid w:val="1D3DA56B"/>
    <w:rsid w:val="1D40E56A"/>
    <w:rsid w:val="1D45F32A"/>
    <w:rsid w:val="1D46835C"/>
    <w:rsid w:val="1D4EC5A8"/>
    <w:rsid w:val="1D52EE1F"/>
    <w:rsid w:val="1D57F5D7"/>
    <w:rsid w:val="1D5D4EFC"/>
    <w:rsid w:val="1D60999F"/>
    <w:rsid w:val="1D64B066"/>
    <w:rsid w:val="1D65B6C8"/>
    <w:rsid w:val="1D67C046"/>
    <w:rsid w:val="1D68564E"/>
    <w:rsid w:val="1D6A38D2"/>
    <w:rsid w:val="1D6BEF67"/>
    <w:rsid w:val="1D6C33F7"/>
    <w:rsid w:val="1D6FD49B"/>
    <w:rsid w:val="1D760F27"/>
    <w:rsid w:val="1D77F228"/>
    <w:rsid w:val="1D78C4C6"/>
    <w:rsid w:val="1D7DD8C3"/>
    <w:rsid w:val="1D7FD092"/>
    <w:rsid w:val="1D8169DA"/>
    <w:rsid w:val="1D82E068"/>
    <w:rsid w:val="1D87648C"/>
    <w:rsid w:val="1D87F5E6"/>
    <w:rsid w:val="1D8C0CA3"/>
    <w:rsid w:val="1D8F80AD"/>
    <w:rsid w:val="1D902FEC"/>
    <w:rsid w:val="1D90DC9A"/>
    <w:rsid w:val="1D9552F4"/>
    <w:rsid w:val="1D962F79"/>
    <w:rsid w:val="1D963D23"/>
    <w:rsid w:val="1DA08766"/>
    <w:rsid w:val="1DA25E29"/>
    <w:rsid w:val="1DAF2CB5"/>
    <w:rsid w:val="1DB237B4"/>
    <w:rsid w:val="1DB3FC58"/>
    <w:rsid w:val="1DB4E26C"/>
    <w:rsid w:val="1DB50663"/>
    <w:rsid w:val="1DB7520B"/>
    <w:rsid w:val="1DB8F565"/>
    <w:rsid w:val="1DBDDDD0"/>
    <w:rsid w:val="1DBEA278"/>
    <w:rsid w:val="1DC04E26"/>
    <w:rsid w:val="1DC72C75"/>
    <w:rsid w:val="1DC7AF4C"/>
    <w:rsid w:val="1DC91631"/>
    <w:rsid w:val="1DC9A515"/>
    <w:rsid w:val="1DCA0939"/>
    <w:rsid w:val="1DCB6E8A"/>
    <w:rsid w:val="1DCCEEB1"/>
    <w:rsid w:val="1DD6A61D"/>
    <w:rsid w:val="1DD731D2"/>
    <w:rsid w:val="1DD740E0"/>
    <w:rsid w:val="1DD74F4B"/>
    <w:rsid w:val="1DD804E1"/>
    <w:rsid w:val="1DD862C9"/>
    <w:rsid w:val="1DD97353"/>
    <w:rsid w:val="1DE03519"/>
    <w:rsid w:val="1DE4F70B"/>
    <w:rsid w:val="1DE58D3C"/>
    <w:rsid w:val="1DE9B674"/>
    <w:rsid w:val="1DEE7ECA"/>
    <w:rsid w:val="1DEF7F61"/>
    <w:rsid w:val="1DF7DC70"/>
    <w:rsid w:val="1DFC8383"/>
    <w:rsid w:val="1DFCA9B0"/>
    <w:rsid w:val="1DFCD8FE"/>
    <w:rsid w:val="1E009BEB"/>
    <w:rsid w:val="1E0A9A5E"/>
    <w:rsid w:val="1E121840"/>
    <w:rsid w:val="1E12D470"/>
    <w:rsid w:val="1E12E3FF"/>
    <w:rsid w:val="1E1393E4"/>
    <w:rsid w:val="1E14FF3C"/>
    <w:rsid w:val="1E1590DD"/>
    <w:rsid w:val="1E1C89CD"/>
    <w:rsid w:val="1E1CE33B"/>
    <w:rsid w:val="1E1FAEDE"/>
    <w:rsid w:val="1E20F54C"/>
    <w:rsid w:val="1E22ED09"/>
    <w:rsid w:val="1E2614C5"/>
    <w:rsid w:val="1E29F4C9"/>
    <w:rsid w:val="1E2C5638"/>
    <w:rsid w:val="1E2EDF37"/>
    <w:rsid w:val="1E33B51D"/>
    <w:rsid w:val="1E355CED"/>
    <w:rsid w:val="1E3BF7E4"/>
    <w:rsid w:val="1E3FC7FA"/>
    <w:rsid w:val="1E45E347"/>
    <w:rsid w:val="1E47CDA7"/>
    <w:rsid w:val="1E49B812"/>
    <w:rsid w:val="1E4B0EDF"/>
    <w:rsid w:val="1E4CAB48"/>
    <w:rsid w:val="1E4D0684"/>
    <w:rsid w:val="1E4F74D1"/>
    <w:rsid w:val="1E53E169"/>
    <w:rsid w:val="1E56E11A"/>
    <w:rsid w:val="1E5EC3D0"/>
    <w:rsid w:val="1E604841"/>
    <w:rsid w:val="1E60C2BD"/>
    <w:rsid w:val="1E626008"/>
    <w:rsid w:val="1E665B00"/>
    <w:rsid w:val="1E6E8B89"/>
    <w:rsid w:val="1E71B589"/>
    <w:rsid w:val="1E722E0C"/>
    <w:rsid w:val="1E727D9F"/>
    <w:rsid w:val="1E72BE26"/>
    <w:rsid w:val="1E79220D"/>
    <w:rsid w:val="1E7AEE49"/>
    <w:rsid w:val="1E7B15F7"/>
    <w:rsid w:val="1E7B2656"/>
    <w:rsid w:val="1E7C63E3"/>
    <w:rsid w:val="1E800425"/>
    <w:rsid w:val="1E80D9FA"/>
    <w:rsid w:val="1E81D836"/>
    <w:rsid w:val="1E8353D2"/>
    <w:rsid w:val="1E871BAC"/>
    <w:rsid w:val="1E893366"/>
    <w:rsid w:val="1E8D2D3E"/>
    <w:rsid w:val="1E9495D5"/>
    <w:rsid w:val="1E9BF97B"/>
    <w:rsid w:val="1E9C4041"/>
    <w:rsid w:val="1E9C8726"/>
    <w:rsid w:val="1E9E203C"/>
    <w:rsid w:val="1E9F8BF6"/>
    <w:rsid w:val="1EA03C66"/>
    <w:rsid w:val="1EA28BCF"/>
    <w:rsid w:val="1EA2B87C"/>
    <w:rsid w:val="1EACD92D"/>
    <w:rsid w:val="1EAD0343"/>
    <w:rsid w:val="1EAE2DE4"/>
    <w:rsid w:val="1EB1BE35"/>
    <w:rsid w:val="1EB41CDB"/>
    <w:rsid w:val="1EBA64B3"/>
    <w:rsid w:val="1EBB6457"/>
    <w:rsid w:val="1EBE3068"/>
    <w:rsid w:val="1EC07E8A"/>
    <w:rsid w:val="1EC1C8F9"/>
    <w:rsid w:val="1EC3FEA5"/>
    <w:rsid w:val="1EC7547F"/>
    <w:rsid w:val="1ECD11F5"/>
    <w:rsid w:val="1ECF4BA2"/>
    <w:rsid w:val="1ED357F7"/>
    <w:rsid w:val="1ED61711"/>
    <w:rsid w:val="1ED834B6"/>
    <w:rsid w:val="1ED8EB19"/>
    <w:rsid w:val="1EDE3A9C"/>
    <w:rsid w:val="1EE0535A"/>
    <w:rsid w:val="1EEABC67"/>
    <w:rsid w:val="1EEC2EB2"/>
    <w:rsid w:val="1EF5CB64"/>
    <w:rsid w:val="1EF7046C"/>
    <w:rsid w:val="1EF71250"/>
    <w:rsid w:val="1EF85E80"/>
    <w:rsid w:val="1EFB1830"/>
    <w:rsid w:val="1EFBC10C"/>
    <w:rsid w:val="1EFF2B55"/>
    <w:rsid w:val="1EFFA7F3"/>
    <w:rsid w:val="1F0785B0"/>
    <w:rsid w:val="1F08ED06"/>
    <w:rsid w:val="1F0CF03C"/>
    <w:rsid w:val="1F0D306E"/>
    <w:rsid w:val="1F0FAC41"/>
    <w:rsid w:val="1F1109E6"/>
    <w:rsid w:val="1F130F8B"/>
    <w:rsid w:val="1F156511"/>
    <w:rsid w:val="1F15D08D"/>
    <w:rsid w:val="1F1CFE35"/>
    <w:rsid w:val="1F201155"/>
    <w:rsid w:val="1F236908"/>
    <w:rsid w:val="1F23F68D"/>
    <w:rsid w:val="1F26FE1E"/>
    <w:rsid w:val="1F292229"/>
    <w:rsid w:val="1F2B2438"/>
    <w:rsid w:val="1F2D99FB"/>
    <w:rsid w:val="1F2E1013"/>
    <w:rsid w:val="1F2F7AB9"/>
    <w:rsid w:val="1F3B3832"/>
    <w:rsid w:val="1F4504DB"/>
    <w:rsid w:val="1F4539C7"/>
    <w:rsid w:val="1F461383"/>
    <w:rsid w:val="1F470E78"/>
    <w:rsid w:val="1F473986"/>
    <w:rsid w:val="1F4CA60D"/>
    <w:rsid w:val="1F52005E"/>
    <w:rsid w:val="1F5499D6"/>
    <w:rsid w:val="1F54E680"/>
    <w:rsid w:val="1F5D4D20"/>
    <w:rsid w:val="1F5D91CA"/>
    <w:rsid w:val="1F5E2CC3"/>
    <w:rsid w:val="1F618442"/>
    <w:rsid w:val="1F62771E"/>
    <w:rsid w:val="1F650323"/>
    <w:rsid w:val="1F6783ED"/>
    <w:rsid w:val="1F67BFD5"/>
    <w:rsid w:val="1F68CE2C"/>
    <w:rsid w:val="1F698C50"/>
    <w:rsid w:val="1F6A3A15"/>
    <w:rsid w:val="1F6DB015"/>
    <w:rsid w:val="1F6DBD12"/>
    <w:rsid w:val="1F6FB4D7"/>
    <w:rsid w:val="1F712A4E"/>
    <w:rsid w:val="1F73AF89"/>
    <w:rsid w:val="1F75A85E"/>
    <w:rsid w:val="1F794AEC"/>
    <w:rsid w:val="1F7FFF85"/>
    <w:rsid w:val="1F827E18"/>
    <w:rsid w:val="1F832BB3"/>
    <w:rsid w:val="1F853034"/>
    <w:rsid w:val="1F90063F"/>
    <w:rsid w:val="1F927ED3"/>
    <w:rsid w:val="1F93F88E"/>
    <w:rsid w:val="1F95FCCA"/>
    <w:rsid w:val="1F9E8430"/>
    <w:rsid w:val="1FA5D192"/>
    <w:rsid w:val="1FABC8ED"/>
    <w:rsid w:val="1FB074D3"/>
    <w:rsid w:val="1FB2514A"/>
    <w:rsid w:val="1FB41EAE"/>
    <w:rsid w:val="1FB4985C"/>
    <w:rsid w:val="1FB72AE6"/>
    <w:rsid w:val="1FB8E48B"/>
    <w:rsid w:val="1FBD28F6"/>
    <w:rsid w:val="1FBDE4AE"/>
    <w:rsid w:val="1FC1292C"/>
    <w:rsid w:val="1FC2726A"/>
    <w:rsid w:val="1FC5B402"/>
    <w:rsid w:val="1FC679A3"/>
    <w:rsid w:val="1FCC13BD"/>
    <w:rsid w:val="1FCCF723"/>
    <w:rsid w:val="1FD0B55F"/>
    <w:rsid w:val="1FD3169B"/>
    <w:rsid w:val="1FD542A0"/>
    <w:rsid w:val="1FD8236C"/>
    <w:rsid w:val="1FDAFCB8"/>
    <w:rsid w:val="1FDE84D6"/>
    <w:rsid w:val="1FDEB477"/>
    <w:rsid w:val="1FE145BD"/>
    <w:rsid w:val="1FE16E6B"/>
    <w:rsid w:val="1FE25079"/>
    <w:rsid w:val="1FE995C8"/>
    <w:rsid w:val="1FEBBBEB"/>
    <w:rsid w:val="1FEC50A4"/>
    <w:rsid w:val="1FEDD887"/>
    <w:rsid w:val="1FF78EEB"/>
    <w:rsid w:val="1FFCC271"/>
    <w:rsid w:val="1FFDD373"/>
    <w:rsid w:val="1FFDE040"/>
    <w:rsid w:val="1FFEC4D1"/>
    <w:rsid w:val="20042EAF"/>
    <w:rsid w:val="2004AB98"/>
    <w:rsid w:val="2007F068"/>
    <w:rsid w:val="20085DA6"/>
    <w:rsid w:val="200C55C1"/>
    <w:rsid w:val="200FD000"/>
    <w:rsid w:val="201076C2"/>
    <w:rsid w:val="20122F9B"/>
    <w:rsid w:val="2012FEE8"/>
    <w:rsid w:val="201396F7"/>
    <w:rsid w:val="2013EF17"/>
    <w:rsid w:val="2014F83A"/>
    <w:rsid w:val="20161A3F"/>
    <w:rsid w:val="2019FF1C"/>
    <w:rsid w:val="201BCDB6"/>
    <w:rsid w:val="201C77D5"/>
    <w:rsid w:val="2022EC0D"/>
    <w:rsid w:val="202531CE"/>
    <w:rsid w:val="202A82D1"/>
    <w:rsid w:val="202C66B4"/>
    <w:rsid w:val="202ED32D"/>
    <w:rsid w:val="20333BF1"/>
    <w:rsid w:val="2035F960"/>
    <w:rsid w:val="20372633"/>
    <w:rsid w:val="20377757"/>
    <w:rsid w:val="2037D3D8"/>
    <w:rsid w:val="20384E38"/>
    <w:rsid w:val="204216D0"/>
    <w:rsid w:val="20427B03"/>
    <w:rsid w:val="204BF1F6"/>
    <w:rsid w:val="204C699E"/>
    <w:rsid w:val="204D4E46"/>
    <w:rsid w:val="204E936D"/>
    <w:rsid w:val="204E9E0F"/>
    <w:rsid w:val="20500FBD"/>
    <w:rsid w:val="20521DC8"/>
    <w:rsid w:val="20589C1A"/>
    <w:rsid w:val="205B64BB"/>
    <w:rsid w:val="205B7CAE"/>
    <w:rsid w:val="205F2F85"/>
    <w:rsid w:val="205FACEF"/>
    <w:rsid w:val="2060F419"/>
    <w:rsid w:val="20660004"/>
    <w:rsid w:val="2066476B"/>
    <w:rsid w:val="2068A196"/>
    <w:rsid w:val="206BF451"/>
    <w:rsid w:val="206C1822"/>
    <w:rsid w:val="2070245B"/>
    <w:rsid w:val="2077743A"/>
    <w:rsid w:val="20796FA0"/>
    <w:rsid w:val="207FBA9A"/>
    <w:rsid w:val="2080B3EC"/>
    <w:rsid w:val="2082AAEB"/>
    <w:rsid w:val="20873728"/>
    <w:rsid w:val="2090C385"/>
    <w:rsid w:val="20916867"/>
    <w:rsid w:val="2091A041"/>
    <w:rsid w:val="20924A80"/>
    <w:rsid w:val="20936B81"/>
    <w:rsid w:val="2096BA21"/>
    <w:rsid w:val="209885FC"/>
    <w:rsid w:val="209CAFA9"/>
    <w:rsid w:val="20AB3093"/>
    <w:rsid w:val="20AE24C6"/>
    <w:rsid w:val="20AE9387"/>
    <w:rsid w:val="20B14F06"/>
    <w:rsid w:val="20B239B1"/>
    <w:rsid w:val="20B65A0D"/>
    <w:rsid w:val="20BA0E3B"/>
    <w:rsid w:val="20BC8DBF"/>
    <w:rsid w:val="20BD8BA7"/>
    <w:rsid w:val="20C3430F"/>
    <w:rsid w:val="20C871B3"/>
    <w:rsid w:val="20CAF1D8"/>
    <w:rsid w:val="20CF4300"/>
    <w:rsid w:val="20D37AC7"/>
    <w:rsid w:val="20D44CCD"/>
    <w:rsid w:val="20DA49AA"/>
    <w:rsid w:val="20DBCEFE"/>
    <w:rsid w:val="20DE17DF"/>
    <w:rsid w:val="20E1A4ED"/>
    <w:rsid w:val="20E1D3F4"/>
    <w:rsid w:val="20EF950F"/>
    <w:rsid w:val="20F19A2C"/>
    <w:rsid w:val="20F43ED6"/>
    <w:rsid w:val="20F68A5E"/>
    <w:rsid w:val="20FAA4A5"/>
    <w:rsid w:val="20FAF217"/>
    <w:rsid w:val="20FD2DF5"/>
    <w:rsid w:val="20FD80F2"/>
    <w:rsid w:val="20FF25A5"/>
    <w:rsid w:val="21008846"/>
    <w:rsid w:val="21011680"/>
    <w:rsid w:val="210579C2"/>
    <w:rsid w:val="2105B1E3"/>
    <w:rsid w:val="2107B855"/>
    <w:rsid w:val="21160A64"/>
    <w:rsid w:val="2117BB0A"/>
    <w:rsid w:val="21180FAA"/>
    <w:rsid w:val="211858F0"/>
    <w:rsid w:val="21191D57"/>
    <w:rsid w:val="211C6624"/>
    <w:rsid w:val="2125467D"/>
    <w:rsid w:val="212B753C"/>
    <w:rsid w:val="213312A9"/>
    <w:rsid w:val="213527E1"/>
    <w:rsid w:val="213980A7"/>
    <w:rsid w:val="213A0A15"/>
    <w:rsid w:val="213BCC08"/>
    <w:rsid w:val="213EE1A3"/>
    <w:rsid w:val="213F8D92"/>
    <w:rsid w:val="21424352"/>
    <w:rsid w:val="21429710"/>
    <w:rsid w:val="21430614"/>
    <w:rsid w:val="2144D00A"/>
    <w:rsid w:val="2144E321"/>
    <w:rsid w:val="214664D7"/>
    <w:rsid w:val="21484234"/>
    <w:rsid w:val="214C546F"/>
    <w:rsid w:val="2151A7D2"/>
    <w:rsid w:val="215B9826"/>
    <w:rsid w:val="215CF98D"/>
    <w:rsid w:val="215CFB53"/>
    <w:rsid w:val="215F7961"/>
    <w:rsid w:val="2160B58A"/>
    <w:rsid w:val="2162C17C"/>
    <w:rsid w:val="21632DA1"/>
    <w:rsid w:val="2164CB50"/>
    <w:rsid w:val="2165CC4D"/>
    <w:rsid w:val="216778A8"/>
    <w:rsid w:val="216983E8"/>
    <w:rsid w:val="216DE016"/>
    <w:rsid w:val="2173AFB8"/>
    <w:rsid w:val="217BB1F2"/>
    <w:rsid w:val="217F4182"/>
    <w:rsid w:val="2185DE26"/>
    <w:rsid w:val="21864BB9"/>
    <w:rsid w:val="218760CD"/>
    <w:rsid w:val="21893A2E"/>
    <w:rsid w:val="218CABFC"/>
    <w:rsid w:val="218F3F68"/>
    <w:rsid w:val="2192C14B"/>
    <w:rsid w:val="21934709"/>
    <w:rsid w:val="21945D70"/>
    <w:rsid w:val="2194D779"/>
    <w:rsid w:val="2199585F"/>
    <w:rsid w:val="21A0BCD4"/>
    <w:rsid w:val="21A3E3EA"/>
    <w:rsid w:val="21A482A3"/>
    <w:rsid w:val="21A55AAE"/>
    <w:rsid w:val="21A85CC4"/>
    <w:rsid w:val="21A93A37"/>
    <w:rsid w:val="21ABA061"/>
    <w:rsid w:val="21AD4EB6"/>
    <w:rsid w:val="21AE2D3D"/>
    <w:rsid w:val="21B094E0"/>
    <w:rsid w:val="21BE0853"/>
    <w:rsid w:val="21BFB729"/>
    <w:rsid w:val="21C0AE15"/>
    <w:rsid w:val="21C1022F"/>
    <w:rsid w:val="21CD8F0D"/>
    <w:rsid w:val="21D681D3"/>
    <w:rsid w:val="21D880F8"/>
    <w:rsid w:val="21DE0593"/>
    <w:rsid w:val="21E2BEF5"/>
    <w:rsid w:val="21E703CE"/>
    <w:rsid w:val="21E73F6A"/>
    <w:rsid w:val="21E93F80"/>
    <w:rsid w:val="21E9DC11"/>
    <w:rsid w:val="21EE724C"/>
    <w:rsid w:val="21EFD5C3"/>
    <w:rsid w:val="21F0B07C"/>
    <w:rsid w:val="21F5386E"/>
    <w:rsid w:val="21F71311"/>
    <w:rsid w:val="21FA27E8"/>
    <w:rsid w:val="21FB4FF0"/>
    <w:rsid w:val="21FDC98C"/>
    <w:rsid w:val="22000157"/>
    <w:rsid w:val="22008528"/>
    <w:rsid w:val="2203A811"/>
    <w:rsid w:val="2206AC07"/>
    <w:rsid w:val="2206FF9E"/>
    <w:rsid w:val="220791E1"/>
    <w:rsid w:val="220CDA5F"/>
    <w:rsid w:val="221086E5"/>
    <w:rsid w:val="22109856"/>
    <w:rsid w:val="2210ACEE"/>
    <w:rsid w:val="22124115"/>
    <w:rsid w:val="2214455A"/>
    <w:rsid w:val="221A6D1B"/>
    <w:rsid w:val="221B47F7"/>
    <w:rsid w:val="221E7B4C"/>
    <w:rsid w:val="221F1948"/>
    <w:rsid w:val="222830BA"/>
    <w:rsid w:val="222DA380"/>
    <w:rsid w:val="22330F39"/>
    <w:rsid w:val="2236509F"/>
    <w:rsid w:val="2236D7E1"/>
    <w:rsid w:val="22380E6F"/>
    <w:rsid w:val="223A97D4"/>
    <w:rsid w:val="224016E3"/>
    <w:rsid w:val="2241B1CB"/>
    <w:rsid w:val="224345BE"/>
    <w:rsid w:val="2244D8D9"/>
    <w:rsid w:val="224664D4"/>
    <w:rsid w:val="22466B1A"/>
    <w:rsid w:val="22466F07"/>
    <w:rsid w:val="224B597D"/>
    <w:rsid w:val="224C54C9"/>
    <w:rsid w:val="22570E31"/>
    <w:rsid w:val="2257C400"/>
    <w:rsid w:val="225A2776"/>
    <w:rsid w:val="225A36C1"/>
    <w:rsid w:val="225B6DBF"/>
    <w:rsid w:val="22614DBD"/>
    <w:rsid w:val="22616DD0"/>
    <w:rsid w:val="2264B74D"/>
    <w:rsid w:val="2266DFA3"/>
    <w:rsid w:val="2269DF12"/>
    <w:rsid w:val="2269FBE5"/>
    <w:rsid w:val="226C000D"/>
    <w:rsid w:val="2270B926"/>
    <w:rsid w:val="2270D126"/>
    <w:rsid w:val="22720673"/>
    <w:rsid w:val="2273C393"/>
    <w:rsid w:val="2274A95A"/>
    <w:rsid w:val="22752BC7"/>
    <w:rsid w:val="227AAA3C"/>
    <w:rsid w:val="227BAAD0"/>
    <w:rsid w:val="228027A3"/>
    <w:rsid w:val="22806FCF"/>
    <w:rsid w:val="2280958D"/>
    <w:rsid w:val="228150FE"/>
    <w:rsid w:val="2283C068"/>
    <w:rsid w:val="2283FEB4"/>
    <w:rsid w:val="2286CC3B"/>
    <w:rsid w:val="228D9F90"/>
    <w:rsid w:val="228FBE56"/>
    <w:rsid w:val="2290476D"/>
    <w:rsid w:val="22955B78"/>
    <w:rsid w:val="22958652"/>
    <w:rsid w:val="22974C66"/>
    <w:rsid w:val="2299C50E"/>
    <w:rsid w:val="229FA5CC"/>
    <w:rsid w:val="22A106B5"/>
    <w:rsid w:val="22A75669"/>
    <w:rsid w:val="22A77603"/>
    <w:rsid w:val="22B3E7A6"/>
    <w:rsid w:val="22B650D4"/>
    <w:rsid w:val="22B76FD5"/>
    <w:rsid w:val="22B95E5F"/>
    <w:rsid w:val="22BE4DFD"/>
    <w:rsid w:val="22C04CE6"/>
    <w:rsid w:val="22C323C7"/>
    <w:rsid w:val="22C3B93D"/>
    <w:rsid w:val="22C43EBD"/>
    <w:rsid w:val="22C48D0F"/>
    <w:rsid w:val="22C52357"/>
    <w:rsid w:val="22C78511"/>
    <w:rsid w:val="22CEF8C7"/>
    <w:rsid w:val="22D06142"/>
    <w:rsid w:val="22D5735F"/>
    <w:rsid w:val="22D676AE"/>
    <w:rsid w:val="22DAE940"/>
    <w:rsid w:val="22DF78C9"/>
    <w:rsid w:val="22E10F7F"/>
    <w:rsid w:val="22E7C82B"/>
    <w:rsid w:val="22ED2E4A"/>
    <w:rsid w:val="22ED98C8"/>
    <w:rsid w:val="22EF7D25"/>
    <w:rsid w:val="22F4A672"/>
    <w:rsid w:val="22F6410A"/>
    <w:rsid w:val="22F8C9EE"/>
    <w:rsid w:val="22F95754"/>
    <w:rsid w:val="22F97E1D"/>
    <w:rsid w:val="22F9DDBF"/>
    <w:rsid w:val="22FAEFC0"/>
    <w:rsid w:val="22FC2DD9"/>
    <w:rsid w:val="22FCFA3E"/>
    <w:rsid w:val="22FD921B"/>
    <w:rsid w:val="22FE668A"/>
    <w:rsid w:val="2300EF90"/>
    <w:rsid w:val="2304F2C1"/>
    <w:rsid w:val="2307D54F"/>
    <w:rsid w:val="23089C2F"/>
    <w:rsid w:val="23096443"/>
    <w:rsid w:val="2309CF34"/>
    <w:rsid w:val="230BAAC1"/>
    <w:rsid w:val="230D1726"/>
    <w:rsid w:val="230E1973"/>
    <w:rsid w:val="230F890A"/>
    <w:rsid w:val="230FC42E"/>
    <w:rsid w:val="23131817"/>
    <w:rsid w:val="23142C0B"/>
    <w:rsid w:val="23149286"/>
    <w:rsid w:val="2316429E"/>
    <w:rsid w:val="23197464"/>
    <w:rsid w:val="231B426C"/>
    <w:rsid w:val="231BB154"/>
    <w:rsid w:val="231FA9A2"/>
    <w:rsid w:val="2320DC24"/>
    <w:rsid w:val="23238A4E"/>
    <w:rsid w:val="2325E5E8"/>
    <w:rsid w:val="232FF5F7"/>
    <w:rsid w:val="23308D3F"/>
    <w:rsid w:val="23344015"/>
    <w:rsid w:val="233445DF"/>
    <w:rsid w:val="23346798"/>
    <w:rsid w:val="23350645"/>
    <w:rsid w:val="2335F845"/>
    <w:rsid w:val="233616AC"/>
    <w:rsid w:val="2338AAEF"/>
    <w:rsid w:val="2339FEC8"/>
    <w:rsid w:val="233AB0D5"/>
    <w:rsid w:val="233B1A8C"/>
    <w:rsid w:val="233C2E53"/>
    <w:rsid w:val="233D1B69"/>
    <w:rsid w:val="233E3D61"/>
    <w:rsid w:val="23477B9A"/>
    <w:rsid w:val="234DA2F2"/>
    <w:rsid w:val="234E8C9D"/>
    <w:rsid w:val="235069E2"/>
    <w:rsid w:val="235493BA"/>
    <w:rsid w:val="235809CC"/>
    <w:rsid w:val="23593C4C"/>
    <w:rsid w:val="235C15B2"/>
    <w:rsid w:val="23645993"/>
    <w:rsid w:val="2364BFB3"/>
    <w:rsid w:val="23676C64"/>
    <w:rsid w:val="236AC8F9"/>
    <w:rsid w:val="236BADDD"/>
    <w:rsid w:val="236E2446"/>
    <w:rsid w:val="2373004C"/>
    <w:rsid w:val="2373D7D5"/>
    <w:rsid w:val="2374CDBD"/>
    <w:rsid w:val="2375AD80"/>
    <w:rsid w:val="2378F09C"/>
    <w:rsid w:val="237926EC"/>
    <w:rsid w:val="23802FDE"/>
    <w:rsid w:val="23818F71"/>
    <w:rsid w:val="2384EF08"/>
    <w:rsid w:val="238503AE"/>
    <w:rsid w:val="2385094D"/>
    <w:rsid w:val="2386C065"/>
    <w:rsid w:val="2386C0E7"/>
    <w:rsid w:val="238E2922"/>
    <w:rsid w:val="238F1F41"/>
    <w:rsid w:val="238F6196"/>
    <w:rsid w:val="2390FCF1"/>
    <w:rsid w:val="2394CC34"/>
    <w:rsid w:val="23952219"/>
    <w:rsid w:val="2398A037"/>
    <w:rsid w:val="2398FCCD"/>
    <w:rsid w:val="239A9015"/>
    <w:rsid w:val="239DF067"/>
    <w:rsid w:val="239E595D"/>
    <w:rsid w:val="23A0C352"/>
    <w:rsid w:val="23A55C7B"/>
    <w:rsid w:val="23A857BF"/>
    <w:rsid w:val="23A96966"/>
    <w:rsid w:val="23AA0507"/>
    <w:rsid w:val="23AB13F7"/>
    <w:rsid w:val="23AD17B9"/>
    <w:rsid w:val="23AFD338"/>
    <w:rsid w:val="23B1C26E"/>
    <w:rsid w:val="23B83F6D"/>
    <w:rsid w:val="23B89C68"/>
    <w:rsid w:val="23B8D75A"/>
    <w:rsid w:val="23BA4BAD"/>
    <w:rsid w:val="23C1A47A"/>
    <w:rsid w:val="23C1ACD9"/>
    <w:rsid w:val="23C236B9"/>
    <w:rsid w:val="23C345F3"/>
    <w:rsid w:val="23C6C351"/>
    <w:rsid w:val="23C87DFF"/>
    <w:rsid w:val="23C8AF2B"/>
    <w:rsid w:val="23C98190"/>
    <w:rsid w:val="23CA3AAB"/>
    <w:rsid w:val="23CBAC59"/>
    <w:rsid w:val="23CDDFA4"/>
    <w:rsid w:val="23CF22E3"/>
    <w:rsid w:val="23D1E0E9"/>
    <w:rsid w:val="23D2818F"/>
    <w:rsid w:val="23D2DA1E"/>
    <w:rsid w:val="23D840F1"/>
    <w:rsid w:val="23DC98A3"/>
    <w:rsid w:val="23DD96AC"/>
    <w:rsid w:val="23DEF7AE"/>
    <w:rsid w:val="23E08014"/>
    <w:rsid w:val="23E1ACD3"/>
    <w:rsid w:val="23E503F9"/>
    <w:rsid w:val="23E88DAB"/>
    <w:rsid w:val="23EAA698"/>
    <w:rsid w:val="23EF59BD"/>
    <w:rsid w:val="23F08BE6"/>
    <w:rsid w:val="23F1232B"/>
    <w:rsid w:val="23F9A06C"/>
    <w:rsid w:val="23FEF1BF"/>
    <w:rsid w:val="23FF68D7"/>
    <w:rsid w:val="240363B4"/>
    <w:rsid w:val="240CD998"/>
    <w:rsid w:val="240F4365"/>
    <w:rsid w:val="2411A1EA"/>
    <w:rsid w:val="2411F590"/>
    <w:rsid w:val="2413287D"/>
    <w:rsid w:val="24189B3A"/>
    <w:rsid w:val="24203E02"/>
    <w:rsid w:val="2421579E"/>
    <w:rsid w:val="2424AE37"/>
    <w:rsid w:val="2426A3C2"/>
    <w:rsid w:val="2429585C"/>
    <w:rsid w:val="242ADCCA"/>
    <w:rsid w:val="242BF377"/>
    <w:rsid w:val="242D6363"/>
    <w:rsid w:val="2437556A"/>
    <w:rsid w:val="243C4E72"/>
    <w:rsid w:val="243C7B82"/>
    <w:rsid w:val="243CD60C"/>
    <w:rsid w:val="244280C7"/>
    <w:rsid w:val="244597B7"/>
    <w:rsid w:val="244B6ACE"/>
    <w:rsid w:val="244D87FD"/>
    <w:rsid w:val="244EA811"/>
    <w:rsid w:val="24555048"/>
    <w:rsid w:val="245707F4"/>
    <w:rsid w:val="24583F76"/>
    <w:rsid w:val="2458B2F4"/>
    <w:rsid w:val="245B5599"/>
    <w:rsid w:val="245CB2C6"/>
    <w:rsid w:val="245F37F8"/>
    <w:rsid w:val="2460F945"/>
    <w:rsid w:val="24634A64"/>
    <w:rsid w:val="2465CDDE"/>
    <w:rsid w:val="24695CDA"/>
    <w:rsid w:val="246B81C3"/>
    <w:rsid w:val="2471A175"/>
    <w:rsid w:val="2472635E"/>
    <w:rsid w:val="2474B091"/>
    <w:rsid w:val="2476E647"/>
    <w:rsid w:val="2477529D"/>
    <w:rsid w:val="247D8BFB"/>
    <w:rsid w:val="248398D8"/>
    <w:rsid w:val="2485C0CA"/>
    <w:rsid w:val="2486FEBC"/>
    <w:rsid w:val="248B04B8"/>
    <w:rsid w:val="248E3BC5"/>
    <w:rsid w:val="24918A4B"/>
    <w:rsid w:val="2492DFBC"/>
    <w:rsid w:val="2496F1AF"/>
    <w:rsid w:val="2498E0BD"/>
    <w:rsid w:val="2499784B"/>
    <w:rsid w:val="249B63CC"/>
    <w:rsid w:val="249BFB83"/>
    <w:rsid w:val="249D8125"/>
    <w:rsid w:val="249FCFDB"/>
    <w:rsid w:val="249FEE41"/>
    <w:rsid w:val="24A6356D"/>
    <w:rsid w:val="24A8FF3C"/>
    <w:rsid w:val="24A9D061"/>
    <w:rsid w:val="24B41266"/>
    <w:rsid w:val="24B486D8"/>
    <w:rsid w:val="24B54432"/>
    <w:rsid w:val="24B93D29"/>
    <w:rsid w:val="24BA9114"/>
    <w:rsid w:val="24C07459"/>
    <w:rsid w:val="24C11654"/>
    <w:rsid w:val="24C34484"/>
    <w:rsid w:val="24C460E9"/>
    <w:rsid w:val="24C60DA5"/>
    <w:rsid w:val="24C7B8F5"/>
    <w:rsid w:val="24C988AA"/>
    <w:rsid w:val="24CDCC32"/>
    <w:rsid w:val="24D768E2"/>
    <w:rsid w:val="24D7C7D3"/>
    <w:rsid w:val="24DA9505"/>
    <w:rsid w:val="24DC9B8A"/>
    <w:rsid w:val="24E1ACD4"/>
    <w:rsid w:val="24E72AB7"/>
    <w:rsid w:val="24E91135"/>
    <w:rsid w:val="24EC1EA3"/>
    <w:rsid w:val="24ED0F27"/>
    <w:rsid w:val="24EE208B"/>
    <w:rsid w:val="24EF63DC"/>
    <w:rsid w:val="24F7ABFE"/>
    <w:rsid w:val="24F8A2F1"/>
    <w:rsid w:val="24F95D04"/>
    <w:rsid w:val="24FE4688"/>
    <w:rsid w:val="24FE5DFB"/>
    <w:rsid w:val="250062E6"/>
    <w:rsid w:val="2501375A"/>
    <w:rsid w:val="2503BCD1"/>
    <w:rsid w:val="25049857"/>
    <w:rsid w:val="2505B29D"/>
    <w:rsid w:val="2506F637"/>
    <w:rsid w:val="250ED2DA"/>
    <w:rsid w:val="2511B4DE"/>
    <w:rsid w:val="25139BCA"/>
    <w:rsid w:val="25143484"/>
    <w:rsid w:val="25182F16"/>
    <w:rsid w:val="2519FA44"/>
    <w:rsid w:val="251AECEC"/>
    <w:rsid w:val="251B260A"/>
    <w:rsid w:val="2520EF3A"/>
    <w:rsid w:val="2523F65A"/>
    <w:rsid w:val="25271207"/>
    <w:rsid w:val="252CAC79"/>
    <w:rsid w:val="252EF941"/>
    <w:rsid w:val="25329566"/>
    <w:rsid w:val="25337B62"/>
    <w:rsid w:val="2533B7A2"/>
    <w:rsid w:val="2534CEA7"/>
    <w:rsid w:val="2538F069"/>
    <w:rsid w:val="253AFDC9"/>
    <w:rsid w:val="253F8C6B"/>
    <w:rsid w:val="2541BE6A"/>
    <w:rsid w:val="25431DAD"/>
    <w:rsid w:val="2545BB8B"/>
    <w:rsid w:val="25486D5B"/>
    <w:rsid w:val="25486FA3"/>
    <w:rsid w:val="254A3063"/>
    <w:rsid w:val="254AA917"/>
    <w:rsid w:val="255617A0"/>
    <w:rsid w:val="25589400"/>
    <w:rsid w:val="255ACCF6"/>
    <w:rsid w:val="255C7B8C"/>
    <w:rsid w:val="255DA142"/>
    <w:rsid w:val="25647414"/>
    <w:rsid w:val="2565526E"/>
    <w:rsid w:val="256B34BE"/>
    <w:rsid w:val="256F5E89"/>
    <w:rsid w:val="25730C23"/>
    <w:rsid w:val="2573E3C8"/>
    <w:rsid w:val="2576B7C9"/>
    <w:rsid w:val="25774682"/>
    <w:rsid w:val="257748B4"/>
    <w:rsid w:val="257B5721"/>
    <w:rsid w:val="257F37E8"/>
    <w:rsid w:val="25839086"/>
    <w:rsid w:val="2588F7AD"/>
    <w:rsid w:val="258A3B4E"/>
    <w:rsid w:val="258AC1C3"/>
    <w:rsid w:val="258B2F55"/>
    <w:rsid w:val="258B4AAD"/>
    <w:rsid w:val="258E09BA"/>
    <w:rsid w:val="25926B37"/>
    <w:rsid w:val="25938171"/>
    <w:rsid w:val="2593C940"/>
    <w:rsid w:val="2598BC04"/>
    <w:rsid w:val="259936BB"/>
    <w:rsid w:val="259D70F8"/>
    <w:rsid w:val="259E8D30"/>
    <w:rsid w:val="25A3C21A"/>
    <w:rsid w:val="25A662A0"/>
    <w:rsid w:val="25A85A7D"/>
    <w:rsid w:val="25ABBCE4"/>
    <w:rsid w:val="25B3D23A"/>
    <w:rsid w:val="25B55C6F"/>
    <w:rsid w:val="25B5E7A4"/>
    <w:rsid w:val="25B94AC9"/>
    <w:rsid w:val="25BFA1CA"/>
    <w:rsid w:val="25BFC288"/>
    <w:rsid w:val="25C2BDF4"/>
    <w:rsid w:val="25C81221"/>
    <w:rsid w:val="25C90D82"/>
    <w:rsid w:val="25CCD8A6"/>
    <w:rsid w:val="25CDF93B"/>
    <w:rsid w:val="25CE9C73"/>
    <w:rsid w:val="25CF1C12"/>
    <w:rsid w:val="25D2563E"/>
    <w:rsid w:val="25D41ED8"/>
    <w:rsid w:val="25D49B92"/>
    <w:rsid w:val="25D56670"/>
    <w:rsid w:val="25D8EDC7"/>
    <w:rsid w:val="25DA8160"/>
    <w:rsid w:val="25DED67D"/>
    <w:rsid w:val="25E8989F"/>
    <w:rsid w:val="25EAF1C4"/>
    <w:rsid w:val="25EFBE7B"/>
    <w:rsid w:val="25F0D495"/>
    <w:rsid w:val="25F129F2"/>
    <w:rsid w:val="25F1679F"/>
    <w:rsid w:val="25F60B6F"/>
    <w:rsid w:val="25F6B57B"/>
    <w:rsid w:val="25F9EDD5"/>
    <w:rsid w:val="25FA21A7"/>
    <w:rsid w:val="25FB59FF"/>
    <w:rsid w:val="26038D96"/>
    <w:rsid w:val="26052EF2"/>
    <w:rsid w:val="2608211F"/>
    <w:rsid w:val="26083E23"/>
    <w:rsid w:val="2608BC6A"/>
    <w:rsid w:val="2608DFED"/>
    <w:rsid w:val="260A753E"/>
    <w:rsid w:val="260AC3C2"/>
    <w:rsid w:val="260B8D10"/>
    <w:rsid w:val="260FD906"/>
    <w:rsid w:val="26114B97"/>
    <w:rsid w:val="26117418"/>
    <w:rsid w:val="261B8E61"/>
    <w:rsid w:val="2623C8F2"/>
    <w:rsid w:val="26248E21"/>
    <w:rsid w:val="2627A525"/>
    <w:rsid w:val="2629D46E"/>
    <w:rsid w:val="262EB170"/>
    <w:rsid w:val="2635AF3D"/>
    <w:rsid w:val="26367BBB"/>
    <w:rsid w:val="2638F86E"/>
    <w:rsid w:val="263BC157"/>
    <w:rsid w:val="263DF99F"/>
    <w:rsid w:val="263FC977"/>
    <w:rsid w:val="2644797D"/>
    <w:rsid w:val="2646F84A"/>
    <w:rsid w:val="2647E683"/>
    <w:rsid w:val="264F2849"/>
    <w:rsid w:val="26512648"/>
    <w:rsid w:val="2651800E"/>
    <w:rsid w:val="265501F7"/>
    <w:rsid w:val="26556445"/>
    <w:rsid w:val="26556832"/>
    <w:rsid w:val="265DF01F"/>
    <w:rsid w:val="26610AF1"/>
    <w:rsid w:val="26615AFB"/>
    <w:rsid w:val="2666AC8E"/>
    <w:rsid w:val="2667218F"/>
    <w:rsid w:val="266A5962"/>
    <w:rsid w:val="266D0FBD"/>
    <w:rsid w:val="266ECDD0"/>
    <w:rsid w:val="266FE3C4"/>
    <w:rsid w:val="267160C0"/>
    <w:rsid w:val="2671753D"/>
    <w:rsid w:val="26730506"/>
    <w:rsid w:val="267CE9BD"/>
    <w:rsid w:val="267F7987"/>
    <w:rsid w:val="2680F9FB"/>
    <w:rsid w:val="2682F887"/>
    <w:rsid w:val="268848D5"/>
    <w:rsid w:val="268C0657"/>
    <w:rsid w:val="269437EE"/>
    <w:rsid w:val="26943D49"/>
    <w:rsid w:val="26983235"/>
    <w:rsid w:val="26985F2B"/>
    <w:rsid w:val="269A5DEE"/>
    <w:rsid w:val="269AC386"/>
    <w:rsid w:val="269CFC81"/>
    <w:rsid w:val="269F9089"/>
    <w:rsid w:val="26A4973C"/>
    <w:rsid w:val="26AABB38"/>
    <w:rsid w:val="26AC3F1A"/>
    <w:rsid w:val="26AFB40C"/>
    <w:rsid w:val="26B21C24"/>
    <w:rsid w:val="26B56168"/>
    <w:rsid w:val="26B96108"/>
    <w:rsid w:val="26BF2EC0"/>
    <w:rsid w:val="26C00723"/>
    <w:rsid w:val="26C1C056"/>
    <w:rsid w:val="26C2A772"/>
    <w:rsid w:val="26C6A752"/>
    <w:rsid w:val="26C6CEE9"/>
    <w:rsid w:val="26C9F688"/>
    <w:rsid w:val="26CBE2B4"/>
    <w:rsid w:val="26CF198B"/>
    <w:rsid w:val="26D11615"/>
    <w:rsid w:val="26D14B35"/>
    <w:rsid w:val="26D7605B"/>
    <w:rsid w:val="26D9DDDF"/>
    <w:rsid w:val="26DCA628"/>
    <w:rsid w:val="26DE6F3B"/>
    <w:rsid w:val="26E486C7"/>
    <w:rsid w:val="26EC451F"/>
    <w:rsid w:val="26F0D5CA"/>
    <w:rsid w:val="26F6D8B7"/>
    <w:rsid w:val="26F73D2D"/>
    <w:rsid w:val="26F7E03C"/>
    <w:rsid w:val="26FD03EB"/>
    <w:rsid w:val="26FD4800"/>
    <w:rsid w:val="27028F7E"/>
    <w:rsid w:val="27057E90"/>
    <w:rsid w:val="270B0262"/>
    <w:rsid w:val="270C4883"/>
    <w:rsid w:val="270FA207"/>
    <w:rsid w:val="271275F8"/>
    <w:rsid w:val="2716B6E1"/>
    <w:rsid w:val="2719B93E"/>
    <w:rsid w:val="271D20DC"/>
    <w:rsid w:val="271DCD78"/>
    <w:rsid w:val="271DD5FF"/>
    <w:rsid w:val="271F545B"/>
    <w:rsid w:val="2721B760"/>
    <w:rsid w:val="2724519C"/>
    <w:rsid w:val="2726B62E"/>
    <w:rsid w:val="272723AE"/>
    <w:rsid w:val="27288F46"/>
    <w:rsid w:val="2729181F"/>
    <w:rsid w:val="272D12FA"/>
    <w:rsid w:val="273105F5"/>
    <w:rsid w:val="27324321"/>
    <w:rsid w:val="27346895"/>
    <w:rsid w:val="27348399"/>
    <w:rsid w:val="273BF079"/>
    <w:rsid w:val="27404BF2"/>
    <w:rsid w:val="27419801"/>
    <w:rsid w:val="274388AE"/>
    <w:rsid w:val="274763F5"/>
    <w:rsid w:val="274AE99A"/>
    <w:rsid w:val="274C6005"/>
    <w:rsid w:val="274D5BF5"/>
    <w:rsid w:val="274DF0ED"/>
    <w:rsid w:val="27508D37"/>
    <w:rsid w:val="2752AA7C"/>
    <w:rsid w:val="275503E6"/>
    <w:rsid w:val="2755A514"/>
    <w:rsid w:val="275A4811"/>
    <w:rsid w:val="275A7326"/>
    <w:rsid w:val="275AD4D2"/>
    <w:rsid w:val="275E0076"/>
    <w:rsid w:val="275FCD76"/>
    <w:rsid w:val="27614BA9"/>
    <w:rsid w:val="276534F0"/>
    <w:rsid w:val="2765505D"/>
    <w:rsid w:val="27694F96"/>
    <w:rsid w:val="276F72C6"/>
    <w:rsid w:val="27733866"/>
    <w:rsid w:val="27758013"/>
    <w:rsid w:val="2777D6B9"/>
    <w:rsid w:val="277BBA66"/>
    <w:rsid w:val="277FEFAB"/>
    <w:rsid w:val="2782F8CF"/>
    <w:rsid w:val="278495F1"/>
    <w:rsid w:val="27877541"/>
    <w:rsid w:val="2789F87A"/>
    <w:rsid w:val="279156EC"/>
    <w:rsid w:val="279B48C1"/>
    <w:rsid w:val="279DF973"/>
    <w:rsid w:val="279F7C47"/>
    <w:rsid w:val="27A03C22"/>
    <w:rsid w:val="27A29F9B"/>
    <w:rsid w:val="27A2DB02"/>
    <w:rsid w:val="27A5D660"/>
    <w:rsid w:val="27A71C8F"/>
    <w:rsid w:val="27AAD49C"/>
    <w:rsid w:val="27ABB9DB"/>
    <w:rsid w:val="27B3CC2C"/>
    <w:rsid w:val="27BCB184"/>
    <w:rsid w:val="27BEA894"/>
    <w:rsid w:val="27BEC820"/>
    <w:rsid w:val="27C1C1C2"/>
    <w:rsid w:val="27C42897"/>
    <w:rsid w:val="27C81AD6"/>
    <w:rsid w:val="27C9CE8B"/>
    <w:rsid w:val="27CB24C0"/>
    <w:rsid w:val="27CCB062"/>
    <w:rsid w:val="27D21E3A"/>
    <w:rsid w:val="27D390A8"/>
    <w:rsid w:val="27D4BD42"/>
    <w:rsid w:val="27D9416E"/>
    <w:rsid w:val="27DB6DDB"/>
    <w:rsid w:val="27DC58EC"/>
    <w:rsid w:val="27DD0FF8"/>
    <w:rsid w:val="27DEB8BD"/>
    <w:rsid w:val="27DF050C"/>
    <w:rsid w:val="27DF1244"/>
    <w:rsid w:val="27DF5C71"/>
    <w:rsid w:val="27DF661A"/>
    <w:rsid w:val="27E402FF"/>
    <w:rsid w:val="27E88BE9"/>
    <w:rsid w:val="27EA12B5"/>
    <w:rsid w:val="27EEB665"/>
    <w:rsid w:val="27F1A3F9"/>
    <w:rsid w:val="27F1BAC8"/>
    <w:rsid w:val="27F24745"/>
    <w:rsid w:val="27F5DE3D"/>
    <w:rsid w:val="27F85726"/>
    <w:rsid w:val="27F90892"/>
    <w:rsid w:val="27F95C18"/>
    <w:rsid w:val="27FBA8BB"/>
    <w:rsid w:val="280049BA"/>
    <w:rsid w:val="28079E08"/>
    <w:rsid w:val="280A74EF"/>
    <w:rsid w:val="280C6269"/>
    <w:rsid w:val="280F7E6C"/>
    <w:rsid w:val="2813024D"/>
    <w:rsid w:val="28149F0F"/>
    <w:rsid w:val="2814D595"/>
    <w:rsid w:val="2814D9C4"/>
    <w:rsid w:val="281C8357"/>
    <w:rsid w:val="281E1160"/>
    <w:rsid w:val="28262D01"/>
    <w:rsid w:val="282AE8A6"/>
    <w:rsid w:val="282C0C5E"/>
    <w:rsid w:val="283716F0"/>
    <w:rsid w:val="283799C8"/>
    <w:rsid w:val="283A52B7"/>
    <w:rsid w:val="283B4A7A"/>
    <w:rsid w:val="28409ED0"/>
    <w:rsid w:val="2840B61E"/>
    <w:rsid w:val="284191B0"/>
    <w:rsid w:val="2845416D"/>
    <w:rsid w:val="2846E1D2"/>
    <w:rsid w:val="28472554"/>
    <w:rsid w:val="284C4DF5"/>
    <w:rsid w:val="284CD1FC"/>
    <w:rsid w:val="284DD006"/>
    <w:rsid w:val="284EB8AF"/>
    <w:rsid w:val="28518B6C"/>
    <w:rsid w:val="2852001E"/>
    <w:rsid w:val="28539D72"/>
    <w:rsid w:val="28548083"/>
    <w:rsid w:val="28548453"/>
    <w:rsid w:val="28587BD8"/>
    <w:rsid w:val="28592CC9"/>
    <w:rsid w:val="285AE98F"/>
    <w:rsid w:val="285BFF9D"/>
    <w:rsid w:val="285CDC88"/>
    <w:rsid w:val="285DA0FE"/>
    <w:rsid w:val="285ED6F5"/>
    <w:rsid w:val="286386B4"/>
    <w:rsid w:val="2864D7E7"/>
    <w:rsid w:val="2864DA71"/>
    <w:rsid w:val="28662493"/>
    <w:rsid w:val="2867E681"/>
    <w:rsid w:val="2867EF0C"/>
    <w:rsid w:val="2869CA40"/>
    <w:rsid w:val="286B5864"/>
    <w:rsid w:val="28738FBF"/>
    <w:rsid w:val="2878634E"/>
    <w:rsid w:val="2879533B"/>
    <w:rsid w:val="2881DEB7"/>
    <w:rsid w:val="288940C5"/>
    <w:rsid w:val="288B0E2C"/>
    <w:rsid w:val="288CEBC9"/>
    <w:rsid w:val="288DA35C"/>
    <w:rsid w:val="28915F2C"/>
    <w:rsid w:val="2892AD45"/>
    <w:rsid w:val="28930B94"/>
    <w:rsid w:val="289977A2"/>
    <w:rsid w:val="289F0808"/>
    <w:rsid w:val="28A0FE4C"/>
    <w:rsid w:val="28A2E0DC"/>
    <w:rsid w:val="28AC5F98"/>
    <w:rsid w:val="28B2F5D9"/>
    <w:rsid w:val="28B4D3F2"/>
    <w:rsid w:val="28B55BFE"/>
    <w:rsid w:val="28B5E261"/>
    <w:rsid w:val="28B60110"/>
    <w:rsid w:val="28B7307C"/>
    <w:rsid w:val="28B7436A"/>
    <w:rsid w:val="28B886FF"/>
    <w:rsid w:val="28BBE189"/>
    <w:rsid w:val="28BE640B"/>
    <w:rsid w:val="28BFB101"/>
    <w:rsid w:val="28C4CFA4"/>
    <w:rsid w:val="28C86437"/>
    <w:rsid w:val="28D29D10"/>
    <w:rsid w:val="28D3E792"/>
    <w:rsid w:val="28D4CFB2"/>
    <w:rsid w:val="28D557B8"/>
    <w:rsid w:val="28D6050C"/>
    <w:rsid w:val="28DD18D1"/>
    <w:rsid w:val="28E0A8C4"/>
    <w:rsid w:val="28E30B92"/>
    <w:rsid w:val="28E70E25"/>
    <w:rsid w:val="28E9D85E"/>
    <w:rsid w:val="28EBCEB3"/>
    <w:rsid w:val="28EE5886"/>
    <w:rsid w:val="28EEBDCE"/>
    <w:rsid w:val="28EECB8D"/>
    <w:rsid w:val="28F1AB1E"/>
    <w:rsid w:val="28F1E86D"/>
    <w:rsid w:val="28F20B58"/>
    <w:rsid w:val="28F58CDC"/>
    <w:rsid w:val="28F7D27C"/>
    <w:rsid w:val="28FB150B"/>
    <w:rsid w:val="28FCC3F8"/>
    <w:rsid w:val="28FE64C9"/>
    <w:rsid w:val="28FE9C85"/>
    <w:rsid w:val="2900C1C8"/>
    <w:rsid w:val="29035EEF"/>
    <w:rsid w:val="29049CFC"/>
    <w:rsid w:val="2905DA5E"/>
    <w:rsid w:val="290E3AA9"/>
    <w:rsid w:val="290F5CDA"/>
    <w:rsid w:val="290FECA5"/>
    <w:rsid w:val="2912EAFB"/>
    <w:rsid w:val="291498AF"/>
    <w:rsid w:val="29190453"/>
    <w:rsid w:val="291AAF6A"/>
    <w:rsid w:val="291DF2B0"/>
    <w:rsid w:val="2925494D"/>
    <w:rsid w:val="292628DC"/>
    <w:rsid w:val="292AD546"/>
    <w:rsid w:val="292CC3C3"/>
    <w:rsid w:val="292DAC31"/>
    <w:rsid w:val="292FC3FC"/>
    <w:rsid w:val="2930C37B"/>
    <w:rsid w:val="2930CC38"/>
    <w:rsid w:val="293756C5"/>
    <w:rsid w:val="294A0367"/>
    <w:rsid w:val="294A9066"/>
    <w:rsid w:val="294AD216"/>
    <w:rsid w:val="294C2E70"/>
    <w:rsid w:val="2950989E"/>
    <w:rsid w:val="2951C236"/>
    <w:rsid w:val="2954C651"/>
    <w:rsid w:val="2957BF45"/>
    <w:rsid w:val="295A085C"/>
    <w:rsid w:val="295A38BD"/>
    <w:rsid w:val="29627F17"/>
    <w:rsid w:val="2966DAFF"/>
    <w:rsid w:val="2968EC80"/>
    <w:rsid w:val="2969E21E"/>
    <w:rsid w:val="296FCFB3"/>
    <w:rsid w:val="2972C9FD"/>
    <w:rsid w:val="2972CCE9"/>
    <w:rsid w:val="29752478"/>
    <w:rsid w:val="2979AB17"/>
    <w:rsid w:val="29801883"/>
    <w:rsid w:val="2984B76F"/>
    <w:rsid w:val="2988A394"/>
    <w:rsid w:val="29892C7C"/>
    <w:rsid w:val="298C17F0"/>
    <w:rsid w:val="29900E57"/>
    <w:rsid w:val="29917B3C"/>
    <w:rsid w:val="2995B31B"/>
    <w:rsid w:val="29972503"/>
    <w:rsid w:val="299777FB"/>
    <w:rsid w:val="299C3CA7"/>
    <w:rsid w:val="299F2AC5"/>
    <w:rsid w:val="29A2F87C"/>
    <w:rsid w:val="29A38890"/>
    <w:rsid w:val="29A77362"/>
    <w:rsid w:val="29AA056B"/>
    <w:rsid w:val="29AEA0DB"/>
    <w:rsid w:val="29B04D34"/>
    <w:rsid w:val="29B52EC9"/>
    <w:rsid w:val="29B5AA3A"/>
    <w:rsid w:val="29BAEB1E"/>
    <w:rsid w:val="29BBB294"/>
    <w:rsid w:val="29BD70A0"/>
    <w:rsid w:val="29BE4A63"/>
    <w:rsid w:val="29BE7AFF"/>
    <w:rsid w:val="29BFE799"/>
    <w:rsid w:val="29C11EA8"/>
    <w:rsid w:val="29C2B68D"/>
    <w:rsid w:val="29C5708B"/>
    <w:rsid w:val="29C64E8F"/>
    <w:rsid w:val="29C74B50"/>
    <w:rsid w:val="29C7AC7B"/>
    <w:rsid w:val="29C7D002"/>
    <w:rsid w:val="29C8A23E"/>
    <w:rsid w:val="29C9A529"/>
    <w:rsid w:val="29CC3FE6"/>
    <w:rsid w:val="29D03D29"/>
    <w:rsid w:val="29D79CF4"/>
    <w:rsid w:val="29D7CD07"/>
    <w:rsid w:val="29E0C0DA"/>
    <w:rsid w:val="29EA763F"/>
    <w:rsid w:val="29EC7CD7"/>
    <w:rsid w:val="29ED6C4D"/>
    <w:rsid w:val="29EDAA21"/>
    <w:rsid w:val="29F15475"/>
    <w:rsid w:val="29F2A85F"/>
    <w:rsid w:val="29F81AA3"/>
    <w:rsid w:val="29F8C500"/>
    <w:rsid w:val="29FA12E1"/>
    <w:rsid w:val="29FE29E4"/>
    <w:rsid w:val="29FED046"/>
    <w:rsid w:val="2A001D9C"/>
    <w:rsid w:val="2A012474"/>
    <w:rsid w:val="2A046EFE"/>
    <w:rsid w:val="2A061AFF"/>
    <w:rsid w:val="2A06337A"/>
    <w:rsid w:val="2A064FD3"/>
    <w:rsid w:val="2A080775"/>
    <w:rsid w:val="2A0BBD42"/>
    <w:rsid w:val="2A0CAA4D"/>
    <w:rsid w:val="2A0DF374"/>
    <w:rsid w:val="2A1074AA"/>
    <w:rsid w:val="2A10CF35"/>
    <w:rsid w:val="2A192252"/>
    <w:rsid w:val="2A1AC431"/>
    <w:rsid w:val="2A1AECA9"/>
    <w:rsid w:val="2A1DC977"/>
    <w:rsid w:val="2A20E7AF"/>
    <w:rsid w:val="2A20EEA7"/>
    <w:rsid w:val="2A22E556"/>
    <w:rsid w:val="2A238716"/>
    <w:rsid w:val="2A25F10B"/>
    <w:rsid w:val="2A2B66EA"/>
    <w:rsid w:val="2A2B85C8"/>
    <w:rsid w:val="2A323029"/>
    <w:rsid w:val="2A32C72A"/>
    <w:rsid w:val="2A32E084"/>
    <w:rsid w:val="2A33237C"/>
    <w:rsid w:val="2A33A7AC"/>
    <w:rsid w:val="2A354680"/>
    <w:rsid w:val="2A363075"/>
    <w:rsid w:val="2A4038C0"/>
    <w:rsid w:val="2A4657DC"/>
    <w:rsid w:val="2A479C11"/>
    <w:rsid w:val="2A49D4EF"/>
    <w:rsid w:val="2A4B84B6"/>
    <w:rsid w:val="2A51C63E"/>
    <w:rsid w:val="2A53C611"/>
    <w:rsid w:val="2A55A6E0"/>
    <w:rsid w:val="2A572ACF"/>
    <w:rsid w:val="2A58A7A2"/>
    <w:rsid w:val="2A5922E7"/>
    <w:rsid w:val="2A5F77DD"/>
    <w:rsid w:val="2A64DB0F"/>
    <w:rsid w:val="2A6A5372"/>
    <w:rsid w:val="2A70F2BF"/>
    <w:rsid w:val="2A710D3C"/>
    <w:rsid w:val="2A71D62F"/>
    <w:rsid w:val="2A735928"/>
    <w:rsid w:val="2A74D812"/>
    <w:rsid w:val="2A764416"/>
    <w:rsid w:val="2A78A9A6"/>
    <w:rsid w:val="2A79858A"/>
    <w:rsid w:val="2A7A2B4A"/>
    <w:rsid w:val="2A7E4A46"/>
    <w:rsid w:val="2A85B106"/>
    <w:rsid w:val="2A85B528"/>
    <w:rsid w:val="2A861C44"/>
    <w:rsid w:val="2A894C1F"/>
    <w:rsid w:val="2A8ECC48"/>
    <w:rsid w:val="2A908994"/>
    <w:rsid w:val="2A929555"/>
    <w:rsid w:val="2A93446E"/>
    <w:rsid w:val="2A9A23B2"/>
    <w:rsid w:val="2AA864DC"/>
    <w:rsid w:val="2AA9CEC9"/>
    <w:rsid w:val="2AAA0B0A"/>
    <w:rsid w:val="2AAA0F68"/>
    <w:rsid w:val="2AAC188F"/>
    <w:rsid w:val="2AAE79F1"/>
    <w:rsid w:val="2AB38F89"/>
    <w:rsid w:val="2AB67531"/>
    <w:rsid w:val="2AB919CC"/>
    <w:rsid w:val="2ABB15AB"/>
    <w:rsid w:val="2ABBBAA6"/>
    <w:rsid w:val="2ABBC006"/>
    <w:rsid w:val="2ABE266F"/>
    <w:rsid w:val="2AC181E7"/>
    <w:rsid w:val="2AC6FB9D"/>
    <w:rsid w:val="2ACB7B9E"/>
    <w:rsid w:val="2ACC85BB"/>
    <w:rsid w:val="2ACF7369"/>
    <w:rsid w:val="2AD089D6"/>
    <w:rsid w:val="2AD96B16"/>
    <w:rsid w:val="2ADAEB62"/>
    <w:rsid w:val="2ADC5FDD"/>
    <w:rsid w:val="2ADD50EE"/>
    <w:rsid w:val="2ADEDA25"/>
    <w:rsid w:val="2ADF3261"/>
    <w:rsid w:val="2AE24EFB"/>
    <w:rsid w:val="2AE2959B"/>
    <w:rsid w:val="2AE29D37"/>
    <w:rsid w:val="2AE3A1CE"/>
    <w:rsid w:val="2AE3E9C9"/>
    <w:rsid w:val="2AE3EB43"/>
    <w:rsid w:val="2AE68C22"/>
    <w:rsid w:val="2AEB51E1"/>
    <w:rsid w:val="2AEEE19B"/>
    <w:rsid w:val="2AEF954C"/>
    <w:rsid w:val="2AF1095F"/>
    <w:rsid w:val="2AF94E32"/>
    <w:rsid w:val="2AFA90A0"/>
    <w:rsid w:val="2AFB6846"/>
    <w:rsid w:val="2B0187AE"/>
    <w:rsid w:val="2B04BCE1"/>
    <w:rsid w:val="2B071FF5"/>
    <w:rsid w:val="2B099C83"/>
    <w:rsid w:val="2B0F1D8D"/>
    <w:rsid w:val="2B15E288"/>
    <w:rsid w:val="2B171345"/>
    <w:rsid w:val="2B182191"/>
    <w:rsid w:val="2B1AE7F7"/>
    <w:rsid w:val="2B1D645C"/>
    <w:rsid w:val="2B1E0C7C"/>
    <w:rsid w:val="2B1EC72B"/>
    <w:rsid w:val="2B20D1B8"/>
    <w:rsid w:val="2B23E6B5"/>
    <w:rsid w:val="2B24EBEE"/>
    <w:rsid w:val="2B2549FE"/>
    <w:rsid w:val="2B25C6FD"/>
    <w:rsid w:val="2B2B5E84"/>
    <w:rsid w:val="2B2BA430"/>
    <w:rsid w:val="2B2C999F"/>
    <w:rsid w:val="2B2E8269"/>
    <w:rsid w:val="2B2F93E3"/>
    <w:rsid w:val="2B31392C"/>
    <w:rsid w:val="2B3223DC"/>
    <w:rsid w:val="2B35F062"/>
    <w:rsid w:val="2B39929D"/>
    <w:rsid w:val="2B3FA84C"/>
    <w:rsid w:val="2B409D74"/>
    <w:rsid w:val="2B421AC0"/>
    <w:rsid w:val="2B443CE1"/>
    <w:rsid w:val="2B45AF70"/>
    <w:rsid w:val="2B49512E"/>
    <w:rsid w:val="2B5165E1"/>
    <w:rsid w:val="2B594F69"/>
    <w:rsid w:val="2B5E9520"/>
    <w:rsid w:val="2B60A340"/>
    <w:rsid w:val="2B628F2A"/>
    <w:rsid w:val="2B658F7E"/>
    <w:rsid w:val="2B6627BB"/>
    <w:rsid w:val="2B67B7F5"/>
    <w:rsid w:val="2B67CFE6"/>
    <w:rsid w:val="2B69C752"/>
    <w:rsid w:val="2B6F2568"/>
    <w:rsid w:val="2B6F979F"/>
    <w:rsid w:val="2B7137ED"/>
    <w:rsid w:val="2B713941"/>
    <w:rsid w:val="2B79FEAB"/>
    <w:rsid w:val="2B7C9BE9"/>
    <w:rsid w:val="2B7D228C"/>
    <w:rsid w:val="2B7D2728"/>
    <w:rsid w:val="2B8424BC"/>
    <w:rsid w:val="2B85A6AE"/>
    <w:rsid w:val="2B863E8A"/>
    <w:rsid w:val="2B8EF2EC"/>
    <w:rsid w:val="2B8F1C45"/>
    <w:rsid w:val="2B9194C4"/>
    <w:rsid w:val="2B93BE91"/>
    <w:rsid w:val="2B95350B"/>
    <w:rsid w:val="2B97D5F2"/>
    <w:rsid w:val="2B9EE108"/>
    <w:rsid w:val="2BA1B276"/>
    <w:rsid w:val="2BA2F926"/>
    <w:rsid w:val="2BA64D6F"/>
    <w:rsid w:val="2BA65848"/>
    <w:rsid w:val="2BB76DDC"/>
    <w:rsid w:val="2BBA14E3"/>
    <w:rsid w:val="2BBABE4B"/>
    <w:rsid w:val="2BBD1F48"/>
    <w:rsid w:val="2BC7C620"/>
    <w:rsid w:val="2BCB55C8"/>
    <w:rsid w:val="2BCC3654"/>
    <w:rsid w:val="2BCEDA60"/>
    <w:rsid w:val="2BD12F9D"/>
    <w:rsid w:val="2BD1EE33"/>
    <w:rsid w:val="2BD708B9"/>
    <w:rsid w:val="2BE16C58"/>
    <w:rsid w:val="2BE4C07E"/>
    <w:rsid w:val="2BE60815"/>
    <w:rsid w:val="2BE7CEE9"/>
    <w:rsid w:val="2BEE97A1"/>
    <w:rsid w:val="2BF17CD9"/>
    <w:rsid w:val="2BF7D16E"/>
    <w:rsid w:val="2BFC0DF8"/>
    <w:rsid w:val="2BFC993D"/>
    <w:rsid w:val="2BFE04C6"/>
    <w:rsid w:val="2BFED9B3"/>
    <w:rsid w:val="2C004E81"/>
    <w:rsid w:val="2C07619D"/>
    <w:rsid w:val="2C086E2B"/>
    <w:rsid w:val="2C0933EB"/>
    <w:rsid w:val="2C09925B"/>
    <w:rsid w:val="2C0E3A22"/>
    <w:rsid w:val="2C1282B7"/>
    <w:rsid w:val="2C178B4F"/>
    <w:rsid w:val="2C1A914A"/>
    <w:rsid w:val="2C1D6EFE"/>
    <w:rsid w:val="2C1DD8DE"/>
    <w:rsid w:val="2C1DFF9A"/>
    <w:rsid w:val="2C1E6678"/>
    <w:rsid w:val="2C227579"/>
    <w:rsid w:val="2C2539D3"/>
    <w:rsid w:val="2C290DF1"/>
    <w:rsid w:val="2C3694CA"/>
    <w:rsid w:val="2C3A8F8A"/>
    <w:rsid w:val="2C3AD19B"/>
    <w:rsid w:val="2C3BC7A6"/>
    <w:rsid w:val="2C3D3014"/>
    <w:rsid w:val="2C3E90D9"/>
    <w:rsid w:val="2C407697"/>
    <w:rsid w:val="2C442F1D"/>
    <w:rsid w:val="2C47D3C5"/>
    <w:rsid w:val="2C4B3DCA"/>
    <w:rsid w:val="2C52D019"/>
    <w:rsid w:val="2C547355"/>
    <w:rsid w:val="2C593D77"/>
    <w:rsid w:val="2C5B1E45"/>
    <w:rsid w:val="2C5E6C06"/>
    <w:rsid w:val="2C5F9787"/>
    <w:rsid w:val="2C63B758"/>
    <w:rsid w:val="2C640D08"/>
    <w:rsid w:val="2C64CA6D"/>
    <w:rsid w:val="2C64F4CB"/>
    <w:rsid w:val="2C6785CF"/>
    <w:rsid w:val="2C6C1D24"/>
    <w:rsid w:val="2C6C518C"/>
    <w:rsid w:val="2C6DC41F"/>
    <w:rsid w:val="2C6F3ACF"/>
    <w:rsid w:val="2C738E17"/>
    <w:rsid w:val="2C764C25"/>
    <w:rsid w:val="2C77411B"/>
    <w:rsid w:val="2C782426"/>
    <w:rsid w:val="2C7908C4"/>
    <w:rsid w:val="2C7A40C4"/>
    <w:rsid w:val="2C7B50FB"/>
    <w:rsid w:val="2C7E0FA6"/>
    <w:rsid w:val="2C7FAF64"/>
    <w:rsid w:val="2C814ADE"/>
    <w:rsid w:val="2C82D5C6"/>
    <w:rsid w:val="2C8A4F35"/>
    <w:rsid w:val="2C8AE75D"/>
    <w:rsid w:val="2C8BD3C4"/>
    <w:rsid w:val="2C8E3AC0"/>
    <w:rsid w:val="2C8F7A88"/>
    <w:rsid w:val="2C916C20"/>
    <w:rsid w:val="2C946C03"/>
    <w:rsid w:val="2C9487F7"/>
    <w:rsid w:val="2C9BF2BF"/>
    <w:rsid w:val="2C9F8D95"/>
    <w:rsid w:val="2CB190E8"/>
    <w:rsid w:val="2CB23E07"/>
    <w:rsid w:val="2CB493B7"/>
    <w:rsid w:val="2CB5AF38"/>
    <w:rsid w:val="2CB77422"/>
    <w:rsid w:val="2CB9B59F"/>
    <w:rsid w:val="2CB9D956"/>
    <w:rsid w:val="2CB9DCDD"/>
    <w:rsid w:val="2CBA5419"/>
    <w:rsid w:val="2CBBA3A0"/>
    <w:rsid w:val="2CBF2A5B"/>
    <w:rsid w:val="2CC0CB62"/>
    <w:rsid w:val="2CC9AC56"/>
    <w:rsid w:val="2CCF0A4D"/>
    <w:rsid w:val="2CCF53A3"/>
    <w:rsid w:val="2CD2880A"/>
    <w:rsid w:val="2CD3AD96"/>
    <w:rsid w:val="2CD9599D"/>
    <w:rsid w:val="2CE63D17"/>
    <w:rsid w:val="2CEBE55F"/>
    <w:rsid w:val="2CEC9966"/>
    <w:rsid w:val="2CED5E3F"/>
    <w:rsid w:val="2CEF9AD5"/>
    <w:rsid w:val="2CF898A4"/>
    <w:rsid w:val="2CFE044B"/>
    <w:rsid w:val="2CFF5653"/>
    <w:rsid w:val="2D03B6DB"/>
    <w:rsid w:val="2D09DE48"/>
    <w:rsid w:val="2D1EA342"/>
    <w:rsid w:val="2D1EC53E"/>
    <w:rsid w:val="2D2078CC"/>
    <w:rsid w:val="2D266FBD"/>
    <w:rsid w:val="2D28AACA"/>
    <w:rsid w:val="2D28BD21"/>
    <w:rsid w:val="2D29CE77"/>
    <w:rsid w:val="2D2C814F"/>
    <w:rsid w:val="2D2E8C75"/>
    <w:rsid w:val="2D2F9BC7"/>
    <w:rsid w:val="2D31FB37"/>
    <w:rsid w:val="2D32683F"/>
    <w:rsid w:val="2D32D934"/>
    <w:rsid w:val="2D33A7C4"/>
    <w:rsid w:val="2D34AE0C"/>
    <w:rsid w:val="2D352B7D"/>
    <w:rsid w:val="2D35BD19"/>
    <w:rsid w:val="2D37BE5E"/>
    <w:rsid w:val="2D393437"/>
    <w:rsid w:val="2D3C277D"/>
    <w:rsid w:val="2D435905"/>
    <w:rsid w:val="2D44F357"/>
    <w:rsid w:val="2D458332"/>
    <w:rsid w:val="2D45EE6A"/>
    <w:rsid w:val="2D46FE90"/>
    <w:rsid w:val="2D48F935"/>
    <w:rsid w:val="2D4A2513"/>
    <w:rsid w:val="2D4B5EB9"/>
    <w:rsid w:val="2D4B62D1"/>
    <w:rsid w:val="2D4F31F2"/>
    <w:rsid w:val="2D500EBC"/>
    <w:rsid w:val="2D507A31"/>
    <w:rsid w:val="2D510DC6"/>
    <w:rsid w:val="2D51A4F9"/>
    <w:rsid w:val="2D52697F"/>
    <w:rsid w:val="2D541304"/>
    <w:rsid w:val="2D5546D2"/>
    <w:rsid w:val="2D5EB206"/>
    <w:rsid w:val="2D6435A9"/>
    <w:rsid w:val="2D64EB57"/>
    <w:rsid w:val="2D676F16"/>
    <w:rsid w:val="2D6DFF9F"/>
    <w:rsid w:val="2D6FE082"/>
    <w:rsid w:val="2D71B9C4"/>
    <w:rsid w:val="2D724443"/>
    <w:rsid w:val="2D73650A"/>
    <w:rsid w:val="2D73D7B6"/>
    <w:rsid w:val="2D786A69"/>
    <w:rsid w:val="2D7C3BD5"/>
    <w:rsid w:val="2D7EB8D0"/>
    <w:rsid w:val="2D8351A2"/>
    <w:rsid w:val="2D85A906"/>
    <w:rsid w:val="2D869BD8"/>
    <w:rsid w:val="2D86FFC5"/>
    <w:rsid w:val="2D8DFABF"/>
    <w:rsid w:val="2D91928E"/>
    <w:rsid w:val="2D930F61"/>
    <w:rsid w:val="2D93B248"/>
    <w:rsid w:val="2D965699"/>
    <w:rsid w:val="2D97E5E9"/>
    <w:rsid w:val="2D991C26"/>
    <w:rsid w:val="2D996F99"/>
    <w:rsid w:val="2D99E82E"/>
    <w:rsid w:val="2D9C67DB"/>
    <w:rsid w:val="2D9C7BD1"/>
    <w:rsid w:val="2D9C984D"/>
    <w:rsid w:val="2D9DE6BB"/>
    <w:rsid w:val="2D9E0821"/>
    <w:rsid w:val="2DA6E772"/>
    <w:rsid w:val="2DA9794B"/>
    <w:rsid w:val="2DABC13B"/>
    <w:rsid w:val="2DB0502D"/>
    <w:rsid w:val="2DB1D96C"/>
    <w:rsid w:val="2DB7B494"/>
    <w:rsid w:val="2DBB90E5"/>
    <w:rsid w:val="2DBC701A"/>
    <w:rsid w:val="2DCF495D"/>
    <w:rsid w:val="2DD1887E"/>
    <w:rsid w:val="2DD26C13"/>
    <w:rsid w:val="2DD49429"/>
    <w:rsid w:val="2DD7A529"/>
    <w:rsid w:val="2DDD7F87"/>
    <w:rsid w:val="2DDEF7C6"/>
    <w:rsid w:val="2DDF5383"/>
    <w:rsid w:val="2DE1ABCC"/>
    <w:rsid w:val="2DE2135F"/>
    <w:rsid w:val="2DEA3DE7"/>
    <w:rsid w:val="2DEAAFA0"/>
    <w:rsid w:val="2DF02CCC"/>
    <w:rsid w:val="2DF2CE6D"/>
    <w:rsid w:val="2DF3BF97"/>
    <w:rsid w:val="2DFA666D"/>
    <w:rsid w:val="2E008B1B"/>
    <w:rsid w:val="2E027AF2"/>
    <w:rsid w:val="2E05583B"/>
    <w:rsid w:val="2E05F545"/>
    <w:rsid w:val="2E09076D"/>
    <w:rsid w:val="2E09139F"/>
    <w:rsid w:val="2E11A88E"/>
    <w:rsid w:val="2E12F178"/>
    <w:rsid w:val="2E144333"/>
    <w:rsid w:val="2E169EF5"/>
    <w:rsid w:val="2E179885"/>
    <w:rsid w:val="2E19FF8C"/>
    <w:rsid w:val="2E1BC7AE"/>
    <w:rsid w:val="2E1C3B94"/>
    <w:rsid w:val="2E20045F"/>
    <w:rsid w:val="2E209AF8"/>
    <w:rsid w:val="2E20B296"/>
    <w:rsid w:val="2E213F2C"/>
    <w:rsid w:val="2E253C16"/>
    <w:rsid w:val="2E2A0E10"/>
    <w:rsid w:val="2E2FC752"/>
    <w:rsid w:val="2E32535B"/>
    <w:rsid w:val="2E34099A"/>
    <w:rsid w:val="2E349896"/>
    <w:rsid w:val="2E3710E2"/>
    <w:rsid w:val="2E372A6D"/>
    <w:rsid w:val="2E389402"/>
    <w:rsid w:val="2E3A271A"/>
    <w:rsid w:val="2E3D61FE"/>
    <w:rsid w:val="2E3E9C86"/>
    <w:rsid w:val="2E42AF4C"/>
    <w:rsid w:val="2E459E1E"/>
    <w:rsid w:val="2E45C230"/>
    <w:rsid w:val="2E466FFD"/>
    <w:rsid w:val="2E4748E1"/>
    <w:rsid w:val="2E47F439"/>
    <w:rsid w:val="2E4BCB6D"/>
    <w:rsid w:val="2E4D6C9A"/>
    <w:rsid w:val="2E4E5F79"/>
    <w:rsid w:val="2E4FE2AC"/>
    <w:rsid w:val="2E514588"/>
    <w:rsid w:val="2E55E135"/>
    <w:rsid w:val="2E5EE158"/>
    <w:rsid w:val="2E6144A4"/>
    <w:rsid w:val="2E64BE41"/>
    <w:rsid w:val="2E67EBC3"/>
    <w:rsid w:val="2E6E0110"/>
    <w:rsid w:val="2E74E030"/>
    <w:rsid w:val="2E764289"/>
    <w:rsid w:val="2E764E86"/>
    <w:rsid w:val="2E76C9F1"/>
    <w:rsid w:val="2E773DD7"/>
    <w:rsid w:val="2E782D8A"/>
    <w:rsid w:val="2E7F17D1"/>
    <w:rsid w:val="2E861CE1"/>
    <w:rsid w:val="2E881D01"/>
    <w:rsid w:val="2E8B8D81"/>
    <w:rsid w:val="2E8CB51E"/>
    <w:rsid w:val="2E8F24F1"/>
    <w:rsid w:val="2E903EC4"/>
    <w:rsid w:val="2E915110"/>
    <w:rsid w:val="2E97025F"/>
    <w:rsid w:val="2EA1FF78"/>
    <w:rsid w:val="2EA55321"/>
    <w:rsid w:val="2EA9DC6D"/>
    <w:rsid w:val="2EAA686C"/>
    <w:rsid w:val="2EAD73A8"/>
    <w:rsid w:val="2EADAA39"/>
    <w:rsid w:val="2EAEDEAE"/>
    <w:rsid w:val="2EC17FA6"/>
    <w:rsid w:val="2EC2401E"/>
    <w:rsid w:val="2EC2AEC2"/>
    <w:rsid w:val="2EC72C04"/>
    <w:rsid w:val="2EC7AB42"/>
    <w:rsid w:val="2EC89E0E"/>
    <w:rsid w:val="2ECB070F"/>
    <w:rsid w:val="2ECDB5C6"/>
    <w:rsid w:val="2ED0D353"/>
    <w:rsid w:val="2ED6FF19"/>
    <w:rsid w:val="2ED825FF"/>
    <w:rsid w:val="2ED8F390"/>
    <w:rsid w:val="2EDDD566"/>
    <w:rsid w:val="2EE11B22"/>
    <w:rsid w:val="2EE455E1"/>
    <w:rsid w:val="2EE4B3A8"/>
    <w:rsid w:val="2EE4C884"/>
    <w:rsid w:val="2EEAAE6C"/>
    <w:rsid w:val="2EEB07E8"/>
    <w:rsid w:val="2EEB601A"/>
    <w:rsid w:val="2EF36443"/>
    <w:rsid w:val="2EF92820"/>
    <w:rsid w:val="2EFD3854"/>
    <w:rsid w:val="2EFDA07A"/>
    <w:rsid w:val="2F07C9F4"/>
    <w:rsid w:val="2F0ACC9D"/>
    <w:rsid w:val="2F0C09AE"/>
    <w:rsid w:val="2F0E1C2A"/>
    <w:rsid w:val="2F0F1FCB"/>
    <w:rsid w:val="2F0FFD91"/>
    <w:rsid w:val="2F13205F"/>
    <w:rsid w:val="2F13D214"/>
    <w:rsid w:val="2F1705FC"/>
    <w:rsid w:val="2F179C29"/>
    <w:rsid w:val="2F195DA0"/>
    <w:rsid w:val="2F1C6140"/>
    <w:rsid w:val="2F1DDAA3"/>
    <w:rsid w:val="2F211573"/>
    <w:rsid w:val="2F228B49"/>
    <w:rsid w:val="2F28E0A6"/>
    <w:rsid w:val="2F2AA731"/>
    <w:rsid w:val="2F32C26F"/>
    <w:rsid w:val="2F339764"/>
    <w:rsid w:val="2F34E7D6"/>
    <w:rsid w:val="2F34FE95"/>
    <w:rsid w:val="2F3636C6"/>
    <w:rsid w:val="2F3A3E57"/>
    <w:rsid w:val="2F3B3536"/>
    <w:rsid w:val="2F455144"/>
    <w:rsid w:val="2F47919C"/>
    <w:rsid w:val="2F4990FA"/>
    <w:rsid w:val="2F4E7370"/>
    <w:rsid w:val="2F4FCECD"/>
    <w:rsid w:val="2F5291FD"/>
    <w:rsid w:val="2F53BE8C"/>
    <w:rsid w:val="2F5482DB"/>
    <w:rsid w:val="2F5915D6"/>
    <w:rsid w:val="2F5ABF1D"/>
    <w:rsid w:val="2F5D0FA8"/>
    <w:rsid w:val="2F5E2FC5"/>
    <w:rsid w:val="2F5E8E0D"/>
    <w:rsid w:val="2F613360"/>
    <w:rsid w:val="2F6255EF"/>
    <w:rsid w:val="2F631DDC"/>
    <w:rsid w:val="2F6431E1"/>
    <w:rsid w:val="2F6448E7"/>
    <w:rsid w:val="2F690996"/>
    <w:rsid w:val="2F6C7117"/>
    <w:rsid w:val="2F6D563E"/>
    <w:rsid w:val="2F706242"/>
    <w:rsid w:val="2F76B7FB"/>
    <w:rsid w:val="2F797375"/>
    <w:rsid w:val="2F7AB6EE"/>
    <w:rsid w:val="2F8015BC"/>
    <w:rsid w:val="2F8CABFE"/>
    <w:rsid w:val="2F8ED9AA"/>
    <w:rsid w:val="2F97A8C3"/>
    <w:rsid w:val="2F9C2B81"/>
    <w:rsid w:val="2F9D41E5"/>
    <w:rsid w:val="2F9D51C6"/>
    <w:rsid w:val="2F9D66F5"/>
    <w:rsid w:val="2F9E6DAD"/>
    <w:rsid w:val="2FA218DF"/>
    <w:rsid w:val="2FA23C45"/>
    <w:rsid w:val="2FA29293"/>
    <w:rsid w:val="2FA2C01B"/>
    <w:rsid w:val="2FA3ABDD"/>
    <w:rsid w:val="2FABD814"/>
    <w:rsid w:val="2FAECDE8"/>
    <w:rsid w:val="2FB09576"/>
    <w:rsid w:val="2FB590B7"/>
    <w:rsid w:val="2FB8EA1A"/>
    <w:rsid w:val="2FBB3B30"/>
    <w:rsid w:val="2FBC661B"/>
    <w:rsid w:val="2FBD103C"/>
    <w:rsid w:val="2FBD56E7"/>
    <w:rsid w:val="2FC2CD3A"/>
    <w:rsid w:val="2FC66ECE"/>
    <w:rsid w:val="2FC7800D"/>
    <w:rsid w:val="2FC96568"/>
    <w:rsid w:val="2FCA21D7"/>
    <w:rsid w:val="2FCC6A4C"/>
    <w:rsid w:val="2FCFC59E"/>
    <w:rsid w:val="2FD0E2B6"/>
    <w:rsid w:val="2FD1672F"/>
    <w:rsid w:val="2FDAFFDA"/>
    <w:rsid w:val="2FDD8E7A"/>
    <w:rsid w:val="2FDD927E"/>
    <w:rsid w:val="2FDE9147"/>
    <w:rsid w:val="2FE4B686"/>
    <w:rsid w:val="2FE748DB"/>
    <w:rsid w:val="2FF2C332"/>
    <w:rsid w:val="2FF2CD3F"/>
    <w:rsid w:val="2FF792C5"/>
    <w:rsid w:val="30014D18"/>
    <w:rsid w:val="30027CF1"/>
    <w:rsid w:val="3005C2CE"/>
    <w:rsid w:val="300B1E40"/>
    <w:rsid w:val="300C5BF6"/>
    <w:rsid w:val="300C9997"/>
    <w:rsid w:val="3010B94A"/>
    <w:rsid w:val="301600C0"/>
    <w:rsid w:val="301F71EA"/>
    <w:rsid w:val="30232F81"/>
    <w:rsid w:val="3023868A"/>
    <w:rsid w:val="302588C9"/>
    <w:rsid w:val="30272D4E"/>
    <w:rsid w:val="302A0C83"/>
    <w:rsid w:val="302C9AC6"/>
    <w:rsid w:val="302EC559"/>
    <w:rsid w:val="3036DC17"/>
    <w:rsid w:val="303D157F"/>
    <w:rsid w:val="304784D2"/>
    <w:rsid w:val="3049A59E"/>
    <w:rsid w:val="304B841A"/>
    <w:rsid w:val="30503D70"/>
    <w:rsid w:val="3056A4D5"/>
    <w:rsid w:val="305A67C1"/>
    <w:rsid w:val="305C9A2D"/>
    <w:rsid w:val="305CDED7"/>
    <w:rsid w:val="305D102E"/>
    <w:rsid w:val="305E107F"/>
    <w:rsid w:val="3062EE7F"/>
    <w:rsid w:val="30639485"/>
    <w:rsid w:val="3064DA6F"/>
    <w:rsid w:val="30699BF9"/>
    <w:rsid w:val="306A6141"/>
    <w:rsid w:val="306ACFB8"/>
    <w:rsid w:val="306C90DF"/>
    <w:rsid w:val="306DF8E5"/>
    <w:rsid w:val="3070652D"/>
    <w:rsid w:val="30747EF4"/>
    <w:rsid w:val="30753FA3"/>
    <w:rsid w:val="3076A8DE"/>
    <w:rsid w:val="307CF0E9"/>
    <w:rsid w:val="307F6B23"/>
    <w:rsid w:val="307F8780"/>
    <w:rsid w:val="30850669"/>
    <w:rsid w:val="30858EAA"/>
    <w:rsid w:val="3088877D"/>
    <w:rsid w:val="3089C1CC"/>
    <w:rsid w:val="308B363A"/>
    <w:rsid w:val="3090F39A"/>
    <w:rsid w:val="30965841"/>
    <w:rsid w:val="309CB136"/>
    <w:rsid w:val="309DFA77"/>
    <w:rsid w:val="309EE63C"/>
    <w:rsid w:val="30A02FE1"/>
    <w:rsid w:val="30A17893"/>
    <w:rsid w:val="30A1A8E8"/>
    <w:rsid w:val="30A3C99F"/>
    <w:rsid w:val="30A53E21"/>
    <w:rsid w:val="30A69CFE"/>
    <w:rsid w:val="30A7FA08"/>
    <w:rsid w:val="30A8904F"/>
    <w:rsid w:val="30B0BCCD"/>
    <w:rsid w:val="30B0E633"/>
    <w:rsid w:val="30B56C33"/>
    <w:rsid w:val="30B93AAF"/>
    <w:rsid w:val="30BA3FE7"/>
    <w:rsid w:val="30BADA09"/>
    <w:rsid w:val="30BCCBA2"/>
    <w:rsid w:val="30C0CA15"/>
    <w:rsid w:val="30C2DE8A"/>
    <w:rsid w:val="30C413EB"/>
    <w:rsid w:val="30CA9FF6"/>
    <w:rsid w:val="30D274FA"/>
    <w:rsid w:val="30D3F4CD"/>
    <w:rsid w:val="30E5AFE8"/>
    <w:rsid w:val="30E629F1"/>
    <w:rsid w:val="30E81AB7"/>
    <w:rsid w:val="30EDE916"/>
    <w:rsid w:val="30F3BE37"/>
    <w:rsid w:val="30F596AA"/>
    <w:rsid w:val="30F6C9FE"/>
    <w:rsid w:val="30F719EE"/>
    <w:rsid w:val="30FADDB7"/>
    <w:rsid w:val="30FD03C1"/>
    <w:rsid w:val="30FEF2D4"/>
    <w:rsid w:val="31000643"/>
    <w:rsid w:val="3105F08D"/>
    <w:rsid w:val="310A7EE5"/>
    <w:rsid w:val="31122E7A"/>
    <w:rsid w:val="3115F02E"/>
    <w:rsid w:val="3118A0BD"/>
    <w:rsid w:val="311988D6"/>
    <w:rsid w:val="311A8801"/>
    <w:rsid w:val="311AFE8A"/>
    <w:rsid w:val="311C6E4D"/>
    <w:rsid w:val="31201F97"/>
    <w:rsid w:val="3125E627"/>
    <w:rsid w:val="31273238"/>
    <w:rsid w:val="312B69F5"/>
    <w:rsid w:val="312D59B0"/>
    <w:rsid w:val="312F5A1D"/>
    <w:rsid w:val="31396218"/>
    <w:rsid w:val="3148E722"/>
    <w:rsid w:val="314E3FB7"/>
    <w:rsid w:val="31532BD6"/>
    <w:rsid w:val="31549752"/>
    <w:rsid w:val="3155F679"/>
    <w:rsid w:val="3157AE68"/>
    <w:rsid w:val="3158EF06"/>
    <w:rsid w:val="315F8C6D"/>
    <w:rsid w:val="31622098"/>
    <w:rsid w:val="31658655"/>
    <w:rsid w:val="3165AD30"/>
    <w:rsid w:val="3166115C"/>
    <w:rsid w:val="3166EDA1"/>
    <w:rsid w:val="31674CC3"/>
    <w:rsid w:val="316A7577"/>
    <w:rsid w:val="316CB7F3"/>
    <w:rsid w:val="31713589"/>
    <w:rsid w:val="31735657"/>
    <w:rsid w:val="31754396"/>
    <w:rsid w:val="31761917"/>
    <w:rsid w:val="3176814E"/>
    <w:rsid w:val="31770793"/>
    <w:rsid w:val="3178EC49"/>
    <w:rsid w:val="317A4214"/>
    <w:rsid w:val="317A78D1"/>
    <w:rsid w:val="317D4756"/>
    <w:rsid w:val="31836397"/>
    <w:rsid w:val="3183785D"/>
    <w:rsid w:val="3183AD01"/>
    <w:rsid w:val="3186613A"/>
    <w:rsid w:val="318D8547"/>
    <w:rsid w:val="3194F57F"/>
    <w:rsid w:val="3197A924"/>
    <w:rsid w:val="319833BD"/>
    <w:rsid w:val="319A64D7"/>
    <w:rsid w:val="319B1B93"/>
    <w:rsid w:val="319B9941"/>
    <w:rsid w:val="319FF691"/>
    <w:rsid w:val="31A00346"/>
    <w:rsid w:val="31A0BCDC"/>
    <w:rsid w:val="31A23F8C"/>
    <w:rsid w:val="31A3C5B6"/>
    <w:rsid w:val="31A79ED7"/>
    <w:rsid w:val="31A83C85"/>
    <w:rsid w:val="31A90D93"/>
    <w:rsid w:val="31AB2453"/>
    <w:rsid w:val="31B24CFF"/>
    <w:rsid w:val="31B31018"/>
    <w:rsid w:val="31B5378D"/>
    <w:rsid w:val="31B5E8BD"/>
    <w:rsid w:val="31BBD9BE"/>
    <w:rsid w:val="31BBECFB"/>
    <w:rsid w:val="31BEA6BA"/>
    <w:rsid w:val="31CFA25F"/>
    <w:rsid w:val="31CFC30B"/>
    <w:rsid w:val="31D244A9"/>
    <w:rsid w:val="31D9346C"/>
    <w:rsid w:val="31D9D6ED"/>
    <w:rsid w:val="31DD0734"/>
    <w:rsid w:val="31DD6169"/>
    <w:rsid w:val="31DF2D8E"/>
    <w:rsid w:val="31E21943"/>
    <w:rsid w:val="31E37BA5"/>
    <w:rsid w:val="31E4E160"/>
    <w:rsid w:val="31E5356C"/>
    <w:rsid w:val="31EAAB59"/>
    <w:rsid w:val="31ED0A48"/>
    <w:rsid w:val="31EE2C7D"/>
    <w:rsid w:val="31EFB2D5"/>
    <w:rsid w:val="31F42404"/>
    <w:rsid w:val="31FA7B96"/>
    <w:rsid w:val="31FEF56E"/>
    <w:rsid w:val="3202A0BE"/>
    <w:rsid w:val="320B2F81"/>
    <w:rsid w:val="320EAB94"/>
    <w:rsid w:val="3210C387"/>
    <w:rsid w:val="321307A5"/>
    <w:rsid w:val="3215677D"/>
    <w:rsid w:val="321D77D0"/>
    <w:rsid w:val="321D9608"/>
    <w:rsid w:val="321FDA6D"/>
    <w:rsid w:val="322153FF"/>
    <w:rsid w:val="3223465B"/>
    <w:rsid w:val="32251195"/>
    <w:rsid w:val="322B8DAD"/>
    <w:rsid w:val="322E2455"/>
    <w:rsid w:val="322F87FA"/>
    <w:rsid w:val="322FB106"/>
    <w:rsid w:val="32355CFD"/>
    <w:rsid w:val="3237C575"/>
    <w:rsid w:val="323BA1BA"/>
    <w:rsid w:val="323BEEFD"/>
    <w:rsid w:val="323E799C"/>
    <w:rsid w:val="32410E6F"/>
    <w:rsid w:val="32426D5F"/>
    <w:rsid w:val="3247C075"/>
    <w:rsid w:val="324C2CB3"/>
    <w:rsid w:val="324F4E54"/>
    <w:rsid w:val="324F93FD"/>
    <w:rsid w:val="3254DFAF"/>
    <w:rsid w:val="325934CB"/>
    <w:rsid w:val="325940F3"/>
    <w:rsid w:val="3259728D"/>
    <w:rsid w:val="325F000D"/>
    <w:rsid w:val="3261C699"/>
    <w:rsid w:val="32673E0B"/>
    <w:rsid w:val="3269A831"/>
    <w:rsid w:val="326D1378"/>
    <w:rsid w:val="326D5CE5"/>
    <w:rsid w:val="32700970"/>
    <w:rsid w:val="3273E771"/>
    <w:rsid w:val="3277716A"/>
    <w:rsid w:val="327CFA28"/>
    <w:rsid w:val="327FB991"/>
    <w:rsid w:val="3281026A"/>
    <w:rsid w:val="3283DC9F"/>
    <w:rsid w:val="32877CAF"/>
    <w:rsid w:val="328E5B4E"/>
    <w:rsid w:val="3295696C"/>
    <w:rsid w:val="329635E1"/>
    <w:rsid w:val="329DDCC3"/>
    <w:rsid w:val="32A54CED"/>
    <w:rsid w:val="32A9D9D8"/>
    <w:rsid w:val="32A9DA3C"/>
    <w:rsid w:val="32B07198"/>
    <w:rsid w:val="32B0EDBF"/>
    <w:rsid w:val="32B18775"/>
    <w:rsid w:val="32B33885"/>
    <w:rsid w:val="32B3CCB2"/>
    <w:rsid w:val="32B49721"/>
    <w:rsid w:val="32B74AE3"/>
    <w:rsid w:val="32BB1E59"/>
    <w:rsid w:val="32BCBED3"/>
    <w:rsid w:val="32BD1E0C"/>
    <w:rsid w:val="32BE8590"/>
    <w:rsid w:val="32C1C093"/>
    <w:rsid w:val="32C28BF5"/>
    <w:rsid w:val="32C52C3B"/>
    <w:rsid w:val="32CC7A6B"/>
    <w:rsid w:val="32D1AA35"/>
    <w:rsid w:val="32D3721B"/>
    <w:rsid w:val="32D40919"/>
    <w:rsid w:val="32D67DCD"/>
    <w:rsid w:val="32D71620"/>
    <w:rsid w:val="32D72996"/>
    <w:rsid w:val="32D9BF04"/>
    <w:rsid w:val="32DAB276"/>
    <w:rsid w:val="32DDB4CE"/>
    <w:rsid w:val="32DDCF41"/>
    <w:rsid w:val="32DE76AF"/>
    <w:rsid w:val="32DE7C5D"/>
    <w:rsid w:val="32E07552"/>
    <w:rsid w:val="32E29165"/>
    <w:rsid w:val="32E39A85"/>
    <w:rsid w:val="32E60952"/>
    <w:rsid w:val="32EA21F7"/>
    <w:rsid w:val="32EF9B53"/>
    <w:rsid w:val="32F305A4"/>
    <w:rsid w:val="32F44301"/>
    <w:rsid w:val="32FB0A59"/>
    <w:rsid w:val="32FBA4AA"/>
    <w:rsid w:val="32FE33EB"/>
    <w:rsid w:val="330081D5"/>
    <w:rsid w:val="330B0A48"/>
    <w:rsid w:val="330EFA98"/>
    <w:rsid w:val="330F8A11"/>
    <w:rsid w:val="33100A2D"/>
    <w:rsid w:val="3310709F"/>
    <w:rsid w:val="3311E770"/>
    <w:rsid w:val="33161857"/>
    <w:rsid w:val="33187F65"/>
    <w:rsid w:val="331919C8"/>
    <w:rsid w:val="331A445F"/>
    <w:rsid w:val="331CD0DA"/>
    <w:rsid w:val="33211DD3"/>
    <w:rsid w:val="33256525"/>
    <w:rsid w:val="33259D92"/>
    <w:rsid w:val="33274342"/>
    <w:rsid w:val="33293EDF"/>
    <w:rsid w:val="332C154B"/>
    <w:rsid w:val="332C3943"/>
    <w:rsid w:val="332CEC71"/>
    <w:rsid w:val="33322CB1"/>
    <w:rsid w:val="3335A145"/>
    <w:rsid w:val="3337BF54"/>
    <w:rsid w:val="333C61D9"/>
    <w:rsid w:val="333D7693"/>
    <w:rsid w:val="334192F3"/>
    <w:rsid w:val="33430421"/>
    <w:rsid w:val="3344F74A"/>
    <w:rsid w:val="3350AD16"/>
    <w:rsid w:val="3351E7AA"/>
    <w:rsid w:val="3352801B"/>
    <w:rsid w:val="335288F4"/>
    <w:rsid w:val="33537A35"/>
    <w:rsid w:val="335A7D78"/>
    <w:rsid w:val="33638430"/>
    <w:rsid w:val="336416F2"/>
    <w:rsid w:val="3364277C"/>
    <w:rsid w:val="336789CB"/>
    <w:rsid w:val="33690504"/>
    <w:rsid w:val="336A05A6"/>
    <w:rsid w:val="336D3A35"/>
    <w:rsid w:val="336F71A7"/>
    <w:rsid w:val="3371F8D0"/>
    <w:rsid w:val="33753A0D"/>
    <w:rsid w:val="337799A0"/>
    <w:rsid w:val="3378AAE9"/>
    <w:rsid w:val="337D24F8"/>
    <w:rsid w:val="337D3405"/>
    <w:rsid w:val="33814660"/>
    <w:rsid w:val="3382C388"/>
    <w:rsid w:val="33879489"/>
    <w:rsid w:val="33892612"/>
    <w:rsid w:val="338E3D40"/>
    <w:rsid w:val="338EDB3C"/>
    <w:rsid w:val="3397CF74"/>
    <w:rsid w:val="339A6B67"/>
    <w:rsid w:val="339E000F"/>
    <w:rsid w:val="33A36F34"/>
    <w:rsid w:val="33AE408D"/>
    <w:rsid w:val="33AE900B"/>
    <w:rsid w:val="33AED7A9"/>
    <w:rsid w:val="33AF7EB9"/>
    <w:rsid w:val="33B369FE"/>
    <w:rsid w:val="33B54A39"/>
    <w:rsid w:val="33B58826"/>
    <w:rsid w:val="33B7C704"/>
    <w:rsid w:val="33B8C348"/>
    <w:rsid w:val="33B9870D"/>
    <w:rsid w:val="33B9A8A4"/>
    <w:rsid w:val="33BCD330"/>
    <w:rsid w:val="33BCE997"/>
    <w:rsid w:val="33BD2F6C"/>
    <w:rsid w:val="33BFC697"/>
    <w:rsid w:val="33C0CBD2"/>
    <w:rsid w:val="33C20F27"/>
    <w:rsid w:val="33C5F812"/>
    <w:rsid w:val="33C886D0"/>
    <w:rsid w:val="33CA7475"/>
    <w:rsid w:val="33CAA47E"/>
    <w:rsid w:val="33CBBC79"/>
    <w:rsid w:val="33CBC5AF"/>
    <w:rsid w:val="33CDA494"/>
    <w:rsid w:val="33D0B312"/>
    <w:rsid w:val="33D24C6D"/>
    <w:rsid w:val="33D2A40F"/>
    <w:rsid w:val="33D8DA1C"/>
    <w:rsid w:val="33D9362E"/>
    <w:rsid w:val="33D9AC04"/>
    <w:rsid w:val="33DAB45E"/>
    <w:rsid w:val="33DD7AEA"/>
    <w:rsid w:val="33DDC32C"/>
    <w:rsid w:val="33DE4445"/>
    <w:rsid w:val="33DECFA0"/>
    <w:rsid w:val="33DEF3FF"/>
    <w:rsid w:val="33E0733B"/>
    <w:rsid w:val="33E08CEF"/>
    <w:rsid w:val="33E96B0B"/>
    <w:rsid w:val="33EAAA29"/>
    <w:rsid w:val="33EB17EC"/>
    <w:rsid w:val="33EE7A46"/>
    <w:rsid w:val="33F0C3DF"/>
    <w:rsid w:val="33F2E8D9"/>
    <w:rsid w:val="33F69EC9"/>
    <w:rsid w:val="33F9745F"/>
    <w:rsid w:val="33FDD95C"/>
    <w:rsid w:val="3403035E"/>
    <w:rsid w:val="34055CCC"/>
    <w:rsid w:val="34099A7A"/>
    <w:rsid w:val="340B331D"/>
    <w:rsid w:val="340DB187"/>
    <w:rsid w:val="3414AD54"/>
    <w:rsid w:val="3417EF42"/>
    <w:rsid w:val="341A23C9"/>
    <w:rsid w:val="341DC341"/>
    <w:rsid w:val="341F7B4D"/>
    <w:rsid w:val="3420CE36"/>
    <w:rsid w:val="3421C54F"/>
    <w:rsid w:val="342BDA45"/>
    <w:rsid w:val="342D3569"/>
    <w:rsid w:val="34311732"/>
    <w:rsid w:val="34321919"/>
    <w:rsid w:val="34326DAA"/>
    <w:rsid w:val="34327220"/>
    <w:rsid w:val="3432B381"/>
    <w:rsid w:val="34382F22"/>
    <w:rsid w:val="3439B972"/>
    <w:rsid w:val="343D10CA"/>
    <w:rsid w:val="343DE8C6"/>
    <w:rsid w:val="343FB154"/>
    <w:rsid w:val="344171BD"/>
    <w:rsid w:val="34418A61"/>
    <w:rsid w:val="344586F7"/>
    <w:rsid w:val="3447A9F0"/>
    <w:rsid w:val="3449FE89"/>
    <w:rsid w:val="344AC779"/>
    <w:rsid w:val="344BB170"/>
    <w:rsid w:val="344D90F0"/>
    <w:rsid w:val="34523057"/>
    <w:rsid w:val="34556473"/>
    <w:rsid w:val="34574B6D"/>
    <w:rsid w:val="3457EA6F"/>
    <w:rsid w:val="345AA06D"/>
    <w:rsid w:val="345B5161"/>
    <w:rsid w:val="345D711F"/>
    <w:rsid w:val="345E02FF"/>
    <w:rsid w:val="34617198"/>
    <w:rsid w:val="3461F858"/>
    <w:rsid w:val="3464B84D"/>
    <w:rsid w:val="3467469E"/>
    <w:rsid w:val="3468DC71"/>
    <w:rsid w:val="346BEECE"/>
    <w:rsid w:val="346E8554"/>
    <w:rsid w:val="3474F3F1"/>
    <w:rsid w:val="347826F5"/>
    <w:rsid w:val="347ECA07"/>
    <w:rsid w:val="3481DB8F"/>
    <w:rsid w:val="34842A47"/>
    <w:rsid w:val="348EF7D3"/>
    <w:rsid w:val="3490102C"/>
    <w:rsid w:val="3492086C"/>
    <w:rsid w:val="349593D4"/>
    <w:rsid w:val="3498A287"/>
    <w:rsid w:val="349B30A7"/>
    <w:rsid w:val="349C96F7"/>
    <w:rsid w:val="349D497A"/>
    <w:rsid w:val="34A08493"/>
    <w:rsid w:val="34A2DCC8"/>
    <w:rsid w:val="34A3F361"/>
    <w:rsid w:val="34A5EB96"/>
    <w:rsid w:val="34A7FDDC"/>
    <w:rsid w:val="34AD8C3D"/>
    <w:rsid w:val="34AE40DB"/>
    <w:rsid w:val="34B08933"/>
    <w:rsid w:val="34B16348"/>
    <w:rsid w:val="34B6BA9B"/>
    <w:rsid w:val="34B985AB"/>
    <w:rsid w:val="34BAB4E2"/>
    <w:rsid w:val="34BD8788"/>
    <w:rsid w:val="34C42189"/>
    <w:rsid w:val="34C4447A"/>
    <w:rsid w:val="34C4B70B"/>
    <w:rsid w:val="34C5DDA6"/>
    <w:rsid w:val="34CA03D6"/>
    <w:rsid w:val="34CE2C2C"/>
    <w:rsid w:val="34DCEAA4"/>
    <w:rsid w:val="34E142B3"/>
    <w:rsid w:val="34E39709"/>
    <w:rsid w:val="34E97C8F"/>
    <w:rsid w:val="34EA10E5"/>
    <w:rsid w:val="34EABF3C"/>
    <w:rsid w:val="34EBAA35"/>
    <w:rsid w:val="34EC02AC"/>
    <w:rsid w:val="34ECC741"/>
    <w:rsid w:val="34ED0B20"/>
    <w:rsid w:val="34F09289"/>
    <w:rsid w:val="34F3CE70"/>
    <w:rsid w:val="34FB6231"/>
    <w:rsid w:val="34FC9973"/>
    <w:rsid w:val="3500D1A5"/>
    <w:rsid w:val="35029A40"/>
    <w:rsid w:val="3503D937"/>
    <w:rsid w:val="3503E1B4"/>
    <w:rsid w:val="35059072"/>
    <w:rsid w:val="3507532A"/>
    <w:rsid w:val="3508470F"/>
    <w:rsid w:val="350B1A59"/>
    <w:rsid w:val="350CF2D6"/>
    <w:rsid w:val="350FDD7D"/>
    <w:rsid w:val="3512EA4F"/>
    <w:rsid w:val="35143032"/>
    <w:rsid w:val="351CD62E"/>
    <w:rsid w:val="35226B99"/>
    <w:rsid w:val="3523EADF"/>
    <w:rsid w:val="3524BD69"/>
    <w:rsid w:val="35252497"/>
    <w:rsid w:val="352C6C2F"/>
    <w:rsid w:val="352C86D0"/>
    <w:rsid w:val="3530F9B7"/>
    <w:rsid w:val="353257D5"/>
    <w:rsid w:val="3536232A"/>
    <w:rsid w:val="353BAA38"/>
    <w:rsid w:val="353C7AD3"/>
    <w:rsid w:val="3542D09F"/>
    <w:rsid w:val="3543C250"/>
    <w:rsid w:val="35452056"/>
    <w:rsid w:val="354A613F"/>
    <w:rsid w:val="354ABC34"/>
    <w:rsid w:val="354B414A"/>
    <w:rsid w:val="35539765"/>
    <w:rsid w:val="35574EAB"/>
    <w:rsid w:val="355E4CD7"/>
    <w:rsid w:val="3560452B"/>
    <w:rsid w:val="35635E42"/>
    <w:rsid w:val="3567FFD7"/>
    <w:rsid w:val="3568E45A"/>
    <w:rsid w:val="357280FB"/>
    <w:rsid w:val="35734BA9"/>
    <w:rsid w:val="35766097"/>
    <w:rsid w:val="3576C453"/>
    <w:rsid w:val="35812885"/>
    <w:rsid w:val="3584BDB9"/>
    <w:rsid w:val="3585BC0A"/>
    <w:rsid w:val="3585E615"/>
    <w:rsid w:val="3588FF17"/>
    <w:rsid w:val="358A658C"/>
    <w:rsid w:val="358B14EC"/>
    <w:rsid w:val="358BFC9E"/>
    <w:rsid w:val="35921A37"/>
    <w:rsid w:val="35957948"/>
    <w:rsid w:val="359A5E7E"/>
    <w:rsid w:val="359BD70A"/>
    <w:rsid w:val="35A042F6"/>
    <w:rsid w:val="35A21D0C"/>
    <w:rsid w:val="35A92187"/>
    <w:rsid w:val="35AA5554"/>
    <w:rsid w:val="35AC43BB"/>
    <w:rsid w:val="35AFC79E"/>
    <w:rsid w:val="35B07C87"/>
    <w:rsid w:val="35B2FA08"/>
    <w:rsid w:val="35B62D76"/>
    <w:rsid w:val="35B83B16"/>
    <w:rsid w:val="35BA0C38"/>
    <w:rsid w:val="35BC6169"/>
    <w:rsid w:val="35BDD38C"/>
    <w:rsid w:val="35BEC0A6"/>
    <w:rsid w:val="35C167D0"/>
    <w:rsid w:val="35C45DC5"/>
    <w:rsid w:val="35C6BE14"/>
    <w:rsid w:val="35C6D019"/>
    <w:rsid w:val="35CD03AE"/>
    <w:rsid w:val="35D01364"/>
    <w:rsid w:val="35D19F66"/>
    <w:rsid w:val="35D66910"/>
    <w:rsid w:val="35D6AEBF"/>
    <w:rsid w:val="35D9494E"/>
    <w:rsid w:val="35D9F318"/>
    <w:rsid w:val="35DB045B"/>
    <w:rsid w:val="35DD5AC2"/>
    <w:rsid w:val="35E38C6E"/>
    <w:rsid w:val="35EB1290"/>
    <w:rsid w:val="35ED90B9"/>
    <w:rsid w:val="35F050A1"/>
    <w:rsid w:val="35F1F2BF"/>
    <w:rsid w:val="35F5F145"/>
    <w:rsid w:val="35F79F78"/>
    <w:rsid w:val="35FBACA7"/>
    <w:rsid w:val="35FC4025"/>
    <w:rsid w:val="35FCA4D1"/>
    <w:rsid w:val="3600CAD3"/>
    <w:rsid w:val="3601F2F4"/>
    <w:rsid w:val="3602B860"/>
    <w:rsid w:val="360665D4"/>
    <w:rsid w:val="36086208"/>
    <w:rsid w:val="360AF9B3"/>
    <w:rsid w:val="3611A307"/>
    <w:rsid w:val="36125305"/>
    <w:rsid w:val="3613B47C"/>
    <w:rsid w:val="361ADDEE"/>
    <w:rsid w:val="361CAD68"/>
    <w:rsid w:val="361E6A5C"/>
    <w:rsid w:val="3620644E"/>
    <w:rsid w:val="36244AD4"/>
    <w:rsid w:val="3625306D"/>
    <w:rsid w:val="362E8119"/>
    <w:rsid w:val="36304598"/>
    <w:rsid w:val="3631CD29"/>
    <w:rsid w:val="363924F1"/>
    <w:rsid w:val="363B02DE"/>
    <w:rsid w:val="363C25D2"/>
    <w:rsid w:val="363E32DF"/>
    <w:rsid w:val="364614E9"/>
    <w:rsid w:val="3646DA6E"/>
    <w:rsid w:val="36476F88"/>
    <w:rsid w:val="36488935"/>
    <w:rsid w:val="3648E894"/>
    <w:rsid w:val="364AA3DA"/>
    <w:rsid w:val="364EB6FA"/>
    <w:rsid w:val="36551A2A"/>
    <w:rsid w:val="3656E50B"/>
    <w:rsid w:val="3657663F"/>
    <w:rsid w:val="36577EE7"/>
    <w:rsid w:val="36583EDE"/>
    <w:rsid w:val="36595CE8"/>
    <w:rsid w:val="365A86A6"/>
    <w:rsid w:val="366191E7"/>
    <w:rsid w:val="3665B699"/>
    <w:rsid w:val="36673BCC"/>
    <w:rsid w:val="3668C989"/>
    <w:rsid w:val="366CFDF2"/>
    <w:rsid w:val="366D1167"/>
    <w:rsid w:val="366E377A"/>
    <w:rsid w:val="367500B0"/>
    <w:rsid w:val="367649B3"/>
    <w:rsid w:val="36771499"/>
    <w:rsid w:val="36780B4C"/>
    <w:rsid w:val="367B0C9E"/>
    <w:rsid w:val="367BC62D"/>
    <w:rsid w:val="367BDB1B"/>
    <w:rsid w:val="3681BF05"/>
    <w:rsid w:val="368715DB"/>
    <w:rsid w:val="368A374A"/>
    <w:rsid w:val="368D4864"/>
    <w:rsid w:val="368EE63C"/>
    <w:rsid w:val="368F52A4"/>
    <w:rsid w:val="3693CF87"/>
    <w:rsid w:val="369657B2"/>
    <w:rsid w:val="369C51F4"/>
    <w:rsid w:val="369D9674"/>
    <w:rsid w:val="36A20824"/>
    <w:rsid w:val="36A7A35D"/>
    <w:rsid w:val="36A90B98"/>
    <w:rsid w:val="36B20762"/>
    <w:rsid w:val="36B793D8"/>
    <w:rsid w:val="36BC519E"/>
    <w:rsid w:val="36C01A7E"/>
    <w:rsid w:val="36CDDB73"/>
    <w:rsid w:val="36CFE5AF"/>
    <w:rsid w:val="36CFFA59"/>
    <w:rsid w:val="36D07B7B"/>
    <w:rsid w:val="36D1BBE4"/>
    <w:rsid w:val="36D1E00A"/>
    <w:rsid w:val="36E233A9"/>
    <w:rsid w:val="36E639F6"/>
    <w:rsid w:val="36E8B968"/>
    <w:rsid w:val="36E96CD4"/>
    <w:rsid w:val="36EA3B32"/>
    <w:rsid w:val="36EE03BD"/>
    <w:rsid w:val="36EED2A5"/>
    <w:rsid w:val="36F184D0"/>
    <w:rsid w:val="36F8D081"/>
    <w:rsid w:val="36FAE459"/>
    <w:rsid w:val="36FB0C1E"/>
    <w:rsid w:val="36FB506B"/>
    <w:rsid w:val="36FB7DD6"/>
    <w:rsid w:val="36FB9AD5"/>
    <w:rsid w:val="370061DF"/>
    <w:rsid w:val="3700AF8D"/>
    <w:rsid w:val="3701F281"/>
    <w:rsid w:val="37038D12"/>
    <w:rsid w:val="370520C3"/>
    <w:rsid w:val="3705E9A6"/>
    <w:rsid w:val="3708E9EF"/>
    <w:rsid w:val="370AA454"/>
    <w:rsid w:val="370D6EFF"/>
    <w:rsid w:val="370EA695"/>
    <w:rsid w:val="3715B180"/>
    <w:rsid w:val="3716C5DE"/>
    <w:rsid w:val="371AE64A"/>
    <w:rsid w:val="371C4022"/>
    <w:rsid w:val="371D6C9F"/>
    <w:rsid w:val="371DDD5B"/>
    <w:rsid w:val="3721B676"/>
    <w:rsid w:val="37229B47"/>
    <w:rsid w:val="3727B93A"/>
    <w:rsid w:val="372BBEC3"/>
    <w:rsid w:val="372E6037"/>
    <w:rsid w:val="372F9396"/>
    <w:rsid w:val="37300BFE"/>
    <w:rsid w:val="373B3A35"/>
    <w:rsid w:val="373F279B"/>
    <w:rsid w:val="374133AA"/>
    <w:rsid w:val="3741F0F5"/>
    <w:rsid w:val="374425F2"/>
    <w:rsid w:val="3746AB28"/>
    <w:rsid w:val="374722B5"/>
    <w:rsid w:val="37502CC1"/>
    <w:rsid w:val="37538B93"/>
    <w:rsid w:val="3754313C"/>
    <w:rsid w:val="3754A5CD"/>
    <w:rsid w:val="37588CF3"/>
    <w:rsid w:val="375A9107"/>
    <w:rsid w:val="375BA214"/>
    <w:rsid w:val="375ED3DA"/>
    <w:rsid w:val="376074C8"/>
    <w:rsid w:val="3761216F"/>
    <w:rsid w:val="376925E1"/>
    <w:rsid w:val="37692BA9"/>
    <w:rsid w:val="3769B93C"/>
    <w:rsid w:val="376BD6F5"/>
    <w:rsid w:val="376D06EA"/>
    <w:rsid w:val="37727053"/>
    <w:rsid w:val="3772D743"/>
    <w:rsid w:val="37739DDB"/>
    <w:rsid w:val="3776D912"/>
    <w:rsid w:val="37787BDF"/>
    <w:rsid w:val="377A8698"/>
    <w:rsid w:val="377A9B83"/>
    <w:rsid w:val="377B147A"/>
    <w:rsid w:val="377BC828"/>
    <w:rsid w:val="377EC50C"/>
    <w:rsid w:val="37809396"/>
    <w:rsid w:val="37848792"/>
    <w:rsid w:val="378569AF"/>
    <w:rsid w:val="3786F3E7"/>
    <w:rsid w:val="3789725B"/>
    <w:rsid w:val="3789A109"/>
    <w:rsid w:val="378A4623"/>
    <w:rsid w:val="378BC260"/>
    <w:rsid w:val="378C8A34"/>
    <w:rsid w:val="378D5C05"/>
    <w:rsid w:val="378DCE45"/>
    <w:rsid w:val="37919D3A"/>
    <w:rsid w:val="3792883C"/>
    <w:rsid w:val="37937291"/>
    <w:rsid w:val="3794DB63"/>
    <w:rsid w:val="37970C2B"/>
    <w:rsid w:val="379C9B34"/>
    <w:rsid w:val="379DFBC4"/>
    <w:rsid w:val="37A0F6CA"/>
    <w:rsid w:val="37A6EE78"/>
    <w:rsid w:val="37AE0E10"/>
    <w:rsid w:val="37AE777E"/>
    <w:rsid w:val="37B00C13"/>
    <w:rsid w:val="37B40EAD"/>
    <w:rsid w:val="37B64182"/>
    <w:rsid w:val="37B8415F"/>
    <w:rsid w:val="37BAED64"/>
    <w:rsid w:val="37C4443A"/>
    <w:rsid w:val="37C703B8"/>
    <w:rsid w:val="37CB886A"/>
    <w:rsid w:val="37D19D22"/>
    <w:rsid w:val="37D22616"/>
    <w:rsid w:val="37D2972F"/>
    <w:rsid w:val="37D2CFE1"/>
    <w:rsid w:val="37D2FF01"/>
    <w:rsid w:val="37D8666F"/>
    <w:rsid w:val="37DBAEB4"/>
    <w:rsid w:val="37DF6E23"/>
    <w:rsid w:val="37E1104A"/>
    <w:rsid w:val="37E184BB"/>
    <w:rsid w:val="37E4308B"/>
    <w:rsid w:val="37E595D2"/>
    <w:rsid w:val="37EA0BFB"/>
    <w:rsid w:val="37EE786E"/>
    <w:rsid w:val="37F1C642"/>
    <w:rsid w:val="37F4CB16"/>
    <w:rsid w:val="37F5E2A6"/>
    <w:rsid w:val="37FA26C9"/>
    <w:rsid w:val="3805A6FB"/>
    <w:rsid w:val="3806D74E"/>
    <w:rsid w:val="380991CE"/>
    <w:rsid w:val="380C855D"/>
    <w:rsid w:val="3816827F"/>
    <w:rsid w:val="381EF76F"/>
    <w:rsid w:val="382217DC"/>
    <w:rsid w:val="38224F97"/>
    <w:rsid w:val="382475ED"/>
    <w:rsid w:val="3827B1A6"/>
    <w:rsid w:val="382C7465"/>
    <w:rsid w:val="382DE05D"/>
    <w:rsid w:val="38320130"/>
    <w:rsid w:val="38331230"/>
    <w:rsid w:val="38388F3E"/>
    <w:rsid w:val="383D8A63"/>
    <w:rsid w:val="38406018"/>
    <w:rsid w:val="3840D48B"/>
    <w:rsid w:val="38422AAD"/>
    <w:rsid w:val="3843667E"/>
    <w:rsid w:val="384505AE"/>
    <w:rsid w:val="38465AE1"/>
    <w:rsid w:val="38468039"/>
    <w:rsid w:val="38498B9D"/>
    <w:rsid w:val="3849C5F5"/>
    <w:rsid w:val="384C609F"/>
    <w:rsid w:val="384F05A8"/>
    <w:rsid w:val="3853C5B9"/>
    <w:rsid w:val="3853F189"/>
    <w:rsid w:val="385476F0"/>
    <w:rsid w:val="38557659"/>
    <w:rsid w:val="3856FCBF"/>
    <w:rsid w:val="3858CCA1"/>
    <w:rsid w:val="386251CF"/>
    <w:rsid w:val="3865C3E5"/>
    <w:rsid w:val="38670505"/>
    <w:rsid w:val="38681007"/>
    <w:rsid w:val="3868A507"/>
    <w:rsid w:val="386BB7B5"/>
    <w:rsid w:val="386F81C5"/>
    <w:rsid w:val="38708025"/>
    <w:rsid w:val="3873C86D"/>
    <w:rsid w:val="38798041"/>
    <w:rsid w:val="387BB110"/>
    <w:rsid w:val="387CC75E"/>
    <w:rsid w:val="387D5CBB"/>
    <w:rsid w:val="387DB8B3"/>
    <w:rsid w:val="387E8047"/>
    <w:rsid w:val="3883E5A4"/>
    <w:rsid w:val="388487F0"/>
    <w:rsid w:val="3886DCAE"/>
    <w:rsid w:val="3886E209"/>
    <w:rsid w:val="388C209F"/>
    <w:rsid w:val="38917872"/>
    <w:rsid w:val="38935FA9"/>
    <w:rsid w:val="389382F4"/>
    <w:rsid w:val="3895115F"/>
    <w:rsid w:val="38968FA9"/>
    <w:rsid w:val="3896C77B"/>
    <w:rsid w:val="389B1DEC"/>
    <w:rsid w:val="389DEE91"/>
    <w:rsid w:val="38A2F10F"/>
    <w:rsid w:val="38A65162"/>
    <w:rsid w:val="38A69B68"/>
    <w:rsid w:val="38A6DDA0"/>
    <w:rsid w:val="38A7E39A"/>
    <w:rsid w:val="38AE67C9"/>
    <w:rsid w:val="38B38E35"/>
    <w:rsid w:val="38BCC914"/>
    <w:rsid w:val="38BF610C"/>
    <w:rsid w:val="38CC475A"/>
    <w:rsid w:val="38D077FA"/>
    <w:rsid w:val="38D0ED69"/>
    <w:rsid w:val="38D10FA0"/>
    <w:rsid w:val="38D4F8EC"/>
    <w:rsid w:val="38DD175B"/>
    <w:rsid w:val="38DEFDFF"/>
    <w:rsid w:val="38DF4166"/>
    <w:rsid w:val="38E08992"/>
    <w:rsid w:val="38E0CA94"/>
    <w:rsid w:val="38E55EBE"/>
    <w:rsid w:val="38EBBB23"/>
    <w:rsid w:val="38EE73E2"/>
    <w:rsid w:val="38EF5614"/>
    <w:rsid w:val="38F0A3D9"/>
    <w:rsid w:val="38F8F067"/>
    <w:rsid w:val="38FB9E43"/>
    <w:rsid w:val="38FC25B3"/>
    <w:rsid w:val="390090FF"/>
    <w:rsid w:val="390107A0"/>
    <w:rsid w:val="3903D271"/>
    <w:rsid w:val="39055E11"/>
    <w:rsid w:val="39075005"/>
    <w:rsid w:val="390A0227"/>
    <w:rsid w:val="390A52E5"/>
    <w:rsid w:val="390FB762"/>
    <w:rsid w:val="39104022"/>
    <w:rsid w:val="3911B5F1"/>
    <w:rsid w:val="3912B675"/>
    <w:rsid w:val="3914C04F"/>
    <w:rsid w:val="3914FB84"/>
    <w:rsid w:val="39166D7D"/>
    <w:rsid w:val="3916A594"/>
    <w:rsid w:val="39174E55"/>
    <w:rsid w:val="391C919F"/>
    <w:rsid w:val="391EE3D0"/>
    <w:rsid w:val="39254F2D"/>
    <w:rsid w:val="392664BB"/>
    <w:rsid w:val="392A505F"/>
    <w:rsid w:val="392F435A"/>
    <w:rsid w:val="3930185F"/>
    <w:rsid w:val="3933CCE9"/>
    <w:rsid w:val="3933E0E7"/>
    <w:rsid w:val="3938913A"/>
    <w:rsid w:val="39469729"/>
    <w:rsid w:val="394C5885"/>
    <w:rsid w:val="394F623E"/>
    <w:rsid w:val="39528AC9"/>
    <w:rsid w:val="3966368C"/>
    <w:rsid w:val="396A7591"/>
    <w:rsid w:val="396C32B3"/>
    <w:rsid w:val="396E6253"/>
    <w:rsid w:val="39714B29"/>
    <w:rsid w:val="39746121"/>
    <w:rsid w:val="397D7DA8"/>
    <w:rsid w:val="397EFB1A"/>
    <w:rsid w:val="397F5ABF"/>
    <w:rsid w:val="39807FA4"/>
    <w:rsid w:val="39821D8C"/>
    <w:rsid w:val="39897672"/>
    <w:rsid w:val="398ABFC4"/>
    <w:rsid w:val="398CB04C"/>
    <w:rsid w:val="398D3CDB"/>
    <w:rsid w:val="39908725"/>
    <w:rsid w:val="3991D3B4"/>
    <w:rsid w:val="399616B8"/>
    <w:rsid w:val="3996E42B"/>
    <w:rsid w:val="399901F5"/>
    <w:rsid w:val="399A3252"/>
    <w:rsid w:val="399E58E3"/>
    <w:rsid w:val="39A2D72A"/>
    <w:rsid w:val="39A4E8E9"/>
    <w:rsid w:val="39A643BD"/>
    <w:rsid w:val="39A6F1B8"/>
    <w:rsid w:val="39A8EFC3"/>
    <w:rsid w:val="39A92659"/>
    <w:rsid w:val="39AA4481"/>
    <w:rsid w:val="39B48816"/>
    <w:rsid w:val="39B88018"/>
    <w:rsid w:val="39BB8EE7"/>
    <w:rsid w:val="39BF2C90"/>
    <w:rsid w:val="39C15AF3"/>
    <w:rsid w:val="39C38758"/>
    <w:rsid w:val="39C47E28"/>
    <w:rsid w:val="39C4C520"/>
    <w:rsid w:val="39C81A6B"/>
    <w:rsid w:val="39CA4BDC"/>
    <w:rsid w:val="39CB434C"/>
    <w:rsid w:val="39CBD9AB"/>
    <w:rsid w:val="39CC8183"/>
    <w:rsid w:val="39CDD0ED"/>
    <w:rsid w:val="39CF846B"/>
    <w:rsid w:val="39D18D2D"/>
    <w:rsid w:val="39D45706"/>
    <w:rsid w:val="39D63288"/>
    <w:rsid w:val="39D67F25"/>
    <w:rsid w:val="39D7AAF1"/>
    <w:rsid w:val="39DAB018"/>
    <w:rsid w:val="39DAE27F"/>
    <w:rsid w:val="39DAE76E"/>
    <w:rsid w:val="39DB33FE"/>
    <w:rsid w:val="39DBD5BE"/>
    <w:rsid w:val="39DE4D98"/>
    <w:rsid w:val="39DEDA70"/>
    <w:rsid w:val="39E64CBB"/>
    <w:rsid w:val="39E76D5F"/>
    <w:rsid w:val="39E8CC9F"/>
    <w:rsid w:val="39EAEE3E"/>
    <w:rsid w:val="39EB1AEF"/>
    <w:rsid w:val="39EEA364"/>
    <w:rsid w:val="39F04751"/>
    <w:rsid w:val="39F2538B"/>
    <w:rsid w:val="39F62407"/>
    <w:rsid w:val="39F65F4B"/>
    <w:rsid w:val="39FA9BA7"/>
    <w:rsid w:val="39FBCAFA"/>
    <w:rsid w:val="39FE73A6"/>
    <w:rsid w:val="3A033801"/>
    <w:rsid w:val="3A0609AF"/>
    <w:rsid w:val="3A07B884"/>
    <w:rsid w:val="3A092065"/>
    <w:rsid w:val="3A0B0345"/>
    <w:rsid w:val="3A102BE6"/>
    <w:rsid w:val="3A127A77"/>
    <w:rsid w:val="3A16A9B0"/>
    <w:rsid w:val="3A18D26B"/>
    <w:rsid w:val="3A198914"/>
    <w:rsid w:val="3A1BABBF"/>
    <w:rsid w:val="3A1C1109"/>
    <w:rsid w:val="3A1C407E"/>
    <w:rsid w:val="3A1C925F"/>
    <w:rsid w:val="3A244CF2"/>
    <w:rsid w:val="3A248B8D"/>
    <w:rsid w:val="3A24BA74"/>
    <w:rsid w:val="3A27D8CD"/>
    <w:rsid w:val="3A29EC94"/>
    <w:rsid w:val="3A378D06"/>
    <w:rsid w:val="3A392651"/>
    <w:rsid w:val="3A3A45B6"/>
    <w:rsid w:val="3A4654C0"/>
    <w:rsid w:val="3A467658"/>
    <w:rsid w:val="3A4B2161"/>
    <w:rsid w:val="3A4C24CF"/>
    <w:rsid w:val="3A4C900E"/>
    <w:rsid w:val="3A4D7B23"/>
    <w:rsid w:val="3A4E2150"/>
    <w:rsid w:val="3A529786"/>
    <w:rsid w:val="3A554D95"/>
    <w:rsid w:val="3A561994"/>
    <w:rsid w:val="3A56B66D"/>
    <w:rsid w:val="3A58AAA5"/>
    <w:rsid w:val="3A595738"/>
    <w:rsid w:val="3A61874D"/>
    <w:rsid w:val="3A618E51"/>
    <w:rsid w:val="3A667F26"/>
    <w:rsid w:val="3A66B277"/>
    <w:rsid w:val="3A6D6C49"/>
    <w:rsid w:val="3A71A1AE"/>
    <w:rsid w:val="3A73F8FE"/>
    <w:rsid w:val="3A7A2965"/>
    <w:rsid w:val="3A7AA988"/>
    <w:rsid w:val="3A7BBE03"/>
    <w:rsid w:val="3A7E9CB5"/>
    <w:rsid w:val="3A82D75B"/>
    <w:rsid w:val="3A82EC5F"/>
    <w:rsid w:val="3A84508C"/>
    <w:rsid w:val="3A85DFF3"/>
    <w:rsid w:val="3A866C3B"/>
    <w:rsid w:val="3A8B3F54"/>
    <w:rsid w:val="3A8D44D3"/>
    <w:rsid w:val="3A925C59"/>
    <w:rsid w:val="3A9BADE3"/>
    <w:rsid w:val="3AAA65EF"/>
    <w:rsid w:val="3AAA74F3"/>
    <w:rsid w:val="3AAFBE23"/>
    <w:rsid w:val="3AB33117"/>
    <w:rsid w:val="3AB57729"/>
    <w:rsid w:val="3ABE6E02"/>
    <w:rsid w:val="3AC5EA45"/>
    <w:rsid w:val="3AC765C5"/>
    <w:rsid w:val="3AC7CF4A"/>
    <w:rsid w:val="3ACA0F42"/>
    <w:rsid w:val="3ACFB148"/>
    <w:rsid w:val="3AD3AD6D"/>
    <w:rsid w:val="3AD40BDD"/>
    <w:rsid w:val="3AD43B28"/>
    <w:rsid w:val="3AD49815"/>
    <w:rsid w:val="3ADDB124"/>
    <w:rsid w:val="3ADEEB5B"/>
    <w:rsid w:val="3AE5AE54"/>
    <w:rsid w:val="3AE924A6"/>
    <w:rsid w:val="3AE998E0"/>
    <w:rsid w:val="3AE9A5AD"/>
    <w:rsid w:val="3AEB39AE"/>
    <w:rsid w:val="3AEC8ACC"/>
    <w:rsid w:val="3AF281D6"/>
    <w:rsid w:val="3AF34B20"/>
    <w:rsid w:val="3AF43787"/>
    <w:rsid w:val="3AF4B90A"/>
    <w:rsid w:val="3AF72343"/>
    <w:rsid w:val="3B032691"/>
    <w:rsid w:val="3B0D81FF"/>
    <w:rsid w:val="3B0EF78B"/>
    <w:rsid w:val="3B109CD4"/>
    <w:rsid w:val="3B118BC7"/>
    <w:rsid w:val="3B15BCCF"/>
    <w:rsid w:val="3B184A1D"/>
    <w:rsid w:val="3B18F664"/>
    <w:rsid w:val="3B1AB3E7"/>
    <w:rsid w:val="3B25630D"/>
    <w:rsid w:val="3B2A2423"/>
    <w:rsid w:val="3B2B5808"/>
    <w:rsid w:val="3B2DD8C8"/>
    <w:rsid w:val="3B32DF55"/>
    <w:rsid w:val="3B342F93"/>
    <w:rsid w:val="3B370E91"/>
    <w:rsid w:val="3B3A29B4"/>
    <w:rsid w:val="3B3AD51A"/>
    <w:rsid w:val="3B3B3B6F"/>
    <w:rsid w:val="3B3C1DCC"/>
    <w:rsid w:val="3B3D6709"/>
    <w:rsid w:val="3B42E928"/>
    <w:rsid w:val="3B44357D"/>
    <w:rsid w:val="3B44EB12"/>
    <w:rsid w:val="3B499679"/>
    <w:rsid w:val="3B4CB480"/>
    <w:rsid w:val="3B4D795D"/>
    <w:rsid w:val="3B4FCFB7"/>
    <w:rsid w:val="3B512D21"/>
    <w:rsid w:val="3B514322"/>
    <w:rsid w:val="3B527785"/>
    <w:rsid w:val="3B5EC32C"/>
    <w:rsid w:val="3B5FFA3F"/>
    <w:rsid w:val="3B687C8C"/>
    <w:rsid w:val="3B6EDDBD"/>
    <w:rsid w:val="3B6F7482"/>
    <w:rsid w:val="3B72D5F8"/>
    <w:rsid w:val="3B793E29"/>
    <w:rsid w:val="3B7D4487"/>
    <w:rsid w:val="3B7E3F9E"/>
    <w:rsid w:val="3B7EA369"/>
    <w:rsid w:val="3B80FA0E"/>
    <w:rsid w:val="3B84AF85"/>
    <w:rsid w:val="3B84F8AB"/>
    <w:rsid w:val="3B8534C5"/>
    <w:rsid w:val="3B88EB74"/>
    <w:rsid w:val="3B8DAF7F"/>
    <w:rsid w:val="3B9318F3"/>
    <w:rsid w:val="3B93AFD2"/>
    <w:rsid w:val="3B98C53D"/>
    <w:rsid w:val="3B9D6299"/>
    <w:rsid w:val="3B9DAB1C"/>
    <w:rsid w:val="3BA087A8"/>
    <w:rsid w:val="3BAA8103"/>
    <w:rsid w:val="3BAC6F71"/>
    <w:rsid w:val="3BB5D22F"/>
    <w:rsid w:val="3BB7DBE0"/>
    <w:rsid w:val="3BBAC372"/>
    <w:rsid w:val="3BBBB0FA"/>
    <w:rsid w:val="3BC295E0"/>
    <w:rsid w:val="3BC488DD"/>
    <w:rsid w:val="3BC5844A"/>
    <w:rsid w:val="3BC80815"/>
    <w:rsid w:val="3BCA4685"/>
    <w:rsid w:val="3BCB3A24"/>
    <w:rsid w:val="3BD1E356"/>
    <w:rsid w:val="3BD24D78"/>
    <w:rsid w:val="3BD483B4"/>
    <w:rsid w:val="3BD7123B"/>
    <w:rsid w:val="3BD7AB28"/>
    <w:rsid w:val="3BDE6152"/>
    <w:rsid w:val="3BDFDB27"/>
    <w:rsid w:val="3BEA6150"/>
    <w:rsid w:val="3BEC4EBB"/>
    <w:rsid w:val="3BEC8BE6"/>
    <w:rsid w:val="3BECA96B"/>
    <w:rsid w:val="3BEE83B4"/>
    <w:rsid w:val="3BF04B48"/>
    <w:rsid w:val="3BF50826"/>
    <w:rsid w:val="3BF59CE3"/>
    <w:rsid w:val="3BFB2DC7"/>
    <w:rsid w:val="3BFC24E7"/>
    <w:rsid w:val="3BFDF5A7"/>
    <w:rsid w:val="3C008A9A"/>
    <w:rsid w:val="3C018EF8"/>
    <w:rsid w:val="3C054014"/>
    <w:rsid w:val="3C0B18A8"/>
    <w:rsid w:val="3C139C4A"/>
    <w:rsid w:val="3C1486BC"/>
    <w:rsid w:val="3C159E4C"/>
    <w:rsid w:val="3C15CE18"/>
    <w:rsid w:val="3C1C1537"/>
    <w:rsid w:val="3C209182"/>
    <w:rsid w:val="3C209D5B"/>
    <w:rsid w:val="3C20B5CA"/>
    <w:rsid w:val="3C20E3EA"/>
    <w:rsid w:val="3C2387A5"/>
    <w:rsid w:val="3C2616C4"/>
    <w:rsid w:val="3C26AA87"/>
    <w:rsid w:val="3C26D753"/>
    <w:rsid w:val="3C2918A8"/>
    <w:rsid w:val="3C29EA53"/>
    <w:rsid w:val="3C29EAFC"/>
    <w:rsid w:val="3C2CE1C2"/>
    <w:rsid w:val="3C30AE3E"/>
    <w:rsid w:val="3C3884C9"/>
    <w:rsid w:val="3C3C1C08"/>
    <w:rsid w:val="3C3C3868"/>
    <w:rsid w:val="3C3FFFC0"/>
    <w:rsid w:val="3C41C3C0"/>
    <w:rsid w:val="3C42278A"/>
    <w:rsid w:val="3C42D628"/>
    <w:rsid w:val="3C434107"/>
    <w:rsid w:val="3C4BEBE4"/>
    <w:rsid w:val="3C4D7990"/>
    <w:rsid w:val="3C4FDECF"/>
    <w:rsid w:val="3C51669A"/>
    <w:rsid w:val="3C552F70"/>
    <w:rsid w:val="3C555AFD"/>
    <w:rsid w:val="3C56F30A"/>
    <w:rsid w:val="3C58A2D5"/>
    <w:rsid w:val="3C592B12"/>
    <w:rsid w:val="3C5A8118"/>
    <w:rsid w:val="3C5B31FA"/>
    <w:rsid w:val="3C5B7CC0"/>
    <w:rsid w:val="3C5C0B0E"/>
    <w:rsid w:val="3C5DF8E8"/>
    <w:rsid w:val="3C610CEF"/>
    <w:rsid w:val="3C614D0D"/>
    <w:rsid w:val="3C678A04"/>
    <w:rsid w:val="3C68302C"/>
    <w:rsid w:val="3C6A84D0"/>
    <w:rsid w:val="3C707209"/>
    <w:rsid w:val="3C77B133"/>
    <w:rsid w:val="3C79B261"/>
    <w:rsid w:val="3C811618"/>
    <w:rsid w:val="3C8558F5"/>
    <w:rsid w:val="3C872A68"/>
    <w:rsid w:val="3C8B2C89"/>
    <w:rsid w:val="3C8B3438"/>
    <w:rsid w:val="3C8B7BBE"/>
    <w:rsid w:val="3C918360"/>
    <w:rsid w:val="3C94166C"/>
    <w:rsid w:val="3C9434AE"/>
    <w:rsid w:val="3C967D78"/>
    <w:rsid w:val="3CA8F636"/>
    <w:rsid w:val="3CAB99FE"/>
    <w:rsid w:val="3CABB68A"/>
    <w:rsid w:val="3CAE3DA9"/>
    <w:rsid w:val="3CB0F274"/>
    <w:rsid w:val="3CB8066D"/>
    <w:rsid w:val="3CB80BE5"/>
    <w:rsid w:val="3CB8F72C"/>
    <w:rsid w:val="3CB97746"/>
    <w:rsid w:val="3CBCE097"/>
    <w:rsid w:val="3CBF74EC"/>
    <w:rsid w:val="3CC0A3FD"/>
    <w:rsid w:val="3CC2894B"/>
    <w:rsid w:val="3CC4DC00"/>
    <w:rsid w:val="3CC67FBE"/>
    <w:rsid w:val="3CC6A7C3"/>
    <w:rsid w:val="3CCC5965"/>
    <w:rsid w:val="3CD39178"/>
    <w:rsid w:val="3CD6C864"/>
    <w:rsid w:val="3CD86745"/>
    <w:rsid w:val="3CDA2746"/>
    <w:rsid w:val="3CDCC978"/>
    <w:rsid w:val="3CDE5298"/>
    <w:rsid w:val="3CE13F6E"/>
    <w:rsid w:val="3CE82D25"/>
    <w:rsid w:val="3CF4C306"/>
    <w:rsid w:val="3CF5C2BF"/>
    <w:rsid w:val="3CF66816"/>
    <w:rsid w:val="3CFE50FB"/>
    <w:rsid w:val="3CFF7B50"/>
    <w:rsid w:val="3D003EE4"/>
    <w:rsid w:val="3D0313DC"/>
    <w:rsid w:val="3D0357E1"/>
    <w:rsid w:val="3D038531"/>
    <w:rsid w:val="3D06579C"/>
    <w:rsid w:val="3D0861C5"/>
    <w:rsid w:val="3D0A922D"/>
    <w:rsid w:val="3D118DEA"/>
    <w:rsid w:val="3D138C1C"/>
    <w:rsid w:val="3D155AAD"/>
    <w:rsid w:val="3D1822D0"/>
    <w:rsid w:val="3D1CB28B"/>
    <w:rsid w:val="3D1E0D17"/>
    <w:rsid w:val="3D1E1BAF"/>
    <w:rsid w:val="3D22BBB1"/>
    <w:rsid w:val="3D24CBEE"/>
    <w:rsid w:val="3D2D0956"/>
    <w:rsid w:val="3D2DF55E"/>
    <w:rsid w:val="3D319E9E"/>
    <w:rsid w:val="3D37C985"/>
    <w:rsid w:val="3D380396"/>
    <w:rsid w:val="3D3879F2"/>
    <w:rsid w:val="3D398ABE"/>
    <w:rsid w:val="3D3B3034"/>
    <w:rsid w:val="3D3CBF1A"/>
    <w:rsid w:val="3D3DE4DE"/>
    <w:rsid w:val="3D3FAF7E"/>
    <w:rsid w:val="3D418F35"/>
    <w:rsid w:val="3D428682"/>
    <w:rsid w:val="3D436DBA"/>
    <w:rsid w:val="3D43C942"/>
    <w:rsid w:val="3D449045"/>
    <w:rsid w:val="3D45C9CD"/>
    <w:rsid w:val="3D46E6FE"/>
    <w:rsid w:val="3D47AD61"/>
    <w:rsid w:val="3D482201"/>
    <w:rsid w:val="3D48611B"/>
    <w:rsid w:val="3D493D79"/>
    <w:rsid w:val="3D4E2E75"/>
    <w:rsid w:val="3D4F29DD"/>
    <w:rsid w:val="3D53B155"/>
    <w:rsid w:val="3D53FE29"/>
    <w:rsid w:val="3D55CFAE"/>
    <w:rsid w:val="3D5B0060"/>
    <w:rsid w:val="3D5D24B3"/>
    <w:rsid w:val="3D5F7392"/>
    <w:rsid w:val="3D6007B9"/>
    <w:rsid w:val="3D62CC79"/>
    <w:rsid w:val="3D68AC7A"/>
    <w:rsid w:val="3D6EF2DA"/>
    <w:rsid w:val="3D72645D"/>
    <w:rsid w:val="3D737B89"/>
    <w:rsid w:val="3D75D90D"/>
    <w:rsid w:val="3D76EDED"/>
    <w:rsid w:val="3D780CEC"/>
    <w:rsid w:val="3D78CF08"/>
    <w:rsid w:val="3D7E5837"/>
    <w:rsid w:val="3D7F09AF"/>
    <w:rsid w:val="3D842520"/>
    <w:rsid w:val="3D84FD4D"/>
    <w:rsid w:val="3D854D5A"/>
    <w:rsid w:val="3D8610C1"/>
    <w:rsid w:val="3D884CB9"/>
    <w:rsid w:val="3D900CA8"/>
    <w:rsid w:val="3D943444"/>
    <w:rsid w:val="3D9466F4"/>
    <w:rsid w:val="3D97A670"/>
    <w:rsid w:val="3D983AE4"/>
    <w:rsid w:val="3D9E11CA"/>
    <w:rsid w:val="3DAC41A8"/>
    <w:rsid w:val="3DAC4916"/>
    <w:rsid w:val="3DB18C5E"/>
    <w:rsid w:val="3DB1FCDB"/>
    <w:rsid w:val="3DB3BDD5"/>
    <w:rsid w:val="3DB77D95"/>
    <w:rsid w:val="3DB88B26"/>
    <w:rsid w:val="3DB96371"/>
    <w:rsid w:val="3DBA17C0"/>
    <w:rsid w:val="3DBE9AB7"/>
    <w:rsid w:val="3DCB6211"/>
    <w:rsid w:val="3DCFC01A"/>
    <w:rsid w:val="3DD0D863"/>
    <w:rsid w:val="3DD731D0"/>
    <w:rsid w:val="3DD83407"/>
    <w:rsid w:val="3DDAF137"/>
    <w:rsid w:val="3DDBC2BE"/>
    <w:rsid w:val="3DDC31CC"/>
    <w:rsid w:val="3DDFC082"/>
    <w:rsid w:val="3DE4D1E8"/>
    <w:rsid w:val="3DE75566"/>
    <w:rsid w:val="3DEA2FFE"/>
    <w:rsid w:val="3DEB2CD3"/>
    <w:rsid w:val="3DEEC73C"/>
    <w:rsid w:val="3DF0B039"/>
    <w:rsid w:val="3DF0B9D6"/>
    <w:rsid w:val="3DF1E767"/>
    <w:rsid w:val="3DF6100D"/>
    <w:rsid w:val="3DF7A858"/>
    <w:rsid w:val="3DFAAF9B"/>
    <w:rsid w:val="3DFADBF6"/>
    <w:rsid w:val="3DFD9467"/>
    <w:rsid w:val="3DFDB975"/>
    <w:rsid w:val="3DFE6107"/>
    <w:rsid w:val="3DFFACE4"/>
    <w:rsid w:val="3E03B1C9"/>
    <w:rsid w:val="3E066750"/>
    <w:rsid w:val="3E074D7C"/>
    <w:rsid w:val="3E0949D5"/>
    <w:rsid w:val="3E0A1D3D"/>
    <w:rsid w:val="3E1075A9"/>
    <w:rsid w:val="3E1AF597"/>
    <w:rsid w:val="3E1B0D65"/>
    <w:rsid w:val="3E1EDA1D"/>
    <w:rsid w:val="3E217FD8"/>
    <w:rsid w:val="3E222D00"/>
    <w:rsid w:val="3E24B946"/>
    <w:rsid w:val="3E255F59"/>
    <w:rsid w:val="3E2560CA"/>
    <w:rsid w:val="3E25CAC0"/>
    <w:rsid w:val="3E2A5D21"/>
    <w:rsid w:val="3E2B7FB3"/>
    <w:rsid w:val="3E2CF246"/>
    <w:rsid w:val="3E2D4EBA"/>
    <w:rsid w:val="3E301EAA"/>
    <w:rsid w:val="3E309883"/>
    <w:rsid w:val="3E36CFEE"/>
    <w:rsid w:val="3E37CA7E"/>
    <w:rsid w:val="3E38021B"/>
    <w:rsid w:val="3E3BE72B"/>
    <w:rsid w:val="3E3FFD1B"/>
    <w:rsid w:val="3E40B456"/>
    <w:rsid w:val="3E4295BD"/>
    <w:rsid w:val="3E43B477"/>
    <w:rsid w:val="3E4A7C8C"/>
    <w:rsid w:val="3E519092"/>
    <w:rsid w:val="3E53936A"/>
    <w:rsid w:val="3E594D7F"/>
    <w:rsid w:val="3E5A15F6"/>
    <w:rsid w:val="3E69399E"/>
    <w:rsid w:val="3E719E5E"/>
    <w:rsid w:val="3E7626B5"/>
    <w:rsid w:val="3E76F004"/>
    <w:rsid w:val="3E7871F3"/>
    <w:rsid w:val="3E7878EE"/>
    <w:rsid w:val="3E7B2F4E"/>
    <w:rsid w:val="3E7B8FE6"/>
    <w:rsid w:val="3E7FB0B1"/>
    <w:rsid w:val="3E834575"/>
    <w:rsid w:val="3E894FED"/>
    <w:rsid w:val="3E8D83BF"/>
    <w:rsid w:val="3E902960"/>
    <w:rsid w:val="3E919320"/>
    <w:rsid w:val="3E91DF71"/>
    <w:rsid w:val="3E93086B"/>
    <w:rsid w:val="3E9B1ED5"/>
    <w:rsid w:val="3E9DCD0C"/>
    <w:rsid w:val="3E9E27F2"/>
    <w:rsid w:val="3EA1046D"/>
    <w:rsid w:val="3EA115F7"/>
    <w:rsid w:val="3EA58E88"/>
    <w:rsid w:val="3EA607AF"/>
    <w:rsid w:val="3EA67B17"/>
    <w:rsid w:val="3EA67DCC"/>
    <w:rsid w:val="3EA8A6C0"/>
    <w:rsid w:val="3EABB099"/>
    <w:rsid w:val="3EAC1582"/>
    <w:rsid w:val="3EAF515F"/>
    <w:rsid w:val="3EB3E769"/>
    <w:rsid w:val="3EB753FC"/>
    <w:rsid w:val="3EB76B38"/>
    <w:rsid w:val="3EB9CA94"/>
    <w:rsid w:val="3EBA044B"/>
    <w:rsid w:val="3EBC7516"/>
    <w:rsid w:val="3EBCEFD2"/>
    <w:rsid w:val="3EC17B08"/>
    <w:rsid w:val="3EC1BF00"/>
    <w:rsid w:val="3EC1FB8E"/>
    <w:rsid w:val="3EC24F6A"/>
    <w:rsid w:val="3EC7DF28"/>
    <w:rsid w:val="3ECDA26E"/>
    <w:rsid w:val="3ECE0BF7"/>
    <w:rsid w:val="3ECE3E7D"/>
    <w:rsid w:val="3ED3251B"/>
    <w:rsid w:val="3ED393B1"/>
    <w:rsid w:val="3ED3E550"/>
    <w:rsid w:val="3ED6BD19"/>
    <w:rsid w:val="3ED71DED"/>
    <w:rsid w:val="3ED9B989"/>
    <w:rsid w:val="3EDCD715"/>
    <w:rsid w:val="3EE10A9A"/>
    <w:rsid w:val="3EE9BB1B"/>
    <w:rsid w:val="3EED028D"/>
    <w:rsid w:val="3EEF4F99"/>
    <w:rsid w:val="3EEFA33F"/>
    <w:rsid w:val="3EF15BB9"/>
    <w:rsid w:val="3EF2352E"/>
    <w:rsid w:val="3EF44055"/>
    <w:rsid w:val="3EF4A741"/>
    <w:rsid w:val="3EF632D9"/>
    <w:rsid w:val="3EF6D1F0"/>
    <w:rsid w:val="3EF8DA19"/>
    <w:rsid w:val="3EF964B4"/>
    <w:rsid w:val="3EFA74A9"/>
    <w:rsid w:val="3EFFE1CD"/>
    <w:rsid w:val="3F0757FF"/>
    <w:rsid w:val="3F08EA42"/>
    <w:rsid w:val="3F096B53"/>
    <w:rsid w:val="3F0A0C6B"/>
    <w:rsid w:val="3F0A4E82"/>
    <w:rsid w:val="3F1000FB"/>
    <w:rsid w:val="3F129D4F"/>
    <w:rsid w:val="3F13A1EC"/>
    <w:rsid w:val="3F16347C"/>
    <w:rsid w:val="3F168E7F"/>
    <w:rsid w:val="3F1C3020"/>
    <w:rsid w:val="3F1EB283"/>
    <w:rsid w:val="3F207A63"/>
    <w:rsid w:val="3F222A2D"/>
    <w:rsid w:val="3F2560AA"/>
    <w:rsid w:val="3F2A8803"/>
    <w:rsid w:val="3F2D7FFC"/>
    <w:rsid w:val="3F2DC556"/>
    <w:rsid w:val="3F2E2B7C"/>
    <w:rsid w:val="3F31C6D5"/>
    <w:rsid w:val="3F32C904"/>
    <w:rsid w:val="3F37481A"/>
    <w:rsid w:val="3F3CA187"/>
    <w:rsid w:val="3F3FB655"/>
    <w:rsid w:val="3F459BE0"/>
    <w:rsid w:val="3F486034"/>
    <w:rsid w:val="3F491B6C"/>
    <w:rsid w:val="3F4E1F09"/>
    <w:rsid w:val="3F50697F"/>
    <w:rsid w:val="3F50B9F9"/>
    <w:rsid w:val="3F517709"/>
    <w:rsid w:val="3F52CAF9"/>
    <w:rsid w:val="3F530AF7"/>
    <w:rsid w:val="3F539CCC"/>
    <w:rsid w:val="3F5509CC"/>
    <w:rsid w:val="3F575ECD"/>
    <w:rsid w:val="3F57DC08"/>
    <w:rsid w:val="3F58B48A"/>
    <w:rsid w:val="3F58E0A3"/>
    <w:rsid w:val="3F5D13AF"/>
    <w:rsid w:val="3F5FAB9F"/>
    <w:rsid w:val="3F621DF2"/>
    <w:rsid w:val="3F62F8A8"/>
    <w:rsid w:val="3F63EC34"/>
    <w:rsid w:val="3F66B647"/>
    <w:rsid w:val="3F6773A6"/>
    <w:rsid w:val="3F68BE44"/>
    <w:rsid w:val="3F6A04B2"/>
    <w:rsid w:val="3F6BBADD"/>
    <w:rsid w:val="3F6F63A3"/>
    <w:rsid w:val="3F74473D"/>
    <w:rsid w:val="3F78E3CB"/>
    <w:rsid w:val="3F7B9AA3"/>
    <w:rsid w:val="3F7D01E1"/>
    <w:rsid w:val="3F7D1030"/>
    <w:rsid w:val="3F7FE3CD"/>
    <w:rsid w:val="3F864C99"/>
    <w:rsid w:val="3F8C9AE6"/>
    <w:rsid w:val="3F8D37EF"/>
    <w:rsid w:val="3F8F223C"/>
    <w:rsid w:val="3F96B60A"/>
    <w:rsid w:val="3F98D800"/>
    <w:rsid w:val="3F98F7F7"/>
    <w:rsid w:val="3FA12C39"/>
    <w:rsid w:val="3FA1EBA9"/>
    <w:rsid w:val="3FA72538"/>
    <w:rsid w:val="3FA7ECDE"/>
    <w:rsid w:val="3FA82236"/>
    <w:rsid w:val="3FAA50F1"/>
    <w:rsid w:val="3FB721D6"/>
    <w:rsid w:val="3FB84FC2"/>
    <w:rsid w:val="3FC04D95"/>
    <w:rsid w:val="3FC0B98C"/>
    <w:rsid w:val="3FC50A5E"/>
    <w:rsid w:val="3FC557CC"/>
    <w:rsid w:val="3FC64EA6"/>
    <w:rsid w:val="3FC74ED1"/>
    <w:rsid w:val="3FC972AC"/>
    <w:rsid w:val="3FC97487"/>
    <w:rsid w:val="3FCF9C50"/>
    <w:rsid w:val="3FD080A6"/>
    <w:rsid w:val="3FD178C9"/>
    <w:rsid w:val="3FDBE859"/>
    <w:rsid w:val="3FDEED79"/>
    <w:rsid w:val="3FE099E7"/>
    <w:rsid w:val="3FE11543"/>
    <w:rsid w:val="3FE27082"/>
    <w:rsid w:val="3FE3D21D"/>
    <w:rsid w:val="3FE7D4A7"/>
    <w:rsid w:val="3FE7E9FD"/>
    <w:rsid w:val="3FEF5181"/>
    <w:rsid w:val="3FF04B07"/>
    <w:rsid w:val="3FF7D605"/>
    <w:rsid w:val="3FFCEEF4"/>
    <w:rsid w:val="3FFD211C"/>
    <w:rsid w:val="3FFFBEF7"/>
    <w:rsid w:val="4001C917"/>
    <w:rsid w:val="40020C41"/>
    <w:rsid w:val="400D1FA0"/>
    <w:rsid w:val="400D2634"/>
    <w:rsid w:val="4010E8C2"/>
    <w:rsid w:val="401311B5"/>
    <w:rsid w:val="4014C633"/>
    <w:rsid w:val="40190ED8"/>
    <w:rsid w:val="401AFE67"/>
    <w:rsid w:val="401BCADA"/>
    <w:rsid w:val="401C42D1"/>
    <w:rsid w:val="401C9491"/>
    <w:rsid w:val="402159DE"/>
    <w:rsid w:val="402A3F34"/>
    <w:rsid w:val="402A9610"/>
    <w:rsid w:val="402B1128"/>
    <w:rsid w:val="402BD71A"/>
    <w:rsid w:val="40309C77"/>
    <w:rsid w:val="4031D8E3"/>
    <w:rsid w:val="4033FE40"/>
    <w:rsid w:val="403F392C"/>
    <w:rsid w:val="403FE6E6"/>
    <w:rsid w:val="40445C06"/>
    <w:rsid w:val="40454CE7"/>
    <w:rsid w:val="4045740C"/>
    <w:rsid w:val="40467CB1"/>
    <w:rsid w:val="404703AE"/>
    <w:rsid w:val="4048D9F2"/>
    <w:rsid w:val="404AB1BC"/>
    <w:rsid w:val="404B94CA"/>
    <w:rsid w:val="404D8902"/>
    <w:rsid w:val="404F04C1"/>
    <w:rsid w:val="404FCB73"/>
    <w:rsid w:val="4050C4C8"/>
    <w:rsid w:val="40515A51"/>
    <w:rsid w:val="40527581"/>
    <w:rsid w:val="4055046A"/>
    <w:rsid w:val="4055BF4A"/>
    <w:rsid w:val="4055D767"/>
    <w:rsid w:val="405A7754"/>
    <w:rsid w:val="405B1C22"/>
    <w:rsid w:val="405B6E3A"/>
    <w:rsid w:val="405D38B2"/>
    <w:rsid w:val="405E40F3"/>
    <w:rsid w:val="405F88D5"/>
    <w:rsid w:val="405FC35C"/>
    <w:rsid w:val="406130D6"/>
    <w:rsid w:val="4061CCC3"/>
    <w:rsid w:val="4061FB51"/>
    <w:rsid w:val="4062134F"/>
    <w:rsid w:val="40676E45"/>
    <w:rsid w:val="4067B5D5"/>
    <w:rsid w:val="40691A36"/>
    <w:rsid w:val="40696319"/>
    <w:rsid w:val="406D79F3"/>
    <w:rsid w:val="406DD89D"/>
    <w:rsid w:val="406E02A1"/>
    <w:rsid w:val="40764213"/>
    <w:rsid w:val="407AC07B"/>
    <w:rsid w:val="408030CA"/>
    <w:rsid w:val="408195BB"/>
    <w:rsid w:val="40864150"/>
    <w:rsid w:val="4086D2E3"/>
    <w:rsid w:val="40888B46"/>
    <w:rsid w:val="408A4900"/>
    <w:rsid w:val="408EA362"/>
    <w:rsid w:val="408F18C8"/>
    <w:rsid w:val="408F7752"/>
    <w:rsid w:val="4093CD11"/>
    <w:rsid w:val="409A5F27"/>
    <w:rsid w:val="409BA4AC"/>
    <w:rsid w:val="409C99F4"/>
    <w:rsid w:val="409D42DE"/>
    <w:rsid w:val="409E3F14"/>
    <w:rsid w:val="40A0E8E0"/>
    <w:rsid w:val="40A211DA"/>
    <w:rsid w:val="40A2AAD7"/>
    <w:rsid w:val="40A52BAF"/>
    <w:rsid w:val="40A58CC8"/>
    <w:rsid w:val="40B2DD57"/>
    <w:rsid w:val="40B6774E"/>
    <w:rsid w:val="40BD3F46"/>
    <w:rsid w:val="40C1D3C5"/>
    <w:rsid w:val="40C8E05A"/>
    <w:rsid w:val="40CA6716"/>
    <w:rsid w:val="40CB2564"/>
    <w:rsid w:val="40CF7649"/>
    <w:rsid w:val="40D1429E"/>
    <w:rsid w:val="40D2EF22"/>
    <w:rsid w:val="40D40D54"/>
    <w:rsid w:val="40D7BA81"/>
    <w:rsid w:val="40D9E5FA"/>
    <w:rsid w:val="40DD2D21"/>
    <w:rsid w:val="40DDC665"/>
    <w:rsid w:val="40DFF315"/>
    <w:rsid w:val="40E40202"/>
    <w:rsid w:val="40F01D8C"/>
    <w:rsid w:val="40F2D0BF"/>
    <w:rsid w:val="40F4DC4D"/>
    <w:rsid w:val="40F6C58A"/>
    <w:rsid w:val="40FB25E4"/>
    <w:rsid w:val="40FDE8B4"/>
    <w:rsid w:val="41002A3C"/>
    <w:rsid w:val="41003B54"/>
    <w:rsid w:val="4101AC11"/>
    <w:rsid w:val="41029F29"/>
    <w:rsid w:val="41088BD9"/>
    <w:rsid w:val="4109C101"/>
    <w:rsid w:val="410AC35D"/>
    <w:rsid w:val="410D36F4"/>
    <w:rsid w:val="410D811B"/>
    <w:rsid w:val="410EB7BF"/>
    <w:rsid w:val="410F10F0"/>
    <w:rsid w:val="41116FDD"/>
    <w:rsid w:val="41179290"/>
    <w:rsid w:val="411DD3C2"/>
    <w:rsid w:val="4123587F"/>
    <w:rsid w:val="41246858"/>
    <w:rsid w:val="412798D0"/>
    <w:rsid w:val="41290D22"/>
    <w:rsid w:val="412CB1DA"/>
    <w:rsid w:val="412E5DA4"/>
    <w:rsid w:val="412F4D82"/>
    <w:rsid w:val="413244C8"/>
    <w:rsid w:val="41325404"/>
    <w:rsid w:val="4133764C"/>
    <w:rsid w:val="4137E8F9"/>
    <w:rsid w:val="413C4284"/>
    <w:rsid w:val="413DA709"/>
    <w:rsid w:val="413E709F"/>
    <w:rsid w:val="4143F297"/>
    <w:rsid w:val="41457CD3"/>
    <w:rsid w:val="4146A2CC"/>
    <w:rsid w:val="414B4E5E"/>
    <w:rsid w:val="415014D9"/>
    <w:rsid w:val="4151D533"/>
    <w:rsid w:val="415237F3"/>
    <w:rsid w:val="4158E731"/>
    <w:rsid w:val="415C1DF6"/>
    <w:rsid w:val="41609224"/>
    <w:rsid w:val="416368B1"/>
    <w:rsid w:val="41681DDA"/>
    <w:rsid w:val="416843D3"/>
    <w:rsid w:val="41692942"/>
    <w:rsid w:val="416A577E"/>
    <w:rsid w:val="416D04B9"/>
    <w:rsid w:val="41752F43"/>
    <w:rsid w:val="4181D0CD"/>
    <w:rsid w:val="41832134"/>
    <w:rsid w:val="41834796"/>
    <w:rsid w:val="418438CC"/>
    <w:rsid w:val="4185E3AD"/>
    <w:rsid w:val="4189B6DE"/>
    <w:rsid w:val="418D0E9A"/>
    <w:rsid w:val="418F754B"/>
    <w:rsid w:val="4190EE41"/>
    <w:rsid w:val="41920FB5"/>
    <w:rsid w:val="4197C00A"/>
    <w:rsid w:val="4199773C"/>
    <w:rsid w:val="419B0129"/>
    <w:rsid w:val="419BCFB4"/>
    <w:rsid w:val="41A144BC"/>
    <w:rsid w:val="41A9EC45"/>
    <w:rsid w:val="41AB0E59"/>
    <w:rsid w:val="41AC5F34"/>
    <w:rsid w:val="41AD536A"/>
    <w:rsid w:val="41AD5BBF"/>
    <w:rsid w:val="41AEE3C5"/>
    <w:rsid w:val="41B1E5FA"/>
    <w:rsid w:val="41B46339"/>
    <w:rsid w:val="41B6FC5C"/>
    <w:rsid w:val="41C65335"/>
    <w:rsid w:val="41C78A6D"/>
    <w:rsid w:val="41C9E3C7"/>
    <w:rsid w:val="41CAA92D"/>
    <w:rsid w:val="41CB5786"/>
    <w:rsid w:val="41CDD977"/>
    <w:rsid w:val="41CE1C4D"/>
    <w:rsid w:val="41CEE0A1"/>
    <w:rsid w:val="41D01678"/>
    <w:rsid w:val="41D28CF2"/>
    <w:rsid w:val="41D2FD5F"/>
    <w:rsid w:val="41D3B117"/>
    <w:rsid w:val="41D3D0AE"/>
    <w:rsid w:val="41D62BFA"/>
    <w:rsid w:val="41D741C6"/>
    <w:rsid w:val="41DCAB90"/>
    <w:rsid w:val="41DD29B0"/>
    <w:rsid w:val="41DD595D"/>
    <w:rsid w:val="41DDA777"/>
    <w:rsid w:val="41E0A616"/>
    <w:rsid w:val="41E0F6F0"/>
    <w:rsid w:val="41E13542"/>
    <w:rsid w:val="41E85E6F"/>
    <w:rsid w:val="41ED398D"/>
    <w:rsid w:val="41F20F56"/>
    <w:rsid w:val="41F33649"/>
    <w:rsid w:val="41F48BE4"/>
    <w:rsid w:val="41F6E0CA"/>
    <w:rsid w:val="41F70B56"/>
    <w:rsid w:val="41F79C43"/>
    <w:rsid w:val="41F8C98E"/>
    <w:rsid w:val="41F95C31"/>
    <w:rsid w:val="41FA4C78"/>
    <w:rsid w:val="41FB5D6C"/>
    <w:rsid w:val="4202B5A4"/>
    <w:rsid w:val="42085A47"/>
    <w:rsid w:val="4213F9FA"/>
    <w:rsid w:val="42160A29"/>
    <w:rsid w:val="42162DB3"/>
    <w:rsid w:val="42162F38"/>
    <w:rsid w:val="421756FD"/>
    <w:rsid w:val="421CFE20"/>
    <w:rsid w:val="421DBC0A"/>
    <w:rsid w:val="421DCF68"/>
    <w:rsid w:val="42240E71"/>
    <w:rsid w:val="422540E5"/>
    <w:rsid w:val="42277A3C"/>
    <w:rsid w:val="422CFE88"/>
    <w:rsid w:val="422F9D72"/>
    <w:rsid w:val="4231B06B"/>
    <w:rsid w:val="423DE631"/>
    <w:rsid w:val="42401039"/>
    <w:rsid w:val="42427984"/>
    <w:rsid w:val="42442A3B"/>
    <w:rsid w:val="4244B5C7"/>
    <w:rsid w:val="42476C63"/>
    <w:rsid w:val="4247E16B"/>
    <w:rsid w:val="424D4873"/>
    <w:rsid w:val="424ED073"/>
    <w:rsid w:val="424ED583"/>
    <w:rsid w:val="425095A2"/>
    <w:rsid w:val="4251BDFA"/>
    <w:rsid w:val="42539CD5"/>
    <w:rsid w:val="42540ECE"/>
    <w:rsid w:val="4256C79E"/>
    <w:rsid w:val="4257BB2E"/>
    <w:rsid w:val="4258D9D1"/>
    <w:rsid w:val="425A2B94"/>
    <w:rsid w:val="425D2E7F"/>
    <w:rsid w:val="425D3067"/>
    <w:rsid w:val="42619B38"/>
    <w:rsid w:val="42628A59"/>
    <w:rsid w:val="4262A278"/>
    <w:rsid w:val="426548BC"/>
    <w:rsid w:val="426AF38B"/>
    <w:rsid w:val="426BC478"/>
    <w:rsid w:val="426F143C"/>
    <w:rsid w:val="42703122"/>
    <w:rsid w:val="42756579"/>
    <w:rsid w:val="4275E44A"/>
    <w:rsid w:val="4277B334"/>
    <w:rsid w:val="4277DE2D"/>
    <w:rsid w:val="427C9DB3"/>
    <w:rsid w:val="427E56D5"/>
    <w:rsid w:val="427F8AAF"/>
    <w:rsid w:val="428174C6"/>
    <w:rsid w:val="4282D952"/>
    <w:rsid w:val="4286B47F"/>
    <w:rsid w:val="42873DD8"/>
    <w:rsid w:val="428965DA"/>
    <w:rsid w:val="428E6DF6"/>
    <w:rsid w:val="42904EC6"/>
    <w:rsid w:val="4295F2D4"/>
    <w:rsid w:val="429734BD"/>
    <w:rsid w:val="4297CC43"/>
    <w:rsid w:val="4298244B"/>
    <w:rsid w:val="429C883D"/>
    <w:rsid w:val="429FDCC6"/>
    <w:rsid w:val="42A08687"/>
    <w:rsid w:val="42A225B0"/>
    <w:rsid w:val="42A33ECC"/>
    <w:rsid w:val="42A35B00"/>
    <w:rsid w:val="42A3E9F0"/>
    <w:rsid w:val="42AAFC8A"/>
    <w:rsid w:val="42ABF765"/>
    <w:rsid w:val="42ACF201"/>
    <w:rsid w:val="42BA142A"/>
    <w:rsid w:val="42BB726A"/>
    <w:rsid w:val="42BF48F2"/>
    <w:rsid w:val="42C15DC0"/>
    <w:rsid w:val="42C4902D"/>
    <w:rsid w:val="42C76F7C"/>
    <w:rsid w:val="42CA3096"/>
    <w:rsid w:val="42CABE44"/>
    <w:rsid w:val="42CAE307"/>
    <w:rsid w:val="42CB56E0"/>
    <w:rsid w:val="42CDBCD7"/>
    <w:rsid w:val="42CE951B"/>
    <w:rsid w:val="42D19A8C"/>
    <w:rsid w:val="42D6139C"/>
    <w:rsid w:val="42D85EE5"/>
    <w:rsid w:val="42DBD824"/>
    <w:rsid w:val="42DCAD39"/>
    <w:rsid w:val="42DDA3E3"/>
    <w:rsid w:val="42DE1108"/>
    <w:rsid w:val="42E43357"/>
    <w:rsid w:val="42E493E8"/>
    <w:rsid w:val="42E8D90E"/>
    <w:rsid w:val="42F0EBF3"/>
    <w:rsid w:val="42F6EED3"/>
    <w:rsid w:val="42F759F0"/>
    <w:rsid w:val="42F8D1ED"/>
    <w:rsid w:val="42F9CD61"/>
    <w:rsid w:val="42FB8631"/>
    <w:rsid w:val="42FBBBCB"/>
    <w:rsid w:val="43024BA7"/>
    <w:rsid w:val="4302B2E0"/>
    <w:rsid w:val="43114330"/>
    <w:rsid w:val="4314D0F5"/>
    <w:rsid w:val="43166EF5"/>
    <w:rsid w:val="43167AC0"/>
    <w:rsid w:val="431A1746"/>
    <w:rsid w:val="431BCC7E"/>
    <w:rsid w:val="431CBA85"/>
    <w:rsid w:val="431DB434"/>
    <w:rsid w:val="43201FFA"/>
    <w:rsid w:val="43205199"/>
    <w:rsid w:val="432158E5"/>
    <w:rsid w:val="432364CA"/>
    <w:rsid w:val="4323BDC8"/>
    <w:rsid w:val="4323F32B"/>
    <w:rsid w:val="4329468A"/>
    <w:rsid w:val="432C1243"/>
    <w:rsid w:val="432D701C"/>
    <w:rsid w:val="432E1695"/>
    <w:rsid w:val="432E2301"/>
    <w:rsid w:val="433022EE"/>
    <w:rsid w:val="433BD2F6"/>
    <w:rsid w:val="433F03B3"/>
    <w:rsid w:val="43418E13"/>
    <w:rsid w:val="4341C665"/>
    <w:rsid w:val="4341D819"/>
    <w:rsid w:val="434563B9"/>
    <w:rsid w:val="4346F139"/>
    <w:rsid w:val="434970E3"/>
    <w:rsid w:val="434A5336"/>
    <w:rsid w:val="434B391B"/>
    <w:rsid w:val="434B4D1C"/>
    <w:rsid w:val="4350BA25"/>
    <w:rsid w:val="435193A1"/>
    <w:rsid w:val="43526124"/>
    <w:rsid w:val="4354691E"/>
    <w:rsid w:val="43570704"/>
    <w:rsid w:val="435A2A9A"/>
    <w:rsid w:val="435D6012"/>
    <w:rsid w:val="435D9B96"/>
    <w:rsid w:val="4360013A"/>
    <w:rsid w:val="4363490C"/>
    <w:rsid w:val="4363ABB7"/>
    <w:rsid w:val="436A7E29"/>
    <w:rsid w:val="436BFD96"/>
    <w:rsid w:val="43778B0D"/>
    <w:rsid w:val="437A105E"/>
    <w:rsid w:val="437AD4FC"/>
    <w:rsid w:val="437B9B7E"/>
    <w:rsid w:val="437EC3C5"/>
    <w:rsid w:val="4380ADD8"/>
    <w:rsid w:val="4384DC0C"/>
    <w:rsid w:val="4385995A"/>
    <w:rsid w:val="43867229"/>
    <w:rsid w:val="43877FF9"/>
    <w:rsid w:val="438DEAD4"/>
    <w:rsid w:val="438E45D4"/>
    <w:rsid w:val="438F9178"/>
    <w:rsid w:val="438FB5B2"/>
    <w:rsid w:val="4397A64F"/>
    <w:rsid w:val="43982C84"/>
    <w:rsid w:val="4398C164"/>
    <w:rsid w:val="439A03D9"/>
    <w:rsid w:val="439A4019"/>
    <w:rsid w:val="439D9A18"/>
    <w:rsid w:val="439E9AE3"/>
    <w:rsid w:val="43A02ED6"/>
    <w:rsid w:val="43A23192"/>
    <w:rsid w:val="43A4D427"/>
    <w:rsid w:val="43A690E8"/>
    <w:rsid w:val="43A77228"/>
    <w:rsid w:val="43A7C32C"/>
    <w:rsid w:val="43B60CD9"/>
    <w:rsid w:val="43B87083"/>
    <w:rsid w:val="43B8A42F"/>
    <w:rsid w:val="43C12C2F"/>
    <w:rsid w:val="43C1B972"/>
    <w:rsid w:val="43C532C1"/>
    <w:rsid w:val="43CC9005"/>
    <w:rsid w:val="43D151B2"/>
    <w:rsid w:val="43D42DF8"/>
    <w:rsid w:val="43D444A1"/>
    <w:rsid w:val="43D9FC74"/>
    <w:rsid w:val="43E19994"/>
    <w:rsid w:val="43E1A9A6"/>
    <w:rsid w:val="43EB47CA"/>
    <w:rsid w:val="43EFDF2F"/>
    <w:rsid w:val="43F77D3B"/>
    <w:rsid w:val="43F8E7B0"/>
    <w:rsid w:val="43FB25DC"/>
    <w:rsid w:val="43FD696D"/>
    <w:rsid w:val="4400925C"/>
    <w:rsid w:val="44023693"/>
    <w:rsid w:val="440F35D2"/>
    <w:rsid w:val="44102015"/>
    <w:rsid w:val="4416A658"/>
    <w:rsid w:val="44230F97"/>
    <w:rsid w:val="4423827E"/>
    <w:rsid w:val="44255CE7"/>
    <w:rsid w:val="44287E29"/>
    <w:rsid w:val="442A33FC"/>
    <w:rsid w:val="442BFD3A"/>
    <w:rsid w:val="4430D473"/>
    <w:rsid w:val="443A2F1F"/>
    <w:rsid w:val="443C534E"/>
    <w:rsid w:val="443D6880"/>
    <w:rsid w:val="44467354"/>
    <w:rsid w:val="44479AF8"/>
    <w:rsid w:val="4448BC58"/>
    <w:rsid w:val="444A0228"/>
    <w:rsid w:val="444B9D34"/>
    <w:rsid w:val="444F9717"/>
    <w:rsid w:val="444FCC05"/>
    <w:rsid w:val="44531145"/>
    <w:rsid w:val="44556AAC"/>
    <w:rsid w:val="445791EB"/>
    <w:rsid w:val="445A66CD"/>
    <w:rsid w:val="445C5D8D"/>
    <w:rsid w:val="445DCEFF"/>
    <w:rsid w:val="445FD0D1"/>
    <w:rsid w:val="44633545"/>
    <w:rsid w:val="4465CCD4"/>
    <w:rsid w:val="44676307"/>
    <w:rsid w:val="446E7C2B"/>
    <w:rsid w:val="4472348C"/>
    <w:rsid w:val="44733390"/>
    <w:rsid w:val="447AEB99"/>
    <w:rsid w:val="447D0EC6"/>
    <w:rsid w:val="447D7AF5"/>
    <w:rsid w:val="44807219"/>
    <w:rsid w:val="4481A3C9"/>
    <w:rsid w:val="44820892"/>
    <w:rsid w:val="448622F1"/>
    <w:rsid w:val="44868023"/>
    <w:rsid w:val="4486A76E"/>
    <w:rsid w:val="448BEFD0"/>
    <w:rsid w:val="448F344C"/>
    <w:rsid w:val="448F36AB"/>
    <w:rsid w:val="44972C69"/>
    <w:rsid w:val="44978C2C"/>
    <w:rsid w:val="449F7E8D"/>
    <w:rsid w:val="44A004FE"/>
    <w:rsid w:val="44A0128D"/>
    <w:rsid w:val="44A0658C"/>
    <w:rsid w:val="44A22510"/>
    <w:rsid w:val="44A2A4E1"/>
    <w:rsid w:val="44A34B28"/>
    <w:rsid w:val="44A363B0"/>
    <w:rsid w:val="44A84EF4"/>
    <w:rsid w:val="44A86D4B"/>
    <w:rsid w:val="44B47151"/>
    <w:rsid w:val="44BE1CDD"/>
    <w:rsid w:val="44BE1DB4"/>
    <w:rsid w:val="44BFBD70"/>
    <w:rsid w:val="44C13638"/>
    <w:rsid w:val="44C16955"/>
    <w:rsid w:val="44C17930"/>
    <w:rsid w:val="44C6B8D7"/>
    <w:rsid w:val="44C6F970"/>
    <w:rsid w:val="44C88F03"/>
    <w:rsid w:val="44C91F99"/>
    <w:rsid w:val="44C9A5E8"/>
    <w:rsid w:val="44CC4553"/>
    <w:rsid w:val="44CEABF0"/>
    <w:rsid w:val="44D1B9A8"/>
    <w:rsid w:val="44D1F755"/>
    <w:rsid w:val="44D3B916"/>
    <w:rsid w:val="44D41A88"/>
    <w:rsid w:val="44DD93CC"/>
    <w:rsid w:val="44E03FF7"/>
    <w:rsid w:val="44E2B959"/>
    <w:rsid w:val="44E3D550"/>
    <w:rsid w:val="44E508C3"/>
    <w:rsid w:val="44E523C1"/>
    <w:rsid w:val="44E5B1D0"/>
    <w:rsid w:val="44EE8E63"/>
    <w:rsid w:val="44EFAA51"/>
    <w:rsid w:val="44F3A595"/>
    <w:rsid w:val="44F88363"/>
    <w:rsid w:val="44FA8751"/>
    <w:rsid w:val="4501EE2F"/>
    <w:rsid w:val="4503254D"/>
    <w:rsid w:val="4507C4EC"/>
    <w:rsid w:val="4508C22A"/>
    <w:rsid w:val="4510090B"/>
    <w:rsid w:val="45123BE7"/>
    <w:rsid w:val="45125A79"/>
    <w:rsid w:val="4518E52F"/>
    <w:rsid w:val="451AC1CB"/>
    <w:rsid w:val="451AFB26"/>
    <w:rsid w:val="451EAF50"/>
    <w:rsid w:val="45244741"/>
    <w:rsid w:val="452956A6"/>
    <w:rsid w:val="452AEDED"/>
    <w:rsid w:val="452C3740"/>
    <w:rsid w:val="4532ACC8"/>
    <w:rsid w:val="45341CE8"/>
    <w:rsid w:val="4536BD19"/>
    <w:rsid w:val="453CC114"/>
    <w:rsid w:val="453CED27"/>
    <w:rsid w:val="4542E201"/>
    <w:rsid w:val="45474192"/>
    <w:rsid w:val="45481070"/>
    <w:rsid w:val="454ABFEA"/>
    <w:rsid w:val="45584EAC"/>
    <w:rsid w:val="455A296B"/>
    <w:rsid w:val="455AB4A3"/>
    <w:rsid w:val="455BF348"/>
    <w:rsid w:val="45617761"/>
    <w:rsid w:val="4566B3C7"/>
    <w:rsid w:val="456709CC"/>
    <w:rsid w:val="456A7D48"/>
    <w:rsid w:val="456E31F4"/>
    <w:rsid w:val="456E9F0A"/>
    <w:rsid w:val="45709D22"/>
    <w:rsid w:val="4571EA3E"/>
    <w:rsid w:val="4576D74A"/>
    <w:rsid w:val="4579C4CE"/>
    <w:rsid w:val="457C47C0"/>
    <w:rsid w:val="45823A41"/>
    <w:rsid w:val="458812CF"/>
    <w:rsid w:val="4588A04E"/>
    <w:rsid w:val="4589DBB7"/>
    <w:rsid w:val="458FD5FF"/>
    <w:rsid w:val="459171EB"/>
    <w:rsid w:val="459569C0"/>
    <w:rsid w:val="4595DDB8"/>
    <w:rsid w:val="45967622"/>
    <w:rsid w:val="459CF8DA"/>
    <w:rsid w:val="459F6AC9"/>
    <w:rsid w:val="45A95948"/>
    <w:rsid w:val="45AA9A40"/>
    <w:rsid w:val="45B20092"/>
    <w:rsid w:val="45B276B9"/>
    <w:rsid w:val="45B2D99E"/>
    <w:rsid w:val="45B2E5A2"/>
    <w:rsid w:val="45B4AC2C"/>
    <w:rsid w:val="45B781A1"/>
    <w:rsid w:val="45B8DFC7"/>
    <w:rsid w:val="45BA51DF"/>
    <w:rsid w:val="45C128D6"/>
    <w:rsid w:val="45C59F06"/>
    <w:rsid w:val="45C72998"/>
    <w:rsid w:val="45CA8A69"/>
    <w:rsid w:val="45CBF68C"/>
    <w:rsid w:val="45CCAB96"/>
    <w:rsid w:val="45CCFC6C"/>
    <w:rsid w:val="45D1162F"/>
    <w:rsid w:val="45D4E470"/>
    <w:rsid w:val="45D64A24"/>
    <w:rsid w:val="45D98D62"/>
    <w:rsid w:val="45E0F9CB"/>
    <w:rsid w:val="45E193FA"/>
    <w:rsid w:val="45E9122F"/>
    <w:rsid w:val="45EC9C3B"/>
    <w:rsid w:val="45F53346"/>
    <w:rsid w:val="45F597FA"/>
    <w:rsid w:val="45F62CE2"/>
    <w:rsid w:val="45FB5D02"/>
    <w:rsid w:val="4604E24B"/>
    <w:rsid w:val="46050E46"/>
    <w:rsid w:val="46109596"/>
    <w:rsid w:val="46159AD4"/>
    <w:rsid w:val="46182D64"/>
    <w:rsid w:val="4619EB05"/>
    <w:rsid w:val="461B8763"/>
    <w:rsid w:val="461E846F"/>
    <w:rsid w:val="461ED578"/>
    <w:rsid w:val="461EECBF"/>
    <w:rsid w:val="46201542"/>
    <w:rsid w:val="46211B58"/>
    <w:rsid w:val="4623999E"/>
    <w:rsid w:val="4624009E"/>
    <w:rsid w:val="462ADE1C"/>
    <w:rsid w:val="462ED5A2"/>
    <w:rsid w:val="4632051D"/>
    <w:rsid w:val="463752F4"/>
    <w:rsid w:val="4641F8C4"/>
    <w:rsid w:val="46461439"/>
    <w:rsid w:val="4646CBF4"/>
    <w:rsid w:val="4646F2A3"/>
    <w:rsid w:val="46497962"/>
    <w:rsid w:val="4649DAE9"/>
    <w:rsid w:val="464BCDB4"/>
    <w:rsid w:val="464C77B1"/>
    <w:rsid w:val="464FA822"/>
    <w:rsid w:val="4650CAD8"/>
    <w:rsid w:val="465102B3"/>
    <w:rsid w:val="4651DDB0"/>
    <w:rsid w:val="46524A3A"/>
    <w:rsid w:val="4654B4CD"/>
    <w:rsid w:val="465505AE"/>
    <w:rsid w:val="4656DADD"/>
    <w:rsid w:val="46571088"/>
    <w:rsid w:val="465DD63D"/>
    <w:rsid w:val="465FDC29"/>
    <w:rsid w:val="4661B56B"/>
    <w:rsid w:val="46635C1F"/>
    <w:rsid w:val="466602A4"/>
    <w:rsid w:val="46661890"/>
    <w:rsid w:val="46669051"/>
    <w:rsid w:val="4666E6DD"/>
    <w:rsid w:val="466D3D4A"/>
    <w:rsid w:val="4671BA9B"/>
    <w:rsid w:val="467862DD"/>
    <w:rsid w:val="467CAAFC"/>
    <w:rsid w:val="467D4D32"/>
    <w:rsid w:val="468228C9"/>
    <w:rsid w:val="46825F61"/>
    <w:rsid w:val="4682D016"/>
    <w:rsid w:val="46860E36"/>
    <w:rsid w:val="468E715F"/>
    <w:rsid w:val="4690F8A2"/>
    <w:rsid w:val="469554AF"/>
    <w:rsid w:val="4698174A"/>
    <w:rsid w:val="469D4BDC"/>
    <w:rsid w:val="469E0416"/>
    <w:rsid w:val="469F409C"/>
    <w:rsid w:val="469FE8B5"/>
    <w:rsid w:val="46A58512"/>
    <w:rsid w:val="46A949B6"/>
    <w:rsid w:val="46A97A44"/>
    <w:rsid w:val="46AA26F6"/>
    <w:rsid w:val="46ACFD25"/>
    <w:rsid w:val="46AE6DEC"/>
    <w:rsid w:val="46AF5200"/>
    <w:rsid w:val="46AFED95"/>
    <w:rsid w:val="46B53CE2"/>
    <w:rsid w:val="46BA5C54"/>
    <w:rsid w:val="46BB9C90"/>
    <w:rsid w:val="46BD06AB"/>
    <w:rsid w:val="46BEFE47"/>
    <w:rsid w:val="46BF259D"/>
    <w:rsid w:val="46BFE793"/>
    <w:rsid w:val="46C0BE3A"/>
    <w:rsid w:val="46C786FB"/>
    <w:rsid w:val="46CA8E3C"/>
    <w:rsid w:val="46CEAE16"/>
    <w:rsid w:val="46D15659"/>
    <w:rsid w:val="46D44EEA"/>
    <w:rsid w:val="46D8AC82"/>
    <w:rsid w:val="46D9BEDB"/>
    <w:rsid w:val="46DC767C"/>
    <w:rsid w:val="46DF37B6"/>
    <w:rsid w:val="46E1E7F2"/>
    <w:rsid w:val="46E38997"/>
    <w:rsid w:val="46E53404"/>
    <w:rsid w:val="46E8C08D"/>
    <w:rsid w:val="46EADBF8"/>
    <w:rsid w:val="46EB09AD"/>
    <w:rsid w:val="46EB6353"/>
    <w:rsid w:val="46ED5E99"/>
    <w:rsid w:val="46F0066E"/>
    <w:rsid w:val="46F02FB0"/>
    <w:rsid w:val="46F8B96B"/>
    <w:rsid w:val="46FA16AE"/>
    <w:rsid w:val="46FE1867"/>
    <w:rsid w:val="4700E6DA"/>
    <w:rsid w:val="47029277"/>
    <w:rsid w:val="47030751"/>
    <w:rsid w:val="47049D88"/>
    <w:rsid w:val="4705C555"/>
    <w:rsid w:val="470664C1"/>
    <w:rsid w:val="4706FED3"/>
    <w:rsid w:val="4711BD55"/>
    <w:rsid w:val="4712E162"/>
    <w:rsid w:val="4716E3B2"/>
    <w:rsid w:val="4718399D"/>
    <w:rsid w:val="4718FB49"/>
    <w:rsid w:val="471940FE"/>
    <w:rsid w:val="471BDF54"/>
    <w:rsid w:val="471D23ED"/>
    <w:rsid w:val="4726CE04"/>
    <w:rsid w:val="47276361"/>
    <w:rsid w:val="473208A4"/>
    <w:rsid w:val="47359BED"/>
    <w:rsid w:val="47394E67"/>
    <w:rsid w:val="473DAB79"/>
    <w:rsid w:val="473DF59A"/>
    <w:rsid w:val="47456997"/>
    <w:rsid w:val="474A240D"/>
    <w:rsid w:val="474D6755"/>
    <w:rsid w:val="474DC9E0"/>
    <w:rsid w:val="474E9DCF"/>
    <w:rsid w:val="474F9899"/>
    <w:rsid w:val="47506F77"/>
    <w:rsid w:val="4752876C"/>
    <w:rsid w:val="47566988"/>
    <w:rsid w:val="475ADDB7"/>
    <w:rsid w:val="475BBB0E"/>
    <w:rsid w:val="475E1CDC"/>
    <w:rsid w:val="47622F3C"/>
    <w:rsid w:val="4764DBF8"/>
    <w:rsid w:val="4765C3C1"/>
    <w:rsid w:val="4766C4B0"/>
    <w:rsid w:val="4767B8E2"/>
    <w:rsid w:val="47685C7A"/>
    <w:rsid w:val="476D96A3"/>
    <w:rsid w:val="4770A299"/>
    <w:rsid w:val="47730C2A"/>
    <w:rsid w:val="4773F7AA"/>
    <w:rsid w:val="47740403"/>
    <w:rsid w:val="4778B9C9"/>
    <w:rsid w:val="4779C41F"/>
    <w:rsid w:val="477BE9E0"/>
    <w:rsid w:val="477C05C1"/>
    <w:rsid w:val="477D7C74"/>
    <w:rsid w:val="477F790F"/>
    <w:rsid w:val="4784307F"/>
    <w:rsid w:val="47873DF9"/>
    <w:rsid w:val="4788B83B"/>
    <w:rsid w:val="479107ED"/>
    <w:rsid w:val="47951BAF"/>
    <w:rsid w:val="47973C73"/>
    <w:rsid w:val="479A7821"/>
    <w:rsid w:val="479D4D8A"/>
    <w:rsid w:val="479FDF2B"/>
    <w:rsid w:val="47A15DFA"/>
    <w:rsid w:val="47AA18BF"/>
    <w:rsid w:val="47B5BD7C"/>
    <w:rsid w:val="47B87F9C"/>
    <w:rsid w:val="47B8DA0A"/>
    <w:rsid w:val="47C948C9"/>
    <w:rsid w:val="47CA2F12"/>
    <w:rsid w:val="47CBDBC5"/>
    <w:rsid w:val="47CC45DC"/>
    <w:rsid w:val="47CE35FC"/>
    <w:rsid w:val="47D278E2"/>
    <w:rsid w:val="47D49104"/>
    <w:rsid w:val="47D98FFC"/>
    <w:rsid w:val="47DA0BD1"/>
    <w:rsid w:val="47DCA426"/>
    <w:rsid w:val="47DCB9F1"/>
    <w:rsid w:val="47E5EBBA"/>
    <w:rsid w:val="47E79668"/>
    <w:rsid w:val="47E83244"/>
    <w:rsid w:val="47EBB7D0"/>
    <w:rsid w:val="47EC5028"/>
    <w:rsid w:val="47F230B2"/>
    <w:rsid w:val="47F6AB3C"/>
    <w:rsid w:val="47F9835B"/>
    <w:rsid w:val="47FBA4EF"/>
    <w:rsid w:val="47FC7AEE"/>
    <w:rsid w:val="47FCFBDC"/>
    <w:rsid w:val="48002FC5"/>
    <w:rsid w:val="48025A56"/>
    <w:rsid w:val="48045E1D"/>
    <w:rsid w:val="48046CED"/>
    <w:rsid w:val="4805CDEF"/>
    <w:rsid w:val="4808FB6D"/>
    <w:rsid w:val="48116487"/>
    <w:rsid w:val="4812F784"/>
    <w:rsid w:val="4813DADE"/>
    <w:rsid w:val="4819E408"/>
    <w:rsid w:val="481B7903"/>
    <w:rsid w:val="481C60B6"/>
    <w:rsid w:val="481CDF70"/>
    <w:rsid w:val="481EA077"/>
    <w:rsid w:val="482030D2"/>
    <w:rsid w:val="4820FEC1"/>
    <w:rsid w:val="4824C952"/>
    <w:rsid w:val="482570C3"/>
    <w:rsid w:val="4825D8BD"/>
    <w:rsid w:val="4829C50F"/>
    <w:rsid w:val="48306E07"/>
    <w:rsid w:val="483D0B48"/>
    <w:rsid w:val="483DAFA6"/>
    <w:rsid w:val="483F170A"/>
    <w:rsid w:val="484062EC"/>
    <w:rsid w:val="48422CAB"/>
    <w:rsid w:val="48472D51"/>
    <w:rsid w:val="48474E5F"/>
    <w:rsid w:val="4848C6BC"/>
    <w:rsid w:val="484F5A87"/>
    <w:rsid w:val="48505ECC"/>
    <w:rsid w:val="485062A0"/>
    <w:rsid w:val="48531213"/>
    <w:rsid w:val="4854644C"/>
    <w:rsid w:val="4856192E"/>
    <w:rsid w:val="485B7E46"/>
    <w:rsid w:val="4860F656"/>
    <w:rsid w:val="4863443F"/>
    <w:rsid w:val="4863575C"/>
    <w:rsid w:val="486BEB6A"/>
    <w:rsid w:val="486E1B83"/>
    <w:rsid w:val="48760C49"/>
    <w:rsid w:val="487D5D23"/>
    <w:rsid w:val="4883C317"/>
    <w:rsid w:val="48853D73"/>
    <w:rsid w:val="488682C3"/>
    <w:rsid w:val="48880EDD"/>
    <w:rsid w:val="488CDE25"/>
    <w:rsid w:val="488FE282"/>
    <w:rsid w:val="4890A98E"/>
    <w:rsid w:val="48959BD4"/>
    <w:rsid w:val="48992DFB"/>
    <w:rsid w:val="489BCAB7"/>
    <w:rsid w:val="489C3BF7"/>
    <w:rsid w:val="489D5039"/>
    <w:rsid w:val="489D5313"/>
    <w:rsid w:val="489EFBCA"/>
    <w:rsid w:val="48A23BAA"/>
    <w:rsid w:val="48A42CF2"/>
    <w:rsid w:val="48A5E50E"/>
    <w:rsid w:val="48A74184"/>
    <w:rsid w:val="48A8CEC4"/>
    <w:rsid w:val="48AB88FF"/>
    <w:rsid w:val="48ABB33B"/>
    <w:rsid w:val="48AC026D"/>
    <w:rsid w:val="48AC4D89"/>
    <w:rsid w:val="48ADBB22"/>
    <w:rsid w:val="48AF85A9"/>
    <w:rsid w:val="48B23CFF"/>
    <w:rsid w:val="48B2B232"/>
    <w:rsid w:val="48B8C3B3"/>
    <w:rsid w:val="48B97BEA"/>
    <w:rsid w:val="48BB1B60"/>
    <w:rsid w:val="48BB4E7B"/>
    <w:rsid w:val="48C3DD9F"/>
    <w:rsid w:val="48C6CB33"/>
    <w:rsid w:val="48C8EF92"/>
    <w:rsid w:val="48CC008F"/>
    <w:rsid w:val="48CC748F"/>
    <w:rsid w:val="48CCDE2B"/>
    <w:rsid w:val="48D0EFB1"/>
    <w:rsid w:val="48D305F5"/>
    <w:rsid w:val="48D622DE"/>
    <w:rsid w:val="48DBDD31"/>
    <w:rsid w:val="48DC153C"/>
    <w:rsid w:val="48E0C9CE"/>
    <w:rsid w:val="48E6D45A"/>
    <w:rsid w:val="48EAD7BA"/>
    <w:rsid w:val="48EC8575"/>
    <w:rsid w:val="48EE051B"/>
    <w:rsid w:val="48F71454"/>
    <w:rsid w:val="48F80DDF"/>
    <w:rsid w:val="48FC1FC6"/>
    <w:rsid w:val="48FC56DA"/>
    <w:rsid w:val="48FCED95"/>
    <w:rsid w:val="49002478"/>
    <w:rsid w:val="4901D340"/>
    <w:rsid w:val="490423F4"/>
    <w:rsid w:val="4904CC79"/>
    <w:rsid w:val="490691FD"/>
    <w:rsid w:val="490D99BE"/>
    <w:rsid w:val="4913159A"/>
    <w:rsid w:val="491F1427"/>
    <w:rsid w:val="4921CCD3"/>
    <w:rsid w:val="492559C6"/>
    <w:rsid w:val="4925E59A"/>
    <w:rsid w:val="492838B0"/>
    <w:rsid w:val="4929242A"/>
    <w:rsid w:val="49295367"/>
    <w:rsid w:val="492C9102"/>
    <w:rsid w:val="492C94CA"/>
    <w:rsid w:val="492F0BAD"/>
    <w:rsid w:val="49338B4F"/>
    <w:rsid w:val="4933CF64"/>
    <w:rsid w:val="4935118B"/>
    <w:rsid w:val="4938825F"/>
    <w:rsid w:val="493AA5A8"/>
    <w:rsid w:val="4940E560"/>
    <w:rsid w:val="494387EA"/>
    <w:rsid w:val="49461EDE"/>
    <w:rsid w:val="49490D1E"/>
    <w:rsid w:val="494B00EE"/>
    <w:rsid w:val="49566522"/>
    <w:rsid w:val="4957ADF4"/>
    <w:rsid w:val="495B0304"/>
    <w:rsid w:val="495EF8A9"/>
    <w:rsid w:val="495FFD04"/>
    <w:rsid w:val="4963DFDA"/>
    <w:rsid w:val="4963EBBA"/>
    <w:rsid w:val="49650155"/>
    <w:rsid w:val="4965ADFA"/>
    <w:rsid w:val="4967C14B"/>
    <w:rsid w:val="49683692"/>
    <w:rsid w:val="49685865"/>
    <w:rsid w:val="4968EDD8"/>
    <w:rsid w:val="4969CAF2"/>
    <w:rsid w:val="496A6078"/>
    <w:rsid w:val="4970E09E"/>
    <w:rsid w:val="4971421A"/>
    <w:rsid w:val="4972F1F3"/>
    <w:rsid w:val="49778CF9"/>
    <w:rsid w:val="4978A656"/>
    <w:rsid w:val="497A6E67"/>
    <w:rsid w:val="497BF687"/>
    <w:rsid w:val="497E8236"/>
    <w:rsid w:val="497F4C39"/>
    <w:rsid w:val="497FD808"/>
    <w:rsid w:val="497FD9E5"/>
    <w:rsid w:val="49829359"/>
    <w:rsid w:val="498362A4"/>
    <w:rsid w:val="498508B6"/>
    <w:rsid w:val="4989A6E6"/>
    <w:rsid w:val="498CDB55"/>
    <w:rsid w:val="498D7FF3"/>
    <w:rsid w:val="4997AB70"/>
    <w:rsid w:val="499812B4"/>
    <w:rsid w:val="499B8CF9"/>
    <w:rsid w:val="499FA945"/>
    <w:rsid w:val="499FE76F"/>
    <w:rsid w:val="49A293B5"/>
    <w:rsid w:val="49A2A68C"/>
    <w:rsid w:val="49A34B59"/>
    <w:rsid w:val="49A39E47"/>
    <w:rsid w:val="49A3CFFD"/>
    <w:rsid w:val="49A47342"/>
    <w:rsid w:val="49A68835"/>
    <w:rsid w:val="49A68953"/>
    <w:rsid w:val="49A7A3FC"/>
    <w:rsid w:val="49A8D6F1"/>
    <w:rsid w:val="49A9AD67"/>
    <w:rsid w:val="49AAC494"/>
    <w:rsid w:val="49B0E3A7"/>
    <w:rsid w:val="49B108FA"/>
    <w:rsid w:val="49B4A261"/>
    <w:rsid w:val="49B54312"/>
    <w:rsid w:val="49BE8A58"/>
    <w:rsid w:val="49C156F2"/>
    <w:rsid w:val="49C2D864"/>
    <w:rsid w:val="49C3826B"/>
    <w:rsid w:val="49C4C303"/>
    <w:rsid w:val="49C82BB7"/>
    <w:rsid w:val="49CACC02"/>
    <w:rsid w:val="49CD0386"/>
    <w:rsid w:val="49CE4F75"/>
    <w:rsid w:val="49D126D3"/>
    <w:rsid w:val="49D2250A"/>
    <w:rsid w:val="49D511FE"/>
    <w:rsid w:val="49D75EC3"/>
    <w:rsid w:val="49DADF55"/>
    <w:rsid w:val="49DF2161"/>
    <w:rsid w:val="49DFF58F"/>
    <w:rsid w:val="49E1F912"/>
    <w:rsid w:val="49E37FC4"/>
    <w:rsid w:val="49E4E42C"/>
    <w:rsid w:val="49EC2F2D"/>
    <w:rsid w:val="49ECEC87"/>
    <w:rsid w:val="49ECFA50"/>
    <w:rsid w:val="49EEB374"/>
    <w:rsid w:val="49EFCA72"/>
    <w:rsid w:val="49F42C76"/>
    <w:rsid w:val="49F48DC7"/>
    <w:rsid w:val="49FB3537"/>
    <w:rsid w:val="49FFD889"/>
    <w:rsid w:val="4A03CCBA"/>
    <w:rsid w:val="4A05147D"/>
    <w:rsid w:val="4A0C866E"/>
    <w:rsid w:val="4A130B73"/>
    <w:rsid w:val="4A147794"/>
    <w:rsid w:val="4A151CD3"/>
    <w:rsid w:val="4A1A81F1"/>
    <w:rsid w:val="4A1AA423"/>
    <w:rsid w:val="4A1BE26B"/>
    <w:rsid w:val="4A2111E1"/>
    <w:rsid w:val="4A27310B"/>
    <w:rsid w:val="4A27DD4B"/>
    <w:rsid w:val="4A29426A"/>
    <w:rsid w:val="4A2B3C1A"/>
    <w:rsid w:val="4A2B8457"/>
    <w:rsid w:val="4A2B8F09"/>
    <w:rsid w:val="4A2C8884"/>
    <w:rsid w:val="4A308542"/>
    <w:rsid w:val="4A3312C5"/>
    <w:rsid w:val="4A375991"/>
    <w:rsid w:val="4A3A0532"/>
    <w:rsid w:val="4A3A7DC3"/>
    <w:rsid w:val="4A429D0D"/>
    <w:rsid w:val="4A4749FD"/>
    <w:rsid w:val="4A4C9834"/>
    <w:rsid w:val="4A4CC3F8"/>
    <w:rsid w:val="4A5220A0"/>
    <w:rsid w:val="4A530D1F"/>
    <w:rsid w:val="4A5CF13D"/>
    <w:rsid w:val="4A5DE293"/>
    <w:rsid w:val="4A5E8A04"/>
    <w:rsid w:val="4A5F20B3"/>
    <w:rsid w:val="4A5FA73D"/>
    <w:rsid w:val="4A639D66"/>
    <w:rsid w:val="4A65D681"/>
    <w:rsid w:val="4A65FD81"/>
    <w:rsid w:val="4A697553"/>
    <w:rsid w:val="4A702D2F"/>
    <w:rsid w:val="4A7504AC"/>
    <w:rsid w:val="4A7F8F4F"/>
    <w:rsid w:val="4A7F9D65"/>
    <w:rsid w:val="4A83C9DE"/>
    <w:rsid w:val="4A83D4B4"/>
    <w:rsid w:val="4A90C907"/>
    <w:rsid w:val="4A91C521"/>
    <w:rsid w:val="4A955D14"/>
    <w:rsid w:val="4A95A6A3"/>
    <w:rsid w:val="4A97C655"/>
    <w:rsid w:val="4A9C4F5F"/>
    <w:rsid w:val="4A9DA868"/>
    <w:rsid w:val="4A9EDAF1"/>
    <w:rsid w:val="4A9F8493"/>
    <w:rsid w:val="4AA36E32"/>
    <w:rsid w:val="4AA8B88D"/>
    <w:rsid w:val="4AAC9446"/>
    <w:rsid w:val="4AACEAD9"/>
    <w:rsid w:val="4AAEE5FB"/>
    <w:rsid w:val="4AB0167D"/>
    <w:rsid w:val="4AB07B24"/>
    <w:rsid w:val="4ABA9562"/>
    <w:rsid w:val="4ABEDC3D"/>
    <w:rsid w:val="4AC2116D"/>
    <w:rsid w:val="4AC23A9E"/>
    <w:rsid w:val="4AC6F4E2"/>
    <w:rsid w:val="4ACD38FC"/>
    <w:rsid w:val="4AD1B330"/>
    <w:rsid w:val="4AD62931"/>
    <w:rsid w:val="4AD66D3F"/>
    <w:rsid w:val="4AD85B1B"/>
    <w:rsid w:val="4ADAA3D0"/>
    <w:rsid w:val="4ADF9AB7"/>
    <w:rsid w:val="4AE14644"/>
    <w:rsid w:val="4AE4C958"/>
    <w:rsid w:val="4AE74E3B"/>
    <w:rsid w:val="4AE7603A"/>
    <w:rsid w:val="4AE9D15E"/>
    <w:rsid w:val="4AECB818"/>
    <w:rsid w:val="4AF1C1E1"/>
    <w:rsid w:val="4AF6CBD6"/>
    <w:rsid w:val="4AFC1D80"/>
    <w:rsid w:val="4AFC26D8"/>
    <w:rsid w:val="4AFD33EF"/>
    <w:rsid w:val="4AFDFF8E"/>
    <w:rsid w:val="4AFFE862"/>
    <w:rsid w:val="4B001D08"/>
    <w:rsid w:val="4B0498DF"/>
    <w:rsid w:val="4B06B04E"/>
    <w:rsid w:val="4B0AF83E"/>
    <w:rsid w:val="4B0FB771"/>
    <w:rsid w:val="4B117D1B"/>
    <w:rsid w:val="4B12E5ED"/>
    <w:rsid w:val="4B13593E"/>
    <w:rsid w:val="4B16451E"/>
    <w:rsid w:val="4B174D06"/>
    <w:rsid w:val="4B1AC17E"/>
    <w:rsid w:val="4B225726"/>
    <w:rsid w:val="4B262371"/>
    <w:rsid w:val="4B2683D4"/>
    <w:rsid w:val="4B270678"/>
    <w:rsid w:val="4B29CBF6"/>
    <w:rsid w:val="4B2C5420"/>
    <w:rsid w:val="4B31E60F"/>
    <w:rsid w:val="4B384303"/>
    <w:rsid w:val="4B394CC5"/>
    <w:rsid w:val="4B3B054A"/>
    <w:rsid w:val="4B407648"/>
    <w:rsid w:val="4B443D26"/>
    <w:rsid w:val="4B4E88B4"/>
    <w:rsid w:val="4B4FD8DB"/>
    <w:rsid w:val="4B4FE1F3"/>
    <w:rsid w:val="4B555112"/>
    <w:rsid w:val="4B57E919"/>
    <w:rsid w:val="4B59A141"/>
    <w:rsid w:val="4B5B9360"/>
    <w:rsid w:val="4B60E289"/>
    <w:rsid w:val="4B622382"/>
    <w:rsid w:val="4B752963"/>
    <w:rsid w:val="4B78AB7B"/>
    <w:rsid w:val="4B7915BD"/>
    <w:rsid w:val="4B7B02A3"/>
    <w:rsid w:val="4B7D00D0"/>
    <w:rsid w:val="4B7D4AA0"/>
    <w:rsid w:val="4B7F5585"/>
    <w:rsid w:val="4B823EEC"/>
    <w:rsid w:val="4B83CF2A"/>
    <w:rsid w:val="4B866415"/>
    <w:rsid w:val="4B87D81B"/>
    <w:rsid w:val="4B88D171"/>
    <w:rsid w:val="4B89AD90"/>
    <w:rsid w:val="4B89EA3A"/>
    <w:rsid w:val="4B8DC0A1"/>
    <w:rsid w:val="4B8FB6FA"/>
    <w:rsid w:val="4B921D5B"/>
    <w:rsid w:val="4B942F5D"/>
    <w:rsid w:val="4B96BB9A"/>
    <w:rsid w:val="4B992365"/>
    <w:rsid w:val="4B9B1FA0"/>
    <w:rsid w:val="4B9D3208"/>
    <w:rsid w:val="4B9D4BA1"/>
    <w:rsid w:val="4B9E44B2"/>
    <w:rsid w:val="4BA1CEE9"/>
    <w:rsid w:val="4BB6B895"/>
    <w:rsid w:val="4BC07932"/>
    <w:rsid w:val="4BC28273"/>
    <w:rsid w:val="4BC73332"/>
    <w:rsid w:val="4BD00CA9"/>
    <w:rsid w:val="4BD0B2EC"/>
    <w:rsid w:val="4BD3DAE7"/>
    <w:rsid w:val="4BD55BA6"/>
    <w:rsid w:val="4BDDA069"/>
    <w:rsid w:val="4BDE630A"/>
    <w:rsid w:val="4BE856D6"/>
    <w:rsid w:val="4BE96E77"/>
    <w:rsid w:val="4BF24C3B"/>
    <w:rsid w:val="4BF4D026"/>
    <w:rsid w:val="4BF7543A"/>
    <w:rsid w:val="4BFAF1C7"/>
    <w:rsid w:val="4BFF3706"/>
    <w:rsid w:val="4C06CF99"/>
    <w:rsid w:val="4C090D10"/>
    <w:rsid w:val="4C0F0A1F"/>
    <w:rsid w:val="4C0FF5F2"/>
    <w:rsid w:val="4C10DA9D"/>
    <w:rsid w:val="4C15EC20"/>
    <w:rsid w:val="4C16DEE1"/>
    <w:rsid w:val="4C16E135"/>
    <w:rsid w:val="4C1981E4"/>
    <w:rsid w:val="4C1BFA66"/>
    <w:rsid w:val="4C1E8E02"/>
    <w:rsid w:val="4C290B8E"/>
    <w:rsid w:val="4C29A535"/>
    <w:rsid w:val="4C2A5C5D"/>
    <w:rsid w:val="4C2DEE5A"/>
    <w:rsid w:val="4C3082D6"/>
    <w:rsid w:val="4C37D30F"/>
    <w:rsid w:val="4C3933D5"/>
    <w:rsid w:val="4C40D08A"/>
    <w:rsid w:val="4C40E89D"/>
    <w:rsid w:val="4C43377E"/>
    <w:rsid w:val="4C43868F"/>
    <w:rsid w:val="4C4425F4"/>
    <w:rsid w:val="4C445DFE"/>
    <w:rsid w:val="4C4D6182"/>
    <w:rsid w:val="4C4DDD1E"/>
    <w:rsid w:val="4C4FD78D"/>
    <w:rsid w:val="4C518539"/>
    <w:rsid w:val="4C5267D9"/>
    <w:rsid w:val="4C5803CA"/>
    <w:rsid w:val="4C5B5621"/>
    <w:rsid w:val="4C60D28E"/>
    <w:rsid w:val="4C648D0B"/>
    <w:rsid w:val="4C65D9BF"/>
    <w:rsid w:val="4C6CCB13"/>
    <w:rsid w:val="4C6ED40A"/>
    <w:rsid w:val="4C73A5F2"/>
    <w:rsid w:val="4C755790"/>
    <w:rsid w:val="4C77E94B"/>
    <w:rsid w:val="4C794597"/>
    <w:rsid w:val="4C7B5775"/>
    <w:rsid w:val="4C7BB3D8"/>
    <w:rsid w:val="4C84AC33"/>
    <w:rsid w:val="4C889397"/>
    <w:rsid w:val="4C89EAE1"/>
    <w:rsid w:val="4C8ABDF3"/>
    <w:rsid w:val="4C8E3C2D"/>
    <w:rsid w:val="4C919550"/>
    <w:rsid w:val="4C927CCE"/>
    <w:rsid w:val="4C9A0225"/>
    <w:rsid w:val="4C9B87C5"/>
    <w:rsid w:val="4C9C62CA"/>
    <w:rsid w:val="4C9CD49F"/>
    <w:rsid w:val="4C9F3514"/>
    <w:rsid w:val="4C9FD754"/>
    <w:rsid w:val="4CA0B7B1"/>
    <w:rsid w:val="4CA4EB6F"/>
    <w:rsid w:val="4CA677E9"/>
    <w:rsid w:val="4CA72BB4"/>
    <w:rsid w:val="4CA91BDA"/>
    <w:rsid w:val="4CAC8B16"/>
    <w:rsid w:val="4CAFC32A"/>
    <w:rsid w:val="4CB203C8"/>
    <w:rsid w:val="4CB406BB"/>
    <w:rsid w:val="4CB49CB5"/>
    <w:rsid w:val="4CBD9A79"/>
    <w:rsid w:val="4CC08FAB"/>
    <w:rsid w:val="4CC61C61"/>
    <w:rsid w:val="4CCDD7C2"/>
    <w:rsid w:val="4CD42B24"/>
    <w:rsid w:val="4CD477B2"/>
    <w:rsid w:val="4CD61825"/>
    <w:rsid w:val="4CD62E99"/>
    <w:rsid w:val="4CD64D47"/>
    <w:rsid w:val="4CDC2CF3"/>
    <w:rsid w:val="4CDC9EAD"/>
    <w:rsid w:val="4CDCDE3B"/>
    <w:rsid w:val="4CE591A7"/>
    <w:rsid w:val="4CEB76DD"/>
    <w:rsid w:val="4CEC126F"/>
    <w:rsid w:val="4CEE016C"/>
    <w:rsid w:val="4CF73556"/>
    <w:rsid w:val="4CF88158"/>
    <w:rsid w:val="4CFB232D"/>
    <w:rsid w:val="4D00AB6D"/>
    <w:rsid w:val="4D07AA16"/>
    <w:rsid w:val="4D107689"/>
    <w:rsid w:val="4D107C6B"/>
    <w:rsid w:val="4D128A9E"/>
    <w:rsid w:val="4D17A382"/>
    <w:rsid w:val="4D1A3947"/>
    <w:rsid w:val="4D1ACDEC"/>
    <w:rsid w:val="4D1C60F4"/>
    <w:rsid w:val="4D1FDB1F"/>
    <w:rsid w:val="4D251F9D"/>
    <w:rsid w:val="4D299EDF"/>
    <w:rsid w:val="4D2A7A86"/>
    <w:rsid w:val="4D2BBDB0"/>
    <w:rsid w:val="4D2FFFBE"/>
    <w:rsid w:val="4D32E109"/>
    <w:rsid w:val="4D39253F"/>
    <w:rsid w:val="4D3A1513"/>
    <w:rsid w:val="4D3AC836"/>
    <w:rsid w:val="4D3D1F71"/>
    <w:rsid w:val="4D3ED653"/>
    <w:rsid w:val="4D3EF3C4"/>
    <w:rsid w:val="4D4030A1"/>
    <w:rsid w:val="4D464AE5"/>
    <w:rsid w:val="4D4B236A"/>
    <w:rsid w:val="4D4D39AF"/>
    <w:rsid w:val="4D4F4495"/>
    <w:rsid w:val="4D553B64"/>
    <w:rsid w:val="4D571076"/>
    <w:rsid w:val="4D685E38"/>
    <w:rsid w:val="4D6B5A0C"/>
    <w:rsid w:val="4D723306"/>
    <w:rsid w:val="4D73DFAB"/>
    <w:rsid w:val="4D787861"/>
    <w:rsid w:val="4D794CF4"/>
    <w:rsid w:val="4D7D19D7"/>
    <w:rsid w:val="4D7D2F05"/>
    <w:rsid w:val="4D7E2E23"/>
    <w:rsid w:val="4D7E4A10"/>
    <w:rsid w:val="4D7E8AB8"/>
    <w:rsid w:val="4D7F6384"/>
    <w:rsid w:val="4D817897"/>
    <w:rsid w:val="4D842D5F"/>
    <w:rsid w:val="4D9462A2"/>
    <w:rsid w:val="4D969CBC"/>
    <w:rsid w:val="4D96C175"/>
    <w:rsid w:val="4D9A4513"/>
    <w:rsid w:val="4D9F1AB1"/>
    <w:rsid w:val="4DA2BB13"/>
    <w:rsid w:val="4DA61252"/>
    <w:rsid w:val="4DA96FE6"/>
    <w:rsid w:val="4DAB1489"/>
    <w:rsid w:val="4DB0576A"/>
    <w:rsid w:val="4DB814A5"/>
    <w:rsid w:val="4DBFE3A9"/>
    <w:rsid w:val="4DC10846"/>
    <w:rsid w:val="4DC8F30A"/>
    <w:rsid w:val="4DCACDC8"/>
    <w:rsid w:val="4DD08E80"/>
    <w:rsid w:val="4DD12D23"/>
    <w:rsid w:val="4DD362FD"/>
    <w:rsid w:val="4DD38E0E"/>
    <w:rsid w:val="4DD52D7E"/>
    <w:rsid w:val="4DD5A656"/>
    <w:rsid w:val="4DD71629"/>
    <w:rsid w:val="4DDAE912"/>
    <w:rsid w:val="4DE15E0B"/>
    <w:rsid w:val="4DE46484"/>
    <w:rsid w:val="4DEE2C93"/>
    <w:rsid w:val="4DEE7880"/>
    <w:rsid w:val="4DF00E8A"/>
    <w:rsid w:val="4DF2C34A"/>
    <w:rsid w:val="4DF525A3"/>
    <w:rsid w:val="4DF66260"/>
    <w:rsid w:val="4DF9BADF"/>
    <w:rsid w:val="4DFE1994"/>
    <w:rsid w:val="4E08987E"/>
    <w:rsid w:val="4E0D02D1"/>
    <w:rsid w:val="4E0D9B2E"/>
    <w:rsid w:val="4E0FC2D2"/>
    <w:rsid w:val="4E15D1D6"/>
    <w:rsid w:val="4E18E706"/>
    <w:rsid w:val="4E1A463C"/>
    <w:rsid w:val="4E2882FD"/>
    <w:rsid w:val="4E29A929"/>
    <w:rsid w:val="4E2A13DB"/>
    <w:rsid w:val="4E2C2DB1"/>
    <w:rsid w:val="4E2DCED1"/>
    <w:rsid w:val="4E2E3896"/>
    <w:rsid w:val="4E30E264"/>
    <w:rsid w:val="4E324CB2"/>
    <w:rsid w:val="4E32E22C"/>
    <w:rsid w:val="4E3730AF"/>
    <w:rsid w:val="4E3992E7"/>
    <w:rsid w:val="4E409CC8"/>
    <w:rsid w:val="4E4209F3"/>
    <w:rsid w:val="4E43721A"/>
    <w:rsid w:val="4E46ECC5"/>
    <w:rsid w:val="4E50F444"/>
    <w:rsid w:val="4E528E1B"/>
    <w:rsid w:val="4E54D012"/>
    <w:rsid w:val="4E667E04"/>
    <w:rsid w:val="4E72FCAE"/>
    <w:rsid w:val="4E796848"/>
    <w:rsid w:val="4E7A417B"/>
    <w:rsid w:val="4E7BD56F"/>
    <w:rsid w:val="4E7BF337"/>
    <w:rsid w:val="4E84F069"/>
    <w:rsid w:val="4E86E801"/>
    <w:rsid w:val="4E894FE2"/>
    <w:rsid w:val="4E8B63F7"/>
    <w:rsid w:val="4E8E8F84"/>
    <w:rsid w:val="4E8F276E"/>
    <w:rsid w:val="4E90FAED"/>
    <w:rsid w:val="4E94C815"/>
    <w:rsid w:val="4E964F02"/>
    <w:rsid w:val="4E998238"/>
    <w:rsid w:val="4EA04597"/>
    <w:rsid w:val="4EA083BD"/>
    <w:rsid w:val="4EA16FA9"/>
    <w:rsid w:val="4EA41D86"/>
    <w:rsid w:val="4EA55BD2"/>
    <w:rsid w:val="4EA593C4"/>
    <w:rsid w:val="4EA97507"/>
    <w:rsid w:val="4EAA2BFF"/>
    <w:rsid w:val="4EAB6022"/>
    <w:rsid w:val="4EAE0208"/>
    <w:rsid w:val="4EAFF034"/>
    <w:rsid w:val="4EB14080"/>
    <w:rsid w:val="4EB161D5"/>
    <w:rsid w:val="4EB4BCA6"/>
    <w:rsid w:val="4EB62865"/>
    <w:rsid w:val="4EBE6B94"/>
    <w:rsid w:val="4EBF2517"/>
    <w:rsid w:val="4EBF6ED1"/>
    <w:rsid w:val="4EBF81AB"/>
    <w:rsid w:val="4EBFC775"/>
    <w:rsid w:val="4EC3DC37"/>
    <w:rsid w:val="4EC3EFB0"/>
    <w:rsid w:val="4EC44E4F"/>
    <w:rsid w:val="4EC5CFA5"/>
    <w:rsid w:val="4EC668B1"/>
    <w:rsid w:val="4EC824CF"/>
    <w:rsid w:val="4ECF3893"/>
    <w:rsid w:val="4ED242BD"/>
    <w:rsid w:val="4ED548DC"/>
    <w:rsid w:val="4ED557E4"/>
    <w:rsid w:val="4ED5B8FA"/>
    <w:rsid w:val="4ED91D5C"/>
    <w:rsid w:val="4EDB6B13"/>
    <w:rsid w:val="4EDC1CB7"/>
    <w:rsid w:val="4EE4DF73"/>
    <w:rsid w:val="4EE7599E"/>
    <w:rsid w:val="4EE8A7F6"/>
    <w:rsid w:val="4EE9ADE9"/>
    <w:rsid w:val="4EEA4631"/>
    <w:rsid w:val="4EEB97CB"/>
    <w:rsid w:val="4EEF8B15"/>
    <w:rsid w:val="4EF4487B"/>
    <w:rsid w:val="4EF5B84A"/>
    <w:rsid w:val="4EFC47D7"/>
    <w:rsid w:val="4EFD9358"/>
    <w:rsid w:val="4F092DBB"/>
    <w:rsid w:val="4F10032B"/>
    <w:rsid w:val="4F132858"/>
    <w:rsid w:val="4F15C8A2"/>
    <w:rsid w:val="4F16C6B6"/>
    <w:rsid w:val="4F197FD1"/>
    <w:rsid w:val="4F19C706"/>
    <w:rsid w:val="4F1A10BA"/>
    <w:rsid w:val="4F1D030E"/>
    <w:rsid w:val="4F1DB9FB"/>
    <w:rsid w:val="4F214BA4"/>
    <w:rsid w:val="4F21E41F"/>
    <w:rsid w:val="4F224782"/>
    <w:rsid w:val="4F2D816C"/>
    <w:rsid w:val="4F2DEE5C"/>
    <w:rsid w:val="4F2E2186"/>
    <w:rsid w:val="4F322850"/>
    <w:rsid w:val="4F3AC7F2"/>
    <w:rsid w:val="4F3C65A2"/>
    <w:rsid w:val="4F41B8EB"/>
    <w:rsid w:val="4F43466C"/>
    <w:rsid w:val="4F49AD19"/>
    <w:rsid w:val="4F4A3A80"/>
    <w:rsid w:val="4F580550"/>
    <w:rsid w:val="4F590BE3"/>
    <w:rsid w:val="4F5A5FDC"/>
    <w:rsid w:val="4F5DA426"/>
    <w:rsid w:val="4F5F7D60"/>
    <w:rsid w:val="4F654FDE"/>
    <w:rsid w:val="4F6A562B"/>
    <w:rsid w:val="4F6BCC9F"/>
    <w:rsid w:val="4F71ABFB"/>
    <w:rsid w:val="4F76E15A"/>
    <w:rsid w:val="4F77019E"/>
    <w:rsid w:val="4F775733"/>
    <w:rsid w:val="4F7E28A4"/>
    <w:rsid w:val="4F7E7971"/>
    <w:rsid w:val="4F7EDB4F"/>
    <w:rsid w:val="4F806072"/>
    <w:rsid w:val="4F809D82"/>
    <w:rsid w:val="4F83DA3A"/>
    <w:rsid w:val="4F8603F1"/>
    <w:rsid w:val="4F88DEDE"/>
    <w:rsid w:val="4F8912E4"/>
    <w:rsid w:val="4F89FCF4"/>
    <w:rsid w:val="4F90D2A8"/>
    <w:rsid w:val="4F91F2EC"/>
    <w:rsid w:val="4F9953ED"/>
    <w:rsid w:val="4F99EE85"/>
    <w:rsid w:val="4F9B0FE0"/>
    <w:rsid w:val="4F9B7431"/>
    <w:rsid w:val="4FA20B27"/>
    <w:rsid w:val="4FA6E8FD"/>
    <w:rsid w:val="4FA7FD1C"/>
    <w:rsid w:val="4FAD756D"/>
    <w:rsid w:val="4FADF56C"/>
    <w:rsid w:val="4FB1003A"/>
    <w:rsid w:val="4FB4B4F9"/>
    <w:rsid w:val="4FBEBC84"/>
    <w:rsid w:val="4FC0EA62"/>
    <w:rsid w:val="4FC34DCD"/>
    <w:rsid w:val="4FC4F1BF"/>
    <w:rsid w:val="4FC50C4B"/>
    <w:rsid w:val="4FC871B4"/>
    <w:rsid w:val="4FCD9F31"/>
    <w:rsid w:val="4FCE1D99"/>
    <w:rsid w:val="4FD19ED9"/>
    <w:rsid w:val="4FD473C7"/>
    <w:rsid w:val="4FD58CB7"/>
    <w:rsid w:val="4FD630C4"/>
    <w:rsid w:val="4FD77CBB"/>
    <w:rsid w:val="4FE40243"/>
    <w:rsid w:val="4FE6A470"/>
    <w:rsid w:val="4FE6C78E"/>
    <w:rsid w:val="4FE9BFFA"/>
    <w:rsid w:val="4FEAADD4"/>
    <w:rsid w:val="4FEBE5FC"/>
    <w:rsid w:val="4FEFFB47"/>
    <w:rsid w:val="4FF2BAE0"/>
    <w:rsid w:val="4FF308B1"/>
    <w:rsid w:val="4FF67F74"/>
    <w:rsid w:val="5000B92C"/>
    <w:rsid w:val="5003CCAD"/>
    <w:rsid w:val="50063995"/>
    <w:rsid w:val="500C72CF"/>
    <w:rsid w:val="500C8AE7"/>
    <w:rsid w:val="500D90CB"/>
    <w:rsid w:val="500DA05C"/>
    <w:rsid w:val="500E2AAF"/>
    <w:rsid w:val="500EB48F"/>
    <w:rsid w:val="500F135A"/>
    <w:rsid w:val="50112956"/>
    <w:rsid w:val="5011E735"/>
    <w:rsid w:val="5017B2FB"/>
    <w:rsid w:val="501BD976"/>
    <w:rsid w:val="501FC7C8"/>
    <w:rsid w:val="50210A59"/>
    <w:rsid w:val="5021A838"/>
    <w:rsid w:val="5022B862"/>
    <w:rsid w:val="5022FFC8"/>
    <w:rsid w:val="50235EB3"/>
    <w:rsid w:val="502933D9"/>
    <w:rsid w:val="5030AA0C"/>
    <w:rsid w:val="503613E5"/>
    <w:rsid w:val="5037B19D"/>
    <w:rsid w:val="503D38EF"/>
    <w:rsid w:val="503E73B7"/>
    <w:rsid w:val="50412521"/>
    <w:rsid w:val="5041F01A"/>
    <w:rsid w:val="50471BE2"/>
    <w:rsid w:val="50481D2D"/>
    <w:rsid w:val="5048F8E5"/>
    <w:rsid w:val="504AB0BD"/>
    <w:rsid w:val="504F6310"/>
    <w:rsid w:val="504F9909"/>
    <w:rsid w:val="504FFB8F"/>
    <w:rsid w:val="50528E0F"/>
    <w:rsid w:val="50576E4E"/>
    <w:rsid w:val="505A6F96"/>
    <w:rsid w:val="50603451"/>
    <w:rsid w:val="50635E72"/>
    <w:rsid w:val="50644677"/>
    <w:rsid w:val="506992B2"/>
    <w:rsid w:val="506C6289"/>
    <w:rsid w:val="506FD2C5"/>
    <w:rsid w:val="507062B9"/>
    <w:rsid w:val="5071B5D5"/>
    <w:rsid w:val="507552B4"/>
    <w:rsid w:val="5075C9FC"/>
    <w:rsid w:val="50768A8E"/>
    <w:rsid w:val="5077B46D"/>
    <w:rsid w:val="5078CD71"/>
    <w:rsid w:val="5080967E"/>
    <w:rsid w:val="508170D9"/>
    <w:rsid w:val="5082F87C"/>
    <w:rsid w:val="50895843"/>
    <w:rsid w:val="508A5043"/>
    <w:rsid w:val="508F3358"/>
    <w:rsid w:val="5091C906"/>
    <w:rsid w:val="5091EC23"/>
    <w:rsid w:val="50935C83"/>
    <w:rsid w:val="509464AE"/>
    <w:rsid w:val="5094E394"/>
    <w:rsid w:val="50979225"/>
    <w:rsid w:val="50A18035"/>
    <w:rsid w:val="50A44F22"/>
    <w:rsid w:val="50A49BBA"/>
    <w:rsid w:val="50A6BFB0"/>
    <w:rsid w:val="50A75218"/>
    <w:rsid w:val="50ACDCFC"/>
    <w:rsid w:val="50AFDFB6"/>
    <w:rsid w:val="50B0053E"/>
    <w:rsid w:val="50B0BA4F"/>
    <w:rsid w:val="50B7A4C1"/>
    <w:rsid w:val="50BA3058"/>
    <w:rsid w:val="50C0194B"/>
    <w:rsid w:val="50C2A940"/>
    <w:rsid w:val="50C2ADDA"/>
    <w:rsid w:val="50C51AFD"/>
    <w:rsid w:val="50CFE550"/>
    <w:rsid w:val="50D3BDCE"/>
    <w:rsid w:val="50D447E3"/>
    <w:rsid w:val="50D93222"/>
    <w:rsid w:val="50D98490"/>
    <w:rsid w:val="50E26126"/>
    <w:rsid w:val="50E31661"/>
    <w:rsid w:val="50E490B4"/>
    <w:rsid w:val="50E720E0"/>
    <w:rsid w:val="50EABD39"/>
    <w:rsid w:val="50EB4B37"/>
    <w:rsid w:val="50F14928"/>
    <w:rsid w:val="50F37187"/>
    <w:rsid w:val="50F62F1E"/>
    <w:rsid w:val="50FB24F1"/>
    <w:rsid w:val="50FB3F0F"/>
    <w:rsid w:val="50FD9866"/>
    <w:rsid w:val="51002611"/>
    <w:rsid w:val="5100928C"/>
    <w:rsid w:val="51011A3F"/>
    <w:rsid w:val="5104FF22"/>
    <w:rsid w:val="51082F42"/>
    <w:rsid w:val="51088071"/>
    <w:rsid w:val="510ABEA7"/>
    <w:rsid w:val="510B7A2C"/>
    <w:rsid w:val="510B8392"/>
    <w:rsid w:val="510F8018"/>
    <w:rsid w:val="510FDAEE"/>
    <w:rsid w:val="511070C2"/>
    <w:rsid w:val="51122106"/>
    <w:rsid w:val="51141A83"/>
    <w:rsid w:val="51195145"/>
    <w:rsid w:val="511A4B71"/>
    <w:rsid w:val="511BBBE2"/>
    <w:rsid w:val="511E571F"/>
    <w:rsid w:val="512446A1"/>
    <w:rsid w:val="5124F65C"/>
    <w:rsid w:val="5128055D"/>
    <w:rsid w:val="512E505F"/>
    <w:rsid w:val="512E85CD"/>
    <w:rsid w:val="5130358F"/>
    <w:rsid w:val="513366EA"/>
    <w:rsid w:val="51391B21"/>
    <w:rsid w:val="513CFD8B"/>
    <w:rsid w:val="514188FC"/>
    <w:rsid w:val="51456B55"/>
    <w:rsid w:val="51476F8D"/>
    <w:rsid w:val="514770F3"/>
    <w:rsid w:val="5148137A"/>
    <w:rsid w:val="514D5299"/>
    <w:rsid w:val="514DB2BC"/>
    <w:rsid w:val="514E878B"/>
    <w:rsid w:val="51501251"/>
    <w:rsid w:val="51530BF0"/>
    <w:rsid w:val="51541F03"/>
    <w:rsid w:val="5156A237"/>
    <w:rsid w:val="51581E23"/>
    <w:rsid w:val="51591963"/>
    <w:rsid w:val="515D041C"/>
    <w:rsid w:val="515D2553"/>
    <w:rsid w:val="515E4EA8"/>
    <w:rsid w:val="515F8C8F"/>
    <w:rsid w:val="5161B9C7"/>
    <w:rsid w:val="5161CE25"/>
    <w:rsid w:val="5162FB39"/>
    <w:rsid w:val="51634A1C"/>
    <w:rsid w:val="5163A17F"/>
    <w:rsid w:val="51653829"/>
    <w:rsid w:val="5165ADD0"/>
    <w:rsid w:val="516624D8"/>
    <w:rsid w:val="51686F08"/>
    <w:rsid w:val="5174569F"/>
    <w:rsid w:val="5177C64F"/>
    <w:rsid w:val="517C3698"/>
    <w:rsid w:val="517DA923"/>
    <w:rsid w:val="517EE2AB"/>
    <w:rsid w:val="517F71C3"/>
    <w:rsid w:val="517FBF11"/>
    <w:rsid w:val="518206AD"/>
    <w:rsid w:val="5184AECE"/>
    <w:rsid w:val="5184C3D2"/>
    <w:rsid w:val="5186AE9D"/>
    <w:rsid w:val="518B1F34"/>
    <w:rsid w:val="518BE354"/>
    <w:rsid w:val="51945287"/>
    <w:rsid w:val="51994C4E"/>
    <w:rsid w:val="519A93ED"/>
    <w:rsid w:val="51A81C45"/>
    <w:rsid w:val="51AA042E"/>
    <w:rsid w:val="51AB1117"/>
    <w:rsid w:val="51B19D07"/>
    <w:rsid w:val="51B34B81"/>
    <w:rsid w:val="51B62288"/>
    <w:rsid w:val="51BCCE8C"/>
    <w:rsid w:val="51BD1619"/>
    <w:rsid w:val="51BD7899"/>
    <w:rsid w:val="51BDE43D"/>
    <w:rsid w:val="51BE8869"/>
    <w:rsid w:val="51C2DA3B"/>
    <w:rsid w:val="51C34ADB"/>
    <w:rsid w:val="51CE734A"/>
    <w:rsid w:val="51D24373"/>
    <w:rsid w:val="51D5CA76"/>
    <w:rsid w:val="51D7F4B9"/>
    <w:rsid w:val="51D90950"/>
    <w:rsid w:val="51D9C505"/>
    <w:rsid w:val="51DBAEEB"/>
    <w:rsid w:val="51E029C9"/>
    <w:rsid w:val="51E30820"/>
    <w:rsid w:val="51E5AE84"/>
    <w:rsid w:val="51E7396F"/>
    <w:rsid w:val="51E80D05"/>
    <w:rsid w:val="51E8FB58"/>
    <w:rsid w:val="51E9B3DF"/>
    <w:rsid w:val="51EBBDCF"/>
    <w:rsid w:val="51ED1F1B"/>
    <w:rsid w:val="51EEA01C"/>
    <w:rsid w:val="51FB73DD"/>
    <w:rsid w:val="51FD15EB"/>
    <w:rsid w:val="51FE592D"/>
    <w:rsid w:val="520085D5"/>
    <w:rsid w:val="52057F2A"/>
    <w:rsid w:val="5205C456"/>
    <w:rsid w:val="5206A3DA"/>
    <w:rsid w:val="52081D75"/>
    <w:rsid w:val="52096FEF"/>
    <w:rsid w:val="520A10F9"/>
    <w:rsid w:val="520D5AE8"/>
    <w:rsid w:val="520DD560"/>
    <w:rsid w:val="520FCEF9"/>
    <w:rsid w:val="521314CD"/>
    <w:rsid w:val="52196A86"/>
    <w:rsid w:val="521C5892"/>
    <w:rsid w:val="521E7E91"/>
    <w:rsid w:val="5223386A"/>
    <w:rsid w:val="522B1EC4"/>
    <w:rsid w:val="522C6AA7"/>
    <w:rsid w:val="522FFD90"/>
    <w:rsid w:val="5230B3F5"/>
    <w:rsid w:val="523375C9"/>
    <w:rsid w:val="52358AE2"/>
    <w:rsid w:val="5236F826"/>
    <w:rsid w:val="523983E8"/>
    <w:rsid w:val="523AF93C"/>
    <w:rsid w:val="5240802B"/>
    <w:rsid w:val="524081DC"/>
    <w:rsid w:val="5242AC49"/>
    <w:rsid w:val="52439253"/>
    <w:rsid w:val="524E3AEA"/>
    <w:rsid w:val="524EFCC5"/>
    <w:rsid w:val="5253DFBB"/>
    <w:rsid w:val="525C56FD"/>
    <w:rsid w:val="525DF85E"/>
    <w:rsid w:val="525E4966"/>
    <w:rsid w:val="526111C2"/>
    <w:rsid w:val="526247DB"/>
    <w:rsid w:val="526266EA"/>
    <w:rsid w:val="5265EE72"/>
    <w:rsid w:val="5268254B"/>
    <w:rsid w:val="526C6DA2"/>
    <w:rsid w:val="526E353B"/>
    <w:rsid w:val="526E83B7"/>
    <w:rsid w:val="526EFEE9"/>
    <w:rsid w:val="5275865B"/>
    <w:rsid w:val="527CBD38"/>
    <w:rsid w:val="527CF113"/>
    <w:rsid w:val="527DCD6F"/>
    <w:rsid w:val="5289FBA4"/>
    <w:rsid w:val="528A4FC8"/>
    <w:rsid w:val="528A5D81"/>
    <w:rsid w:val="528C6478"/>
    <w:rsid w:val="528C9A10"/>
    <w:rsid w:val="528DBE4C"/>
    <w:rsid w:val="528EE52D"/>
    <w:rsid w:val="5294ADDD"/>
    <w:rsid w:val="5299F952"/>
    <w:rsid w:val="52A0D31A"/>
    <w:rsid w:val="52A23F30"/>
    <w:rsid w:val="52A39F46"/>
    <w:rsid w:val="52A3C937"/>
    <w:rsid w:val="52A667FF"/>
    <w:rsid w:val="52A7E132"/>
    <w:rsid w:val="52ACF420"/>
    <w:rsid w:val="52AD9F75"/>
    <w:rsid w:val="52AE6AB5"/>
    <w:rsid w:val="52B4E06A"/>
    <w:rsid w:val="52B5A4FB"/>
    <w:rsid w:val="52BE363E"/>
    <w:rsid w:val="52C0A908"/>
    <w:rsid w:val="52C13B95"/>
    <w:rsid w:val="52C4D66D"/>
    <w:rsid w:val="52C77487"/>
    <w:rsid w:val="52C83FEC"/>
    <w:rsid w:val="52C92464"/>
    <w:rsid w:val="52CD194C"/>
    <w:rsid w:val="52CE32EA"/>
    <w:rsid w:val="52CF3058"/>
    <w:rsid w:val="52D06D11"/>
    <w:rsid w:val="52D726CB"/>
    <w:rsid w:val="52D9EF1A"/>
    <w:rsid w:val="52DA8B67"/>
    <w:rsid w:val="52DD58A6"/>
    <w:rsid w:val="52DEF66E"/>
    <w:rsid w:val="52E0372E"/>
    <w:rsid w:val="52E8DB32"/>
    <w:rsid w:val="52E9A3E7"/>
    <w:rsid w:val="52EF8F7C"/>
    <w:rsid w:val="52F26B99"/>
    <w:rsid w:val="52F4D2A0"/>
    <w:rsid w:val="52F6690D"/>
    <w:rsid w:val="52F828E0"/>
    <w:rsid w:val="52FBE6AD"/>
    <w:rsid w:val="52FE4B01"/>
    <w:rsid w:val="52FFBE4A"/>
    <w:rsid w:val="53058890"/>
    <w:rsid w:val="5307E538"/>
    <w:rsid w:val="530F18D8"/>
    <w:rsid w:val="530FC3B0"/>
    <w:rsid w:val="5313C1A5"/>
    <w:rsid w:val="5314C068"/>
    <w:rsid w:val="53195FD6"/>
    <w:rsid w:val="531BD443"/>
    <w:rsid w:val="531D5DC8"/>
    <w:rsid w:val="531FE984"/>
    <w:rsid w:val="532096F1"/>
    <w:rsid w:val="53249FE2"/>
    <w:rsid w:val="53254BEF"/>
    <w:rsid w:val="53268644"/>
    <w:rsid w:val="532E7398"/>
    <w:rsid w:val="532FFB52"/>
    <w:rsid w:val="5337428C"/>
    <w:rsid w:val="533983FB"/>
    <w:rsid w:val="5339E192"/>
    <w:rsid w:val="533B91FC"/>
    <w:rsid w:val="533DF056"/>
    <w:rsid w:val="533E6724"/>
    <w:rsid w:val="534306C5"/>
    <w:rsid w:val="534660C9"/>
    <w:rsid w:val="534A8835"/>
    <w:rsid w:val="534AF8F8"/>
    <w:rsid w:val="534FACDA"/>
    <w:rsid w:val="53500C27"/>
    <w:rsid w:val="5356F57E"/>
    <w:rsid w:val="5359407C"/>
    <w:rsid w:val="535C19B3"/>
    <w:rsid w:val="5362DFEC"/>
    <w:rsid w:val="53649D9D"/>
    <w:rsid w:val="5364C6ED"/>
    <w:rsid w:val="5366765B"/>
    <w:rsid w:val="53683938"/>
    <w:rsid w:val="53685968"/>
    <w:rsid w:val="5368757F"/>
    <w:rsid w:val="5373D0B2"/>
    <w:rsid w:val="5378B0C4"/>
    <w:rsid w:val="537946BF"/>
    <w:rsid w:val="537A56EF"/>
    <w:rsid w:val="537E0D3E"/>
    <w:rsid w:val="537FE50E"/>
    <w:rsid w:val="5381EB36"/>
    <w:rsid w:val="5387AE3D"/>
    <w:rsid w:val="538A3103"/>
    <w:rsid w:val="538C20CB"/>
    <w:rsid w:val="538DFEE4"/>
    <w:rsid w:val="5390C09F"/>
    <w:rsid w:val="53910A20"/>
    <w:rsid w:val="5398EF7C"/>
    <w:rsid w:val="5399AA65"/>
    <w:rsid w:val="539A9470"/>
    <w:rsid w:val="539B20D7"/>
    <w:rsid w:val="539E381C"/>
    <w:rsid w:val="53A05B72"/>
    <w:rsid w:val="53A28C1E"/>
    <w:rsid w:val="53A3E312"/>
    <w:rsid w:val="53A4AC4B"/>
    <w:rsid w:val="53A51E47"/>
    <w:rsid w:val="53AC0137"/>
    <w:rsid w:val="53AEE52E"/>
    <w:rsid w:val="53B4FAD2"/>
    <w:rsid w:val="53B6D2B4"/>
    <w:rsid w:val="53B98496"/>
    <w:rsid w:val="53BB3746"/>
    <w:rsid w:val="53BC677F"/>
    <w:rsid w:val="53BE0123"/>
    <w:rsid w:val="53C20C9F"/>
    <w:rsid w:val="53C3493C"/>
    <w:rsid w:val="53C46828"/>
    <w:rsid w:val="53C52DCB"/>
    <w:rsid w:val="53C629B3"/>
    <w:rsid w:val="53C98654"/>
    <w:rsid w:val="53D047D3"/>
    <w:rsid w:val="53D229BD"/>
    <w:rsid w:val="53D5EBDF"/>
    <w:rsid w:val="53DA4F19"/>
    <w:rsid w:val="53DAC3F5"/>
    <w:rsid w:val="53DB34FC"/>
    <w:rsid w:val="53DCB4E4"/>
    <w:rsid w:val="53DE7A2F"/>
    <w:rsid w:val="53E098D2"/>
    <w:rsid w:val="53E1D1B2"/>
    <w:rsid w:val="53E2AB2C"/>
    <w:rsid w:val="53E3B49B"/>
    <w:rsid w:val="53E75DD7"/>
    <w:rsid w:val="53ECEFDF"/>
    <w:rsid w:val="53EEFFCF"/>
    <w:rsid w:val="53F34FDC"/>
    <w:rsid w:val="53F8923F"/>
    <w:rsid w:val="53FADA52"/>
    <w:rsid w:val="53FBFAB7"/>
    <w:rsid w:val="53FFB7A8"/>
    <w:rsid w:val="54009540"/>
    <w:rsid w:val="5401B852"/>
    <w:rsid w:val="5401D92A"/>
    <w:rsid w:val="5408319C"/>
    <w:rsid w:val="540A0445"/>
    <w:rsid w:val="540F7EB8"/>
    <w:rsid w:val="5410F6FE"/>
    <w:rsid w:val="54156C75"/>
    <w:rsid w:val="54173D75"/>
    <w:rsid w:val="5417CFAC"/>
    <w:rsid w:val="5419351A"/>
    <w:rsid w:val="541D475C"/>
    <w:rsid w:val="5426F562"/>
    <w:rsid w:val="542A2348"/>
    <w:rsid w:val="542D0D0D"/>
    <w:rsid w:val="542FE60F"/>
    <w:rsid w:val="54378247"/>
    <w:rsid w:val="543B2068"/>
    <w:rsid w:val="543C3BD0"/>
    <w:rsid w:val="543C4065"/>
    <w:rsid w:val="543CA53C"/>
    <w:rsid w:val="5444799A"/>
    <w:rsid w:val="544A84D7"/>
    <w:rsid w:val="544CC00A"/>
    <w:rsid w:val="544DA1D4"/>
    <w:rsid w:val="544F6F08"/>
    <w:rsid w:val="5457D93E"/>
    <w:rsid w:val="54590A8A"/>
    <w:rsid w:val="54592C38"/>
    <w:rsid w:val="545959AE"/>
    <w:rsid w:val="545B0D35"/>
    <w:rsid w:val="54616C4D"/>
    <w:rsid w:val="5465AE28"/>
    <w:rsid w:val="546657EC"/>
    <w:rsid w:val="5466FFA6"/>
    <w:rsid w:val="5475A308"/>
    <w:rsid w:val="5478D6ED"/>
    <w:rsid w:val="5479EEC3"/>
    <w:rsid w:val="547C1AF7"/>
    <w:rsid w:val="547E21D6"/>
    <w:rsid w:val="54876623"/>
    <w:rsid w:val="548F4E6D"/>
    <w:rsid w:val="5492CDCC"/>
    <w:rsid w:val="54978C85"/>
    <w:rsid w:val="549864E7"/>
    <w:rsid w:val="549B4E63"/>
    <w:rsid w:val="549D5A06"/>
    <w:rsid w:val="549D7E3C"/>
    <w:rsid w:val="54A01FF8"/>
    <w:rsid w:val="54A10539"/>
    <w:rsid w:val="54A261D6"/>
    <w:rsid w:val="54AB9061"/>
    <w:rsid w:val="54B081A5"/>
    <w:rsid w:val="54B0EDC5"/>
    <w:rsid w:val="54B496C9"/>
    <w:rsid w:val="54B67959"/>
    <w:rsid w:val="54B6A4FD"/>
    <w:rsid w:val="54BA10DB"/>
    <w:rsid w:val="54C111E6"/>
    <w:rsid w:val="54C13AF5"/>
    <w:rsid w:val="54C17A43"/>
    <w:rsid w:val="54C3E400"/>
    <w:rsid w:val="54C7BB5D"/>
    <w:rsid w:val="54C8E8FB"/>
    <w:rsid w:val="54CA9D3F"/>
    <w:rsid w:val="54CBDB69"/>
    <w:rsid w:val="54CD319C"/>
    <w:rsid w:val="54CF52B6"/>
    <w:rsid w:val="54D03E64"/>
    <w:rsid w:val="54D7625D"/>
    <w:rsid w:val="54D8F39B"/>
    <w:rsid w:val="54DD92C4"/>
    <w:rsid w:val="54DE34B2"/>
    <w:rsid w:val="54DE8395"/>
    <w:rsid w:val="54E182E9"/>
    <w:rsid w:val="54E559E9"/>
    <w:rsid w:val="54ED53EE"/>
    <w:rsid w:val="54F6D8AC"/>
    <w:rsid w:val="54F720EA"/>
    <w:rsid w:val="54F8E564"/>
    <w:rsid w:val="54FD739F"/>
    <w:rsid w:val="54FE1917"/>
    <w:rsid w:val="54FEA169"/>
    <w:rsid w:val="54FEEA84"/>
    <w:rsid w:val="550073DB"/>
    <w:rsid w:val="55022295"/>
    <w:rsid w:val="55026A3A"/>
    <w:rsid w:val="5505ADE4"/>
    <w:rsid w:val="550A21B4"/>
    <w:rsid w:val="550A5608"/>
    <w:rsid w:val="550C4B7B"/>
    <w:rsid w:val="550CF03E"/>
    <w:rsid w:val="550DAADE"/>
    <w:rsid w:val="550DC907"/>
    <w:rsid w:val="550DEFC5"/>
    <w:rsid w:val="550F2F1F"/>
    <w:rsid w:val="55152F50"/>
    <w:rsid w:val="5517B38A"/>
    <w:rsid w:val="551C461E"/>
    <w:rsid w:val="551F4B61"/>
    <w:rsid w:val="55201F60"/>
    <w:rsid w:val="5520EB84"/>
    <w:rsid w:val="55237FB0"/>
    <w:rsid w:val="5529D3A9"/>
    <w:rsid w:val="552F08F9"/>
    <w:rsid w:val="5532692C"/>
    <w:rsid w:val="5536CF95"/>
    <w:rsid w:val="553E8399"/>
    <w:rsid w:val="553FDD1C"/>
    <w:rsid w:val="55438748"/>
    <w:rsid w:val="55447379"/>
    <w:rsid w:val="554624A9"/>
    <w:rsid w:val="55473991"/>
    <w:rsid w:val="55486279"/>
    <w:rsid w:val="5548C9C1"/>
    <w:rsid w:val="554AB58F"/>
    <w:rsid w:val="554AFE06"/>
    <w:rsid w:val="555056BD"/>
    <w:rsid w:val="5551C0C9"/>
    <w:rsid w:val="55560FB0"/>
    <w:rsid w:val="55575118"/>
    <w:rsid w:val="555B2838"/>
    <w:rsid w:val="555F0C86"/>
    <w:rsid w:val="5563E9E4"/>
    <w:rsid w:val="556618BF"/>
    <w:rsid w:val="556AB6CC"/>
    <w:rsid w:val="556BA295"/>
    <w:rsid w:val="556CE931"/>
    <w:rsid w:val="556D6D21"/>
    <w:rsid w:val="55706017"/>
    <w:rsid w:val="5578700A"/>
    <w:rsid w:val="55797575"/>
    <w:rsid w:val="557B56E9"/>
    <w:rsid w:val="557C14B8"/>
    <w:rsid w:val="557C6253"/>
    <w:rsid w:val="557D4AE4"/>
    <w:rsid w:val="55814653"/>
    <w:rsid w:val="55839D5C"/>
    <w:rsid w:val="55842B72"/>
    <w:rsid w:val="55855904"/>
    <w:rsid w:val="55873F53"/>
    <w:rsid w:val="558ADF83"/>
    <w:rsid w:val="558D54C9"/>
    <w:rsid w:val="559062F0"/>
    <w:rsid w:val="5591889D"/>
    <w:rsid w:val="559220EB"/>
    <w:rsid w:val="5592F9F0"/>
    <w:rsid w:val="5596023A"/>
    <w:rsid w:val="559C734A"/>
    <w:rsid w:val="559CE4A5"/>
    <w:rsid w:val="559D8E65"/>
    <w:rsid w:val="559F067B"/>
    <w:rsid w:val="55A05631"/>
    <w:rsid w:val="55A172E9"/>
    <w:rsid w:val="55A231B6"/>
    <w:rsid w:val="55A315C0"/>
    <w:rsid w:val="55A3B17E"/>
    <w:rsid w:val="55A3FF74"/>
    <w:rsid w:val="55A5AF3D"/>
    <w:rsid w:val="55A5C9D1"/>
    <w:rsid w:val="55AA71BC"/>
    <w:rsid w:val="55B675B7"/>
    <w:rsid w:val="55B75FAC"/>
    <w:rsid w:val="55B860E8"/>
    <w:rsid w:val="55C58C4E"/>
    <w:rsid w:val="55C96AA8"/>
    <w:rsid w:val="55CA3000"/>
    <w:rsid w:val="55D3BE72"/>
    <w:rsid w:val="55D6B6A9"/>
    <w:rsid w:val="55DE4E40"/>
    <w:rsid w:val="55DFA699"/>
    <w:rsid w:val="55E295B9"/>
    <w:rsid w:val="55E34AE2"/>
    <w:rsid w:val="55E636AF"/>
    <w:rsid w:val="55EF0C40"/>
    <w:rsid w:val="55EF4DAE"/>
    <w:rsid w:val="55EFEA80"/>
    <w:rsid w:val="55F0C6BD"/>
    <w:rsid w:val="55F2EBFE"/>
    <w:rsid w:val="55F4C4A8"/>
    <w:rsid w:val="55FA55E6"/>
    <w:rsid w:val="55FE7A9F"/>
    <w:rsid w:val="55FF4647"/>
    <w:rsid w:val="55FFA54A"/>
    <w:rsid w:val="56076C73"/>
    <w:rsid w:val="560F90C4"/>
    <w:rsid w:val="56114EF1"/>
    <w:rsid w:val="56133E35"/>
    <w:rsid w:val="5614DE85"/>
    <w:rsid w:val="5615432B"/>
    <w:rsid w:val="5615CF4E"/>
    <w:rsid w:val="5615EBCF"/>
    <w:rsid w:val="56187827"/>
    <w:rsid w:val="561E0B52"/>
    <w:rsid w:val="561EB832"/>
    <w:rsid w:val="56232FE3"/>
    <w:rsid w:val="56270C65"/>
    <w:rsid w:val="5627A54B"/>
    <w:rsid w:val="562CEEFD"/>
    <w:rsid w:val="563087BC"/>
    <w:rsid w:val="563408B1"/>
    <w:rsid w:val="56351F21"/>
    <w:rsid w:val="563735C8"/>
    <w:rsid w:val="5637C73E"/>
    <w:rsid w:val="56385C5B"/>
    <w:rsid w:val="563C723F"/>
    <w:rsid w:val="563CBD97"/>
    <w:rsid w:val="56435D28"/>
    <w:rsid w:val="564442B0"/>
    <w:rsid w:val="56494FD0"/>
    <w:rsid w:val="564B73E8"/>
    <w:rsid w:val="564E83FF"/>
    <w:rsid w:val="56523600"/>
    <w:rsid w:val="565297DC"/>
    <w:rsid w:val="5652B173"/>
    <w:rsid w:val="56554C6F"/>
    <w:rsid w:val="56573D5C"/>
    <w:rsid w:val="565F669A"/>
    <w:rsid w:val="5668018D"/>
    <w:rsid w:val="5676D5CF"/>
    <w:rsid w:val="567A0D1B"/>
    <w:rsid w:val="567BCBE0"/>
    <w:rsid w:val="567ECF64"/>
    <w:rsid w:val="56845073"/>
    <w:rsid w:val="5685A82F"/>
    <w:rsid w:val="56878756"/>
    <w:rsid w:val="568870AC"/>
    <w:rsid w:val="56897AE2"/>
    <w:rsid w:val="5689CDCC"/>
    <w:rsid w:val="568C38B0"/>
    <w:rsid w:val="568DE709"/>
    <w:rsid w:val="568E38C2"/>
    <w:rsid w:val="568F8F7C"/>
    <w:rsid w:val="5691AC24"/>
    <w:rsid w:val="5695FAE9"/>
    <w:rsid w:val="56968C6E"/>
    <w:rsid w:val="56969DE3"/>
    <w:rsid w:val="5698B285"/>
    <w:rsid w:val="5698F8DC"/>
    <w:rsid w:val="56998D01"/>
    <w:rsid w:val="5699F84A"/>
    <w:rsid w:val="569DEE8F"/>
    <w:rsid w:val="56A1D8B0"/>
    <w:rsid w:val="56A2819A"/>
    <w:rsid w:val="56A47EBB"/>
    <w:rsid w:val="56A757BC"/>
    <w:rsid w:val="56B40453"/>
    <w:rsid w:val="56B65D66"/>
    <w:rsid w:val="56B770DA"/>
    <w:rsid w:val="56B850D1"/>
    <w:rsid w:val="56B99FD2"/>
    <w:rsid w:val="56BFC519"/>
    <w:rsid w:val="56C36894"/>
    <w:rsid w:val="56C4F11A"/>
    <w:rsid w:val="56C647F9"/>
    <w:rsid w:val="56C71034"/>
    <w:rsid w:val="56C8A8BA"/>
    <w:rsid w:val="56C9968E"/>
    <w:rsid w:val="56CB78D2"/>
    <w:rsid w:val="56D04D34"/>
    <w:rsid w:val="56D0CBB7"/>
    <w:rsid w:val="56D2C6E0"/>
    <w:rsid w:val="56D748D3"/>
    <w:rsid w:val="56D86DD7"/>
    <w:rsid w:val="56D9694A"/>
    <w:rsid w:val="56DE3998"/>
    <w:rsid w:val="56E05E21"/>
    <w:rsid w:val="56E22C4B"/>
    <w:rsid w:val="56E3F531"/>
    <w:rsid w:val="56E51EC1"/>
    <w:rsid w:val="56E5CD72"/>
    <w:rsid w:val="56EA865A"/>
    <w:rsid w:val="56EBE5F1"/>
    <w:rsid w:val="56ED4C10"/>
    <w:rsid w:val="56EE9611"/>
    <w:rsid w:val="56F47EA4"/>
    <w:rsid w:val="56F5CAE0"/>
    <w:rsid w:val="56F6DE09"/>
    <w:rsid w:val="56FA72CF"/>
    <w:rsid w:val="56FEC3BF"/>
    <w:rsid w:val="5700C097"/>
    <w:rsid w:val="57043C36"/>
    <w:rsid w:val="5705BEFB"/>
    <w:rsid w:val="5706C34A"/>
    <w:rsid w:val="57071C64"/>
    <w:rsid w:val="570A720C"/>
    <w:rsid w:val="570B28CE"/>
    <w:rsid w:val="570D4704"/>
    <w:rsid w:val="57101B47"/>
    <w:rsid w:val="57153D6C"/>
    <w:rsid w:val="571B0A1F"/>
    <w:rsid w:val="5722ED9D"/>
    <w:rsid w:val="572776C1"/>
    <w:rsid w:val="572A09F3"/>
    <w:rsid w:val="572A7035"/>
    <w:rsid w:val="5732A02C"/>
    <w:rsid w:val="5738BE87"/>
    <w:rsid w:val="5738C543"/>
    <w:rsid w:val="573FF4CF"/>
    <w:rsid w:val="5741AF22"/>
    <w:rsid w:val="574319E1"/>
    <w:rsid w:val="5746E2F0"/>
    <w:rsid w:val="57471F7A"/>
    <w:rsid w:val="574A9B68"/>
    <w:rsid w:val="574B69C3"/>
    <w:rsid w:val="574CDC10"/>
    <w:rsid w:val="574D8309"/>
    <w:rsid w:val="574EA8C2"/>
    <w:rsid w:val="5750A22A"/>
    <w:rsid w:val="5755FFEA"/>
    <w:rsid w:val="57578CAA"/>
    <w:rsid w:val="575B9E81"/>
    <w:rsid w:val="575C7875"/>
    <w:rsid w:val="576047D7"/>
    <w:rsid w:val="57605DB6"/>
    <w:rsid w:val="576A67D4"/>
    <w:rsid w:val="576ACC12"/>
    <w:rsid w:val="5770E94F"/>
    <w:rsid w:val="5773E01C"/>
    <w:rsid w:val="5779ECA2"/>
    <w:rsid w:val="577C78C9"/>
    <w:rsid w:val="5781D033"/>
    <w:rsid w:val="57834F32"/>
    <w:rsid w:val="5788C85D"/>
    <w:rsid w:val="5788EFC4"/>
    <w:rsid w:val="57898DB1"/>
    <w:rsid w:val="578A6A6C"/>
    <w:rsid w:val="578AF30F"/>
    <w:rsid w:val="578C246E"/>
    <w:rsid w:val="57924CF1"/>
    <w:rsid w:val="5799C9FB"/>
    <w:rsid w:val="57A03E6F"/>
    <w:rsid w:val="57A2697E"/>
    <w:rsid w:val="57A3341E"/>
    <w:rsid w:val="57A37138"/>
    <w:rsid w:val="57A46168"/>
    <w:rsid w:val="57A5B84C"/>
    <w:rsid w:val="57A88200"/>
    <w:rsid w:val="57ABA0D4"/>
    <w:rsid w:val="57AD603D"/>
    <w:rsid w:val="57B0A5F6"/>
    <w:rsid w:val="57B45B65"/>
    <w:rsid w:val="57B5D2F4"/>
    <w:rsid w:val="57B7D260"/>
    <w:rsid w:val="57BE9C4D"/>
    <w:rsid w:val="57BEF2BA"/>
    <w:rsid w:val="57BFD865"/>
    <w:rsid w:val="57CA9AFC"/>
    <w:rsid w:val="57CDA68B"/>
    <w:rsid w:val="57CDD7A7"/>
    <w:rsid w:val="57D04E8F"/>
    <w:rsid w:val="57D19C57"/>
    <w:rsid w:val="57D3979F"/>
    <w:rsid w:val="57D52F83"/>
    <w:rsid w:val="57D7434C"/>
    <w:rsid w:val="57DE51EB"/>
    <w:rsid w:val="57DF0952"/>
    <w:rsid w:val="57E139C3"/>
    <w:rsid w:val="57E4B680"/>
    <w:rsid w:val="57E4C030"/>
    <w:rsid w:val="57E5FB52"/>
    <w:rsid w:val="57EE60F6"/>
    <w:rsid w:val="57EFF0E0"/>
    <w:rsid w:val="57F7169D"/>
    <w:rsid w:val="57FAE8EB"/>
    <w:rsid w:val="57FE9A34"/>
    <w:rsid w:val="57FEAB2B"/>
    <w:rsid w:val="5800E55C"/>
    <w:rsid w:val="580159E8"/>
    <w:rsid w:val="58056F99"/>
    <w:rsid w:val="58063A2C"/>
    <w:rsid w:val="580A0C73"/>
    <w:rsid w:val="580ED82D"/>
    <w:rsid w:val="580F81A0"/>
    <w:rsid w:val="580FDA05"/>
    <w:rsid w:val="5815809B"/>
    <w:rsid w:val="581846AC"/>
    <w:rsid w:val="581A71B0"/>
    <w:rsid w:val="581D9963"/>
    <w:rsid w:val="581E4115"/>
    <w:rsid w:val="5821FF66"/>
    <w:rsid w:val="58233F67"/>
    <w:rsid w:val="582427AC"/>
    <w:rsid w:val="58245AFC"/>
    <w:rsid w:val="5824A041"/>
    <w:rsid w:val="58262726"/>
    <w:rsid w:val="582B9302"/>
    <w:rsid w:val="582BF98A"/>
    <w:rsid w:val="58306CE5"/>
    <w:rsid w:val="583400D4"/>
    <w:rsid w:val="5834E750"/>
    <w:rsid w:val="5836F284"/>
    <w:rsid w:val="58392AB2"/>
    <w:rsid w:val="583B7889"/>
    <w:rsid w:val="58409666"/>
    <w:rsid w:val="5843071C"/>
    <w:rsid w:val="584591C2"/>
    <w:rsid w:val="5849CC7E"/>
    <w:rsid w:val="584B5152"/>
    <w:rsid w:val="584DA7AD"/>
    <w:rsid w:val="584F3197"/>
    <w:rsid w:val="584F8312"/>
    <w:rsid w:val="58561ACD"/>
    <w:rsid w:val="58579A49"/>
    <w:rsid w:val="585A50FD"/>
    <w:rsid w:val="585C60D5"/>
    <w:rsid w:val="5867566F"/>
    <w:rsid w:val="5869B195"/>
    <w:rsid w:val="586BD48C"/>
    <w:rsid w:val="586DD03B"/>
    <w:rsid w:val="586EBF4B"/>
    <w:rsid w:val="58751AB3"/>
    <w:rsid w:val="58756283"/>
    <w:rsid w:val="58807CF6"/>
    <w:rsid w:val="588215EB"/>
    <w:rsid w:val="58829181"/>
    <w:rsid w:val="5884A23A"/>
    <w:rsid w:val="5887FAD3"/>
    <w:rsid w:val="588EA491"/>
    <w:rsid w:val="58966D5B"/>
    <w:rsid w:val="5896F711"/>
    <w:rsid w:val="58994475"/>
    <w:rsid w:val="5899C190"/>
    <w:rsid w:val="589BEEAE"/>
    <w:rsid w:val="589CB7AD"/>
    <w:rsid w:val="58A64EDA"/>
    <w:rsid w:val="58A6BA6C"/>
    <w:rsid w:val="58AD77F6"/>
    <w:rsid w:val="58AED8EC"/>
    <w:rsid w:val="58AF7C9C"/>
    <w:rsid w:val="58B001F6"/>
    <w:rsid w:val="58B1844B"/>
    <w:rsid w:val="58B4FCB7"/>
    <w:rsid w:val="58B7708B"/>
    <w:rsid w:val="58B8E715"/>
    <w:rsid w:val="58BBCC34"/>
    <w:rsid w:val="58BBE99E"/>
    <w:rsid w:val="58BD6371"/>
    <w:rsid w:val="58BE63BF"/>
    <w:rsid w:val="58C2F3BB"/>
    <w:rsid w:val="58C61640"/>
    <w:rsid w:val="58CA9FDE"/>
    <w:rsid w:val="58CE15D2"/>
    <w:rsid w:val="58CE6786"/>
    <w:rsid w:val="58CFF748"/>
    <w:rsid w:val="58D405C5"/>
    <w:rsid w:val="58D64CEE"/>
    <w:rsid w:val="58DD025C"/>
    <w:rsid w:val="58E050EA"/>
    <w:rsid w:val="58E522EC"/>
    <w:rsid w:val="58E6385B"/>
    <w:rsid w:val="58E969C0"/>
    <w:rsid w:val="58EB2F47"/>
    <w:rsid w:val="58EB76C9"/>
    <w:rsid w:val="58F4924A"/>
    <w:rsid w:val="58F53D76"/>
    <w:rsid w:val="58F77508"/>
    <w:rsid w:val="58FCF6B7"/>
    <w:rsid w:val="58FF519D"/>
    <w:rsid w:val="5901E449"/>
    <w:rsid w:val="59056549"/>
    <w:rsid w:val="5906480D"/>
    <w:rsid w:val="590745B1"/>
    <w:rsid w:val="590B37D6"/>
    <w:rsid w:val="590B62C4"/>
    <w:rsid w:val="590CF043"/>
    <w:rsid w:val="590E96CF"/>
    <w:rsid w:val="590F5598"/>
    <w:rsid w:val="591039AF"/>
    <w:rsid w:val="59104A3D"/>
    <w:rsid w:val="591180B4"/>
    <w:rsid w:val="5912C85F"/>
    <w:rsid w:val="5917DB15"/>
    <w:rsid w:val="59188AAA"/>
    <w:rsid w:val="5919325B"/>
    <w:rsid w:val="591C5B93"/>
    <w:rsid w:val="592363A1"/>
    <w:rsid w:val="5923FA95"/>
    <w:rsid w:val="5925445E"/>
    <w:rsid w:val="592B8B50"/>
    <w:rsid w:val="592BEE6C"/>
    <w:rsid w:val="592D1AEF"/>
    <w:rsid w:val="592FA505"/>
    <w:rsid w:val="59305843"/>
    <w:rsid w:val="59320A46"/>
    <w:rsid w:val="593436C6"/>
    <w:rsid w:val="5936A749"/>
    <w:rsid w:val="5939E4AF"/>
    <w:rsid w:val="593A4F7D"/>
    <w:rsid w:val="593F31A3"/>
    <w:rsid w:val="59441B79"/>
    <w:rsid w:val="5946684F"/>
    <w:rsid w:val="594B233D"/>
    <w:rsid w:val="594B9339"/>
    <w:rsid w:val="594E7FF7"/>
    <w:rsid w:val="594FF2BA"/>
    <w:rsid w:val="5952BA4C"/>
    <w:rsid w:val="59530A41"/>
    <w:rsid w:val="5953362D"/>
    <w:rsid w:val="59557343"/>
    <w:rsid w:val="59566963"/>
    <w:rsid w:val="59585ADB"/>
    <w:rsid w:val="595884D5"/>
    <w:rsid w:val="595A0956"/>
    <w:rsid w:val="596013CB"/>
    <w:rsid w:val="59612D8D"/>
    <w:rsid w:val="596282E0"/>
    <w:rsid w:val="5962DB5A"/>
    <w:rsid w:val="596A18D4"/>
    <w:rsid w:val="596AE14F"/>
    <w:rsid w:val="596D7E70"/>
    <w:rsid w:val="596E51D9"/>
    <w:rsid w:val="59749900"/>
    <w:rsid w:val="59783FB0"/>
    <w:rsid w:val="59787A00"/>
    <w:rsid w:val="59796DA5"/>
    <w:rsid w:val="5983844C"/>
    <w:rsid w:val="5984621C"/>
    <w:rsid w:val="5988FF40"/>
    <w:rsid w:val="598B98D0"/>
    <w:rsid w:val="5993981A"/>
    <w:rsid w:val="59958F10"/>
    <w:rsid w:val="5996FE2C"/>
    <w:rsid w:val="599AFE9B"/>
    <w:rsid w:val="59A21FD3"/>
    <w:rsid w:val="59A378A5"/>
    <w:rsid w:val="59A42A1F"/>
    <w:rsid w:val="59A46788"/>
    <w:rsid w:val="59A86161"/>
    <w:rsid w:val="59AC7E0F"/>
    <w:rsid w:val="59AE9507"/>
    <w:rsid w:val="59AEF1BA"/>
    <w:rsid w:val="59B2F6B2"/>
    <w:rsid w:val="59B6FF3C"/>
    <w:rsid w:val="59C3EA49"/>
    <w:rsid w:val="59C53026"/>
    <w:rsid w:val="59CB7170"/>
    <w:rsid w:val="59CFAC20"/>
    <w:rsid w:val="59CFCC02"/>
    <w:rsid w:val="59D38661"/>
    <w:rsid w:val="59D445C7"/>
    <w:rsid w:val="59D52F11"/>
    <w:rsid w:val="59DAD5DB"/>
    <w:rsid w:val="59DB4E8F"/>
    <w:rsid w:val="59DC8060"/>
    <w:rsid w:val="59DD1175"/>
    <w:rsid w:val="59DEC776"/>
    <w:rsid w:val="59DF01C3"/>
    <w:rsid w:val="59DF5E6B"/>
    <w:rsid w:val="59E41979"/>
    <w:rsid w:val="59E676A6"/>
    <w:rsid w:val="59EC7F5C"/>
    <w:rsid w:val="59F60F0C"/>
    <w:rsid w:val="59F6D59C"/>
    <w:rsid w:val="59FE939C"/>
    <w:rsid w:val="5A036662"/>
    <w:rsid w:val="5A0501DB"/>
    <w:rsid w:val="5A05E091"/>
    <w:rsid w:val="5A074E5C"/>
    <w:rsid w:val="5A0756C8"/>
    <w:rsid w:val="5A096B47"/>
    <w:rsid w:val="5A0BC41C"/>
    <w:rsid w:val="5A0ECC3B"/>
    <w:rsid w:val="5A10EB14"/>
    <w:rsid w:val="5A115A53"/>
    <w:rsid w:val="5A181B8C"/>
    <w:rsid w:val="5A1BDDAE"/>
    <w:rsid w:val="5A1E86FD"/>
    <w:rsid w:val="5A1FD82F"/>
    <w:rsid w:val="5A20134C"/>
    <w:rsid w:val="5A23266A"/>
    <w:rsid w:val="5A23466E"/>
    <w:rsid w:val="5A2B9AF8"/>
    <w:rsid w:val="5A33F1DD"/>
    <w:rsid w:val="5A34D04A"/>
    <w:rsid w:val="5A363AC1"/>
    <w:rsid w:val="5A37D651"/>
    <w:rsid w:val="5A3B0A78"/>
    <w:rsid w:val="5A3D258A"/>
    <w:rsid w:val="5A3E7438"/>
    <w:rsid w:val="5A45D0E1"/>
    <w:rsid w:val="5A4A0FB4"/>
    <w:rsid w:val="5A4ADE6D"/>
    <w:rsid w:val="5A4D82F8"/>
    <w:rsid w:val="5A4D98EA"/>
    <w:rsid w:val="5A4F8A2C"/>
    <w:rsid w:val="5A52F971"/>
    <w:rsid w:val="5A56461F"/>
    <w:rsid w:val="5A579C95"/>
    <w:rsid w:val="5A5C7489"/>
    <w:rsid w:val="5A5D93C3"/>
    <w:rsid w:val="5A5F1783"/>
    <w:rsid w:val="5A6154FF"/>
    <w:rsid w:val="5A66527B"/>
    <w:rsid w:val="5A666B1A"/>
    <w:rsid w:val="5A686A41"/>
    <w:rsid w:val="5A6B90FB"/>
    <w:rsid w:val="5A6FEFA6"/>
    <w:rsid w:val="5A715E7D"/>
    <w:rsid w:val="5A71769C"/>
    <w:rsid w:val="5A71D8C2"/>
    <w:rsid w:val="5A7A0DE1"/>
    <w:rsid w:val="5A7E85C8"/>
    <w:rsid w:val="5A7FF1BE"/>
    <w:rsid w:val="5A8499AE"/>
    <w:rsid w:val="5A86DAED"/>
    <w:rsid w:val="5A885D60"/>
    <w:rsid w:val="5A89B86E"/>
    <w:rsid w:val="5A8C090F"/>
    <w:rsid w:val="5A8C2CBA"/>
    <w:rsid w:val="5A8CB1E9"/>
    <w:rsid w:val="5A8DFA81"/>
    <w:rsid w:val="5A8EE0B6"/>
    <w:rsid w:val="5A92F764"/>
    <w:rsid w:val="5A937347"/>
    <w:rsid w:val="5A970835"/>
    <w:rsid w:val="5A98FAC8"/>
    <w:rsid w:val="5A998C23"/>
    <w:rsid w:val="5A9D3C1C"/>
    <w:rsid w:val="5AA1895A"/>
    <w:rsid w:val="5AA2CA3F"/>
    <w:rsid w:val="5AA30E54"/>
    <w:rsid w:val="5AA6733D"/>
    <w:rsid w:val="5AAC010D"/>
    <w:rsid w:val="5AADD28C"/>
    <w:rsid w:val="5AB07772"/>
    <w:rsid w:val="5AB10A72"/>
    <w:rsid w:val="5AB1A548"/>
    <w:rsid w:val="5AB3D36C"/>
    <w:rsid w:val="5ABA0629"/>
    <w:rsid w:val="5ABE3FDC"/>
    <w:rsid w:val="5ABEF313"/>
    <w:rsid w:val="5ABFF012"/>
    <w:rsid w:val="5AC0A3CB"/>
    <w:rsid w:val="5AC0B3CF"/>
    <w:rsid w:val="5AC6AFC2"/>
    <w:rsid w:val="5ACA65D2"/>
    <w:rsid w:val="5ACC174A"/>
    <w:rsid w:val="5ACCF1AD"/>
    <w:rsid w:val="5ACE8FDC"/>
    <w:rsid w:val="5ACEF8E5"/>
    <w:rsid w:val="5ACFEE88"/>
    <w:rsid w:val="5ACFF8DE"/>
    <w:rsid w:val="5AD930BC"/>
    <w:rsid w:val="5ADCDCB1"/>
    <w:rsid w:val="5ADD5529"/>
    <w:rsid w:val="5ADFE4E8"/>
    <w:rsid w:val="5AE06419"/>
    <w:rsid w:val="5AE0D0D9"/>
    <w:rsid w:val="5AE13745"/>
    <w:rsid w:val="5AE4229B"/>
    <w:rsid w:val="5AE6B9FF"/>
    <w:rsid w:val="5AED779A"/>
    <w:rsid w:val="5AEED2E8"/>
    <w:rsid w:val="5AF4586A"/>
    <w:rsid w:val="5AF45A18"/>
    <w:rsid w:val="5AF60A54"/>
    <w:rsid w:val="5AF7F36D"/>
    <w:rsid w:val="5AF87C5B"/>
    <w:rsid w:val="5AF90BE8"/>
    <w:rsid w:val="5AF96C8A"/>
    <w:rsid w:val="5B0A1D39"/>
    <w:rsid w:val="5B0A4BC3"/>
    <w:rsid w:val="5B0C4AAE"/>
    <w:rsid w:val="5B11D6C6"/>
    <w:rsid w:val="5B127CA9"/>
    <w:rsid w:val="5B140111"/>
    <w:rsid w:val="5B1F38A1"/>
    <w:rsid w:val="5B23595D"/>
    <w:rsid w:val="5B23A42A"/>
    <w:rsid w:val="5B24AF4C"/>
    <w:rsid w:val="5B253373"/>
    <w:rsid w:val="5B299494"/>
    <w:rsid w:val="5B2B4456"/>
    <w:rsid w:val="5B2E351E"/>
    <w:rsid w:val="5B3CBA04"/>
    <w:rsid w:val="5B3D1075"/>
    <w:rsid w:val="5B417F0E"/>
    <w:rsid w:val="5B43BCCD"/>
    <w:rsid w:val="5B4A2D6E"/>
    <w:rsid w:val="5B4CF765"/>
    <w:rsid w:val="5B4D1A5F"/>
    <w:rsid w:val="5B56D991"/>
    <w:rsid w:val="5B599827"/>
    <w:rsid w:val="5B5AC2CF"/>
    <w:rsid w:val="5B5D0CDE"/>
    <w:rsid w:val="5B698EDD"/>
    <w:rsid w:val="5B6C7BD0"/>
    <w:rsid w:val="5B6D54A4"/>
    <w:rsid w:val="5B7212AA"/>
    <w:rsid w:val="5B7281F6"/>
    <w:rsid w:val="5B72CFD2"/>
    <w:rsid w:val="5B73A210"/>
    <w:rsid w:val="5B772FB4"/>
    <w:rsid w:val="5B7B56DF"/>
    <w:rsid w:val="5B8ADC30"/>
    <w:rsid w:val="5B8B3EE0"/>
    <w:rsid w:val="5B9432A7"/>
    <w:rsid w:val="5B954F88"/>
    <w:rsid w:val="5B95F0FA"/>
    <w:rsid w:val="5B990238"/>
    <w:rsid w:val="5B9A4C99"/>
    <w:rsid w:val="5B9D8079"/>
    <w:rsid w:val="5B9F214C"/>
    <w:rsid w:val="5BA10487"/>
    <w:rsid w:val="5BA67338"/>
    <w:rsid w:val="5BA901BD"/>
    <w:rsid w:val="5BAB0984"/>
    <w:rsid w:val="5BAB0E94"/>
    <w:rsid w:val="5BAD5208"/>
    <w:rsid w:val="5BBBE3AD"/>
    <w:rsid w:val="5BBF9B95"/>
    <w:rsid w:val="5BC927F2"/>
    <w:rsid w:val="5BC98ACC"/>
    <w:rsid w:val="5BCFD391"/>
    <w:rsid w:val="5BD319D2"/>
    <w:rsid w:val="5BD3EAA3"/>
    <w:rsid w:val="5BD45D73"/>
    <w:rsid w:val="5BD66A0D"/>
    <w:rsid w:val="5BD90EDF"/>
    <w:rsid w:val="5BE42DFC"/>
    <w:rsid w:val="5BE5373D"/>
    <w:rsid w:val="5BE5ACF4"/>
    <w:rsid w:val="5BE7667A"/>
    <w:rsid w:val="5BE780A4"/>
    <w:rsid w:val="5BE7E7EB"/>
    <w:rsid w:val="5BECBB70"/>
    <w:rsid w:val="5BF087D7"/>
    <w:rsid w:val="5BF5E784"/>
    <w:rsid w:val="5BF60ECF"/>
    <w:rsid w:val="5BF7D2A5"/>
    <w:rsid w:val="5BFC7768"/>
    <w:rsid w:val="5BFCB5DD"/>
    <w:rsid w:val="5BFE433C"/>
    <w:rsid w:val="5BFF1AC2"/>
    <w:rsid w:val="5BFF8AA6"/>
    <w:rsid w:val="5C012BA6"/>
    <w:rsid w:val="5C013609"/>
    <w:rsid w:val="5C057775"/>
    <w:rsid w:val="5C06CE33"/>
    <w:rsid w:val="5C09D716"/>
    <w:rsid w:val="5C13F83E"/>
    <w:rsid w:val="5C1C2A2B"/>
    <w:rsid w:val="5C1D228A"/>
    <w:rsid w:val="5C1D5787"/>
    <w:rsid w:val="5C1F5B3C"/>
    <w:rsid w:val="5C23C8AC"/>
    <w:rsid w:val="5C240239"/>
    <w:rsid w:val="5C2FFF11"/>
    <w:rsid w:val="5C32DD42"/>
    <w:rsid w:val="5C32ED08"/>
    <w:rsid w:val="5C3B73D6"/>
    <w:rsid w:val="5C43B641"/>
    <w:rsid w:val="5C43EBFF"/>
    <w:rsid w:val="5C43FC55"/>
    <w:rsid w:val="5C4532B7"/>
    <w:rsid w:val="5C464FF1"/>
    <w:rsid w:val="5C466AC5"/>
    <w:rsid w:val="5C4A09AA"/>
    <w:rsid w:val="5C4B8B90"/>
    <w:rsid w:val="5C4F0A73"/>
    <w:rsid w:val="5C4F1D15"/>
    <w:rsid w:val="5C4FB997"/>
    <w:rsid w:val="5C547B31"/>
    <w:rsid w:val="5C556C8D"/>
    <w:rsid w:val="5C59660C"/>
    <w:rsid w:val="5C5AEF23"/>
    <w:rsid w:val="5C6115AD"/>
    <w:rsid w:val="5C66708A"/>
    <w:rsid w:val="5C68C20E"/>
    <w:rsid w:val="5C6C4310"/>
    <w:rsid w:val="5C6C7EAF"/>
    <w:rsid w:val="5C720453"/>
    <w:rsid w:val="5C75BC7F"/>
    <w:rsid w:val="5C78BDEE"/>
    <w:rsid w:val="5C7B4F6A"/>
    <w:rsid w:val="5C7CC763"/>
    <w:rsid w:val="5C7EB58F"/>
    <w:rsid w:val="5C8253D2"/>
    <w:rsid w:val="5C82E392"/>
    <w:rsid w:val="5C86868E"/>
    <w:rsid w:val="5C897086"/>
    <w:rsid w:val="5C8B60B9"/>
    <w:rsid w:val="5C92886B"/>
    <w:rsid w:val="5C92EA20"/>
    <w:rsid w:val="5C930260"/>
    <w:rsid w:val="5C985DD5"/>
    <w:rsid w:val="5C9DC26D"/>
    <w:rsid w:val="5C9F7646"/>
    <w:rsid w:val="5CA18E65"/>
    <w:rsid w:val="5CA47445"/>
    <w:rsid w:val="5CA85937"/>
    <w:rsid w:val="5CAAC362"/>
    <w:rsid w:val="5CABB4A0"/>
    <w:rsid w:val="5CAC2239"/>
    <w:rsid w:val="5CAD46F6"/>
    <w:rsid w:val="5CB146EF"/>
    <w:rsid w:val="5CB30D88"/>
    <w:rsid w:val="5CBAA299"/>
    <w:rsid w:val="5CBDD925"/>
    <w:rsid w:val="5CBE585E"/>
    <w:rsid w:val="5CBEC111"/>
    <w:rsid w:val="5CBFBF48"/>
    <w:rsid w:val="5CC02BBB"/>
    <w:rsid w:val="5CC2F0E0"/>
    <w:rsid w:val="5CC4621D"/>
    <w:rsid w:val="5CC7C814"/>
    <w:rsid w:val="5CC938AF"/>
    <w:rsid w:val="5CCBBD5E"/>
    <w:rsid w:val="5CCC44CD"/>
    <w:rsid w:val="5CD2DF80"/>
    <w:rsid w:val="5CD3D296"/>
    <w:rsid w:val="5CDB1967"/>
    <w:rsid w:val="5CDB5A21"/>
    <w:rsid w:val="5CDC4408"/>
    <w:rsid w:val="5CE2B431"/>
    <w:rsid w:val="5CE42DB1"/>
    <w:rsid w:val="5CEA1E29"/>
    <w:rsid w:val="5CF3F749"/>
    <w:rsid w:val="5CF7A845"/>
    <w:rsid w:val="5CFDE3F8"/>
    <w:rsid w:val="5CFF59DF"/>
    <w:rsid w:val="5D0493E1"/>
    <w:rsid w:val="5D0E25BB"/>
    <w:rsid w:val="5D102B99"/>
    <w:rsid w:val="5D16AF5D"/>
    <w:rsid w:val="5D19076C"/>
    <w:rsid w:val="5D194856"/>
    <w:rsid w:val="5D1D5F14"/>
    <w:rsid w:val="5D1F06D9"/>
    <w:rsid w:val="5D1F7A54"/>
    <w:rsid w:val="5D24426C"/>
    <w:rsid w:val="5D255581"/>
    <w:rsid w:val="5D26824B"/>
    <w:rsid w:val="5D2D0CDD"/>
    <w:rsid w:val="5D2D21CE"/>
    <w:rsid w:val="5D2E5833"/>
    <w:rsid w:val="5D3176D6"/>
    <w:rsid w:val="5D396D0E"/>
    <w:rsid w:val="5D3AA391"/>
    <w:rsid w:val="5D3ACF29"/>
    <w:rsid w:val="5D433A0B"/>
    <w:rsid w:val="5D438C5A"/>
    <w:rsid w:val="5D488BD6"/>
    <w:rsid w:val="5D4AEAE0"/>
    <w:rsid w:val="5D4BDDF6"/>
    <w:rsid w:val="5D4D7BF7"/>
    <w:rsid w:val="5D5902F7"/>
    <w:rsid w:val="5D5C565D"/>
    <w:rsid w:val="5D5CE6E1"/>
    <w:rsid w:val="5D5EEF1C"/>
    <w:rsid w:val="5D624722"/>
    <w:rsid w:val="5D65F002"/>
    <w:rsid w:val="5D6EC325"/>
    <w:rsid w:val="5D731197"/>
    <w:rsid w:val="5D76677F"/>
    <w:rsid w:val="5D790229"/>
    <w:rsid w:val="5D79D206"/>
    <w:rsid w:val="5D7BBE18"/>
    <w:rsid w:val="5D7F7C7F"/>
    <w:rsid w:val="5D84D7D6"/>
    <w:rsid w:val="5D86D8E7"/>
    <w:rsid w:val="5D892F4B"/>
    <w:rsid w:val="5D896095"/>
    <w:rsid w:val="5D8C2A52"/>
    <w:rsid w:val="5D8F563E"/>
    <w:rsid w:val="5D9476AE"/>
    <w:rsid w:val="5D96B845"/>
    <w:rsid w:val="5D9FEEB0"/>
    <w:rsid w:val="5DA1DC20"/>
    <w:rsid w:val="5DA28C8D"/>
    <w:rsid w:val="5DA2C625"/>
    <w:rsid w:val="5DA97AEF"/>
    <w:rsid w:val="5DB3897B"/>
    <w:rsid w:val="5DB5EF28"/>
    <w:rsid w:val="5DB94ADD"/>
    <w:rsid w:val="5DB9DC98"/>
    <w:rsid w:val="5DBE37BA"/>
    <w:rsid w:val="5DC10D4F"/>
    <w:rsid w:val="5DC41029"/>
    <w:rsid w:val="5DC5A7FA"/>
    <w:rsid w:val="5DC5BAC8"/>
    <w:rsid w:val="5DD169AF"/>
    <w:rsid w:val="5DD3375C"/>
    <w:rsid w:val="5DD6224D"/>
    <w:rsid w:val="5DD7A7F7"/>
    <w:rsid w:val="5DDAED41"/>
    <w:rsid w:val="5DDE290F"/>
    <w:rsid w:val="5DDF763E"/>
    <w:rsid w:val="5DDFAC65"/>
    <w:rsid w:val="5DE3B174"/>
    <w:rsid w:val="5DE449DB"/>
    <w:rsid w:val="5DE55D72"/>
    <w:rsid w:val="5DEA1186"/>
    <w:rsid w:val="5DEA86C2"/>
    <w:rsid w:val="5DEAF7E7"/>
    <w:rsid w:val="5DEB6FB0"/>
    <w:rsid w:val="5DEDA1FB"/>
    <w:rsid w:val="5DEFFF0E"/>
    <w:rsid w:val="5DF15569"/>
    <w:rsid w:val="5DF2EBA7"/>
    <w:rsid w:val="5DF5F282"/>
    <w:rsid w:val="5DFB341C"/>
    <w:rsid w:val="5DFBC232"/>
    <w:rsid w:val="5DFDB4F4"/>
    <w:rsid w:val="5E06309E"/>
    <w:rsid w:val="5E075C4F"/>
    <w:rsid w:val="5E0776AB"/>
    <w:rsid w:val="5E093287"/>
    <w:rsid w:val="5E0B266E"/>
    <w:rsid w:val="5E0C299C"/>
    <w:rsid w:val="5E1059E0"/>
    <w:rsid w:val="5E142FC4"/>
    <w:rsid w:val="5E19D972"/>
    <w:rsid w:val="5E1A1344"/>
    <w:rsid w:val="5E1E89C1"/>
    <w:rsid w:val="5E23DD55"/>
    <w:rsid w:val="5E243EC1"/>
    <w:rsid w:val="5E2C9EC1"/>
    <w:rsid w:val="5E2DDDD1"/>
    <w:rsid w:val="5E30592B"/>
    <w:rsid w:val="5E30620A"/>
    <w:rsid w:val="5E30693B"/>
    <w:rsid w:val="5E31ACD8"/>
    <w:rsid w:val="5E31E754"/>
    <w:rsid w:val="5E3AF5C1"/>
    <w:rsid w:val="5E3D4F7D"/>
    <w:rsid w:val="5E3F23A9"/>
    <w:rsid w:val="5E3FB44D"/>
    <w:rsid w:val="5E44452A"/>
    <w:rsid w:val="5E4A42BF"/>
    <w:rsid w:val="5E4B7701"/>
    <w:rsid w:val="5E4C0483"/>
    <w:rsid w:val="5E4E28BA"/>
    <w:rsid w:val="5E4F2921"/>
    <w:rsid w:val="5E505BAF"/>
    <w:rsid w:val="5E5184E8"/>
    <w:rsid w:val="5E51890D"/>
    <w:rsid w:val="5E537507"/>
    <w:rsid w:val="5E58C884"/>
    <w:rsid w:val="5E59A496"/>
    <w:rsid w:val="5E5B740E"/>
    <w:rsid w:val="5E5B9839"/>
    <w:rsid w:val="5E5CAF79"/>
    <w:rsid w:val="5E5E3131"/>
    <w:rsid w:val="5E606C48"/>
    <w:rsid w:val="5E613E79"/>
    <w:rsid w:val="5E625CD0"/>
    <w:rsid w:val="5E63C5EB"/>
    <w:rsid w:val="5E65C9D4"/>
    <w:rsid w:val="5E695E15"/>
    <w:rsid w:val="5E6A3A63"/>
    <w:rsid w:val="5E6A8614"/>
    <w:rsid w:val="5E6A92C5"/>
    <w:rsid w:val="5E709B6C"/>
    <w:rsid w:val="5E713AD8"/>
    <w:rsid w:val="5E7966D7"/>
    <w:rsid w:val="5E79DAD3"/>
    <w:rsid w:val="5E82834B"/>
    <w:rsid w:val="5E85D2E7"/>
    <w:rsid w:val="5E89687F"/>
    <w:rsid w:val="5E8A6B5C"/>
    <w:rsid w:val="5E8C6290"/>
    <w:rsid w:val="5E8FC7AA"/>
    <w:rsid w:val="5E9636E0"/>
    <w:rsid w:val="5E9B6594"/>
    <w:rsid w:val="5E9F10FA"/>
    <w:rsid w:val="5EA0FD8C"/>
    <w:rsid w:val="5EA7349B"/>
    <w:rsid w:val="5EAC1B37"/>
    <w:rsid w:val="5EAD1F60"/>
    <w:rsid w:val="5EAFC137"/>
    <w:rsid w:val="5EB09C32"/>
    <w:rsid w:val="5EB16496"/>
    <w:rsid w:val="5EB81528"/>
    <w:rsid w:val="5EB958F5"/>
    <w:rsid w:val="5EBBCBC2"/>
    <w:rsid w:val="5EBC571A"/>
    <w:rsid w:val="5EBF3FE1"/>
    <w:rsid w:val="5EC414A4"/>
    <w:rsid w:val="5EC60BD8"/>
    <w:rsid w:val="5EC89ACC"/>
    <w:rsid w:val="5ECB34A9"/>
    <w:rsid w:val="5ED522D8"/>
    <w:rsid w:val="5EDA2C1C"/>
    <w:rsid w:val="5EDA6FDC"/>
    <w:rsid w:val="5EDD8B3C"/>
    <w:rsid w:val="5EE3D93C"/>
    <w:rsid w:val="5EE40FB2"/>
    <w:rsid w:val="5EE4E7BC"/>
    <w:rsid w:val="5EE585E1"/>
    <w:rsid w:val="5EE6FC01"/>
    <w:rsid w:val="5EE77633"/>
    <w:rsid w:val="5EE8177D"/>
    <w:rsid w:val="5EEE98C5"/>
    <w:rsid w:val="5EEFCCCA"/>
    <w:rsid w:val="5EF08641"/>
    <w:rsid w:val="5EF1B7C6"/>
    <w:rsid w:val="5EF3F6C4"/>
    <w:rsid w:val="5EF9855B"/>
    <w:rsid w:val="5EFF26C7"/>
    <w:rsid w:val="5F0298B2"/>
    <w:rsid w:val="5F068178"/>
    <w:rsid w:val="5F091CE4"/>
    <w:rsid w:val="5F0ECF25"/>
    <w:rsid w:val="5F215C0A"/>
    <w:rsid w:val="5F24FFAC"/>
    <w:rsid w:val="5F26DB08"/>
    <w:rsid w:val="5F2AAACB"/>
    <w:rsid w:val="5F2FB560"/>
    <w:rsid w:val="5F33B99E"/>
    <w:rsid w:val="5F36EF52"/>
    <w:rsid w:val="5F373805"/>
    <w:rsid w:val="5F374C6E"/>
    <w:rsid w:val="5F393E4F"/>
    <w:rsid w:val="5F3B86F2"/>
    <w:rsid w:val="5F3D18A9"/>
    <w:rsid w:val="5F3D946F"/>
    <w:rsid w:val="5F3E56FE"/>
    <w:rsid w:val="5F446817"/>
    <w:rsid w:val="5F46B1C5"/>
    <w:rsid w:val="5F485A59"/>
    <w:rsid w:val="5F4A6C75"/>
    <w:rsid w:val="5F4E41EF"/>
    <w:rsid w:val="5F4E43DB"/>
    <w:rsid w:val="5F52A0A1"/>
    <w:rsid w:val="5F545E1F"/>
    <w:rsid w:val="5F5D3459"/>
    <w:rsid w:val="5F5D87C3"/>
    <w:rsid w:val="5F5DA2F0"/>
    <w:rsid w:val="5F61511D"/>
    <w:rsid w:val="5F630C32"/>
    <w:rsid w:val="5F663ACA"/>
    <w:rsid w:val="5F6A6240"/>
    <w:rsid w:val="5F6A7195"/>
    <w:rsid w:val="5F6B7412"/>
    <w:rsid w:val="5F6BD37F"/>
    <w:rsid w:val="5F710E9E"/>
    <w:rsid w:val="5F72E53D"/>
    <w:rsid w:val="5F7AA0B8"/>
    <w:rsid w:val="5F807DE1"/>
    <w:rsid w:val="5F80C238"/>
    <w:rsid w:val="5F820E6A"/>
    <w:rsid w:val="5F855555"/>
    <w:rsid w:val="5F8941AB"/>
    <w:rsid w:val="5F8BD313"/>
    <w:rsid w:val="5F8EC45F"/>
    <w:rsid w:val="5F90A744"/>
    <w:rsid w:val="5F91F5E3"/>
    <w:rsid w:val="5F933E29"/>
    <w:rsid w:val="5F94EDBE"/>
    <w:rsid w:val="5F9DF708"/>
    <w:rsid w:val="5F9F49C5"/>
    <w:rsid w:val="5F9FC2DB"/>
    <w:rsid w:val="5F9FE04B"/>
    <w:rsid w:val="5FA200FF"/>
    <w:rsid w:val="5FA3BD83"/>
    <w:rsid w:val="5FA859CF"/>
    <w:rsid w:val="5FAB6857"/>
    <w:rsid w:val="5FAC136C"/>
    <w:rsid w:val="5FACFCFD"/>
    <w:rsid w:val="5FAD8F84"/>
    <w:rsid w:val="5FB30BFA"/>
    <w:rsid w:val="5FB3186F"/>
    <w:rsid w:val="5FB49EA0"/>
    <w:rsid w:val="5FB5BC25"/>
    <w:rsid w:val="5FB5E3A5"/>
    <w:rsid w:val="5FB6A032"/>
    <w:rsid w:val="5FB8619B"/>
    <w:rsid w:val="5FBB6B85"/>
    <w:rsid w:val="5FC030B2"/>
    <w:rsid w:val="5FC316E3"/>
    <w:rsid w:val="5FCD897C"/>
    <w:rsid w:val="5FCED108"/>
    <w:rsid w:val="5FD01424"/>
    <w:rsid w:val="5FD1C895"/>
    <w:rsid w:val="5FD23423"/>
    <w:rsid w:val="5FD2C5BA"/>
    <w:rsid w:val="5FD50139"/>
    <w:rsid w:val="5FD51826"/>
    <w:rsid w:val="5FD82644"/>
    <w:rsid w:val="5FD845CA"/>
    <w:rsid w:val="5FD8D039"/>
    <w:rsid w:val="5FDA1528"/>
    <w:rsid w:val="5FDA94C5"/>
    <w:rsid w:val="5FDCD127"/>
    <w:rsid w:val="5FDFD9A2"/>
    <w:rsid w:val="5FE20853"/>
    <w:rsid w:val="5FE276F8"/>
    <w:rsid w:val="5FE3C4CE"/>
    <w:rsid w:val="5FEC11EC"/>
    <w:rsid w:val="5FEE313D"/>
    <w:rsid w:val="5FF148A4"/>
    <w:rsid w:val="5FF3020E"/>
    <w:rsid w:val="5FF341C8"/>
    <w:rsid w:val="5FF5E293"/>
    <w:rsid w:val="5FF89737"/>
    <w:rsid w:val="5FFB5008"/>
    <w:rsid w:val="5FFB8914"/>
    <w:rsid w:val="5FFC0B13"/>
    <w:rsid w:val="5FFCDDC6"/>
    <w:rsid w:val="6000B9B2"/>
    <w:rsid w:val="6001567A"/>
    <w:rsid w:val="600645B6"/>
    <w:rsid w:val="6008F7F4"/>
    <w:rsid w:val="6009495B"/>
    <w:rsid w:val="600A7648"/>
    <w:rsid w:val="6011D6E7"/>
    <w:rsid w:val="6013BA22"/>
    <w:rsid w:val="60169BDF"/>
    <w:rsid w:val="6016F207"/>
    <w:rsid w:val="60170E8A"/>
    <w:rsid w:val="60174DDE"/>
    <w:rsid w:val="601B4BA8"/>
    <w:rsid w:val="601FF7E0"/>
    <w:rsid w:val="6023DD83"/>
    <w:rsid w:val="6026A071"/>
    <w:rsid w:val="602A66A7"/>
    <w:rsid w:val="602BC03A"/>
    <w:rsid w:val="603130B7"/>
    <w:rsid w:val="6037854B"/>
    <w:rsid w:val="60395E71"/>
    <w:rsid w:val="603E60B6"/>
    <w:rsid w:val="604DB230"/>
    <w:rsid w:val="6053AE73"/>
    <w:rsid w:val="6053F29C"/>
    <w:rsid w:val="6057E8FC"/>
    <w:rsid w:val="605C261E"/>
    <w:rsid w:val="60601D71"/>
    <w:rsid w:val="6062D83B"/>
    <w:rsid w:val="606C16E8"/>
    <w:rsid w:val="606E2626"/>
    <w:rsid w:val="606E7DDC"/>
    <w:rsid w:val="60713187"/>
    <w:rsid w:val="6073B2A5"/>
    <w:rsid w:val="6077F00C"/>
    <w:rsid w:val="6078276E"/>
    <w:rsid w:val="6079C044"/>
    <w:rsid w:val="6079E45B"/>
    <w:rsid w:val="607B1AD3"/>
    <w:rsid w:val="607B2576"/>
    <w:rsid w:val="607FD7D0"/>
    <w:rsid w:val="6080BD1B"/>
    <w:rsid w:val="60822DB2"/>
    <w:rsid w:val="60857489"/>
    <w:rsid w:val="60882CA8"/>
    <w:rsid w:val="608C28FC"/>
    <w:rsid w:val="608C3427"/>
    <w:rsid w:val="608D8B2F"/>
    <w:rsid w:val="608DAE47"/>
    <w:rsid w:val="60917D4B"/>
    <w:rsid w:val="60979B7F"/>
    <w:rsid w:val="6097C08B"/>
    <w:rsid w:val="609B12FD"/>
    <w:rsid w:val="60A057C1"/>
    <w:rsid w:val="60A10B86"/>
    <w:rsid w:val="60A6C71E"/>
    <w:rsid w:val="60ACCFEE"/>
    <w:rsid w:val="60BA183D"/>
    <w:rsid w:val="60BAAC2C"/>
    <w:rsid w:val="60BAEBBE"/>
    <w:rsid w:val="60BC037F"/>
    <w:rsid w:val="60BD4B32"/>
    <w:rsid w:val="60C108E1"/>
    <w:rsid w:val="60C1A556"/>
    <w:rsid w:val="60C1D1DB"/>
    <w:rsid w:val="60C64881"/>
    <w:rsid w:val="60C72FBF"/>
    <w:rsid w:val="60C977C3"/>
    <w:rsid w:val="60CA96A8"/>
    <w:rsid w:val="60D26C77"/>
    <w:rsid w:val="60D59145"/>
    <w:rsid w:val="60D6EE97"/>
    <w:rsid w:val="60D8FC5C"/>
    <w:rsid w:val="60DD35B9"/>
    <w:rsid w:val="60DD84A7"/>
    <w:rsid w:val="60E3C26A"/>
    <w:rsid w:val="60E403A4"/>
    <w:rsid w:val="60E60B3D"/>
    <w:rsid w:val="60E88C8C"/>
    <w:rsid w:val="60EA295B"/>
    <w:rsid w:val="60EC1152"/>
    <w:rsid w:val="60ED4C83"/>
    <w:rsid w:val="60EF85C5"/>
    <w:rsid w:val="60F1252B"/>
    <w:rsid w:val="60F2DA4C"/>
    <w:rsid w:val="60F4C598"/>
    <w:rsid w:val="60F69864"/>
    <w:rsid w:val="60FACBD0"/>
    <w:rsid w:val="60FD217E"/>
    <w:rsid w:val="60FD3A9F"/>
    <w:rsid w:val="60FE5F9A"/>
    <w:rsid w:val="6101B4E9"/>
    <w:rsid w:val="6101D5F1"/>
    <w:rsid w:val="61077AFA"/>
    <w:rsid w:val="610A6ABA"/>
    <w:rsid w:val="6117D72B"/>
    <w:rsid w:val="6117EFC4"/>
    <w:rsid w:val="611BB6CA"/>
    <w:rsid w:val="611FDA40"/>
    <w:rsid w:val="61217C5D"/>
    <w:rsid w:val="6122AFE8"/>
    <w:rsid w:val="61252B1D"/>
    <w:rsid w:val="6125E663"/>
    <w:rsid w:val="61269CDE"/>
    <w:rsid w:val="612B0763"/>
    <w:rsid w:val="612B8559"/>
    <w:rsid w:val="612CC59D"/>
    <w:rsid w:val="612E15DF"/>
    <w:rsid w:val="612F44A4"/>
    <w:rsid w:val="6135C9A8"/>
    <w:rsid w:val="61378F88"/>
    <w:rsid w:val="6138DCC1"/>
    <w:rsid w:val="6139F8F9"/>
    <w:rsid w:val="614272A1"/>
    <w:rsid w:val="6142D547"/>
    <w:rsid w:val="6145DC39"/>
    <w:rsid w:val="614CF6E3"/>
    <w:rsid w:val="614E24F0"/>
    <w:rsid w:val="614E805F"/>
    <w:rsid w:val="615059CD"/>
    <w:rsid w:val="61525D2C"/>
    <w:rsid w:val="6158AC92"/>
    <w:rsid w:val="615B193A"/>
    <w:rsid w:val="615D1594"/>
    <w:rsid w:val="615D5139"/>
    <w:rsid w:val="615D7CCD"/>
    <w:rsid w:val="615FE739"/>
    <w:rsid w:val="615FF7DA"/>
    <w:rsid w:val="6160E5B6"/>
    <w:rsid w:val="61649941"/>
    <w:rsid w:val="616DA74E"/>
    <w:rsid w:val="616EB1C5"/>
    <w:rsid w:val="6172FB0A"/>
    <w:rsid w:val="61785EE0"/>
    <w:rsid w:val="617E9A6A"/>
    <w:rsid w:val="617FBF6F"/>
    <w:rsid w:val="617FDA64"/>
    <w:rsid w:val="61863323"/>
    <w:rsid w:val="6189D1C4"/>
    <w:rsid w:val="618A6CA9"/>
    <w:rsid w:val="618AE0E2"/>
    <w:rsid w:val="619292F2"/>
    <w:rsid w:val="6197D946"/>
    <w:rsid w:val="6197DA70"/>
    <w:rsid w:val="619CBB03"/>
    <w:rsid w:val="61A0B066"/>
    <w:rsid w:val="61A218A8"/>
    <w:rsid w:val="61B5DAF8"/>
    <w:rsid w:val="61B710BE"/>
    <w:rsid w:val="61B8A918"/>
    <w:rsid w:val="61B928FB"/>
    <w:rsid w:val="61BB409E"/>
    <w:rsid w:val="61BBFD80"/>
    <w:rsid w:val="61BFB315"/>
    <w:rsid w:val="61C42533"/>
    <w:rsid w:val="61C95E17"/>
    <w:rsid w:val="61CD0118"/>
    <w:rsid w:val="61CE5D2A"/>
    <w:rsid w:val="61CF711A"/>
    <w:rsid w:val="61D05973"/>
    <w:rsid w:val="61DA00F1"/>
    <w:rsid w:val="61DCF9B9"/>
    <w:rsid w:val="61DD40AB"/>
    <w:rsid w:val="61DFF4B9"/>
    <w:rsid w:val="61E5B846"/>
    <w:rsid w:val="61E93F83"/>
    <w:rsid w:val="61EBBADC"/>
    <w:rsid w:val="61EF1E7C"/>
    <w:rsid w:val="61EF3C56"/>
    <w:rsid w:val="61EF4A95"/>
    <w:rsid w:val="61F44B69"/>
    <w:rsid w:val="61F67FFE"/>
    <w:rsid w:val="61F7C639"/>
    <w:rsid w:val="61F893D3"/>
    <w:rsid w:val="61F8E5BD"/>
    <w:rsid w:val="61F8E73D"/>
    <w:rsid w:val="61FBC8EA"/>
    <w:rsid w:val="61FC5FAC"/>
    <w:rsid w:val="61FC82B1"/>
    <w:rsid w:val="61FE265E"/>
    <w:rsid w:val="6200B7E0"/>
    <w:rsid w:val="6206060B"/>
    <w:rsid w:val="6207D090"/>
    <w:rsid w:val="620899AC"/>
    <w:rsid w:val="62097F3C"/>
    <w:rsid w:val="620C045D"/>
    <w:rsid w:val="620C1083"/>
    <w:rsid w:val="620C823C"/>
    <w:rsid w:val="620D60F6"/>
    <w:rsid w:val="620E5DAA"/>
    <w:rsid w:val="6210AA5D"/>
    <w:rsid w:val="621339B5"/>
    <w:rsid w:val="62144F7D"/>
    <w:rsid w:val="62147E5B"/>
    <w:rsid w:val="6214EA32"/>
    <w:rsid w:val="621A9AB5"/>
    <w:rsid w:val="621DD4F5"/>
    <w:rsid w:val="6227D7F0"/>
    <w:rsid w:val="6228089E"/>
    <w:rsid w:val="622A0D6E"/>
    <w:rsid w:val="622CABD8"/>
    <w:rsid w:val="622CD0A8"/>
    <w:rsid w:val="622EC3BD"/>
    <w:rsid w:val="622F8148"/>
    <w:rsid w:val="6233E756"/>
    <w:rsid w:val="62343D15"/>
    <w:rsid w:val="6238DBE9"/>
    <w:rsid w:val="6238EDC8"/>
    <w:rsid w:val="623BB31D"/>
    <w:rsid w:val="623FA7B6"/>
    <w:rsid w:val="6243BDB7"/>
    <w:rsid w:val="624A993C"/>
    <w:rsid w:val="624B67A9"/>
    <w:rsid w:val="624E1650"/>
    <w:rsid w:val="62504428"/>
    <w:rsid w:val="62522D30"/>
    <w:rsid w:val="62529908"/>
    <w:rsid w:val="625FC8FE"/>
    <w:rsid w:val="62630020"/>
    <w:rsid w:val="62659104"/>
    <w:rsid w:val="62680416"/>
    <w:rsid w:val="626B5247"/>
    <w:rsid w:val="626DED64"/>
    <w:rsid w:val="627087F1"/>
    <w:rsid w:val="62714872"/>
    <w:rsid w:val="627261DB"/>
    <w:rsid w:val="62763C54"/>
    <w:rsid w:val="62788D82"/>
    <w:rsid w:val="627AEC41"/>
    <w:rsid w:val="627AF900"/>
    <w:rsid w:val="627B3E5A"/>
    <w:rsid w:val="62805548"/>
    <w:rsid w:val="628739B3"/>
    <w:rsid w:val="628A4BE4"/>
    <w:rsid w:val="6291A2E0"/>
    <w:rsid w:val="6291A4C4"/>
    <w:rsid w:val="62923117"/>
    <w:rsid w:val="629613D2"/>
    <w:rsid w:val="62962CF5"/>
    <w:rsid w:val="62963B5C"/>
    <w:rsid w:val="629701FE"/>
    <w:rsid w:val="6299458F"/>
    <w:rsid w:val="629BFF21"/>
    <w:rsid w:val="62A31914"/>
    <w:rsid w:val="62A44FE6"/>
    <w:rsid w:val="62A5159D"/>
    <w:rsid w:val="62AB104A"/>
    <w:rsid w:val="62AE2138"/>
    <w:rsid w:val="62B19C5F"/>
    <w:rsid w:val="62B1C1A6"/>
    <w:rsid w:val="62B20302"/>
    <w:rsid w:val="62BDE646"/>
    <w:rsid w:val="62BE1667"/>
    <w:rsid w:val="62BECEBE"/>
    <w:rsid w:val="62BF676D"/>
    <w:rsid w:val="62C686A9"/>
    <w:rsid w:val="62D08829"/>
    <w:rsid w:val="62D0A286"/>
    <w:rsid w:val="62D187DD"/>
    <w:rsid w:val="62D1F22F"/>
    <w:rsid w:val="62D5B672"/>
    <w:rsid w:val="62D5E01D"/>
    <w:rsid w:val="62D7DF87"/>
    <w:rsid w:val="62D9A1C1"/>
    <w:rsid w:val="62DC913E"/>
    <w:rsid w:val="62DC918E"/>
    <w:rsid w:val="62DDE90E"/>
    <w:rsid w:val="62E0FF56"/>
    <w:rsid w:val="62E68E1A"/>
    <w:rsid w:val="62E9776F"/>
    <w:rsid w:val="62EBC54F"/>
    <w:rsid w:val="62ED7D64"/>
    <w:rsid w:val="62F3F8E5"/>
    <w:rsid w:val="62F591B8"/>
    <w:rsid w:val="62FAB2CD"/>
    <w:rsid w:val="63017ABE"/>
    <w:rsid w:val="6302024A"/>
    <w:rsid w:val="630205F9"/>
    <w:rsid w:val="6308A478"/>
    <w:rsid w:val="630A1B9D"/>
    <w:rsid w:val="630D9B09"/>
    <w:rsid w:val="630EC27E"/>
    <w:rsid w:val="6310801E"/>
    <w:rsid w:val="631252F0"/>
    <w:rsid w:val="6317E88E"/>
    <w:rsid w:val="6318B8F1"/>
    <w:rsid w:val="63191CE9"/>
    <w:rsid w:val="631A6689"/>
    <w:rsid w:val="631A6ACB"/>
    <w:rsid w:val="631C0F00"/>
    <w:rsid w:val="6323E753"/>
    <w:rsid w:val="632E8A33"/>
    <w:rsid w:val="632EBBB2"/>
    <w:rsid w:val="633022E2"/>
    <w:rsid w:val="63364AA3"/>
    <w:rsid w:val="63376976"/>
    <w:rsid w:val="633C0EA8"/>
    <w:rsid w:val="633F347E"/>
    <w:rsid w:val="6341C9C0"/>
    <w:rsid w:val="6345BAF1"/>
    <w:rsid w:val="6345FE69"/>
    <w:rsid w:val="634F55AF"/>
    <w:rsid w:val="6352D7D4"/>
    <w:rsid w:val="63546ACC"/>
    <w:rsid w:val="635663A9"/>
    <w:rsid w:val="6356D301"/>
    <w:rsid w:val="635A5425"/>
    <w:rsid w:val="6360D49F"/>
    <w:rsid w:val="6364576B"/>
    <w:rsid w:val="6365461E"/>
    <w:rsid w:val="63673E4F"/>
    <w:rsid w:val="636AF950"/>
    <w:rsid w:val="6370B478"/>
    <w:rsid w:val="63746E09"/>
    <w:rsid w:val="6377A175"/>
    <w:rsid w:val="637BA4F0"/>
    <w:rsid w:val="637CEDC7"/>
    <w:rsid w:val="637E1058"/>
    <w:rsid w:val="637E8C22"/>
    <w:rsid w:val="638AFD7B"/>
    <w:rsid w:val="638BF163"/>
    <w:rsid w:val="638CAD8C"/>
    <w:rsid w:val="638DB821"/>
    <w:rsid w:val="638DD7E9"/>
    <w:rsid w:val="63984C6E"/>
    <w:rsid w:val="639E80B2"/>
    <w:rsid w:val="63A1D66C"/>
    <w:rsid w:val="63A3B6E0"/>
    <w:rsid w:val="63AA20DF"/>
    <w:rsid w:val="63AFB2A4"/>
    <w:rsid w:val="63B01007"/>
    <w:rsid w:val="63B14C06"/>
    <w:rsid w:val="63B50CDC"/>
    <w:rsid w:val="63BC847A"/>
    <w:rsid w:val="63C05935"/>
    <w:rsid w:val="63C2C7AD"/>
    <w:rsid w:val="63C95467"/>
    <w:rsid w:val="63CEC983"/>
    <w:rsid w:val="63D02305"/>
    <w:rsid w:val="63D3AB23"/>
    <w:rsid w:val="63D4F1C1"/>
    <w:rsid w:val="63DAA74A"/>
    <w:rsid w:val="63DD9FC9"/>
    <w:rsid w:val="63DE93BD"/>
    <w:rsid w:val="63DF8EC7"/>
    <w:rsid w:val="63E2E81F"/>
    <w:rsid w:val="63EDFECA"/>
    <w:rsid w:val="63F11E72"/>
    <w:rsid w:val="63F21F2E"/>
    <w:rsid w:val="63F70FD2"/>
    <w:rsid w:val="63F742A0"/>
    <w:rsid w:val="63F74DEA"/>
    <w:rsid w:val="63F870CF"/>
    <w:rsid w:val="63FD75F3"/>
    <w:rsid w:val="63FDA80B"/>
    <w:rsid w:val="63FE170A"/>
    <w:rsid w:val="64003A69"/>
    <w:rsid w:val="64018977"/>
    <w:rsid w:val="640192C2"/>
    <w:rsid w:val="64020DC1"/>
    <w:rsid w:val="64029DF5"/>
    <w:rsid w:val="6403DC74"/>
    <w:rsid w:val="64051C6D"/>
    <w:rsid w:val="64079D64"/>
    <w:rsid w:val="6407CA23"/>
    <w:rsid w:val="6408C100"/>
    <w:rsid w:val="6409970D"/>
    <w:rsid w:val="640E960B"/>
    <w:rsid w:val="641A4327"/>
    <w:rsid w:val="641BF868"/>
    <w:rsid w:val="641E2985"/>
    <w:rsid w:val="6423B5B1"/>
    <w:rsid w:val="642564EC"/>
    <w:rsid w:val="642728D3"/>
    <w:rsid w:val="642EE92F"/>
    <w:rsid w:val="6434738D"/>
    <w:rsid w:val="643499F0"/>
    <w:rsid w:val="6434AB06"/>
    <w:rsid w:val="6437F63D"/>
    <w:rsid w:val="643B38B9"/>
    <w:rsid w:val="643F44A2"/>
    <w:rsid w:val="643FFAC5"/>
    <w:rsid w:val="6442C66A"/>
    <w:rsid w:val="6445FF45"/>
    <w:rsid w:val="6446E5DE"/>
    <w:rsid w:val="6448CECA"/>
    <w:rsid w:val="644C63BC"/>
    <w:rsid w:val="64511D42"/>
    <w:rsid w:val="64548055"/>
    <w:rsid w:val="6455B514"/>
    <w:rsid w:val="6455DE03"/>
    <w:rsid w:val="6458DC26"/>
    <w:rsid w:val="645AB134"/>
    <w:rsid w:val="645C0CDA"/>
    <w:rsid w:val="645D916B"/>
    <w:rsid w:val="645DACAD"/>
    <w:rsid w:val="645F0D47"/>
    <w:rsid w:val="645F28A0"/>
    <w:rsid w:val="6460D056"/>
    <w:rsid w:val="64651488"/>
    <w:rsid w:val="64685F6E"/>
    <w:rsid w:val="646BF86E"/>
    <w:rsid w:val="646C8D0A"/>
    <w:rsid w:val="6472BAE8"/>
    <w:rsid w:val="64732FC0"/>
    <w:rsid w:val="6473CDF5"/>
    <w:rsid w:val="64793BD9"/>
    <w:rsid w:val="647F5640"/>
    <w:rsid w:val="6481C0FF"/>
    <w:rsid w:val="64856D53"/>
    <w:rsid w:val="6485AAFA"/>
    <w:rsid w:val="64868370"/>
    <w:rsid w:val="648943DF"/>
    <w:rsid w:val="648C95DE"/>
    <w:rsid w:val="6494A0ED"/>
    <w:rsid w:val="64958163"/>
    <w:rsid w:val="64972744"/>
    <w:rsid w:val="64976426"/>
    <w:rsid w:val="64986FF5"/>
    <w:rsid w:val="649AF8B1"/>
    <w:rsid w:val="649C89EA"/>
    <w:rsid w:val="649F17D4"/>
    <w:rsid w:val="64A0D04C"/>
    <w:rsid w:val="64A1C768"/>
    <w:rsid w:val="64A356C9"/>
    <w:rsid w:val="64A639DA"/>
    <w:rsid w:val="64A677ED"/>
    <w:rsid w:val="64A76B39"/>
    <w:rsid w:val="64AD2270"/>
    <w:rsid w:val="64B22F87"/>
    <w:rsid w:val="64B2CAFF"/>
    <w:rsid w:val="64B7BFF2"/>
    <w:rsid w:val="64B99CE2"/>
    <w:rsid w:val="64BAAD29"/>
    <w:rsid w:val="64BE631B"/>
    <w:rsid w:val="64C8B4F0"/>
    <w:rsid w:val="64CAD3B9"/>
    <w:rsid w:val="64D1CFC2"/>
    <w:rsid w:val="64D91971"/>
    <w:rsid w:val="64DD0677"/>
    <w:rsid w:val="64DD7D67"/>
    <w:rsid w:val="64E27BB7"/>
    <w:rsid w:val="64E42D43"/>
    <w:rsid w:val="64E5EFCA"/>
    <w:rsid w:val="64E6EFFD"/>
    <w:rsid w:val="64E9E817"/>
    <w:rsid w:val="64EB3642"/>
    <w:rsid w:val="64EB6A95"/>
    <w:rsid w:val="64F0BA8B"/>
    <w:rsid w:val="64F12974"/>
    <w:rsid w:val="64F25F38"/>
    <w:rsid w:val="64F38C71"/>
    <w:rsid w:val="64F5E0D1"/>
    <w:rsid w:val="64F98133"/>
    <w:rsid w:val="64FBA414"/>
    <w:rsid w:val="64FEA181"/>
    <w:rsid w:val="650114B3"/>
    <w:rsid w:val="65045741"/>
    <w:rsid w:val="65090760"/>
    <w:rsid w:val="650A26F9"/>
    <w:rsid w:val="650A631A"/>
    <w:rsid w:val="650B1A58"/>
    <w:rsid w:val="650DC59F"/>
    <w:rsid w:val="650F20BD"/>
    <w:rsid w:val="65121EEA"/>
    <w:rsid w:val="65140C58"/>
    <w:rsid w:val="6519C1F3"/>
    <w:rsid w:val="651AF65E"/>
    <w:rsid w:val="65205390"/>
    <w:rsid w:val="65260E17"/>
    <w:rsid w:val="65295E56"/>
    <w:rsid w:val="6529DE38"/>
    <w:rsid w:val="652CA4EF"/>
    <w:rsid w:val="65306C63"/>
    <w:rsid w:val="65356B4D"/>
    <w:rsid w:val="65363F51"/>
    <w:rsid w:val="65365C52"/>
    <w:rsid w:val="653699A5"/>
    <w:rsid w:val="6536F277"/>
    <w:rsid w:val="653813F6"/>
    <w:rsid w:val="653CC1B3"/>
    <w:rsid w:val="653D03B6"/>
    <w:rsid w:val="653D4CBE"/>
    <w:rsid w:val="6540F543"/>
    <w:rsid w:val="654148CD"/>
    <w:rsid w:val="6545DCA2"/>
    <w:rsid w:val="654705AF"/>
    <w:rsid w:val="654DA029"/>
    <w:rsid w:val="654DDFA4"/>
    <w:rsid w:val="654EB257"/>
    <w:rsid w:val="65520AA9"/>
    <w:rsid w:val="65583FE1"/>
    <w:rsid w:val="6559C58E"/>
    <w:rsid w:val="655F397D"/>
    <w:rsid w:val="65620873"/>
    <w:rsid w:val="6564BD61"/>
    <w:rsid w:val="65665482"/>
    <w:rsid w:val="65672F12"/>
    <w:rsid w:val="656A9E17"/>
    <w:rsid w:val="656BAA78"/>
    <w:rsid w:val="656C932D"/>
    <w:rsid w:val="657486D7"/>
    <w:rsid w:val="6574DC41"/>
    <w:rsid w:val="657792C6"/>
    <w:rsid w:val="657B09B0"/>
    <w:rsid w:val="657EF52B"/>
    <w:rsid w:val="6580CEA1"/>
    <w:rsid w:val="658365D1"/>
    <w:rsid w:val="6588607C"/>
    <w:rsid w:val="65893419"/>
    <w:rsid w:val="6589A8A1"/>
    <w:rsid w:val="658A8CFF"/>
    <w:rsid w:val="658BAD0E"/>
    <w:rsid w:val="658CD5B7"/>
    <w:rsid w:val="65918AED"/>
    <w:rsid w:val="65932376"/>
    <w:rsid w:val="6594918B"/>
    <w:rsid w:val="65995ACE"/>
    <w:rsid w:val="659B6B6C"/>
    <w:rsid w:val="659BF0AB"/>
    <w:rsid w:val="65A04451"/>
    <w:rsid w:val="65A0C4E1"/>
    <w:rsid w:val="65A774AF"/>
    <w:rsid w:val="65A82DA2"/>
    <w:rsid w:val="65A9509F"/>
    <w:rsid w:val="65AA40A4"/>
    <w:rsid w:val="65AAD3F3"/>
    <w:rsid w:val="65AB9031"/>
    <w:rsid w:val="65AC419B"/>
    <w:rsid w:val="65B0899E"/>
    <w:rsid w:val="65B3CF51"/>
    <w:rsid w:val="65B71BDE"/>
    <w:rsid w:val="65BA043F"/>
    <w:rsid w:val="65BC3215"/>
    <w:rsid w:val="65C0701C"/>
    <w:rsid w:val="65C321E7"/>
    <w:rsid w:val="65CA3452"/>
    <w:rsid w:val="65CE69E2"/>
    <w:rsid w:val="65D06CDC"/>
    <w:rsid w:val="65D0F63A"/>
    <w:rsid w:val="65D20C7D"/>
    <w:rsid w:val="65D2B02B"/>
    <w:rsid w:val="65D2C0FE"/>
    <w:rsid w:val="65D4E988"/>
    <w:rsid w:val="65D58109"/>
    <w:rsid w:val="65D6D48E"/>
    <w:rsid w:val="65D74792"/>
    <w:rsid w:val="65E38E20"/>
    <w:rsid w:val="65E7B80C"/>
    <w:rsid w:val="65F1137F"/>
    <w:rsid w:val="65F1889B"/>
    <w:rsid w:val="65F1CE21"/>
    <w:rsid w:val="65F3E0AE"/>
    <w:rsid w:val="65F52580"/>
    <w:rsid w:val="65F5B930"/>
    <w:rsid w:val="65FCCF9A"/>
    <w:rsid w:val="65FD6C3B"/>
    <w:rsid w:val="65FEC9CC"/>
    <w:rsid w:val="660844AD"/>
    <w:rsid w:val="660A6E8D"/>
    <w:rsid w:val="660A8DAF"/>
    <w:rsid w:val="660B5B26"/>
    <w:rsid w:val="660FA454"/>
    <w:rsid w:val="661001D5"/>
    <w:rsid w:val="6612B8AC"/>
    <w:rsid w:val="661457F7"/>
    <w:rsid w:val="66152F8D"/>
    <w:rsid w:val="6615F9AE"/>
    <w:rsid w:val="661616F6"/>
    <w:rsid w:val="6616BCE1"/>
    <w:rsid w:val="6617025C"/>
    <w:rsid w:val="661E702B"/>
    <w:rsid w:val="6623BE99"/>
    <w:rsid w:val="6628E9A0"/>
    <w:rsid w:val="66297C96"/>
    <w:rsid w:val="662D7DA2"/>
    <w:rsid w:val="662D877C"/>
    <w:rsid w:val="6632A043"/>
    <w:rsid w:val="6639A6BB"/>
    <w:rsid w:val="663A67F6"/>
    <w:rsid w:val="6640D12B"/>
    <w:rsid w:val="66411D70"/>
    <w:rsid w:val="66433B14"/>
    <w:rsid w:val="6644C82D"/>
    <w:rsid w:val="664505FC"/>
    <w:rsid w:val="66461B36"/>
    <w:rsid w:val="664D6F8E"/>
    <w:rsid w:val="664E11BC"/>
    <w:rsid w:val="664EE7C4"/>
    <w:rsid w:val="664EFD55"/>
    <w:rsid w:val="664F4BE6"/>
    <w:rsid w:val="66502348"/>
    <w:rsid w:val="6650A242"/>
    <w:rsid w:val="6656C42F"/>
    <w:rsid w:val="665C22EE"/>
    <w:rsid w:val="666078E7"/>
    <w:rsid w:val="6666E890"/>
    <w:rsid w:val="6668C74C"/>
    <w:rsid w:val="6671DCEF"/>
    <w:rsid w:val="66728144"/>
    <w:rsid w:val="6674E9D2"/>
    <w:rsid w:val="66782ACE"/>
    <w:rsid w:val="66788ADF"/>
    <w:rsid w:val="667C2538"/>
    <w:rsid w:val="667E4FB8"/>
    <w:rsid w:val="6683222B"/>
    <w:rsid w:val="668B9137"/>
    <w:rsid w:val="668B915B"/>
    <w:rsid w:val="6692826B"/>
    <w:rsid w:val="669302D3"/>
    <w:rsid w:val="6697B24A"/>
    <w:rsid w:val="66996B64"/>
    <w:rsid w:val="669E0305"/>
    <w:rsid w:val="66A4E45D"/>
    <w:rsid w:val="66A5FC98"/>
    <w:rsid w:val="66A6EC7B"/>
    <w:rsid w:val="66AD178B"/>
    <w:rsid w:val="66B0DFEB"/>
    <w:rsid w:val="66B3A06C"/>
    <w:rsid w:val="66B3E3F5"/>
    <w:rsid w:val="66BFF82C"/>
    <w:rsid w:val="66C210D4"/>
    <w:rsid w:val="66C28B22"/>
    <w:rsid w:val="66CC9D54"/>
    <w:rsid w:val="66CD8338"/>
    <w:rsid w:val="66CF78EE"/>
    <w:rsid w:val="66CF9FDD"/>
    <w:rsid w:val="66CFD46E"/>
    <w:rsid w:val="66D28EA6"/>
    <w:rsid w:val="66D724CB"/>
    <w:rsid w:val="66D8AF23"/>
    <w:rsid w:val="66DE8931"/>
    <w:rsid w:val="66DEA501"/>
    <w:rsid w:val="66E244FE"/>
    <w:rsid w:val="66E9E078"/>
    <w:rsid w:val="66F15C1F"/>
    <w:rsid w:val="66F1A25B"/>
    <w:rsid w:val="66F2C0B2"/>
    <w:rsid w:val="66F4EB6D"/>
    <w:rsid w:val="66FC65D6"/>
    <w:rsid w:val="67008B7E"/>
    <w:rsid w:val="6702513E"/>
    <w:rsid w:val="67025BFB"/>
    <w:rsid w:val="67046A45"/>
    <w:rsid w:val="6704EC10"/>
    <w:rsid w:val="6705758A"/>
    <w:rsid w:val="67097E3C"/>
    <w:rsid w:val="670CADFC"/>
    <w:rsid w:val="670E5B9B"/>
    <w:rsid w:val="6711B654"/>
    <w:rsid w:val="67123625"/>
    <w:rsid w:val="6713A817"/>
    <w:rsid w:val="6717E040"/>
    <w:rsid w:val="67180CEA"/>
    <w:rsid w:val="6718BCCB"/>
    <w:rsid w:val="671AEFD8"/>
    <w:rsid w:val="67223743"/>
    <w:rsid w:val="67245749"/>
    <w:rsid w:val="672736CA"/>
    <w:rsid w:val="672A8FE8"/>
    <w:rsid w:val="672CFBCF"/>
    <w:rsid w:val="673445EE"/>
    <w:rsid w:val="6736190C"/>
    <w:rsid w:val="67398F69"/>
    <w:rsid w:val="6739E979"/>
    <w:rsid w:val="673A7783"/>
    <w:rsid w:val="673ABC68"/>
    <w:rsid w:val="674337DB"/>
    <w:rsid w:val="67434CC8"/>
    <w:rsid w:val="6745B41C"/>
    <w:rsid w:val="6746D8CB"/>
    <w:rsid w:val="674FE4ED"/>
    <w:rsid w:val="6755CAE2"/>
    <w:rsid w:val="675AA63F"/>
    <w:rsid w:val="675B7E35"/>
    <w:rsid w:val="675D4344"/>
    <w:rsid w:val="675E5469"/>
    <w:rsid w:val="675FBC85"/>
    <w:rsid w:val="676241A7"/>
    <w:rsid w:val="67638FC2"/>
    <w:rsid w:val="6764712F"/>
    <w:rsid w:val="67669120"/>
    <w:rsid w:val="67687C27"/>
    <w:rsid w:val="676B4135"/>
    <w:rsid w:val="6776E564"/>
    <w:rsid w:val="677A198B"/>
    <w:rsid w:val="67804FA0"/>
    <w:rsid w:val="67815BD6"/>
    <w:rsid w:val="6781A81C"/>
    <w:rsid w:val="6782F8E4"/>
    <w:rsid w:val="67834FBF"/>
    <w:rsid w:val="6783C3AB"/>
    <w:rsid w:val="67875515"/>
    <w:rsid w:val="6789C2EF"/>
    <w:rsid w:val="678B14A2"/>
    <w:rsid w:val="678CCEBD"/>
    <w:rsid w:val="678CEFAA"/>
    <w:rsid w:val="678E841B"/>
    <w:rsid w:val="67915902"/>
    <w:rsid w:val="6791F16C"/>
    <w:rsid w:val="67948E13"/>
    <w:rsid w:val="6796E71A"/>
    <w:rsid w:val="67981504"/>
    <w:rsid w:val="679B3291"/>
    <w:rsid w:val="679BEC37"/>
    <w:rsid w:val="679D8388"/>
    <w:rsid w:val="679E614E"/>
    <w:rsid w:val="67A1F193"/>
    <w:rsid w:val="67A66BA9"/>
    <w:rsid w:val="67AAD4C0"/>
    <w:rsid w:val="67AB74B5"/>
    <w:rsid w:val="67AB9781"/>
    <w:rsid w:val="67ADF578"/>
    <w:rsid w:val="67B07576"/>
    <w:rsid w:val="67B0B260"/>
    <w:rsid w:val="67B79FE5"/>
    <w:rsid w:val="67B7D562"/>
    <w:rsid w:val="67BAC5F2"/>
    <w:rsid w:val="67BBC728"/>
    <w:rsid w:val="67BF2799"/>
    <w:rsid w:val="67C09232"/>
    <w:rsid w:val="67C321E8"/>
    <w:rsid w:val="67C3CC6F"/>
    <w:rsid w:val="67C41667"/>
    <w:rsid w:val="67C96CBB"/>
    <w:rsid w:val="67CF6884"/>
    <w:rsid w:val="67D38CF8"/>
    <w:rsid w:val="67D3B8DA"/>
    <w:rsid w:val="67D506C2"/>
    <w:rsid w:val="67D74450"/>
    <w:rsid w:val="67D7FA25"/>
    <w:rsid w:val="67D83128"/>
    <w:rsid w:val="67D872CA"/>
    <w:rsid w:val="67D8BD75"/>
    <w:rsid w:val="67DBF8C7"/>
    <w:rsid w:val="67DF0BFB"/>
    <w:rsid w:val="67E4A89A"/>
    <w:rsid w:val="67E67AAB"/>
    <w:rsid w:val="67E80B45"/>
    <w:rsid w:val="67E95222"/>
    <w:rsid w:val="67EBE695"/>
    <w:rsid w:val="67ECE2B0"/>
    <w:rsid w:val="67F0333A"/>
    <w:rsid w:val="67F2FE36"/>
    <w:rsid w:val="67F4F414"/>
    <w:rsid w:val="67F51118"/>
    <w:rsid w:val="67F6D702"/>
    <w:rsid w:val="67F87F3D"/>
    <w:rsid w:val="67FC4845"/>
    <w:rsid w:val="67FC98FD"/>
    <w:rsid w:val="67FCB3C7"/>
    <w:rsid w:val="67FDA48E"/>
    <w:rsid w:val="68019F31"/>
    <w:rsid w:val="6802E83D"/>
    <w:rsid w:val="68049E8F"/>
    <w:rsid w:val="6804E7F4"/>
    <w:rsid w:val="6808848D"/>
    <w:rsid w:val="680B306E"/>
    <w:rsid w:val="680C1365"/>
    <w:rsid w:val="680CD876"/>
    <w:rsid w:val="6814AF2B"/>
    <w:rsid w:val="6815311F"/>
    <w:rsid w:val="68155C18"/>
    <w:rsid w:val="68181D1E"/>
    <w:rsid w:val="681A6DE8"/>
    <w:rsid w:val="681B5CCB"/>
    <w:rsid w:val="6821E015"/>
    <w:rsid w:val="6822F624"/>
    <w:rsid w:val="6828A083"/>
    <w:rsid w:val="682C919E"/>
    <w:rsid w:val="682E621B"/>
    <w:rsid w:val="6832E5F9"/>
    <w:rsid w:val="68342085"/>
    <w:rsid w:val="683745FB"/>
    <w:rsid w:val="683BB44C"/>
    <w:rsid w:val="683BC284"/>
    <w:rsid w:val="68403E25"/>
    <w:rsid w:val="68408A9D"/>
    <w:rsid w:val="6840A183"/>
    <w:rsid w:val="6843FE8A"/>
    <w:rsid w:val="684A3CE3"/>
    <w:rsid w:val="684BA81C"/>
    <w:rsid w:val="684D052B"/>
    <w:rsid w:val="68533D2B"/>
    <w:rsid w:val="68550D38"/>
    <w:rsid w:val="6856BD48"/>
    <w:rsid w:val="68586B53"/>
    <w:rsid w:val="685F08FD"/>
    <w:rsid w:val="6861499A"/>
    <w:rsid w:val="6864F264"/>
    <w:rsid w:val="68684591"/>
    <w:rsid w:val="6868C2FE"/>
    <w:rsid w:val="686C4C0E"/>
    <w:rsid w:val="6877886D"/>
    <w:rsid w:val="687B9B01"/>
    <w:rsid w:val="687C7B55"/>
    <w:rsid w:val="6884591F"/>
    <w:rsid w:val="6885388C"/>
    <w:rsid w:val="6889167C"/>
    <w:rsid w:val="688DA685"/>
    <w:rsid w:val="688DBD7A"/>
    <w:rsid w:val="6890C3B5"/>
    <w:rsid w:val="68914A2F"/>
    <w:rsid w:val="689B16A1"/>
    <w:rsid w:val="689E53F6"/>
    <w:rsid w:val="689EE4D8"/>
    <w:rsid w:val="68A37146"/>
    <w:rsid w:val="68A62A2C"/>
    <w:rsid w:val="68AD5F65"/>
    <w:rsid w:val="68AF0DFA"/>
    <w:rsid w:val="68AFE7BD"/>
    <w:rsid w:val="68B0EDFE"/>
    <w:rsid w:val="68B4611A"/>
    <w:rsid w:val="68B47EAB"/>
    <w:rsid w:val="68B5D40C"/>
    <w:rsid w:val="68B60EEA"/>
    <w:rsid w:val="68B6B5A9"/>
    <w:rsid w:val="68B6F50C"/>
    <w:rsid w:val="68B9D2D0"/>
    <w:rsid w:val="68BBCB93"/>
    <w:rsid w:val="68BC6465"/>
    <w:rsid w:val="68C08F49"/>
    <w:rsid w:val="68C22C18"/>
    <w:rsid w:val="68C5ADCB"/>
    <w:rsid w:val="68C94C58"/>
    <w:rsid w:val="68CA8D94"/>
    <w:rsid w:val="68CC9A6D"/>
    <w:rsid w:val="68CD94D3"/>
    <w:rsid w:val="68CE9359"/>
    <w:rsid w:val="68D482C2"/>
    <w:rsid w:val="68D6FE3B"/>
    <w:rsid w:val="68D7AFA5"/>
    <w:rsid w:val="68D84670"/>
    <w:rsid w:val="68DAC72D"/>
    <w:rsid w:val="68DBA6E9"/>
    <w:rsid w:val="68DBADE2"/>
    <w:rsid w:val="68DD37DC"/>
    <w:rsid w:val="68DED17A"/>
    <w:rsid w:val="68DFE16D"/>
    <w:rsid w:val="68E123F3"/>
    <w:rsid w:val="68E27006"/>
    <w:rsid w:val="68E2AEA2"/>
    <w:rsid w:val="68E6BBEE"/>
    <w:rsid w:val="68F0A76B"/>
    <w:rsid w:val="68F847B3"/>
    <w:rsid w:val="68FA438B"/>
    <w:rsid w:val="6904208F"/>
    <w:rsid w:val="69056B50"/>
    <w:rsid w:val="6906A393"/>
    <w:rsid w:val="69081C29"/>
    <w:rsid w:val="69085A4A"/>
    <w:rsid w:val="690CFD10"/>
    <w:rsid w:val="690E1CD2"/>
    <w:rsid w:val="6910F65C"/>
    <w:rsid w:val="691956A1"/>
    <w:rsid w:val="691C519A"/>
    <w:rsid w:val="691CC88C"/>
    <w:rsid w:val="692423A6"/>
    <w:rsid w:val="6926F321"/>
    <w:rsid w:val="6928D75E"/>
    <w:rsid w:val="692D1C0A"/>
    <w:rsid w:val="692F3F8E"/>
    <w:rsid w:val="69307172"/>
    <w:rsid w:val="6935534E"/>
    <w:rsid w:val="69362EFB"/>
    <w:rsid w:val="693676F2"/>
    <w:rsid w:val="693EB242"/>
    <w:rsid w:val="6941209F"/>
    <w:rsid w:val="694237B3"/>
    <w:rsid w:val="694470A6"/>
    <w:rsid w:val="6944AEBF"/>
    <w:rsid w:val="6946E310"/>
    <w:rsid w:val="6949C301"/>
    <w:rsid w:val="694BBDF0"/>
    <w:rsid w:val="694C7A59"/>
    <w:rsid w:val="694D267B"/>
    <w:rsid w:val="694DDCFE"/>
    <w:rsid w:val="694E4C22"/>
    <w:rsid w:val="694E5070"/>
    <w:rsid w:val="694F8760"/>
    <w:rsid w:val="6955E0B9"/>
    <w:rsid w:val="69570F77"/>
    <w:rsid w:val="695BD045"/>
    <w:rsid w:val="695E242D"/>
    <w:rsid w:val="695F55A1"/>
    <w:rsid w:val="69607B19"/>
    <w:rsid w:val="6960CF61"/>
    <w:rsid w:val="69665FB6"/>
    <w:rsid w:val="696A436B"/>
    <w:rsid w:val="696C2594"/>
    <w:rsid w:val="696C5AD0"/>
    <w:rsid w:val="696FF49C"/>
    <w:rsid w:val="6970B625"/>
    <w:rsid w:val="6970D2CE"/>
    <w:rsid w:val="6972CCFD"/>
    <w:rsid w:val="697314B1"/>
    <w:rsid w:val="697610E4"/>
    <w:rsid w:val="6976A36D"/>
    <w:rsid w:val="6977CD9D"/>
    <w:rsid w:val="69784AD7"/>
    <w:rsid w:val="697A8A6A"/>
    <w:rsid w:val="698334DD"/>
    <w:rsid w:val="69842FA4"/>
    <w:rsid w:val="6988E1AD"/>
    <w:rsid w:val="698AA541"/>
    <w:rsid w:val="698C34EF"/>
    <w:rsid w:val="6990E1EA"/>
    <w:rsid w:val="6990F9EA"/>
    <w:rsid w:val="6995305E"/>
    <w:rsid w:val="69977CB0"/>
    <w:rsid w:val="6999365C"/>
    <w:rsid w:val="6999F5B8"/>
    <w:rsid w:val="699F0F6C"/>
    <w:rsid w:val="69A06E3A"/>
    <w:rsid w:val="69A1BE29"/>
    <w:rsid w:val="69A42894"/>
    <w:rsid w:val="69A4DFC2"/>
    <w:rsid w:val="69A68749"/>
    <w:rsid w:val="69A73675"/>
    <w:rsid w:val="69AA12E7"/>
    <w:rsid w:val="69AAABAF"/>
    <w:rsid w:val="69AC3A63"/>
    <w:rsid w:val="69AE9630"/>
    <w:rsid w:val="69AEC485"/>
    <w:rsid w:val="69B649AE"/>
    <w:rsid w:val="69B7380A"/>
    <w:rsid w:val="69BADB2E"/>
    <w:rsid w:val="69BB1D9B"/>
    <w:rsid w:val="69BE1BB2"/>
    <w:rsid w:val="69BE5F55"/>
    <w:rsid w:val="69BFA2D6"/>
    <w:rsid w:val="69C553AA"/>
    <w:rsid w:val="69C5B2F1"/>
    <w:rsid w:val="69C65F29"/>
    <w:rsid w:val="69C8FF49"/>
    <w:rsid w:val="69CA0CE2"/>
    <w:rsid w:val="69CBFDC7"/>
    <w:rsid w:val="69CF4349"/>
    <w:rsid w:val="69CFDEF4"/>
    <w:rsid w:val="69D0910D"/>
    <w:rsid w:val="69D256C6"/>
    <w:rsid w:val="69D6CBD5"/>
    <w:rsid w:val="69D8DD4F"/>
    <w:rsid w:val="69D99AAD"/>
    <w:rsid w:val="69E6B523"/>
    <w:rsid w:val="69E7ABF8"/>
    <w:rsid w:val="69EA9EE9"/>
    <w:rsid w:val="69EB6173"/>
    <w:rsid w:val="69EE8865"/>
    <w:rsid w:val="69F1B2E7"/>
    <w:rsid w:val="69F5A7C6"/>
    <w:rsid w:val="6A022C85"/>
    <w:rsid w:val="6A0417ED"/>
    <w:rsid w:val="6A06A00D"/>
    <w:rsid w:val="6A088F23"/>
    <w:rsid w:val="6A089298"/>
    <w:rsid w:val="6A0C0F65"/>
    <w:rsid w:val="6A10FD77"/>
    <w:rsid w:val="6A11C1B6"/>
    <w:rsid w:val="6A1545F1"/>
    <w:rsid w:val="6A16E26D"/>
    <w:rsid w:val="6A173511"/>
    <w:rsid w:val="6A200F4B"/>
    <w:rsid w:val="6A20DD0B"/>
    <w:rsid w:val="6A2144E4"/>
    <w:rsid w:val="6A22FA30"/>
    <w:rsid w:val="6A23E6E4"/>
    <w:rsid w:val="6A24E6DD"/>
    <w:rsid w:val="6A24F853"/>
    <w:rsid w:val="6A251CA1"/>
    <w:rsid w:val="6A25A550"/>
    <w:rsid w:val="6A28B427"/>
    <w:rsid w:val="6A2BDFB0"/>
    <w:rsid w:val="6A2BFA8B"/>
    <w:rsid w:val="6A2D49DA"/>
    <w:rsid w:val="6A2E5321"/>
    <w:rsid w:val="6A2FEACB"/>
    <w:rsid w:val="6A34A0AC"/>
    <w:rsid w:val="6A35FBD3"/>
    <w:rsid w:val="6A3B7F84"/>
    <w:rsid w:val="6A3F7073"/>
    <w:rsid w:val="6A412F57"/>
    <w:rsid w:val="6A49F552"/>
    <w:rsid w:val="6A4BC5E4"/>
    <w:rsid w:val="6A4CC42D"/>
    <w:rsid w:val="6A4F43D9"/>
    <w:rsid w:val="6A5088DE"/>
    <w:rsid w:val="6A52DA64"/>
    <w:rsid w:val="6A556CD9"/>
    <w:rsid w:val="6A579C3C"/>
    <w:rsid w:val="6A58FAAA"/>
    <w:rsid w:val="6A5C44CC"/>
    <w:rsid w:val="6A5D1354"/>
    <w:rsid w:val="6A5FF0EF"/>
    <w:rsid w:val="6A618C19"/>
    <w:rsid w:val="6A653FD7"/>
    <w:rsid w:val="6A66DED5"/>
    <w:rsid w:val="6A68B421"/>
    <w:rsid w:val="6A6B0BB0"/>
    <w:rsid w:val="6A6DDFE9"/>
    <w:rsid w:val="6A7322EE"/>
    <w:rsid w:val="6A750787"/>
    <w:rsid w:val="6A763CD8"/>
    <w:rsid w:val="6A77E5A5"/>
    <w:rsid w:val="6A802D34"/>
    <w:rsid w:val="6A83BD10"/>
    <w:rsid w:val="6A85D8E1"/>
    <w:rsid w:val="6A87B85B"/>
    <w:rsid w:val="6A87DFC0"/>
    <w:rsid w:val="6A8A2A36"/>
    <w:rsid w:val="6A8CE050"/>
    <w:rsid w:val="6A91AAEB"/>
    <w:rsid w:val="6A9296FB"/>
    <w:rsid w:val="6A94C801"/>
    <w:rsid w:val="6A97DC43"/>
    <w:rsid w:val="6A98D280"/>
    <w:rsid w:val="6A992354"/>
    <w:rsid w:val="6A9B99F0"/>
    <w:rsid w:val="6A9F70B4"/>
    <w:rsid w:val="6A9F70D0"/>
    <w:rsid w:val="6AA287D1"/>
    <w:rsid w:val="6AA525E9"/>
    <w:rsid w:val="6AAC47BD"/>
    <w:rsid w:val="6AAE2D0C"/>
    <w:rsid w:val="6AB351D0"/>
    <w:rsid w:val="6AB438F6"/>
    <w:rsid w:val="6AB6E129"/>
    <w:rsid w:val="6ABCBC27"/>
    <w:rsid w:val="6ABE5E5F"/>
    <w:rsid w:val="6AC15A46"/>
    <w:rsid w:val="6AC3601E"/>
    <w:rsid w:val="6AC43366"/>
    <w:rsid w:val="6AC79B96"/>
    <w:rsid w:val="6AC80401"/>
    <w:rsid w:val="6AC96616"/>
    <w:rsid w:val="6AD15CDC"/>
    <w:rsid w:val="6AD19363"/>
    <w:rsid w:val="6AD82F04"/>
    <w:rsid w:val="6ADB40D3"/>
    <w:rsid w:val="6ADBA15D"/>
    <w:rsid w:val="6ADBDEB4"/>
    <w:rsid w:val="6ADC223A"/>
    <w:rsid w:val="6AE1F2D3"/>
    <w:rsid w:val="6AE834C2"/>
    <w:rsid w:val="6AE846AB"/>
    <w:rsid w:val="6AEBFDDE"/>
    <w:rsid w:val="6AEDB0CE"/>
    <w:rsid w:val="6AF06FDE"/>
    <w:rsid w:val="6AF0DB02"/>
    <w:rsid w:val="6AF67355"/>
    <w:rsid w:val="6AFA273A"/>
    <w:rsid w:val="6AFAC2AA"/>
    <w:rsid w:val="6AFE134A"/>
    <w:rsid w:val="6B0C5453"/>
    <w:rsid w:val="6B0CD46C"/>
    <w:rsid w:val="6B0FF2FA"/>
    <w:rsid w:val="6B10D1AC"/>
    <w:rsid w:val="6B120932"/>
    <w:rsid w:val="6B13012B"/>
    <w:rsid w:val="6B14613D"/>
    <w:rsid w:val="6B1CD2EB"/>
    <w:rsid w:val="6B1D19DB"/>
    <w:rsid w:val="6B1DF1CC"/>
    <w:rsid w:val="6B21201D"/>
    <w:rsid w:val="6B23C468"/>
    <w:rsid w:val="6B28C1B1"/>
    <w:rsid w:val="6B29FA09"/>
    <w:rsid w:val="6B2B1D9E"/>
    <w:rsid w:val="6B2E813A"/>
    <w:rsid w:val="6B2EC52B"/>
    <w:rsid w:val="6B2F89C6"/>
    <w:rsid w:val="6B366D59"/>
    <w:rsid w:val="6B38E614"/>
    <w:rsid w:val="6B38FC96"/>
    <w:rsid w:val="6B3A2253"/>
    <w:rsid w:val="6B3BE5D4"/>
    <w:rsid w:val="6B3C3C60"/>
    <w:rsid w:val="6B3D2B0B"/>
    <w:rsid w:val="6B4042F6"/>
    <w:rsid w:val="6B4130CA"/>
    <w:rsid w:val="6B42F214"/>
    <w:rsid w:val="6B46AB74"/>
    <w:rsid w:val="6B471953"/>
    <w:rsid w:val="6B49B48B"/>
    <w:rsid w:val="6B4A12A5"/>
    <w:rsid w:val="6B4B033C"/>
    <w:rsid w:val="6B4B86C6"/>
    <w:rsid w:val="6B4E90F5"/>
    <w:rsid w:val="6B570260"/>
    <w:rsid w:val="6B592879"/>
    <w:rsid w:val="6B5A2C0A"/>
    <w:rsid w:val="6B5BF000"/>
    <w:rsid w:val="6B602A2D"/>
    <w:rsid w:val="6B68FB4D"/>
    <w:rsid w:val="6B6C3298"/>
    <w:rsid w:val="6B6DE3E1"/>
    <w:rsid w:val="6B72A2FB"/>
    <w:rsid w:val="6B73D751"/>
    <w:rsid w:val="6B7CE1C3"/>
    <w:rsid w:val="6B80C331"/>
    <w:rsid w:val="6B814B58"/>
    <w:rsid w:val="6B81AC69"/>
    <w:rsid w:val="6B87ACF2"/>
    <w:rsid w:val="6B89D8F1"/>
    <w:rsid w:val="6B8C1A0E"/>
    <w:rsid w:val="6B8E0383"/>
    <w:rsid w:val="6B9187E4"/>
    <w:rsid w:val="6B91C650"/>
    <w:rsid w:val="6B924BD5"/>
    <w:rsid w:val="6B95AC9C"/>
    <w:rsid w:val="6B95C8AC"/>
    <w:rsid w:val="6B994133"/>
    <w:rsid w:val="6B9A3E2F"/>
    <w:rsid w:val="6B9AB7BC"/>
    <w:rsid w:val="6B9B8A7A"/>
    <w:rsid w:val="6B9CDC7E"/>
    <w:rsid w:val="6B9DBA90"/>
    <w:rsid w:val="6B9DFCE6"/>
    <w:rsid w:val="6BA76CD9"/>
    <w:rsid w:val="6BA76E57"/>
    <w:rsid w:val="6BA78A81"/>
    <w:rsid w:val="6BAB1C67"/>
    <w:rsid w:val="6BADB4E6"/>
    <w:rsid w:val="6BAE2C76"/>
    <w:rsid w:val="6BAEF649"/>
    <w:rsid w:val="6BB0D1FE"/>
    <w:rsid w:val="6BB35D25"/>
    <w:rsid w:val="6BB604DB"/>
    <w:rsid w:val="6BB628C9"/>
    <w:rsid w:val="6BB87A4B"/>
    <w:rsid w:val="6BBA8CBD"/>
    <w:rsid w:val="6BBB2758"/>
    <w:rsid w:val="6BBE5438"/>
    <w:rsid w:val="6BBF94A8"/>
    <w:rsid w:val="6BC0A0D0"/>
    <w:rsid w:val="6BC42624"/>
    <w:rsid w:val="6BC5BA8D"/>
    <w:rsid w:val="6BC6B44E"/>
    <w:rsid w:val="6BCCFA43"/>
    <w:rsid w:val="6BD486E6"/>
    <w:rsid w:val="6BDB6CCF"/>
    <w:rsid w:val="6BDB905F"/>
    <w:rsid w:val="6BDC6A8F"/>
    <w:rsid w:val="6BE07D15"/>
    <w:rsid w:val="6BE5EBA7"/>
    <w:rsid w:val="6BE69970"/>
    <w:rsid w:val="6BE6F846"/>
    <w:rsid w:val="6BEB143A"/>
    <w:rsid w:val="6BED2EEA"/>
    <w:rsid w:val="6BEFC961"/>
    <w:rsid w:val="6BF03868"/>
    <w:rsid w:val="6BF03AA4"/>
    <w:rsid w:val="6BF5C9F9"/>
    <w:rsid w:val="6BF87C79"/>
    <w:rsid w:val="6BFB00C8"/>
    <w:rsid w:val="6BFD3D95"/>
    <w:rsid w:val="6C00408D"/>
    <w:rsid w:val="6C02A012"/>
    <w:rsid w:val="6C02DA4A"/>
    <w:rsid w:val="6C0492A4"/>
    <w:rsid w:val="6C072EA8"/>
    <w:rsid w:val="6C0E5722"/>
    <w:rsid w:val="6C0FE9D3"/>
    <w:rsid w:val="6C110A5F"/>
    <w:rsid w:val="6C1A560C"/>
    <w:rsid w:val="6C1DC4AE"/>
    <w:rsid w:val="6C1F7ED2"/>
    <w:rsid w:val="6C25A95A"/>
    <w:rsid w:val="6C288855"/>
    <w:rsid w:val="6C28CA34"/>
    <w:rsid w:val="6C29A095"/>
    <w:rsid w:val="6C2A3EF7"/>
    <w:rsid w:val="6C2A90C4"/>
    <w:rsid w:val="6C2C67ED"/>
    <w:rsid w:val="6C2EF715"/>
    <w:rsid w:val="6C324A7F"/>
    <w:rsid w:val="6C3527EC"/>
    <w:rsid w:val="6C37DB9C"/>
    <w:rsid w:val="6C384E80"/>
    <w:rsid w:val="6C3A0FC8"/>
    <w:rsid w:val="6C40D318"/>
    <w:rsid w:val="6C4259E9"/>
    <w:rsid w:val="6C4AE120"/>
    <w:rsid w:val="6C4DB7BF"/>
    <w:rsid w:val="6C5128A7"/>
    <w:rsid w:val="6C516468"/>
    <w:rsid w:val="6C5BD725"/>
    <w:rsid w:val="6C5CFC86"/>
    <w:rsid w:val="6C5E5F1F"/>
    <w:rsid w:val="6C6300FB"/>
    <w:rsid w:val="6C643091"/>
    <w:rsid w:val="6C679C33"/>
    <w:rsid w:val="6C6BE23B"/>
    <w:rsid w:val="6C6D68EF"/>
    <w:rsid w:val="6C6E68E8"/>
    <w:rsid w:val="6C6F7D2F"/>
    <w:rsid w:val="6C74F8E5"/>
    <w:rsid w:val="6C7A95EF"/>
    <w:rsid w:val="6C7B5A1B"/>
    <w:rsid w:val="6C8B1EF5"/>
    <w:rsid w:val="6C93EEEE"/>
    <w:rsid w:val="6C99ECAE"/>
    <w:rsid w:val="6C9A4309"/>
    <w:rsid w:val="6C9EDCE0"/>
    <w:rsid w:val="6CA041DA"/>
    <w:rsid w:val="6CA2701B"/>
    <w:rsid w:val="6CA922A8"/>
    <w:rsid w:val="6CAC2D6E"/>
    <w:rsid w:val="6CB4F656"/>
    <w:rsid w:val="6CB7490A"/>
    <w:rsid w:val="6CB8A34C"/>
    <w:rsid w:val="6CB96148"/>
    <w:rsid w:val="6CB9DD5A"/>
    <w:rsid w:val="6CBA6181"/>
    <w:rsid w:val="6CC00A36"/>
    <w:rsid w:val="6CC35821"/>
    <w:rsid w:val="6CC71394"/>
    <w:rsid w:val="6CC719C3"/>
    <w:rsid w:val="6CC8549B"/>
    <w:rsid w:val="6CC92BD6"/>
    <w:rsid w:val="6CCA6AA0"/>
    <w:rsid w:val="6CD72174"/>
    <w:rsid w:val="6CDCCA07"/>
    <w:rsid w:val="6CE168D3"/>
    <w:rsid w:val="6CE3CE7C"/>
    <w:rsid w:val="6CE51073"/>
    <w:rsid w:val="6CE53334"/>
    <w:rsid w:val="6CE5A1D8"/>
    <w:rsid w:val="6CE5A3CF"/>
    <w:rsid w:val="6CE6685A"/>
    <w:rsid w:val="6CE7898B"/>
    <w:rsid w:val="6CEBBE17"/>
    <w:rsid w:val="6CEE0058"/>
    <w:rsid w:val="6CEE034E"/>
    <w:rsid w:val="6CEEEDBC"/>
    <w:rsid w:val="6CF05B3E"/>
    <w:rsid w:val="6CF24DE1"/>
    <w:rsid w:val="6CF2BEA2"/>
    <w:rsid w:val="6CF318C9"/>
    <w:rsid w:val="6CF73209"/>
    <w:rsid w:val="6CF7E91A"/>
    <w:rsid w:val="6CF98945"/>
    <w:rsid w:val="6CFA517B"/>
    <w:rsid w:val="6CFB2DAC"/>
    <w:rsid w:val="6CFB3581"/>
    <w:rsid w:val="6CFCF903"/>
    <w:rsid w:val="6D0140A9"/>
    <w:rsid w:val="6D032531"/>
    <w:rsid w:val="6D039960"/>
    <w:rsid w:val="6D05327A"/>
    <w:rsid w:val="6D08D89D"/>
    <w:rsid w:val="6D08E211"/>
    <w:rsid w:val="6D09D021"/>
    <w:rsid w:val="6D0C4BF2"/>
    <w:rsid w:val="6D0F182B"/>
    <w:rsid w:val="6D130039"/>
    <w:rsid w:val="6D141210"/>
    <w:rsid w:val="6D1F3EB2"/>
    <w:rsid w:val="6D256E23"/>
    <w:rsid w:val="6D26AB30"/>
    <w:rsid w:val="6D26F8D0"/>
    <w:rsid w:val="6D2E30F2"/>
    <w:rsid w:val="6D302752"/>
    <w:rsid w:val="6D30DCE4"/>
    <w:rsid w:val="6D30F9F5"/>
    <w:rsid w:val="6D381D18"/>
    <w:rsid w:val="6D3CE539"/>
    <w:rsid w:val="6D3ECF9D"/>
    <w:rsid w:val="6D4108B1"/>
    <w:rsid w:val="6D43CBF3"/>
    <w:rsid w:val="6D45724E"/>
    <w:rsid w:val="6D4630DD"/>
    <w:rsid w:val="6D48F57C"/>
    <w:rsid w:val="6D4EFC89"/>
    <w:rsid w:val="6D53768A"/>
    <w:rsid w:val="6D560520"/>
    <w:rsid w:val="6D5657E3"/>
    <w:rsid w:val="6D58F75D"/>
    <w:rsid w:val="6D5A2020"/>
    <w:rsid w:val="6D5C6C7A"/>
    <w:rsid w:val="6D5C95D8"/>
    <w:rsid w:val="6D5EB3BA"/>
    <w:rsid w:val="6D638410"/>
    <w:rsid w:val="6D675E25"/>
    <w:rsid w:val="6D69D793"/>
    <w:rsid w:val="6D73B7BC"/>
    <w:rsid w:val="6D76368F"/>
    <w:rsid w:val="6D76CE16"/>
    <w:rsid w:val="6D7A07B1"/>
    <w:rsid w:val="6D7AED92"/>
    <w:rsid w:val="6D7C669B"/>
    <w:rsid w:val="6D7D964F"/>
    <w:rsid w:val="6D829B49"/>
    <w:rsid w:val="6D849846"/>
    <w:rsid w:val="6D870C49"/>
    <w:rsid w:val="6D88FD6B"/>
    <w:rsid w:val="6D8A51B9"/>
    <w:rsid w:val="6D95BAEC"/>
    <w:rsid w:val="6D966D25"/>
    <w:rsid w:val="6D985D8A"/>
    <w:rsid w:val="6D992F1D"/>
    <w:rsid w:val="6D9B365D"/>
    <w:rsid w:val="6D9CBD7B"/>
    <w:rsid w:val="6D9ED9FF"/>
    <w:rsid w:val="6D9FFCC2"/>
    <w:rsid w:val="6DA46EA0"/>
    <w:rsid w:val="6DA6583C"/>
    <w:rsid w:val="6DB00356"/>
    <w:rsid w:val="6DB017C9"/>
    <w:rsid w:val="6DB536FC"/>
    <w:rsid w:val="6DB5D846"/>
    <w:rsid w:val="6DBB0B0C"/>
    <w:rsid w:val="6DC16A4B"/>
    <w:rsid w:val="6DCB158E"/>
    <w:rsid w:val="6DCCC608"/>
    <w:rsid w:val="6DCD91BC"/>
    <w:rsid w:val="6DCDFF38"/>
    <w:rsid w:val="6DCE1DFD"/>
    <w:rsid w:val="6DD2886A"/>
    <w:rsid w:val="6DD3A6AA"/>
    <w:rsid w:val="6DD575D3"/>
    <w:rsid w:val="6DD6A89A"/>
    <w:rsid w:val="6DDADC68"/>
    <w:rsid w:val="6DDD572D"/>
    <w:rsid w:val="6DE2CED4"/>
    <w:rsid w:val="6DE4F1F0"/>
    <w:rsid w:val="6DE9DACA"/>
    <w:rsid w:val="6DEE9225"/>
    <w:rsid w:val="6DEFEC36"/>
    <w:rsid w:val="6DF0A340"/>
    <w:rsid w:val="6DF4FC26"/>
    <w:rsid w:val="6DFACB9E"/>
    <w:rsid w:val="6DFC194F"/>
    <w:rsid w:val="6DFDC7C8"/>
    <w:rsid w:val="6DFDE1AA"/>
    <w:rsid w:val="6E00334B"/>
    <w:rsid w:val="6E036D5E"/>
    <w:rsid w:val="6E0960FE"/>
    <w:rsid w:val="6E0A568E"/>
    <w:rsid w:val="6E10C579"/>
    <w:rsid w:val="6E14E834"/>
    <w:rsid w:val="6E153F9F"/>
    <w:rsid w:val="6E15E1AF"/>
    <w:rsid w:val="6E165D4A"/>
    <w:rsid w:val="6E1A6BBB"/>
    <w:rsid w:val="6E1B0B10"/>
    <w:rsid w:val="6E1B5286"/>
    <w:rsid w:val="6E1C1604"/>
    <w:rsid w:val="6E1CE220"/>
    <w:rsid w:val="6E236142"/>
    <w:rsid w:val="6E2441EE"/>
    <w:rsid w:val="6E25A2B4"/>
    <w:rsid w:val="6E25EB4D"/>
    <w:rsid w:val="6E293544"/>
    <w:rsid w:val="6E29AA19"/>
    <w:rsid w:val="6E2A1A30"/>
    <w:rsid w:val="6E2CE995"/>
    <w:rsid w:val="6E2D6E68"/>
    <w:rsid w:val="6E2DE88E"/>
    <w:rsid w:val="6E2F85A7"/>
    <w:rsid w:val="6E3114A8"/>
    <w:rsid w:val="6E31E42A"/>
    <w:rsid w:val="6E320026"/>
    <w:rsid w:val="6E36A914"/>
    <w:rsid w:val="6E3B05B4"/>
    <w:rsid w:val="6E468BF0"/>
    <w:rsid w:val="6E46E852"/>
    <w:rsid w:val="6E477283"/>
    <w:rsid w:val="6E48726E"/>
    <w:rsid w:val="6E4C4F23"/>
    <w:rsid w:val="6E509F8B"/>
    <w:rsid w:val="6E55AA74"/>
    <w:rsid w:val="6E63BC72"/>
    <w:rsid w:val="6E644C8F"/>
    <w:rsid w:val="6E6828AE"/>
    <w:rsid w:val="6E68C2D2"/>
    <w:rsid w:val="6E694342"/>
    <w:rsid w:val="6E6B3100"/>
    <w:rsid w:val="6E6B6E24"/>
    <w:rsid w:val="6E6C2C2B"/>
    <w:rsid w:val="6E6EA743"/>
    <w:rsid w:val="6E6F366D"/>
    <w:rsid w:val="6E71CB52"/>
    <w:rsid w:val="6E7D884F"/>
    <w:rsid w:val="6E82DBCE"/>
    <w:rsid w:val="6E8319BE"/>
    <w:rsid w:val="6E83ABB8"/>
    <w:rsid w:val="6E8776A5"/>
    <w:rsid w:val="6E88D5D6"/>
    <w:rsid w:val="6E8A054E"/>
    <w:rsid w:val="6E8C3A6D"/>
    <w:rsid w:val="6E967648"/>
    <w:rsid w:val="6E9820A9"/>
    <w:rsid w:val="6E9824B2"/>
    <w:rsid w:val="6E9D2DED"/>
    <w:rsid w:val="6E9D34A0"/>
    <w:rsid w:val="6E9FF9CE"/>
    <w:rsid w:val="6EA47711"/>
    <w:rsid w:val="6EA4806D"/>
    <w:rsid w:val="6EA61562"/>
    <w:rsid w:val="6EA794AB"/>
    <w:rsid w:val="6EA94723"/>
    <w:rsid w:val="6EB3853C"/>
    <w:rsid w:val="6EBA2201"/>
    <w:rsid w:val="6EBC4B44"/>
    <w:rsid w:val="6EBF3D6E"/>
    <w:rsid w:val="6EC047BB"/>
    <w:rsid w:val="6EC17A29"/>
    <w:rsid w:val="6EC43E3F"/>
    <w:rsid w:val="6EC608B1"/>
    <w:rsid w:val="6ECDB022"/>
    <w:rsid w:val="6ED04077"/>
    <w:rsid w:val="6ED9A83C"/>
    <w:rsid w:val="6ED9E914"/>
    <w:rsid w:val="6ED9EEF6"/>
    <w:rsid w:val="6EDAF2DF"/>
    <w:rsid w:val="6EDDD6A5"/>
    <w:rsid w:val="6EE30772"/>
    <w:rsid w:val="6EE77050"/>
    <w:rsid w:val="6EE92C64"/>
    <w:rsid w:val="6EEA4EAC"/>
    <w:rsid w:val="6EEAC951"/>
    <w:rsid w:val="6EEC6E5A"/>
    <w:rsid w:val="6EECBCD9"/>
    <w:rsid w:val="6EF33434"/>
    <w:rsid w:val="6EF3D5A5"/>
    <w:rsid w:val="6EF63EBC"/>
    <w:rsid w:val="6EF80608"/>
    <w:rsid w:val="6EF85A20"/>
    <w:rsid w:val="6EF88671"/>
    <w:rsid w:val="6EF8A9EA"/>
    <w:rsid w:val="6EF912C6"/>
    <w:rsid w:val="6F02BA13"/>
    <w:rsid w:val="6F0416C7"/>
    <w:rsid w:val="6F0C27A8"/>
    <w:rsid w:val="6F0F04F0"/>
    <w:rsid w:val="6F1430B1"/>
    <w:rsid w:val="6F159D4F"/>
    <w:rsid w:val="6F18A2CC"/>
    <w:rsid w:val="6F18FF47"/>
    <w:rsid w:val="6F1E3C94"/>
    <w:rsid w:val="6F1ED1D0"/>
    <w:rsid w:val="6F22B4FC"/>
    <w:rsid w:val="6F28152B"/>
    <w:rsid w:val="6F28D097"/>
    <w:rsid w:val="6F2A4C49"/>
    <w:rsid w:val="6F2CD30B"/>
    <w:rsid w:val="6F30A0D1"/>
    <w:rsid w:val="6F30FBC4"/>
    <w:rsid w:val="6F38A5DF"/>
    <w:rsid w:val="6F420273"/>
    <w:rsid w:val="6F42E6A5"/>
    <w:rsid w:val="6F4398C7"/>
    <w:rsid w:val="6F454EA8"/>
    <w:rsid w:val="6F46E05B"/>
    <w:rsid w:val="6F46E558"/>
    <w:rsid w:val="6F47F2FD"/>
    <w:rsid w:val="6F485D11"/>
    <w:rsid w:val="6F493452"/>
    <w:rsid w:val="6F51643E"/>
    <w:rsid w:val="6F551F5D"/>
    <w:rsid w:val="6F5BE4F1"/>
    <w:rsid w:val="6F5C4CC8"/>
    <w:rsid w:val="6F5D6A16"/>
    <w:rsid w:val="6F6159CC"/>
    <w:rsid w:val="6F62B666"/>
    <w:rsid w:val="6F64C8FA"/>
    <w:rsid w:val="6F6504A8"/>
    <w:rsid w:val="6F6523F2"/>
    <w:rsid w:val="6F655FD4"/>
    <w:rsid w:val="6F6827AE"/>
    <w:rsid w:val="6F68F73C"/>
    <w:rsid w:val="6F6A52A9"/>
    <w:rsid w:val="6F6F0303"/>
    <w:rsid w:val="6F70DC05"/>
    <w:rsid w:val="6F71387D"/>
    <w:rsid w:val="6F785215"/>
    <w:rsid w:val="6F7FB8E0"/>
    <w:rsid w:val="6F81F749"/>
    <w:rsid w:val="6F84F2F0"/>
    <w:rsid w:val="6F876B9E"/>
    <w:rsid w:val="6F8B4B7D"/>
    <w:rsid w:val="6F8E1C43"/>
    <w:rsid w:val="6F8FD47D"/>
    <w:rsid w:val="6F9BFF1F"/>
    <w:rsid w:val="6F9C534D"/>
    <w:rsid w:val="6F9EB4BC"/>
    <w:rsid w:val="6FA11F15"/>
    <w:rsid w:val="6FA19021"/>
    <w:rsid w:val="6FA1D65A"/>
    <w:rsid w:val="6FA85D38"/>
    <w:rsid w:val="6FA9ED4C"/>
    <w:rsid w:val="6FAA6795"/>
    <w:rsid w:val="6FAC56A5"/>
    <w:rsid w:val="6FACFFEB"/>
    <w:rsid w:val="6FAD2552"/>
    <w:rsid w:val="6FAD5A1D"/>
    <w:rsid w:val="6FB71C78"/>
    <w:rsid w:val="6FB9FD38"/>
    <w:rsid w:val="6FBB30EE"/>
    <w:rsid w:val="6FBD124F"/>
    <w:rsid w:val="6FC00189"/>
    <w:rsid w:val="6FC079EA"/>
    <w:rsid w:val="6FC0C30D"/>
    <w:rsid w:val="6FC2E5FC"/>
    <w:rsid w:val="6FC36E7F"/>
    <w:rsid w:val="6FC3BE25"/>
    <w:rsid w:val="6FC50C36"/>
    <w:rsid w:val="6FC60746"/>
    <w:rsid w:val="6FCEB415"/>
    <w:rsid w:val="6FCEF3AE"/>
    <w:rsid w:val="6FD51A97"/>
    <w:rsid w:val="6FDE4098"/>
    <w:rsid w:val="6FDECB30"/>
    <w:rsid w:val="6FE3D750"/>
    <w:rsid w:val="6FE6A225"/>
    <w:rsid w:val="6FE74AFC"/>
    <w:rsid w:val="6FECCA7B"/>
    <w:rsid w:val="6FED37E8"/>
    <w:rsid w:val="6FEDC00F"/>
    <w:rsid w:val="6FEE0888"/>
    <w:rsid w:val="6FF2262E"/>
    <w:rsid w:val="6FF29D34"/>
    <w:rsid w:val="6FF57DA6"/>
    <w:rsid w:val="6FF84A0E"/>
    <w:rsid w:val="6FF85721"/>
    <w:rsid w:val="6FFFF55D"/>
    <w:rsid w:val="700273E9"/>
    <w:rsid w:val="7002AB52"/>
    <w:rsid w:val="7008CCAD"/>
    <w:rsid w:val="70193CA1"/>
    <w:rsid w:val="701AF0CD"/>
    <w:rsid w:val="701B24CB"/>
    <w:rsid w:val="701C1DBE"/>
    <w:rsid w:val="7020D78C"/>
    <w:rsid w:val="7021106B"/>
    <w:rsid w:val="70237166"/>
    <w:rsid w:val="7023AB93"/>
    <w:rsid w:val="7025FA5F"/>
    <w:rsid w:val="702604BB"/>
    <w:rsid w:val="70290DCE"/>
    <w:rsid w:val="702AA4CC"/>
    <w:rsid w:val="702B6097"/>
    <w:rsid w:val="702B7589"/>
    <w:rsid w:val="7031D32E"/>
    <w:rsid w:val="7033CC70"/>
    <w:rsid w:val="70365C69"/>
    <w:rsid w:val="7036C85C"/>
    <w:rsid w:val="704050CE"/>
    <w:rsid w:val="7048085C"/>
    <w:rsid w:val="70483981"/>
    <w:rsid w:val="704C9C28"/>
    <w:rsid w:val="7050F721"/>
    <w:rsid w:val="70512BAD"/>
    <w:rsid w:val="70521A84"/>
    <w:rsid w:val="705276C2"/>
    <w:rsid w:val="70543150"/>
    <w:rsid w:val="70586840"/>
    <w:rsid w:val="70604B43"/>
    <w:rsid w:val="70613BC9"/>
    <w:rsid w:val="7061EFDF"/>
    <w:rsid w:val="7062A2E9"/>
    <w:rsid w:val="70648C99"/>
    <w:rsid w:val="7065B12F"/>
    <w:rsid w:val="7068E08E"/>
    <w:rsid w:val="706AC542"/>
    <w:rsid w:val="706B37DA"/>
    <w:rsid w:val="706C22F4"/>
    <w:rsid w:val="706F7D27"/>
    <w:rsid w:val="70722ED4"/>
    <w:rsid w:val="7075201D"/>
    <w:rsid w:val="7076705F"/>
    <w:rsid w:val="707B1806"/>
    <w:rsid w:val="707EE827"/>
    <w:rsid w:val="7086ACE6"/>
    <w:rsid w:val="708C00B9"/>
    <w:rsid w:val="708D0B5C"/>
    <w:rsid w:val="708D6F72"/>
    <w:rsid w:val="708F193D"/>
    <w:rsid w:val="7090EC20"/>
    <w:rsid w:val="7090EC5A"/>
    <w:rsid w:val="7095B0CA"/>
    <w:rsid w:val="709BF3E6"/>
    <w:rsid w:val="70A2B88D"/>
    <w:rsid w:val="70A48CA4"/>
    <w:rsid w:val="70AB2DEE"/>
    <w:rsid w:val="70B1F057"/>
    <w:rsid w:val="70B3A1B3"/>
    <w:rsid w:val="70B55D17"/>
    <w:rsid w:val="70B8623A"/>
    <w:rsid w:val="70B9FCF6"/>
    <w:rsid w:val="70BA093A"/>
    <w:rsid w:val="70C12ED5"/>
    <w:rsid w:val="70C6D74A"/>
    <w:rsid w:val="70C75F78"/>
    <w:rsid w:val="70CB0243"/>
    <w:rsid w:val="70CB7F78"/>
    <w:rsid w:val="70D336A1"/>
    <w:rsid w:val="70D4815B"/>
    <w:rsid w:val="70D6FB8A"/>
    <w:rsid w:val="70D8DF2F"/>
    <w:rsid w:val="70E15D09"/>
    <w:rsid w:val="70E29077"/>
    <w:rsid w:val="70E56E26"/>
    <w:rsid w:val="70E7FE12"/>
    <w:rsid w:val="70EACF85"/>
    <w:rsid w:val="70EC6EC8"/>
    <w:rsid w:val="70F6AF0A"/>
    <w:rsid w:val="70F8F0E0"/>
    <w:rsid w:val="70FA998D"/>
    <w:rsid w:val="70FD199E"/>
    <w:rsid w:val="7104E249"/>
    <w:rsid w:val="7106D0B1"/>
    <w:rsid w:val="71082ABA"/>
    <w:rsid w:val="71097464"/>
    <w:rsid w:val="710AD364"/>
    <w:rsid w:val="710F5292"/>
    <w:rsid w:val="7111597A"/>
    <w:rsid w:val="71132E0E"/>
    <w:rsid w:val="7113CCD0"/>
    <w:rsid w:val="7116700A"/>
    <w:rsid w:val="7117D823"/>
    <w:rsid w:val="711B8941"/>
    <w:rsid w:val="711C2CFC"/>
    <w:rsid w:val="711CDD5E"/>
    <w:rsid w:val="711D2E31"/>
    <w:rsid w:val="711F8E29"/>
    <w:rsid w:val="71203D75"/>
    <w:rsid w:val="712555AC"/>
    <w:rsid w:val="7128FBE9"/>
    <w:rsid w:val="712CC87B"/>
    <w:rsid w:val="712EB458"/>
    <w:rsid w:val="7130F027"/>
    <w:rsid w:val="7135CE5C"/>
    <w:rsid w:val="71392446"/>
    <w:rsid w:val="713D2E63"/>
    <w:rsid w:val="71410F0F"/>
    <w:rsid w:val="7145B5E0"/>
    <w:rsid w:val="71566F6D"/>
    <w:rsid w:val="71573870"/>
    <w:rsid w:val="71590EF8"/>
    <w:rsid w:val="715C9CBD"/>
    <w:rsid w:val="7160A310"/>
    <w:rsid w:val="7162F564"/>
    <w:rsid w:val="7164134B"/>
    <w:rsid w:val="716AF8AE"/>
    <w:rsid w:val="716EC76F"/>
    <w:rsid w:val="716ECB41"/>
    <w:rsid w:val="716F8A60"/>
    <w:rsid w:val="71711A98"/>
    <w:rsid w:val="7172212C"/>
    <w:rsid w:val="7173294E"/>
    <w:rsid w:val="717359C4"/>
    <w:rsid w:val="71796752"/>
    <w:rsid w:val="7179D160"/>
    <w:rsid w:val="717DF333"/>
    <w:rsid w:val="717F30D3"/>
    <w:rsid w:val="71817466"/>
    <w:rsid w:val="71833614"/>
    <w:rsid w:val="71840567"/>
    <w:rsid w:val="7186E1D3"/>
    <w:rsid w:val="718E8938"/>
    <w:rsid w:val="718F9F35"/>
    <w:rsid w:val="719324E3"/>
    <w:rsid w:val="71940AFA"/>
    <w:rsid w:val="7194B877"/>
    <w:rsid w:val="71973ACA"/>
    <w:rsid w:val="719754AF"/>
    <w:rsid w:val="719B0221"/>
    <w:rsid w:val="719CF1FE"/>
    <w:rsid w:val="719E94B5"/>
    <w:rsid w:val="71A249A9"/>
    <w:rsid w:val="71A368C9"/>
    <w:rsid w:val="71A4B468"/>
    <w:rsid w:val="71AA4868"/>
    <w:rsid w:val="71AB3C4B"/>
    <w:rsid w:val="71AD5CF6"/>
    <w:rsid w:val="71ADFD3B"/>
    <w:rsid w:val="71AE71CF"/>
    <w:rsid w:val="71B19461"/>
    <w:rsid w:val="71B6E768"/>
    <w:rsid w:val="71BD465B"/>
    <w:rsid w:val="71BDD6DB"/>
    <w:rsid w:val="71C08C3C"/>
    <w:rsid w:val="71C26DBC"/>
    <w:rsid w:val="71C2CBC0"/>
    <w:rsid w:val="71C78A81"/>
    <w:rsid w:val="71C907D1"/>
    <w:rsid w:val="71C97341"/>
    <w:rsid w:val="71CA1835"/>
    <w:rsid w:val="71CA6AE5"/>
    <w:rsid w:val="71CB90FB"/>
    <w:rsid w:val="71CC5753"/>
    <w:rsid w:val="71CD9535"/>
    <w:rsid w:val="71CF5996"/>
    <w:rsid w:val="71CFC574"/>
    <w:rsid w:val="71D20A72"/>
    <w:rsid w:val="71D2E9F5"/>
    <w:rsid w:val="71D8E100"/>
    <w:rsid w:val="71D91A32"/>
    <w:rsid w:val="71DDF4EF"/>
    <w:rsid w:val="71E70540"/>
    <w:rsid w:val="71E8FF9A"/>
    <w:rsid w:val="71EC5AC5"/>
    <w:rsid w:val="71F086D1"/>
    <w:rsid w:val="71F1E69B"/>
    <w:rsid w:val="71F4A259"/>
    <w:rsid w:val="71F5066B"/>
    <w:rsid w:val="71FC5CEA"/>
    <w:rsid w:val="71FE7A73"/>
    <w:rsid w:val="7200454E"/>
    <w:rsid w:val="7209624C"/>
    <w:rsid w:val="720A23EF"/>
    <w:rsid w:val="720FDFD4"/>
    <w:rsid w:val="72118333"/>
    <w:rsid w:val="7213CED2"/>
    <w:rsid w:val="72142A76"/>
    <w:rsid w:val="721729F7"/>
    <w:rsid w:val="721BDF1F"/>
    <w:rsid w:val="721C673E"/>
    <w:rsid w:val="72200C5F"/>
    <w:rsid w:val="72267956"/>
    <w:rsid w:val="722B1BD0"/>
    <w:rsid w:val="722B7667"/>
    <w:rsid w:val="722CB5D0"/>
    <w:rsid w:val="72305EBF"/>
    <w:rsid w:val="72317656"/>
    <w:rsid w:val="72347269"/>
    <w:rsid w:val="7239EC02"/>
    <w:rsid w:val="723B05C5"/>
    <w:rsid w:val="723FB414"/>
    <w:rsid w:val="7241092B"/>
    <w:rsid w:val="72466F68"/>
    <w:rsid w:val="72476510"/>
    <w:rsid w:val="7247C4B9"/>
    <w:rsid w:val="72485D3C"/>
    <w:rsid w:val="724DB0F9"/>
    <w:rsid w:val="7250998D"/>
    <w:rsid w:val="72536A7E"/>
    <w:rsid w:val="7255499F"/>
    <w:rsid w:val="725A16BE"/>
    <w:rsid w:val="725ADFB1"/>
    <w:rsid w:val="725B80EB"/>
    <w:rsid w:val="72610C4E"/>
    <w:rsid w:val="726118F8"/>
    <w:rsid w:val="72629A83"/>
    <w:rsid w:val="7262F657"/>
    <w:rsid w:val="726323F6"/>
    <w:rsid w:val="7266A707"/>
    <w:rsid w:val="7267E913"/>
    <w:rsid w:val="7269ADD7"/>
    <w:rsid w:val="726A75F6"/>
    <w:rsid w:val="726B85AF"/>
    <w:rsid w:val="726DB3A3"/>
    <w:rsid w:val="726F2532"/>
    <w:rsid w:val="72702948"/>
    <w:rsid w:val="7273A70F"/>
    <w:rsid w:val="727EDF65"/>
    <w:rsid w:val="727FCCA4"/>
    <w:rsid w:val="7280FA60"/>
    <w:rsid w:val="728325C1"/>
    <w:rsid w:val="7283D4CF"/>
    <w:rsid w:val="7284B866"/>
    <w:rsid w:val="7285720A"/>
    <w:rsid w:val="728740EC"/>
    <w:rsid w:val="728A6F78"/>
    <w:rsid w:val="72912B82"/>
    <w:rsid w:val="72937DC0"/>
    <w:rsid w:val="7295BC92"/>
    <w:rsid w:val="729BCD7B"/>
    <w:rsid w:val="729DA2A6"/>
    <w:rsid w:val="729E7512"/>
    <w:rsid w:val="729ED5D2"/>
    <w:rsid w:val="729F84CE"/>
    <w:rsid w:val="72A57A5A"/>
    <w:rsid w:val="72A5E403"/>
    <w:rsid w:val="72A95D7B"/>
    <w:rsid w:val="72ABA06B"/>
    <w:rsid w:val="72ACB0C2"/>
    <w:rsid w:val="72AE8E6D"/>
    <w:rsid w:val="72B69147"/>
    <w:rsid w:val="72B7029F"/>
    <w:rsid w:val="72B759A2"/>
    <w:rsid w:val="72B85CD6"/>
    <w:rsid w:val="72BAB06E"/>
    <w:rsid w:val="72BBD136"/>
    <w:rsid w:val="72BC93B2"/>
    <w:rsid w:val="72C078F9"/>
    <w:rsid w:val="72C273B3"/>
    <w:rsid w:val="72C388A5"/>
    <w:rsid w:val="72C52C78"/>
    <w:rsid w:val="72C603E6"/>
    <w:rsid w:val="72C6D8D8"/>
    <w:rsid w:val="72CAE7F6"/>
    <w:rsid w:val="72CEC180"/>
    <w:rsid w:val="72CFB6BD"/>
    <w:rsid w:val="72D50965"/>
    <w:rsid w:val="72D65171"/>
    <w:rsid w:val="72D69AAD"/>
    <w:rsid w:val="72DD1DE9"/>
    <w:rsid w:val="72DD6400"/>
    <w:rsid w:val="72E4E784"/>
    <w:rsid w:val="72E5399B"/>
    <w:rsid w:val="72E796A8"/>
    <w:rsid w:val="72E85403"/>
    <w:rsid w:val="72EA0058"/>
    <w:rsid w:val="72EA8622"/>
    <w:rsid w:val="72F1611C"/>
    <w:rsid w:val="72F1B4E6"/>
    <w:rsid w:val="72F4B8A6"/>
    <w:rsid w:val="72FB5E2C"/>
    <w:rsid w:val="72FC1303"/>
    <w:rsid w:val="72FE147C"/>
    <w:rsid w:val="72FE933E"/>
    <w:rsid w:val="72FFE09E"/>
    <w:rsid w:val="73010ED6"/>
    <w:rsid w:val="7305F44D"/>
    <w:rsid w:val="7308361D"/>
    <w:rsid w:val="730B7000"/>
    <w:rsid w:val="730C25E3"/>
    <w:rsid w:val="73116A25"/>
    <w:rsid w:val="7311DF7B"/>
    <w:rsid w:val="73124091"/>
    <w:rsid w:val="73125504"/>
    <w:rsid w:val="7313101A"/>
    <w:rsid w:val="73178807"/>
    <w:rsid w:val="7318417F"/>
    <w:rsid w:val="731947CB"/>
    <w:rsid w:val="73195F12"/>
    <w:rsid w:val="731B0C28"/>
    <w:rsid w:val="731CF22F"/>
    <w:rsid w:val="73200EDA"/>
    <w:rsid w:val="73205E09"/>
    <w:rsid w:val="73250E26"/>
    <w:rsid w:val="73259D85"/>
    <w:rsid w:val="7326FCE5"/>
    <w:rsid w:val="7329ED4D"/>
    <w:rsid w:val="732D583A"/>
    <w:rsid w:val="732EFE68"/>
    <w:rsid w:val="7330DED0"/>
    <w:rsid w:val="73339E91"/>
    <w:rsid w:val="73455326"/>
    <w:rsid w:val="734646C5"/>
    <w:rsid w:val="7346F7B9"/>
    <w:rsid w:val="734AB93D"/>
    <w:rsid w:val="734B8EC2"/>
    <w:rsid w:val="734B9905"/>
    <w:rsid w:val="734D2985"/>
    <w:rsid w:val="7352B7C9"/>
    <w:rsid w:val="735FBC13"/>
    <w:rsid w:val="73610F3F"/>
    <w:rsid w:val="73635DB0"/>
    <w:rsid w:val="73675674"/>
    <w:rsid w:val="73678FB1"/>
    <w:rsid w:val="73679C94"/>
    <w:rsid w:val="7368AD91"/>
    <w:rsid w:val="736E2422"/>
    <w:rsid w:val="736E4FDC"/>
    <w:rsid w:val="736EA6EF"/>
    <w:rsid w:val="7371359B"/>
    <w:rsid w:val="737140FC"/>
    <w:rsid w:val="7371E125"/>
    <w:rsid w:val="7372FEC9"/>
    <w:rsid w:val="737658D6"/>
    <w:rsid w:val="737B6E91"/>
    <w:rsid w:val="7380A509"/>
    <w:rsid w:val="7380E40E"/>
    <w:rsid w:val="7382C013"/>
    <w:rsid w:val="7383BBF2"/>
    <w:rsid w:val="7384315D"/>
    <w:rsid w:val="7385CA12"/>
    <w:rsid w:val="73890F2E"/>
    <w:rsid w:val="738B1E57"/>
    <w:rsid w:val="7393476E"/>
    <w:rsid w:val="7395659D"/>
    <w:rsid w:val="739A75E4"/>
    <w:rsid w:val="739C4A49"/>
    <w:rsid w:val="739E7D58"/>
    <w:rsid w:val="73A5EDC4"/>
    <w:rsid w:val="73A69BD7"/>
    <w:rsid w:val="73A90ECB"/>
    <w:rsid w:val="73AD30A1"/>
    <w:rsid w:val="73ADE355"/>
    <w:rsid w:val="73AFC624"/>
    <w:rsid w:val="73B26391"/>
    <w:rsid w:val="73B2B9C1"/>
    <w:rsid w:val="73B37191"/>
    <w:rsid w:val="73B5463A"/>
    <w:rsid w:val="73B5AA4E"/>
    <w:rsid w:val="73B74509"/>
    <w:rsid w:val="73BF5E07"/>
    <w:rsid w:val="73C0081D"/>
    <w:rsid w:val="73C058AC"/>
    <w:rsid w:val="73C41561"/>
    <w:rsid w:val="73C44DAB"/>
    <w:rsid w:val="73C54E8A"/>
    <w:rsid w:val="73C76DB2"/>
    <w:rsid w:val="73C93992"/>
    <w:rsid w:val="73CE5A7F"/>
    <w:rsid w:val="73CF344E"/>
    <w:rsid w:val="73D06D66"/>
    <w:rsid w:val="73D120CB"/>
    <w:rsid w:val="73D15BF5"/>
    <w:rsid w:val="73D24928"/>
    <w:rsid w:val="73D52CD1"/>
    <w:rsid w:val="73D6E41C"/>
    <w:rsid w:val="73DCD943"/>
    <w:rsid w:val="73E00CAD"/>
    <w:rsid w:val="73E1B999"/>
    <w:rsid w:val="73E34B50"/>
    <w:rsid w:val="73E4CF18"/>
    <w:rsid w:val="73E7C483"/>
    <w:rsid w:val="73E8675C"/>
    <w:rsid w:val="73E88B35"/>
    <w:rsid w:val="73EA5915"/>
    <w:rsid w:val="73EF84F8"/>
    <w:rsid w:val="73F11DBE"/>
    <w:rsid w:val="73F44E2C"/>
    <w:rsid w:val="73F8E583"/>
    <w:rsid w:val="73F90DE0"/>
    <w:rsid w:val="73F94EC1"/>
    <w:rsid w:val="74019E2B"/>
    <w:rsid w:val="74032F03"/>
    <w:rsid w:val="7403AF71"/>
    <w:rsid w:val="74076780"/>
    <w:rsid w:val="740901C9"/>
    <w:rsid w:val="740B071F"/>
    <w:rsid w:val="74103D94"/>
    <w:rsid w:val="741788D6"/>
    <w:rsid w:val="74252E29"/>
    <w:rsid w:val="742DCAA3"/>
    <w:rsid w:val="743220D9"/>
    <w:rsid w:val="743454FD"/>
    <w:rsid w:val="74348159"/>
    <w:rsid w:val="74472B8B"/>
    <w:rsid w:val="7447E6F9"/>
    <w:rsid w:val="7448654C"/>
    <w:rsid w:val="744CE408"/>
    <w:rsid w:val="74518EF5"/>
    <w:rsid w:val="74528ACA"/>
    <w:rsid w:val="7453E550"/>
    <w:rsid w:val="7456BB80"/>
    <w:rsid w:val="74639117"/>
    <w:rsid w:val="7466ED9E"/>
    <w:rsid w:val="746994A9"/>
    <w:rsid w:val="746A28F5"/>
    <w:rsid w:val="746AC8FF"/>
    <w:rsid w:val="746B8E8A"/>
    <w:rsid w:val="746EDA80"/>
    <w:rsid w:val="7471373A"/>
    <w:rsid w:val="747AAA5D"/>
    <w:rsid w:val="747AD033"/>
    <w:rsid w:val="747C9F30"/>
    <w:rsid w:val="747D7C56"/>
    <w:rsid w:val="747EA6A2"/>
    <w:rsid w:val="74851619"/>
    <w:rsid w:val="74868010"/>
    <w:rsid w:val="748BC04D"/>
    <w:rsid w:val="748BDB27"/>
    <w:rsid w:val="748C0292"/>
    <w:rsid w:val="748D3C50"/>
    <w:rsid w:val="748E102F"/>
    <w:rsid w:val="7493A7A0"/>
    <w:rsid w:val="74998594"/>
    <w:rsid w:val="749C2474"/>
    <w:rsid w:val="74A16AE6"/>
    <w:rsid w:val="74A1A355"/>
    <w:rsid w:val="74A2997F"/>
    <w:rsid w:val="74A88BBA"/>
    <w:rsid w:val="74AD337B"/>
    <w:rsid w:val="74AF2027"/>
    <w:rsid w:val="74B254F4"/>
    <w:rsid w:val="74B58DE5"/>
    <w:rsid w:val="74B71B54"/>
    <w:rsid w:val="74BC354C"/>
    <w:rsid w:val="74BD3BA0"/>
    <w:rsid w:val="74BE94AD"/>
    <w:rsid w:val="74C45B15"/>
    <w:rsid w:val="74CC16C0"/>
    <w:rsid w:val="74D30825"/>
    <w:rsid w:val="74D491C0"/>
    <w:rsid w:val="74D5A275"/>
    <w:rsid w:val="74D75BE9"/>
    <w:rsid w:val="74D8C4A4"/>
    <w:rsid w:val="74D8CD4B"/>
    <w:rsid w:val="74DE6460"/>
    <w:rsid w:val="74DFB694"/>
    <w:rsid w:val="74E122CB"/>
    <w:rsid w:val="74E415A2"/>
    <w:rsid w:val="74EF587C"/>
    <w:rsid w:val="74F373A9"/>
    <w:rsid w:val="74F499E6"/>
    <w:rsid w:val="74F4C074"/>
    <w:rsid w:val="74F712A6"/>
    <w:rsid w:val="74F9A0B3"/>
    <w:rsid w:val="74FBFF00"/>
    <w:rsid w:val="74FE0BC0"/>
    <w:rsid w:val="74FFE7DE"/>
    <w:rsid w:val="750012C1"/>
    <w:rsid w:val="7501EA0F"/>
    <w:rsid w:val="75034CBC"/>
    <w:rsid w:val="7508EA4F"/>
    <w:rsid w:val="75093492"/>
    <w:rsid w:val="750BF47B"/>
    <w:rsid w:val="750D4142"/>
    <w:rsid w:val="750F156F"/>
    <w:rsid w:val="751275A0"/>
    <w:rsid w:val="75146397"/>
    <w:rsid w:val="7514A29E"/>
    <w:rsid w:val="75155829"/>
    <w:rsid w:val="7518DA4C"/>
    <w:rsid w:val="7519D041"/>
    <w:rsid w:val="751A13AF"/>
    <w:rsid w:val="751B7EA5"/>
    <w:rsid w:val="751CEB6E"/>
    <w:rsid w:val="751DE769"/>
    <w:rsid w:val="7520C3C7"/>
    <w:rsid w:val="75234E8F"/>
    <w:rsid w:val="75262914"/>
    <w:rsid w:val="75276BDD"/>
    <w:rsid w:val="7527D414"/>
    <w:rsid w:val="752A5E11"/>
    <w:rsid w:val="752CCDDE"/>
    <w:rsid w:val="75350B50"/>
    <w:rsid w:val="753C4C6A"/>
    <w:rsid w:val="753DC482"/>
    <w:rsid w:val="75404D99"/>
    <w:rsid w:val="7541272B"/>
    <w:rsid w:val="75452235"/>
    <w:rsid w:val="75462742"/>
    <w:rsid w:val="754D77C2"/>
    <w:rsid w:val="755641CB"/>
    <w:rsid w:val="755BE9F3"/>
    <w:rsid w:val="755CD4EE"/>
    <w:rsid w:val="755D7646"/>
    <w:rsid w:val="755EB23B"/>
    <w:rsid w:val="755EF484"/>
    <w:rsid w:val="755FBF9F"/>
    <w:rsid w:val="7560E63C"/>
    <w:rsid w:val="7567ED6F"/>
    <w:rsid w:val="756A6FAE"/>
    <w:rsid w:val="756B6585"/>
    <w:rsid w:val="756DC7A2"/>
    <w:rsid w:val="756E8160"/>
    <w:rsid w:val="7572E6DD"/>
    <w:rsid w:val="7573ECD3"/>
    <w:rsid w:val="75766B07"/>
    <w:rsid w:val="757B6E43"/>
    <w:rsid w:val="757C89BB"/>
    <w:rsid w:val="757CD454"/>
    <w:rsid w:val="757D02D3"/>
    <w:rsid w:val="757D85DC"/>
    <w:rsid w:val="757DC5FB"/>
    <w:rsid w:val="7588A3B6"/>
    <w:rsid w:val="758977A9"/>
    <w:rsid w:val="759190DE"/>
    <w:rsid w:val="75958718"/>
    <w:rsid w:val="75962EAE"/>
    <w:rsid w:val="75990BD6"/>
    <w:rsid w:val="759A3B45"/>
    <w:rsid w:val="759A72F7"/>
    <w:rsid w:val="759CD45A"/>
    <w:rsid w:val="759D35FD"/>
    <w:rsid w:val="759DAF5A"/>
    <w:rsid w:val="759E12C5"/>
    <w:rsid w:val="759EE8B5"/>
    <w:rsid w:val="759F7B25"/>
    <w:rsid w:val="759FF62F"/>
    <w:rsid w:val="75A2B685"/>
    <w:rsid w:val="75A41094"/>
    <w:rsid w:val="75A4CFE5"/>
    <w:rsid w:val="75A5DE94"/>
    <w:rsid w:val="75A6E8D3"/>
    <w:rsid w:val="75A7AB3A"/>
    <w:rsid w:val="75A97C29"/>
    <w:rsid w:val="75ACDDBE"/>
    <w:rsid w:val="75AD3F33"/>
    <w:rsid w:val="75AFBCE6"/>
    <w:rsid w:val="75B3D6C1"/>
    <w:rsid w:val="75B5A26F"/>
    <w:rsid w:val="75B91485"/>
    <w:rsid w:val="75B9359B"/>
    <w:rsid w:val="75B9B8E9"/>
    <w:rsid w:val="75BA2B0B"/>
    <w:rsid w:val="75BAD801"/>
    <w:rsid w:val="75C180AA"/>
    <w:rsid w:val="75C1A37A"/>
    <w:rsid w:val="75C21D23"/>
    <w:rsid w:val="75C613A2"/>
    <w:rsid w:val="75CF4197"/>
    <w:rsid w:val="75D02451"/>
    <w:rsid w:val="75D028DA"/>
    <w:rsid w:val="75D09B50"/>
    <w:rsid w:val="75DB9F2F"/>
    <w:rsid w:val="75DBE7A2"/>
    <w:rsid w:val="75DC81C6"/>
    <w:rsid w:val="75DDE307"/>
    <w:rsid w:val="75DDF097"/>
    <w:rsid w:val="75E0361D"/>
    <w:rsid w:val="75E62C45"/>
    <w:rsid w:val="75E69F31"/>
    <w:rsid w:val="75F240B5"/>
    <w:rsid w:val="75F30E6F"/>
    <w:rsid w:val="75F3600D"/>
    <w:rsid w:val="75F3CB96"/>
    <w:rsid w:val="75F6BFC1"/>
    <w:rsid w:val="75F6E6EC"/>
    <w:rsid w:val="75F77459"/>
    <w:rsid w:val="75FB03AF"/>
    <w:rsid w:val="7604CC31"/>
    <w:rsid w:val="7606CB07"/>
    <w:rsid w:val="760B2A7F"/>
    <w:rsid w:val="760D86F9"/>
    <w:rsid w:val="76116D58"/>
    <w:rsid w:val="761578E4"/>
    <w:rsid w:val="76170195"/>
    <w:rsid w:val="7617261A"/>
    <w:rsid w:val="76195730"/>
    <w:rsid w:val="7619A2DF"/>
    <w:rsid w:val="761B48DD"/>
    <w:rsid w:val="761CA5BE"/>
    <w:rsid w:val="761E530C"/>
    <w:rsid w:val="7620CE34"/>
    <w:rsid w:val="7621B18A"/>
    <w:rsid w:val="76279BF1"/>
    <w:rsid w:val="762AFFDE"/>
    <w:rsid w:val="762C3955"/>
    <w:rsid w:val="762D403E"/>
    <w:rsid w:val="762F0822"/>
    <w:rsid w:val="7633B338"/>
    <w:rsid w:val="76363D77"/>
    <w:rsid w:val="763B98D7"/>
    <w:rsid w:val="763F2F04"/>
    <w:rsid w:val="764256F2"/>
    <w:rsid w:val="7642A8F8"/>
    <w:rsid w:val="7643A97D"/>
    <w:rsid w:val="7647ED47"/>
    <w:rsid w:val="764A04FA"/>
    <w:rsid w:val="764A9BFC"/>
    <w:rsid w:val="764AA03F"/>
    <w:rsid w:val="764C970E"/>
    <w:rsid w:val="764D0B49"/>
    <w:rsid w:val="764DD334"/>
    <w:rsid w:val="764FCE43"/>
    <w:rsid w:val="7650587F"/>
    <w:rsid w:val="76510668"/>
    <w:rsid w:val="7652EDF5"/>
    <w:rsid w:val="765C4CE9"/>
    <w:rsid w:val="765CC439"/>
    <w:rsid w:val="765EC7E2"/>
    <w:rsid w:val="766274F3"/>
    <w:rsid w:val="7662E3A5"/>
    <w:rsid w:val="76637BD1"/>
    <w:rsid w:val="76669F2A"/>
    <w:rsid w:val="766C3AEA"/>
    <w:rsid w:val="766E37B4"/>
    <w:rsid w:val="7671096B"/>
    <w:rsid w:val="7671302E"/>
    <w:rsid w:val="7673CDC4"/>
    <w:rsid w:val="767C46B1"/>
    <w:rsid w:val="7681487B"/>
    <w:rsid w:val="76880F41"/>
    <w:rsid w:val="7688287D"/>
    <w:rsid w:val="7688D746"/>
    <w:rsid w:val="768B0D9C"/>
    <w:rsid w:val="768CE211"/>
    <w:rsid w:val="768E2A17"/>
    <w:rsid w:val="768E35D5"/>
    <w:rsid w:val="768F2896"/>
    <w:rsid w:val="7690A326"/>
    <w:rsid w:val="7693BE56"/>
    <w:rsid w:val="7695F476"/>
    <w:rsid w:val="7696079B"/>
    <w:rsid w:val="7696A5AB"/>
    <w:rsid w:val="769A5E0D"/>
    <w:rsid w:val="769AB5D5"/>
    <w:rsid w:val="769B30DB"/>
    <w:rsid w:val="769D3617"/>
    <w:rsid w:val="76A5B68B"/>
    <w:rsid w:val="76A77AC3"/>
    <w:rsid w:val="76AA0F56"/>
    <w:rsid w:val="76AADE3B"/>
    <w:rsid w:val="76AB871F"/>
    <w:rsid w:val="76ABCB1F"/>
    <w:rsid w:val="76B10F9C"/>
    <w:rsid w:val="76B4F82D"/>
    <w:rsid w:val="76B526B5"/>
    <w:rsid w:val="76B861B2"/>
    <w:rsid w:val="76BA7026"/>
    <w:rsid w:val="76BCF2E4"/>
    <w:rsid w:val="76BDBBBE"/>
    <w:rsid w:val="76C15101"/>
    <w:rsid w:val="76C19918"/>
    <w:rsid w:val="76C21D57"/>
    <w:rsid w:val="76C72406"/>
    <w:rsid w:val="76C852F5"/>
    <w:rsid w:val="76CCDFA2"/>
    <w:rsid w:val="76CD8F60"/>
    <w:rsid w:val="76D3997A"/>
    <w:rsid w:val="76D3DA21"/>
    <w:rsid w:val="76D4DD4E"/>
    <w:rsid w:val="76D5570B"/>
    <w:rsid w:val="76D73A49"/>
    <w:rsid w:val="76D8C538"/>
    <w:rsid w:val="76DD3346"/>
    <w:rsid w:val="76DD3992"/>
    <w:rsid w:val="76DE0549"/>
    <w:rsid w:val="76DFDD69"/>
    <w:rsid w:val="76E03DA1"/>
    <w:rsid w:val="76E0AF8D"/>
    <w:rsid w:val="76E2FE0C"/>
    <w:rsid w:val="76E9418F"/>
    <w:rsid w:val="76F0864D"/>
    <w:rsid w:val="76F0B0C0"/>
    <w:rsid w:val="76F29C64"/>
    <w:rsid w:val="76FE3AD0"/>
    <w:rsid w:val="77030AAD"/>
    <w:rsid w:val="770369E5"/>
    <w:rsid w:val="7709AFF8"/>
    <w:rsid w:val="770A611B"/>
    <w:rsid w:val="770CF557"/>
    <w:rsid w:val="770D6025"/>
    <w:rsid w:val="770DD014"/>
    <w:rsid w:val="770F060F"/>
    <w:rsid w:val="7716598B"/>
    <w:rsid w:val="7718F63A"/>
    <w:rsid w:val="7719233D"/>
    <w:rsid w:val="771C885C"/>
    <w:rsid w:val="771D184A"/>
    <w:rsid w:val="772495D8"/>
    <w:rsid w:val="77260EFC"/>
    <w:rsid w:val="7727B3A6"/>
    <w:rsid w:val="7727F79E"/>
    <w:rsid w:val="7728794D"/>
    <w:rsid w:val="772F273A"/>
    <w:rsid w:val="7730A35E"/>
    <w:rsid w:val="77328161"/>
    <w:rsid w:val="7732825D"/>
    <w:rsid w:val="7733B5A7"/>
    <w:rsid w:val="7734287B"/>
    <w:rsid w:val="7737EC8C"/>
    <w:rsid w:val="773F50EA"/>
    <w:rsid w:val="77408DBA"/>
    <w:rsid w:val="7740F6C6"/>
    <w:rsid w:val="77431BA9"/>
    <w:rsid w:val="7746B84E"/>
    <w:rsid w:val="77475B90"/>
    <w:rsid w:val="774893A3"/>
    <w:rsid w:val="774B292A"/>
    <w:rsid w:val="774BF738"/>
    <w:rsid w:val="7750D66E"/>
    <w:rsid w:val="77513427"/>
    <w:rsid w:val="7751DA79"/>
    <w:rsid w:val="77546B83"/>
    <w:rsid w:val="7754F2B1"/>
    <w:rsid w:val="77559151"/>
    <w:rsid w:val="77567B86"/>
    <w:rsid w:val="7759C86F"/>
    <w:rsid w:val="775DAD65"/>
    <w:rsid w:val="776068C3"/>
    <w:rsid w:val="7766DAD4"/>
    <w:rsid w:val="776E0F52"/>
    <w:rsid w:val="77703BD7"/>
    <w:rsid w:val="7772C27F"/>
    <w:rsid w:val="77750A7F"/>
    <w:rsid w:val="777A3641"/>
    <w:rsid w:val="777A600B"/>
    <w:rsid w:val="777E60BA"/>
    <w:rsid w:val="77829741"/>
    <w:rsid w:val="778505AE"/>
    <w:rsid w:val="7788FF65"/>
    <w:rsid w:val="778E8CEB"/>
    <w:rsid w:val="778E9753"/>
    <w:rsid w:val="7790FFFB"/>
    <w:rsid w:val="7793E262"/>
    <w:rsid w:val="77956B36"/>
    <w:rsid w:val="7795D3A6"/>
    <w:rsid w:val="779929EF"/>
    <w:rsid w:val="779B88FA"/>
    <w:rsid w:val="77A5F436"/>
    <w:rsid w:val="77A99E45"/>
    <w:rsid w:val="77AD8AED"/>
    <w:rsid w:val="77B395A3"/>
    <w:rsid w:val="77B4476A"/>
    <w:rsid w:val="77B67B4E"/>
    <w:rsid w:val="77B69877"/>
    <w:rsid w:val="77BAF26D"/>
    <w:rsid w:val="77BCD4D2"/>
    <w:rsid w:val="77BD342F"/>
    <w:rsid w:val="77BF6FE4"/>
    <w:rsid w:val="77C00584"/>
    <w:rsid w:val="77C0D167"/>
    <w:rsid w:val="77C28656"/>
    <w:rsid w:val="77C2B51B"/>
    <w:rsid w:val="77C5F886"/>
    <w:rsid w:val="77C71016"/>
    <w:rsid w:val="77C82785"/>
    <w:rsid w:val="77D44335"/>
    <w:rsid w:val="77D6002B"/>
    <w:rsid w:val="77D711B0"/>
    <w:rsid w:val="77D764BE"/>
    <w:rsid w:val="77D9D855"/>
    <w:rsid w:val="77DA3046"/>
    <w:rsid w:val="77E0C30F"/>
    <w:rsid w:val="77E3A645"/>
    <w:rsid w:val="77E47FCA"/>
    <w:rsid w:val="77E5028B"/>
    <w:rsid w:val="77EAF92A"/>
    <w:rsid w:val="77F3CF2C"/>
    <w:rsid w:val="77F5C40C"/>
    <w:rsid w:val="77F72578"/>
    <w:rsid w:val="77FAF4C0"/>
    <w:rsid w:val="77FD5E6F"/>
    <w:rsid w:val="7800DBD8"/>
    <w:rsid w:val="78034AFB"/>
    <w:rsid w:val="78086FFE"/>
    <w:rsid w:val="78112627"/>
    <w:rsid w:val="7811EAD8"/>
    <w:rsid w:val="78132FA0"/>
    <w:rsid w:val="7813BBB8"/>
    <w:rsid w:val="7815187C"/>
    <w:rsid w:val="78173000"/>
    <w:rsid w:val="7817766B"/>
    <w:rsid w:val="7817B499"/>
    <w:rsid w:val="7817DBA2"/>
    <w:rsid w:val="7818F74A"/>
    <w:rsid w:val="781DE80C"/>
    <w:rsid w:val="78234CA0"/>
    <w:rsid w:val="7823C90A"/>
    <w:rsid w:val="78279D66"/>
    <w:rsid w:val="782A236B"/>
    <w:rsid w:val="7830C08E"/>
    <w:rsid w:val="7830CB72"/>
    <w:rsid w:val="7831A4C0"/>
    <w:rsid w:val="783482F7"/>
    <w:rsid w:val="783D576A"/>
    <w:rsid w:val="78406C42"/>
    <w:rsid w:val="78422379"/>
    <w:rsid w:val="784FD55B"/>
    <w:rsid w:val="7850A501"/>
    <w:rsid w:val="7852E903"/>
    <w:rsid w:val="7852EFAA"/>
    <w:rsid w:val="78546C8C"/>
    <w:rsid w:val="7855FF36"/>
    <w:rsid w:val="78596E1A"/>
    <w:rsid w:val="785CB733"/>
    <w:rsid w:val="785F74EA"/>
    <w:rsid w:val="785F7B22"/>
    <w:rsid w:val="7863F270"/>
    <w:rsid w:val="7864BF87"/>
    <w:rsid w:val="7865EFB0"/>
    <w:rsid w:val="786B7814"/>
    <w:rsid w:val="786C03A3"/>
    <w:rsid w:val="786C8021"/>
    <w:rsid w:val="786DCFAB"/>
    <w:rsid w:val="7872FFDA"/>
    <w:rsid w:val="787971CD"/>
    <w:rsid w:val="787E6EB8"/>
    <w:rsid w:val="7882DDE7"/>
    <w:rsid w:val="788AB62C"/>
    <w:rsid w:val="788EDAD4"/>
    <w:rsid w:val="788EE6B5"/>
    <w:rsid w:val="788FB779"/>
    <w:rsid w:val="788FD5AF"/>
    <w:rsid w:val="78901E32"/>
    <w:rsid w:val="78934A0C"/>
    <w:rsid w:val="78951FBD"/>
    <w:rsid w:val="7895C37D"/>
    <w:rsid w:val="789781AC"/>
    <w:rsid w:val="789DB80D"/>
    <w:rsid w:val="78A131FD"/>
    <w:rsid w:val="78A2B009"/>
    <w:rsid w:val="78A35FAA"/>
    <w:rsid w:val="78A3CA20"/>
    <w:rsid w:val="78A6FB33"/>
    <w:rsid w:val="78A9FA84"/>
    <w:rsid w:val="78AAFA72"/>
    <w:rsid w:val="78AD718A"/>
    <w:rsid w:val="78B590CB"/>
    <w:rsid w:val="78B5DBE3"/>
    <w:rsid w:val="78B9FF6D"/>
    <w:rsid w:val="78BCFB33"/>
    <w:rsid w:val="78BE216F"/>
    <w:rsid w:val="78BED1B2"/>
    <w:rsid w:val="78BFC445"/>
    <w:rsid w:val="78C522BE"/>
    <w:rsid w:val="78C73DFA"/>
    <w:rsid w:val="78C756B3"/>
    <w:rsid w:val="78CCD5B5"/>
    <w:rsid w:val="78CCF9BD"/>
    <w:rsid w:val="78D0AFE6"/>
    <w:rsid w:val="78D14F3A"/>
    <w:rsid w:val="78D18721"/>
    <w:rsid w:val="78D54FF3"/>
    <w:rsid w:val="78D6CD7C"/>
    <w:rsid w:val="78DAE78E"/>
    <w:rsid w:val="78DD70B7"/>
    <w:rsid w:val="78DD9F41"/>
    <w:rsid w:val="78DEC12F"/>
    <w:rsid w:val="78E2354A"/>
    <w:rsid w:val="78E29166"/>
    <w:rsid w:val="78E4A3B9"/>
    <w:rsid w:val="78E981E5"/>
    <w:rsid w:val="78EAE70D"/>
    <w:rsid w:val="78EB2004"/>
    <w:rsid w:val="78EBE9AB"/>
    <w:rsid w:val="78F01965"/>
    <w:rsid w:val="78F1ACFA"/>
    <w:rsid w:val="78F3AD08"/>
    <w:rsid w:val="78F48E2F"/>
    <w:rsid w:val="78F926BF"/>
    <w:rsid w:val="78FB24A3"/>
    <w:rsid w:val="78FB85BA"/>
    <w:rsid w:val="78FE81FC"/>
    <w:rsid w:val="79020548"/>
    <w:rsid w:val="79096D1F"/>
    <w:rsid w:val="790C9A70"/>
    <w:rsid w:val="790DF2B0"/>
    <w:rsid w:val="790EB9EE"/>
    <w:rsid w:val="79120A5B"/>
    <w:rsid w:val="7914BC5B"/>
    <w:rsid w:val="79171EA2"/>
    <w:rsid w:val="7921C503"/>
    <w:rsid w:val="7925389D"/>
    <w:rsid w:val="79259576"/>
    <w:rsid w:val="7926BA6C"/>
    <w:rsid w:val="792A4D31"/>
    <w:rsid w:val="792ABD3A"/>
    <w:rsid w:val="792BB20B"/>
    <w:rsid w:val="792D40E4"/>
    <w:rsid w:val="793433A4"/>
    <w:rsid w:val="79350910"/>
    <w:rsid w:val="793597B5"/>
    <w:rsid w:val="793AD144"/>
    <w:rsid w:val="793B86B7"/>
    <w:rsid w:val="793D45AA"/>
    <w:rsid w:val="793E2107"/>
    <w:rsid w:val="79432568"/>
    <w:rsid w:val="79507C74"/>
    <w:rsid w:val="7957C89A"/>
    <w:rsid w:val="7958A0E4"/>
    <w:rsid w:val="79592AA9"/>
    <w:rsid w:val="795FD897"/>
    <w:rsid w:val="7963DA17"/>
    <w:rsid w:val="79653462"/>
    <w:rsid w:val="79654893"/>
    <w:rsid w:val="796B304F"/>
    <w:rsid w:val="796D2124"/>
    <w:rsid w:val="796DAB95"/>
    <w:rsid w:val="79733999"/>
    <w:rsid w:val="79755D6C"/>
    <w:rsid w:val="79792C78"/>
    <w:rsid w:val="797ADCF9"/>
    <w:rsid w:val="797B79E2"/>
    <w:rsid w:val="797C91B2"/>
    <w:rsid w:val="797F51AB"/>
    <w:rsid w:val="7988FF08"/>
    <w:rsid w:val="7989BBDA"/>
    <w:rsid w:val="798A74BD"/>
    <w:rsid w:val="798EF7DB"/>
    <w:rsid w:val="79912601"/>
    <w:rsid w:val="79923BD8"/>
    <w:rsid w:val="799242BE"/>
    <w:rsid w:val="7994F152"/>
    <w:rsid w:val="799538F2"/>
    <w:rsid w:val="79964F72"/>
    <w:rsid w:val="7998B592"/>
    <w:rsid w:val="799CAC39"/>
    <w:rsid w:val="799F84AD"/>
    <w:rsid w:val="79A043C9"/>
    <w:rsid w:val="79A39C54"/>
    <w:rsid w:val="79A4570B"/>
    <w:rsid w:val="79A79C4B"/>
    <w:rsid w:val="79A84E9C"/>
    <w:rsid w:val="79AC5A3C"/>
    <w:rsid w:val="79AD5BA2"/>
    <w:rsid w:val="79AD9041"/>
    <w:rsid w:val="79B12A32"/>
    <w:rsid w:val="79B1F7E2"/>
    <w:rsid w:val="79B4F206"/>
    <w:rsid w:val="79B6EADA"/>
    <w:rsid w:val="79B8FE22"/>
    <w:rsid w:val="79BA8BAC"/>
    <w:rsid w:val="79BD7F9C"/>
    <w:rsid w:val="79C54905"/>
    <w:rsid w:val="79C7A949"/>
    <w:rsid w:val="79D208E7"/>
    <w:rsid w:val="79D2CBC1"/>
    <w:rsid w:val="79D35633"/>
    <w:rsid w:val="79D4B3A2"/>
    <w:rsid w:val="79D62B4C"/>
    <w:rsid w:val="79D63E23"/>
    <w:rsid w:val="79D7A3BB"/>
    <w:rsid w:val="79DA5BC9"/>
    <w:rsid w:val="79DC991A"/>
    <w:rsid w:val="79DF4A34"/>
    <w:rsid w:val="79E3F5A7"/>
    <w:rsid w:val="79E6DFC4"/>
    <w:rsid w:val="79E99406"/>
    <w:rsid w:val="79EA8E2A"/>
    <w:rsid w:val="79F121A4"/>
    <w:rsid w:val="79F4B896"/>
    <w:rsid w:val="79F4DA4C"/>
    <w:rsid w:val="79FCBD94"/>
    <w:rsid w:val="79FD8170"/>
    <w:rsid w:val="79FEF9C2"/>
    <w:rsid w:val="7A02BFA1"/>
    <w:rsid w:val="7A036B64"/>
    <w:rsid w:val="7A03DBC7"/>
    <w:rsid w:val="7A05B85A"/>
    <w:rsid w:val="7A0618E1"/>
    <w:rsid w:val="7A0D0FF2"/>
    <w:rsid w:val="7A0D7901"/>
    <w:rsid w:val="7A12E10A"/>
    <w:rsid w:val="7A178B00"/>
    <w:rsid w:val="7A18504F"/>
    <w:rsid w:val="7A1CAF6F"/>
    <w:rsid w:val="7A1D3BEF"/>
    <w:rsid w:val="7A1EE0B7"/>
    <w:rsid w:val="7A1FDE7C"/>
    <w:rsid w:val="7A210ECC"/>
    <w:rsid w:val="7A288C49"/>
    <w:rsid w:val="7A2AF01A"/>
    <w:rsid w:val="7A2C65DE"/>
    <w:rsid w:val="7A2CA94D"/>
    <w:rsid w:val="7A2D5D56"/>
    <w:rsid w:val="7A2DC145"/>
    <w:rsid w:val="7A30DFF8"/>
    <w:rsid w:val="7A3414BC"/>
    <w:rsid w:val="7A34DF46"/>
    <w:rsid w:val="7A36CF7E"/>
    <w:rsid w:val="7A39BFE8"/>
    <w:rsid w:val="7A3CA882"/>
    <w:rsid w:val="7A42AD36"/>
    <w:rsid w:val="7A470BA6"/>
    <w:rsid w:val="7A4E6AF9"/>
    <w:rsid w:val="7A4F29C1"/>
    <w:rsid w:val="7A56A564"/>
    <w:rsid w:val="7A5CB0CF"/>
    <w:rsid w:val="7A6205DD"/>
    <w:rsid w:val="7A64C5AA"/>
    <w:rsid w:val="7A66408A"/>
    <w:rsid w:val="7A6920AB"/>
    <w:rsid w:val="7A6C7DFB"/>
    <w:rsid w:val="7A71BA10"/>
    <w:rsid w:val="7A73F15B"/>
    <w:rsid w:val="7A778B39"/>
    <w:rsid w:val="7A7C86ED"/>
    <w:rsid w:val="7A8036C2"/>
    <w:rsid w:val="7A832A16"/>
    <w:rsid w:val="7A88B330"/>
    <w:rsid w:val="7A8C1C59"/>
    <w:rsid w:val="7A8CE814"/>
    <w:rsid w:val="7A8D0F93"/>
    <w:rsid w:val="7A917784"/>
    <w:rsid w:val="7A94588C"/>
    <w:rsid w:val="7A956EB2"/>
    <w:rsid w:val="7A9A9BE5"/>
    <w:rsid w:val="7A9AF1CA"/>
    <w:rsid w:val="7A9F757B"/>
    <w:rsid w:val="7AA2F5F7"/>
    <w:rsid w:val="7AA379A2"/>
    <w:rsid w:val="7AA6897C"/>
    <w:rsid w:val="7AA708AC"/>
    <w:rsid w:val="7AA8DFC0"/>
    <w:rsid w:val="7AA945C9"/>
    <w:rsid w:val="7AAA3DE6"/>
    <w:rsid w:val="7AB04F9E"/>
    <w:rsid w:val="7AB24A04"/>
    <w:rsid w:val="7AB3C9EB"/>
    <w:rsid w:val="7AB44748"/>
    <w:rsid w:val="7AB5BC40"/>
    <w:rsid w:val="7AB68EBB"/>
    <w:rsid w:val="7AB74699"/>
    <w:rsid w:val="7AB97656"/>
    <w:rsid w:val="7ABA2612"/>
    <w:rsid w:val="7ABDEC3F"/>
    <w:rsid w:val="7AC1FDDA"/>
    <w:rsid w:val="7AC4C1CA"/>
    <w:rsid w:val="7AC5F0B8"/>
    <w:rsid w:val="7AC68D9B"/>
    <w:rsid w:val="7AC76A5C"/>
    <w:rsid w:val="7ACB196F"/>
    <w:rsid w:val="7ACC35C4"/>
    <w:rsid w:val="7ACDCBE9"/>
    <w:rsid w:val="7ADEC4AF"/>
    <w:rsid w:val="7AE0036E"/>
    <w:rsid w:val="7AE8610C"/>
    <w:rsid w:val="7AE9A7D1"/>
    <w:rsid w:val="7AEA418A"/>
    <w:rsid w:val="7AEF697E"/>
    <w:rsid w:val="7AF0F8AA"/>
    <w:rsid w:val="7AF5D89C"/>
    <w:rsid w:val="7AF5E19D"/>
    <w:rsid w:val="7AF68D61"/>
    <w:rsid w:val="7AF6BD55"/>
    <w:rsid w:val="7AF7269F"/>
    <w:rsid w:val="7AF86823"/>
    <w:rsid w:val="7AFEF022"/>
    <w:rsid w:val="7AFFD91B"/>
    <w:rsid w:val="7B04941A"/>
    <w:rsid w:val="7B05A06E"/>
    <w:rsid w:val="7B062975"/>
    <w:rsid w:val="7B078736"/>
    <w:rsid w:val="7B08AC9E"/>
    <w:rsid w:val="7B0CBB4A"/>
    <w:rsid w:val="7B0E0FCF"/>
    <w:rsid w:val="7B0F6B6E"/>
    <w:rsid w:val="7B13CE05"/>
    <w:rsid w:val="7B1A5CCA"/>
    <w:rsid w:val="7B1FD1B4"/>
    <w:rsid w:val="7B2364D3"/>
    <w:rsid w:val="7B2A9DF6"/>
    <w:rsid w:val="7B2C132F"/>
    <w:rsid w:val="7B2C6A94"/>
    <w:rsid w:val="7B2CF662"/>
    <w:rsid w:val="7B2DAA1A"/>
    <w:rsid w:val="7B321589"/>
    <w:rsid w:val="7B3575C2"/>
    <w:rsid w:val="7B36D2A1"/>
    <w:rsid w:val="7B37DEE8"/>
    <w:rsid w:val="7B381CB8"/>
    <w:rsid w:val="7B386A18"/>
    <w:rsid w:val="7B387C9A"/>
    <w:rsid w:val="7B3F0C7C"/>
    <w:rsid w:val="7B3F3F21"/>
    <w:rsid w:val="7B412886"/>
    <w:rsid w:val="7B4199EE"/>
    <w:rsid w:val="7B49FDC0"/>
    <w:rsid w:val="7B4A9A23"/>
    <w:rsid w:val="7B503D3D"/>
    <w:rsid w:val="7B562357"/>
    <w:rsid w:val="7B58F945"/>
    <w:rsid w:val="7B597281"/>
    <w:rsid w:val="7B5CFA0A"/>
    <w:rsid w:val="7B5DC9AE"/>
    <w:rsid w:val="7B60AE71"/>
    <w:rsid w:val="7B62492C"/>
    <w:rsid w:val="7B62891E"/>
    <w:rsid w:val="7B629DD9"/>
    <w:rsid w:val="7B631ABB"/>
    <w:rsid w:val="7B64CB42"/>
    <w:rsid w:val="7B669A88"/>
    <w:rsid w:val="7B67DAE3"/>
    <w:rsid w:val="7B6835E7"/>
    <w:rsid w:val="7B6DBD55"/>
    <w:rsid w:val="7B6DEEEA"/>
    <w:rsid w:val="7B73A88B"/>
    <w:rsid w:val="7B73C334"/>
    <w:rsid w:val="7B78860C"/>
    <w:rsid w:val="7B7DE7DF"/>
    <w:rsid w:val="7B7F27A0"/>
    <w:rsid w:val="7B8095B5"/>
    <w:rsid w:val="7B8360AF"/>
    <w:rsid w:val="7B875EB8"/>
    <w:rsid w:val="7B8897BE"/>
    <w:rsid w:val="7B8A60CE"/>
    <w:rsid w:val="7B8BFD25"/>
    <w:rsid w:val="7B8F6433"/>
    <w:rsid w:val="7B8F725B"/>
    <w:rsid w:val="7B91B002"/>
    <w:rsid w:val="7B9B9CA8"/>
    <w:rsid w:val="7B9BB237"/>
    <w:rsid w:val="7BA44A98"/>
    <w:rsid w:val="7BA45EE9"/>
    <w:rsid w:val="7BABAA26"/>
    <w:rsid w:val="7BAD09B8"/>
    <w:rsid w:val="7BAFCB6A"/>
    <w:rsid w:val="7BB3F898"/>
    <w:rsid w:val="7BB5DD32"/>
    <w:rsid w:val="7BB62C0F"/>
    <w:rsid w:val="7BBA508E"/>
    <w:rsid w:val="7BBC5995"/>
    <w:rsid w:val="7BBCC094"/>
    <w:rsid w:val="7BBF3E0B"/>
    <w:rsid w:val="7BC501E5"/>
    <w:rsid w:val="7BC59125"/>
    <w:rsid w:val="7BC63F8E"/>
    <w:rsid w:val="7BC66705"/>
    <w:rsid w:val="7BC6CB47"/>
    <w:rsid w:val="7BD345DA"/>
    <w:rsid w:val="7BD36664"/>
    <w:rsid w:val="7BD764A7"/>
    <w:rsid w:val="7BDC4DED"/>
    <w:rsid w:val="7BDCA976"/>
    <w:rsid w:val="7BE02952"/>
    <w:rsid w:val="7BE25D1D"/>
    <w:rsid w:val="7BE3721F"/>
    <w:rsid w:val="7BE4E458"/>
    <w:rsid w:val="7BE89B27"/>
    <w:rsid w:val="7BE925FD"/>
    <w:rsid w:val="7BEA7229"/>
    <w:rsid w:val="7BEBFC16"/>
    <w:rsid w:val="7BEE6AB5"/>
    <w:rsid w:val="7BF2CC24"/>
    <w:rsid w:val="7BF32B65"/>
    <w:rsid w:val="7BF649CF"/>
    <w:rsid w:val="7BF993F9"/>
    <w:rsid w:val="7BFF84C1"/>
    <w:rsid w:val="7C00A5B8"/>
    <w:rsid w:val="7C038D75"/>
    <w:rsid w:val="7C047650"/>
    <w:rsid w:val="7C0B7B58"/>
    <w:rsid w:val="7C0DBB86"/>
    <w:rsid w:val="7C0F319B"/>
    <w:rsid w:val="7C0F6976"/>
    <w:rsid w:val="7C128779"/>
    <w:rsid w:val="7C12BC8A"/>
    <w:rsid w:val="7C13933C"/>
    <w:rsid w:val="7C15A4B4"/>
    <w:rsid w:val="7C173402"/>
    <w:rsid w:val="7C19464F"/>
    <w:rsid w:val="7C1A0225"/>
    <w:rsid w:val="7C23C727"/>
    <w:rsid w:val="7C241824"/>
    <w:rsid w:val="7C243B0C"/>
    <w:rsid w:val="7C26C80D"/>
    <w:rsid w:val="7C27DCA6"/>
    <w:rsid w:val="7C2AFAFE"/>
    <w:rsid w:val="7C2BF340"/>
    <w:rsid w:val="7C2F0369"/>
    <w:rsid w:val="7C347BE3"/>
    <w:rsid w:val="7C385233"/>
    <w:rsid w:val="7C3A79F0"/>
    <w:rsid w:val="7C3D0228"/>
    <w:rsid w:val="7C3DB381"/>
    <w:rsid w:val="7C407E45"/>
    <w:rsid w:val="7C441CE0"/>
    <w:rsid w:val="7C4751F4"/>
    <w:rsid w:val="7C4B6FAA"/>
    <w:rsid w:val="7C4DEE3F"/>
    <w:rsid w:val="7C55BFBD"/>
    <w:rsid w:val="7C58190B"/>
    <w:rsid w:val="7C5B5340"/>
    <w:rsid w:val="7C5BBA66"/>
    <w:rsid w:val="7C5FA47D"/>
    <w:rsid w:val="7C659194"/>
    <w:rsid w:val="7C660CE4"/>
    <w:rsid w:val="7C67AFA5"/>
    <w:rsid w:val="7C6ADBD3"/>
    <w:rsid w:val="7C6F2665"/>
    <w:rsid w:val="7C71C5C3"/>
    <w:rsid w:val="7C795EAF"/>
    <w:rsid w:val="7C7AF172"/>
    <w:rsid w:val="7C7E17AA"/>
    <w:rsid w:val="7C82728F"/>
    <w:rsid w:val="7C83687B"/>
    <w:rsid w:val="7C87CE4C"/>
    <w:rsid w:val="7C88E39C"/>
    <w:rsid w:val="7C8AB43F"/>
    <w:rsid w:val="7C8FCFFA"/>
    <w:rsid w:val="7C90517F"/>
    <w:rsid w:val="7C909347"/>
    <w:rsid w:val="7C925FF8"/>
    <w:rsid w:val="7C9BB80C"/>
    <w:rsid w:val="7C9F3039"/>
    <w:rsid w:val="7CA61F01"/>
    <w:rsid w:val="7CAA0628"/>
    <w:rsid w:val="7CAA5FD7"/>
    <w:rsid w:val="7CB382BD"/>
    <w:rsid w:val="7CB8F53E"/>
    <w:rsid w:val="7CBB05D7"/>
    <w:rsid w:val="7CBCF596"/>
    <w:rsid w:val="7CBD2D58"/>
    <w:rsid w:val="7CBE9211"/>
    <w:rsid w:val="7CC0D49A"/>
    <w:rsid w:val="7CC16084"/>
    <w:rsid w:val="7CC257F7"/>
    <w:rsid w:val="7CC9CE10"/>
    <w:rsid w:val="7CCAAFF1"/>
    <w:rsid w:val="7CCB5C22"/>
    <w:rsid w:val="7CD44683"/>
    <w:rsid w:val="7CD6AB1A"/>
    <w:rsid w:val="7CD78486"/>
    <w:rsid w:val="7CDBEE34"/>
    <w:rsid w:val="7CDC7E09"/>
    <w:rsid w:val="7CDD21C1"/>
    <w:rsid w:val="7CDE7DF4"/>
    <w:rsid w:val="7CDEF50F"/>
    <w:rsid w:val="7CE47365"/>
    <w:rsid w:val="7CE5C863"/>
    <w:rsid w:val="7CE7EE4B"/>
    <w:rsid w:val="7CE85296"/>
    <w:rsid w:val="7CE92DB7"/>
    <w:rsid w:val="7CEBC0A2"/>
    <w:rsid w:val="7CEC05F9"/>
    <w:rsid w:val="7CEC6209"/>
    <w:rsid w:val="7CF1A30B"/>
    <w:rsid w:val="7CF3B751"/>
    <w:rsid w:val="7CF892F1"/>
    <w:rsid w:val="7CF99A0F"/>
    <w:rsid w:val="7CFC4599"/>
    <w:rsid w:val="7CFD1FAD"/>
    <w:rsid w:val="7D049992"/>
    <w:rsid w:val="7D0AFFA0"/>
    <w:rsid w:val="7D13A6EB"/>
    <w:rsid w:val="7D13DAB7"/>
    <w:rsid w:val="7D159553"/>
    <w:rsid w:val="7D15F23E"/>
    <w:rsid w:val="7D19DE49"/>
    <w:rsid w:val="7D1AF801"/>
    <w:rsid w:val="7D1B706F"/>
    <w:rsid w:val="7D1CDB0F"/>
    <w:rsid w:val="7D21662D"/>
    <w:rsid w:val="7D25897A"/>
    <w:rsid w:val="7D2727A9"/>
    <w:rsid w:val="7D27717C"/>
    <w:rsid w:val="7D29A259"/>
    <w:rsid w:val="7D2E039D"/>
    <w:rsid w:val="7D2E84FB"/>
    <w:rsid w:val="7D3354DD"/>
    <w:rsid w:val="7D3355EB"/>
    <w:rsid w:val="7D36E6D2"/>
    <w:rsid w:val="7D3B081E"/>
    <w:rsid w:val="7D3B4D6D"/>
    <w:rsid w:val="7D3FBE00"/>
    <w:rsid w:val="7D40C694"/>
    <w:rsid w:val="7D423F24"/>
    <w:rsid w:val="7D4FCAA8"/>
    <w:rsid w:val="7D5316D6"/>
    <w:rsid w:val="7D544CD3"/>
    <w:rsid w:val="7D54CF7A"/>
    <w:rsid w:val="7D56E620"/>
    <w:rsid w:val="7D579C40"/>
    <w:rsid w:val="7D57F126"/>
    <w:rsid w:val="7D5EF5C5"/>
    <w:rsid w:val="7D5F4E9C"/>
    <w:rsid w:val="7D637BD1"/>
    <w:rsid w:val="7D65B0E8"/>
    <w:rsid w:val="7D66B149"/>
    <w:rsid w:val="7D696F44"/>
    <w:rsid w:val="7D6AA870"/>
    <w:rsid w:val="7D70258A"/>
    <w:rsid w:val="7D7202AE"/>
    <w:rsid w:val="7D75854B"/>
    <w:rsid w:val="7D7A5BB3"/>
    <w:rsid w:val="7D7B86A8"/>
    <w:rsid w:val="7D7D1E28"/>
    <w:rsid w:val="7D824A01"/>
    <w:rsid w:val="7D827F42"/>
    <w:rsid w:val="7D86A43B"/>
    <w:rsid w:val="7D87B4C3"/>
    <w:rsid w:val="7D8C81DD"/>
    <w:rsid w:val="7D90BA46"/>
    <w:rsid w:val="7D946F20"/>
    <w:rsid w:val="7D97CBB2"/>
    <w:rsid w:val="7DA3B554"/>
    <w:rsid w:val="7DA88DBE"/>
    <w:rsid w:val="7DAE9446"/>
    <w:rsid w:val="7DB20F91"/>
    <w:rsid w:val="7DB3822A"/>
    <w:rsid w:val="7DB655AA"/>
    <w:rsid w:val="7DB688CA"/>
    <w:rsid w:val="7DBCD122"/>
    <w:rsid w:val="7DBD6BC1"/>
    <w:rsid w:val="7DBF72A4"/>
    <w:rsid w:val="7DC08476"/>
    <w:rsid w:val="7DC2CA32"/>
    <w:rsid w:val="7DC77B5D"/>
    <w:rsid w:val="7DCA45DB"/>
    <w:rsid w:val="7DCB9480"/>
    <w:rsid w:val="7DD16BD7"/>
    <w:rsid w:val="7DD1DAB5"/>
    <w:rsid w:val="7DD5928A"/>
    <w:rsid w:val="7DD68D12"/>
    <w:rsid w:val="7DDA93AF"/>
    <w:rsid w:val="7DDAF609"/>
    <w:rsid w:val="7DE002B4"/>
    <w:rsid w:val="7DE347B0"/>
    <w:rsid w:val="7DEACF28"/>
    <w:rsid w:val="7DF30668"/>
    <w:rsid w:val="7DF4970D"/>
    <w:rsid w:val="7DF98FB9"/>
    <w:rsid w:val="7DFA83FF"/>
    <w:rsid w:val="7DFFA37B"/>
    <w:rsid w:val="7E004C17"/>
    <w:rsid w:val="7E034D23"/>
    <w:rsid w:val="7E0653A1"/>
    <w:rsid w:val="7E0A43E9"/>
    <w:rsid w:val="7E0A7446"/>
    <w:rsid w:val="7E0B2753"/>
    <w:rsid w:val="7E0E05E3"/>
    <w:rsid w:val="7E10AB40"/>
    <w:rsid w:val="7E14EB00"/>
    <w:rsid w:val="7E150B12"/>
    <w:rsid w:val="7E171FBD"/>
    <w:rsid w:val="7E1CD3D2"/>
    <w:rsid w:val="7E1E3B66"/>
    <w:rsid w:val="7E21C6A1"/>
    <w:rsid w:val="7E21EADD"/>
    <w:rsid w:val="7E248E8E"/>
    <w:rsid w:val="7E2717E6"/>
    <w:rsid w:val="7E27D722"/>
    <w:rsid w:val="7E27FC24"/>
    <w:rsid w:val="7E2D825F"/>
    <w:rsid w:val="7E2ECB11"/>
    <w:rsid w:val="7E33246A"/>
    <w:rsid w:val="7E338213"/>
    <w:rsid w:val="7E338364"/>
    <w:rsid w:val="7E378956"/>
    <w:rsid w:val="7E38C754"/>
    <w:rsid w:val="7E39FC6C"/>
    <w:rsid w:val="7E3C2F9E"/>
    <w:rsid w:val="7E43C693"/>
    <w:rsid w:val="7E468864"/>
    <w:rsid w:val="7E4A2619"/>
    <w:rsid w:val="7E4C863E"/>
    <w:rsid w:val="7E4CC655"/>
    <w:rsid w:val="7E4D40C5"/>
    <w:rsid w:val="7E4DE39B"/>
    <w:rsid w:val="7E52EA81"/>
    <w:rsid w:val="7E549A88"/>
    <w:rsid w:val="7E54F338"/>
    <w:rsid w:val="7E563C20"/>
    <w:rsid w:val="7E572B51"/>
    <w:rsid w:val="7E585C72"/>
    <w:rsid w:val="7E60AAD9"/>
    <w:rsid w:val="7E63C13D"/>
    <w:rsid w:val="7E65B1A6"/>
    <w:rsid w:val="7E67A930"/>
    <w:rsid w:val="7E681389"/>
    <w:rsid w:val="7E77BE95"/>
    <w:rsid w:val="7E7A3957"/>
    <w:rsid w:val="7E7C6303"/>
    <w:rsid w:val="7E7CCA60"/>
    <w:rsid w:val="7E7E7F26"/>
    <w:rsid w:val="7E7EB37A"/>
    <w:rsid w:val="7E81B83D"/>
    <w:rsid w:val="7E830C0A"/>
    <w:rsid w:val="7E8CF449"/>
    <w:rsid w:val="7E8E9854"/>
    <w:rsid w:val="7E8EE723"/>
    <w:rsid w:val="7E947AC6"/>
    <w:rsid w:val="7E9626F6"/>
    <w:rsid w:val="7E98570B"/>
    <w:rsid w:val="7E995461"/>
    <w:rsid w:val="7E9CEB56"/>
    <w:rsid w:val="7EA458B3"/>
    <w:rsid w:val="7EA803D9"/>
    <w:rsid w:val="7EABA5F2"/>
    <w:rsid w:val="7EABA87C"/>
    <w:rsid w:val="7EB338E0"/>
    <w:rsid w:val="7EB3405D"/>
    <w:rsid w:val="7EB6C322"/>
    <w:rsid w:val="7EB8A232"/>
    <w:rsid w:val="7EBAFB4C"/>
    <w:rsid w:val="7EBDE307"/>
    <w:rsid w:val="7EC2CE01"/>
    <w:rsid w:val="7ECB46CC"/>
    <w:rsid w:val="7ECC58C4"/>
    <w:rsid w:val="7ECCFF2F"/>
    <w:rsid w:val="7ED0839A"/>
    <w:rsid w:val="7ED8C668"/>
    <w:rsid w:val="7EDA1C17"/>
    <w:rsid w:val="7EDA81F2"/>
    <w:rsid w:val="7EDAFB43"/>
    <w:rsid w:val="7EDC411D"/>
    <w:rsid w:val="7EDC5BB3"/>
    <w:rsid w:val="7EDD33C1"/>
    <w:rsid w:val="7EE27B60"/>
    <w:rsid w:val="7EE2BE96"/>
    <w:rsid w:val="7EE4DA1B"/>
    <w:rsid w:val="7EE51AC7"/>
    <w:rsid w:val="7EE87369"/>
    <w:rsid w:val="7EE890CC"/>
    <w:rsid w:val="7EEA0297"/>
    <w:rsid w:val="7EEA4564"/>
    <w:rsid w:val="7EEE5CEC"/>
    <w:rsid w:val="7EF2E1F6"/>
    <w:rsid w:val="7EF2EF5A"/>
    <w:rsid w:val="7EF55996"/>
    <w:rsid w:val="7EF5F4B7"/>
    <w:rsid w:val="7EF8CCD0"/>
    <w:rsid w:val="7EFC23CE"/>
    <w:rsid w:val="7F00CE79"/>
    <w:rsid w:val="7F00E2F1"/>
    <w:rsid w:val="7F01586F"/>
    <w:rsid w:val="7F0AD4A4"/>
    <w:rsid w:val="7F0BE637"/>
    <w:rsid w:val="7F0E3372"/>
    <w:rsid w:val="7F13872D"/>
    <w:rsid w:val="7F1621B4"/>
    <w:rsid w:val="7F16694E"/>
    <w:rsid w:val="7F170A10"/>
    <w:rsid w:val="7F184088"/>
    <w:rsid w:val="7F197DCF"/>
    <w:rsid w:val="7F286BBE"/>
    <w:rsid w:val="7F2899AE"/>
    <w:rsid w:val="7F2C4F4E"/>
    <w:rsid w:val="7F2C68AE"/>
    <w:rsid w:val="7F30D88E"/>
    <w:rsid w:val="7F319400"/>
    <w:rsid w:val="7F329090"/>
    <w:rsid w:val="7F3430B5"/>
    <w:rsid w:val="7F362D84"/>
    <w:rsid w:val="7F3898A2"/>
    <w:rsid w:val="7F3C554A"/>
    <w:rsid w:val="7F3E8D14"/>
    <w:rsid w:val="7F424474"/>
    <w:rsid w:val="7F42BCA4"/>
    <w:rsid w:val="7F434602"/>
    <w:rsid w:val="7F460054"/>
    <w:rsid w:val="7F4773B1"/>
    <w:rsid w:val="7F48702C"/>
    <w:rsid w:val="7F49FCC6"/>
    <w:rsid w:val="7F4DAB95"/>
    <w:rsid w:val="7F4DDBD2"/>
    <w:rsid w:val="7F51F4E9"/>
    <w:rsid w:val="7F545400"/>
    <w:rsid w:val="7F54782B"/>
    <w:rsid w:val="7F54F6EE"/>
    <w:rsid w:val="7F5895A0"/>
    <w:rsid w:val="7F5B32C7"/>
    <w:rsid w:val="7F5E7A6F"/>
    <w:rsid w:val="7F5F09F6"/>
    <w:rsid w:val="7F5FEE59"/>
    <w:rsid w:val="7F63551D"/>
    <w:rsid w:val="7F6787A4"/>
    <w:rsid w:val="7F695476"/>
    <w:rsid w:val="7F6BF59D"/>
    <w:rsid w:val="7F6D3A6F"/>
    <w:rsid w:val="7F6D99AF"/>
    <w:rsid w:val="7F746020"/>
    <w:rsid w:val="7F762833"/>
    <w:rsid w:val="7F76EF6A"/>
    <w:rsid w:val="7F7F798E"/>
    <w:rsid w:val="7F81E920"/>
    <w:rsid w:val="7F8722FB"/>
    <w:rsid w:val="7F8BECE1"/>
    <w:rsid w:val="7F8FAA99"/>
    <w:rsid w:val="7F933E26"/>
    <w:rsid w:val="7F955A8C"/>
    <w:rsid w:val="7F959402"/>
    <w:rsid w:val="7F9968C1"/>
    <w:rsid w:val="7F9CEEE9"/>
    <w:rsid w:val="7FA3E274"/>
    <w:rsid w:val="7FA4D798"/>
    <w:rsid w:val="7FA540D1"/>
    <w:rsid w:val="7FA66926"/>
    <w:rsid w:val="7FAB7C13"/>
    <w:rsid w:val="7FABFB9A"/>
    <w:rsid w:val="7FAE637E"/>
    <w:rsid w:val="7FB11BDE"/>
    <w:rsid w:val="7FB3E075"/>
    <w:rsid w:val="7FBB7F27"/>
    <w:rsid w:val="7FBE5BF9"/>
    <w:rsid w:val="7FBECA8F"/>
    <w:rsid w:val="7FC2DC1D"/>
    <w:rsid w:val="7FC440C9"/>
    <w:rsid w:val="7FC56998"/>
    <w:rsid w:val="7FC7BA91"/>
    <w:rsid w:val="7FCA1B7A"/>
    <w:rsid w:val="7FCA9B72"/>
    <w:rsid w:val="7FCB9192"/>
    <w:rsid w:val="7FCE601C"/>
    <w:rsid w:val="7FCF5FAF"/>
    <w:rsid w:val="7FD11F47"/>
    <w:rsid w:val="7FD659BD"/>
    <w:rsid w:val="7FD9A0CE"/>
    <w:rsid w:val="7FD9D4D5"/>
    <w:rsid w:val="7FDC6982"/>
    <w:rsid w:val="7FDDC2A2"/>
    <w:rsid w:val="7FE3A31D"/>
    <w:rsid w:val="7FE4BAEF"/>
    <w:rsid w:val="7FEB2817"/>
    <w:rsid w:val="7FEC559A"/>
    <w:rsid w:val="7FEF9666"/>
    <w:rsid w:val="7FF61786"/>
    <w:rsid w:val="7FF74EBD"/>
    <w:rsid w:val="7FF7B0B1"/>
    <w:rsid w:val="7FF7E1E1"/>
    <w:rsid w:val="7FF91EDA"/>
    <w:rsid w:val="7FFD0806"/>
    <w:rsid w:val="7F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EDDC23"/>
  <w15:docId w15:val="{07B98CB0-6DE2-45AB-9179-7719F4F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67B3"/>
    <w:pPr>
      <w:widowControl w:val="0"/>
      <w:overflowPunct w:val="0"/>
      <w:autoSpaceDE w:val="0"/>
      <w:textAlignment w:val="baseline"/>
    </w:pPr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rsid w:val="00A24513"/>
    <w:pPr>
      <w:keepNext/>
      <w:numPr>
        <w:numId w:val="20"/>
      </w:numPr>
      <w:tabs>
        <w:tab w:val="left" w:pos="567"/>
      </w:tabs>
      <w:spacing w:before="240" w:after="60"/>
      <w:outlineLvl w:val="0"/>
    </w:pPr>
    <w:rPr>
      <w:rFonts w:cs="Arial"/>
      <w:b/>
      <w:sz w:val="22"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5355C"/>
    <w:pPr>
      <w:keepNext/>
      <w:keepLines/>
      <w:numPr>
        <w:ilvl w:val="1"/>
        <w:numId w:val="20"/>
      </w:numPr>
      <w:spacing w:before="240" w:after="60"/>
      <w:outlineLvl w:val="1"/>
    </w:pPr>
    <w:rPr>
      <w:rFonts w:eastAsiaTheme="majorEastAsia" w:cs="Arial"/>
      <w:b/>
      <w:bCs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615EC3"/>
    <w:pPr>
      <w:numPr>
        <w:ilvl w:val="2"/>
      </w:numPr>
      <w:spacing w:before="120"/>
      <w:outlineLvl w:val="2"/>
    </w:pPr>
    <w:rPr>
      <w:b w:val="0"/>
      <w:bCs w:val="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00161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00161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0161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00161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00161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qFormat/>
    <w:rsid w:val="007464C3"/>
    <w:pPr>
      <w:keepNext/>
      <w:numPr>
        <w:ilvl w:val="8"/>
        <w:numId w:val="20"/>
      </w:numPr>
      <w:tabs>
        <w:tab w:val="left" w:pos="2552"/>
      </w:tabs>
      <w:outlineLvl w:val="8"/>
    </w:pPr>
    <w:rPr>
      <w:rFonts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qFormat/>
    <w:rsid w:val="009A6BC1"/>
    <w:rPr>
      <w:i/>
      <w:color w:val="0000FF"/>
      <w:u w:val="single"/>
    </w:rPr>
  </w:style>
  <w:style w:type="paragraph" w:styleId="Kopfzeile">
    <w:name w:val="header"/>
    <w:basedOn w:val="Standard"/>
    <w:rsid w:val="00127CCE"/>
    <w:pPr>
      <w:tabs>
        <w:tab w:val="center" w:pos="4819"/>
        <w:tab w:val="right" w:pos="9071"/>
      </w:tabs>
    </w:pPr>
    <w:rPr>
      <w:rFonts w:ascii="Univers (WN)" w:hAnsi="Univers (WN)"/>
      <w:sz w:val="24"/>
    </w:rPr>
  </w:style>
  <w:style w:type="paragraph" w:customStyle="1" w:styleId="Aufzhlungszeichen31">
    <w:name w:val="Aufzählungszeichen 31"/>
    <w:basedOn w:val="Standard"/>
    <w:rsid w:val="00127CCE"/>
    <w:pPr>
      <w:ind w:left="283" w:hanging="283"/>
    </w:pPr>
    <w:rPr>
      <w:rFonts w:ascii="Univers (WN)" w:hAnsi="Univers (WN)"/>
      <w:sz w:val="24"/>
    </w:rPr>
  </w:style>
  <w:style w:type="paragraph" w:customStyle="1" w:styleId="Textkrper21">
    <w:name w:val="Textkörper 21"/>
    <w:basedOn w:val="Standard"/>
    <w:rsid w:val="00127CCE"/>
    <w:pPr>
      <w:jc w:val="both"/>
    </w:pPr>
  </w:style>
  <w:style w:type="paragraph" w:customStyle="1" w:styleId="Textkrper31">
    <w:name w:val="Textkörper 31"/>
    <w:basedOn w:val="Standard"/>
    <w:rsid w:val="00127CCE"/>
    <w:pPr>
      <w:jc w:val="both"/>
    </w:pPr>
    <w:rPr>
      <w:b/>
    </w:rPr>
  </w:style>
  <w:style w:type="paragraph" w:styleId="Kommentartext">
    <w:name w:val="annotation text"/>
    <w:basedOn w:val="Standard"/>
    <w:link w:val="KommentartextZchn"/>
    <w:semiHidden/>
    <w:rsid w:val="00127CCE"/>
  </w:style>
  <w:style w:type="paragraph" w:styleId="Fuzeile">
    <w:name w:val="footer"/>
    <w:basedOn w:val="Standard"/>
    <w:rsid w:val="00ED226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A3F3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7A3F36"/>
    <w:rPr>
      <w:rFonts w:ascii="Lucida Grande" w:hAnsi="Lucida Grande" w:cs="Lucida Grande"/>
      <w:sz w:val="18"/>
      <w:szCs w:val="18"/>
      <w:lang w:val="de-CH" w:eastAsia="ar-SA"/>
    </w:rPr>
  </w:style>
  <w:style w:type="paragraph" w:customStyle="1" w:styleId="msolistparagraph0">
    <w:name w:val="msolistparagraph"/>
    <w:basedOn w:val="Standard"/>
    <w:semiHidden/>
    <w:rsid w:val="00247B05"/>
    <w:pPr>
      <w:widowControl/>
      <w:overflowPunct/>
      <w:autoSpaceDE/>
      <w:ind w:left="720"/>
      <w:textAlignment w:val="auto"/>
    </w:pPr>
    <w:rPr>
      <w:rFonts w:ascii="Times New Roman" w:eastAsia="Calibri" w:hAnsi="Times New Roman"/>
      <w:sz w:val="24"/>
      <w:szCs w:val="24"/>
      <w:lang w:val="de-DE" w:eastAsia="de-DE"/>
    </w:rPr>
  </w:style>
  <w:style w:type="paragraph" w:styleId="Endnotentext">
    <w:name w:val="endnote text"/>
    <w:basedOn w:val="Standard"/>
    <w:semiHidden/>
    <w:rsid w:val="00373A10"/>
  </w:style>
  <w:style w:type="character" w:styleId="Endnotenzeichen">
    <w:name w:val="endnote reference"/>
    <w:semiHidden/>
    <w:rsid w:val="00373A10"/>
    <w:rPr>
      <w:vertAlign w:val="superscript"/>
    </w:rPr>
  </w:style>
  <w:style w:type="table" w:styleId="Tabellenraster">
    <w:name w:val="Table Grid"/>
    <w:basedOn w:val="NormaleTabelle"/>
    <w:rsid w:val="00465BFA"/>
    <w:pPr>
      <w:widowControl w:val="0"/>
      <w:overflowPunct w:val="0"/>
      <w:autoSpaceDE w:val="0"/>
      <w:textAlignment w:val="baseline"/>
    </w:pPr>
    <w:tblPr/>
  </w:style>
  <w:style w:type="character" w:customStyle="1" w:styleId="berschrift3Zchn">
    <w:name w:val="Überschrift 3 Zchn"/>
    <w:basedOn w:val="Absatz-Standardschriftart"/>
    <w:link w:val="berschrift3"/>
    <w:rsid w:val="00615EC3"/>
    <w:rPr>
      <w:rFonts w:ascii="Arial" w:eastAsiaTheme="majorEastAsia" w:hAnsi="Arial" w:cs="Arial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002104"/>
    <w:pPr>
      <w:widowControl/>
      <w:overflowPunct/>
      <w:autoSpaceDE/>
      <w:textAlignment w:val="auto"/>
    </w:pPr>
    <w:rPr>
      <w:rFonts w:cs="Arial"/>
      <w:color w:val="5B5B5B"/>
      <w:lang w:eastAsia="de-CH"/>
    </w:rPr>
  </w:style>
  <w:style w:type="character" w:styleId="Fett">
    <w:name w:val="Strong"/>
    <w:basedOn w:val="Absatz-Standardschriftart"/>
    <w:uiPriority w:val="22"/>
    <w:qFormat/>
    <w:rsid w:val="00BB3720"/>
    <w:rPr>
      <w:b/>
      <w:bCs/>
    </w:rPr>
  </w:style>
  <w:style w:type="paragraph" w:styleId="Listenabsatz">
    <w:name w:val="List Paragraph"/>
    <w:basedOn w:val="Standard"/>
    <w:uiPriority w:val="34"/>
    <w:qFormat/>
    <w:rsid w:val="003D5816"/>
    <w:pPr>
      <w:tabs>
        <w:tab w:val="left" w:pos="6379"/>
      </w:tabs>
      <w:contextualSpacing/>
    </w:pPr>
    <w:rPr>
      <w:rFonts w:cs="Arial"/>
    </w:rPr>
  </w:style>
  <w:style w:type="paragraph" w:customStyle="1" w:styleId="NotizEbene11">
    <w:name w:val="Notiz Ebene 11"/>
    <w:basedOn w:val="Standard"/>
    <w:uiPriority w:val="99"/>
    <w:rsid w:val="000B4811"/>
    <w:pPr>
      <w:keepNext/>
      <w:widowControl/>
      <w:numPr>
        <w:numId w:val="16"/>
      </w:numPr>
      <w:overflowPunct/>
      <w:autoSpaceDE/>
      <w:contextualSpacing/>
      <w:textAlignment w:val="auto"/>
      <w:outlineLvl w:val="0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21">
    <w:name w:val="Notiz Ebene 21"/>
    <w:basedOn w:val="Standard"/>
    <w:uiPriority w:val="99"/>
    <w:semiHidden/>
    <w:rsid w:val="000B4811"/>
    <w:pPr>
      <w:keepNext/>
      <w:widowControl/>
      <w:numPr>
        <w:ilvl w:val="1"/>
        <w:numId w:val="16"/>
      </w:numPr>
      <w:overflowPunct/>
      <w:autoSpaceDE/>
      <w:contextualSpacing/>
      <w:textAlignment w:val="auto"/>
      <w:outlineLvl w:val="1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31">
    <w:name w:val="Notiz Ebene 31"/>
    <w:basedOn w:val="Standard"/>
    <w:uiPriority w:val="99"/>
    <w:semiHidden/>
    <w:rsid w:val="000B4811"/>
    <w:pPr>
      <w:keepNext/>
      <w:widowControl/>
      <w:numPr>
        <w:ilvl w:val="2"/>
        <w:numId w:val="16"/>
      </w:numPr>
      <w:overflowPunct/>
      <w:autoSpaceDE/>
      <w:contextualSpacing/>
      <w:textAlignment w:val="auto"/>
      <w:outlineLvl w:val="2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41">
    <w:name w:val="Notiz Ebene 41"/>
    <w:basedOn w:val="Standard"/>
    <w:uiPriority w:val="99"/>
    <w:semiHidden/>
    <w:rsid w:val="000B4811"/>
    <w:pPr>
      <w:keepNext/>
      <w:widowControl/>
      <w:numPr>
        <w:ilvl w:val="3"/>
        <w:numId w:val="16"/>
      </w:numPr>
      <w:overflowPunct/>
      <w:autoSpaceDE/>
      <w:contextualSpacing/>
      <w:textAlignment w:val="auto"/>
      <w:outlineLvl w:val="3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51">
    <w:name w:val="Notiz Ebene 51"/>
    <w:basedOn w:val="Standard"/>
    <w:uiPriority w:val="99"/>
    <w:semiHidden/>
    <w:rsid w:val="000B4811"/>
    <w:pPr>
      <w:keepNext/>
      <w:widowControl/>
      <w:numPr>
        <w:ilvl w:val="4"/>
        <w:numId w:val="16"/>
      </w:numPr>
      <w:overflowPunct/>
      <w:autoSpaceDE/>
      <w:contextualSpacing/>
      <w:textAlignment w:val="auto"/>
      <w:outlineLvl w:val="4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61">
    <w:name w:val="Notiz Ebene 61"/>
    <w:basedOn w:val="Standard"/>
    <w:uiPriority w:val="99"/>
    <w:semiHidden/>
    <w:rsid w:val="000B4811"/>
    <w:pPr>
      <w:keepNext/>
      <w:widowControl/>
      <w:numPr>
        <w:ilvl w:val="5"/>
        <w:numId w:val="16"/>
      </w:numPr>
      <w:overflowPunct/>
      <w:autoSpaceDE/>
      <w:contextualSpacing/>
      <w:textAlignment w:val="auto"/>
      <w:outlineLvl w:val="5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71">
    <w:name w:val="Notiz Ebene 71"/>
    <w:basedOn w:val="Standard"/>
    <w:uiPriority w:val="99"/>
    <w:semiHidden/>
    <w:rsid w:val="000B4811"/>
    <w:pPr>
      <w:keepNext/>
      <w:widowControl/>
      <w:numPr>
        <w:ilvl w:val="6"/>
        <w:numId w:val="16"/>
      </w:numPr>
      <w:overflowPunct/>
      <w:autoSpaceDE/>
      <w:contextualSpacing/>
      <w:textAlignment w:val="auto"/>
      <w:outlineLvl w:val="6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81">
    <w:name w:val="Notiz Ebene 81"/>
    <w:basedOn w:val="Standard"/>
    <w:uiPriority w:val="99"/>
    <w:semiHidden/>
    <w:rsid w:val="000B4811"/>
    <w:pPr>
      <w:keepNext/>
      <w:widowControl/>
      <w:numPr>
        <w:ilvl w:val="7"/>
        <w:numId w:val="16"/>
      </w:numPr>
      <w:overflowPunct/>
      <w:autoSpaceDE/>
      <w:contextualSpacing/>
      <w:textAlignment w:val="auto"/>
      <w:outlineLvl w:val="7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91">
    <w:name w:val="Notiz Ebene 91"/>
    <w:basedOn w:val="Standard"/>
    <w:uiPriority w:val="99"/>
    <w:semiHidden/>
    <w:rsid w:val="000B4811"/>
    <w:pPr>
      <w:keepNext/>
      <w:widowControl/>
      <w:numPr>
        <w:ilvl w:val="8"/>
        <w:numId w:val="16"/>
      </w:numPr>
      <w:overflowPunct/>
      <w:autoSpaceDE/>
      <w:contextualSpacing/>
      <w:textAlignment w:val="auto"/>
      <w:outlineLvl w:val="8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E28E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5B5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20354A"/>
    <w:pPr>
      <w:widowControl/>
      <w:overflowPunct/>
      <w:autoSpaceDE/>
      <w:textAlignment w:val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0354A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BD1852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5355C"/>
    <w:rPr>
      <w:rFonts w:ascii="Arial" w:eastAsiaTheme="majorEastAsia" w:hAnsi="Arial" w:cs="Arial"/>
      <w:b/>
      <w:bCs/>
      <w:u w:val="single"/>
      <w:lang w:eastAsia="ar-SA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720F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92B5E"/>
    <w:rPr>
      <w:rFonts w:ascii="Arial" w:hAnsi="Arial"/>
      <w:sz w:val="22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D92B5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92B5E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D92B5E"/>
    <w:rPr>
      <w:rFonts w:ascii="Arial" w:hAnsi="Arial"/>
      <w:lang w:eastAsia="ar-SA"/>
    </w:rPr>
  </w:style>
  <w:style w:type="character" w:customStyle="1" w:styleId="KommentarthemaZchn">
    <w:name w:val="Kommentarthema Zchn"/>
    <w:basedOn w:val="KommentartextZchn"/>
    <w:link w:val="Kommentarthema"/>
    <w:semiHidden/>
    <w:rsid w:val="00D92B5E"/>
    <w:rPr>
      <w:rFonts w:ascii="Arial" w:hAnsi="Arial"/>
      <w:b/>
      <w:bCs/>
      <w:lang w:eastAsia="ar-SA"/>
    </w:rPr>
  </w:style>
  <w:style w:type="paragraph" w:customStyle="1" w:styleId="SFVSHeaderFooter">
    <w:name w:val="SFVS Header+Footer"/>
    <w:link w:val="SFVSHeaderFooterCar"/>
    <w:qFormat/>
    <w:rsid w:val="00DB0858"/>
    <w:pPr>
      <w:tabs>
        <w:tab w:val="right" w:pos="9639"/>
      </w:tabs>
    </w:pPr>
    <w:rPr>
      <w:rFonts w:ascii="Arial" w:hAnsi="Arial"/>
      <w:sz w:val="18"/>
      <w:szCs w:val="16"/>
      <w:lang w:eastAsia="de-DE"/>
    </w:rPr>
  </w:style>
  <w:style w:type="character" w:customStyle="1" w:styleId="SFVSHeaderFooterCar">
    <w:name w:val="SFVS Header+Footer Car"/>
    <w:basedOn w:val="Absatz-Standardschriftart"/>
    <w:link w:val="SFVSHeaderFooter"/>
    <w:rsid w:val="00DB0858"/>
    <w:rPr>
      <w:rFonts w:ascii="Arial" w:hAnsi="Arial"/>
      <w:sz w:val="18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C1734"/>
    <w:rPr>
      <w:color w:val="808080"/>
    </w:rPr>
  </w:style>
  <w:style w:type="paragraph" w:customStyle="1" w:styleId="Formatvorlage1">
    <w:name w:val="Formatvorlage1"/>
    <w:basedOn w:val="berschrift2"/>
    <w:qFormat/>
    <w:rsid w:val="00804BA2"/>
  </w:style>
  <w:style w:type="paragraph" w:styleId="Verzeichnis2">
    <w:name w:val="toc 2"/>
    <w:basedOn w:val="Standard"/>
    <w:next w:val="Standard"/>
    <w:autoRedefine/>
    <w:unhideWhenUsed/>
    <w:rsid w:val="00305E2C"/>
    <w:pPr>
      <w:spacing w:after="100"/>
      <w:ind w:left="220"/>
    </w:pPr>
  </w:style>
  <w:style w:type="paragraph" w:styleId="Liste2">
    <w:name w:val="List 2"/>
    <w:basedOn w:val="Standard"/>
    <w:unhideWhenUsed/>
    <w:rsid w:val="003827BE"/>
    <w:pPr>
      <w:ind w:left="566" w:hanging="283"/>
      <w:contextualSpacing/>
    </w:pPr>
  </w:style>
  <w:style w:type="character" w:customStyle="1" w:styleId="berschrift4Zchn">
    <w:name w:val="Überschrift 4 Zchn"/>
    <w:basedOn w:val="Absatz-Standardschriftart"/>
    <w:link w:val="berschrift4"/>
    <w:semiHidden/>
    <w:rsid w:val="00D00161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D00161"/>
    <w:rPr>
      <w:rFonts w:asciiTheme="majorHAnsi" w:eastAsiaTheme="majorEastAsia" w:hAnsiTheme="majorHAnsi" w:cstheme="majorBidi"/>
      <w:color w:val="365F91" w:themeColor="accent1" w:themeShade="BF"/>
      <w:lang w:eastAsia="ar-SA"/>
    </w:rPr>
  </w:style>
  <w:style w:type="character" w:customStyle="1" w:styleId="berschrift6Zchn">
    <w:name w:val="Überschrift 6 Zchn"/>
    <w:basedOn w:val="Absatz-Standardschriftart"/>
    <w:link w:val="berschrift6"/>
    <w:semiHidden/>
    <w:rsid w:val="00D0016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D001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berschrift8Zchn">
    <w:name w:val="Überschrift 8 Zchn"/>
    <w:basedOn w:val="Absatz-Standardschriftart"/>
    <w:link w:val="berschrift8"/>
    <w:semiHidden/>
    <w:rsid w:val="00D001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F11F6A"/>
    <w:pPr>
      <w:contextualSpacing/>
    </w:pPr>
    <w:rPr>
      <w:rFonts w:eastAsiaTheme="majorEastAsia" w:cs="Arial"/>
      <w:b/>
      <w:bCs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F11F6A"/>
    <w:rPr>
      <w:rFonts w:ascii="Arial" w:eastAsiaTheme="majorEastAsia" w:hAnsi="Arial" w:cs="Arial"/>
      <w:b/>
      <w:bCs/>
      <w:spacing w:val="-10"/>
      <w:kern w:val="28"/>
      <w:sz w:val="36"/>
      <w:szCs w:val="36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676"/>
    <w:rPr>
      <w:color w:val="605E5C"/>
      <w:shd w:val="clear" w:color="auto" w:fill="E1DFDD"/>
    </w:rPr>
  </w:style>
  <w:style w:type="paragraph" w:styleId="KeinLeerraum">
    <w:name w:val="No Spacing"/>
    <w:basedOn w:val="Standard"/>
    <w:uiPriority w:val="1"/>
    <w:qFormat/>
    <w:rsid w:val="00483CAD"/>
    <w:pPr>
      <w:widowControl/>
      <w:overflowPunct/>
      <w:autoSpaceDE/>
      <w:textAlignment w:val="auto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paragraph">
    <w:name w:val="paragraph"/>
    <w:basedOn w:val="Standard"/>
    <w:rsid w:val="00EB300E"/>
    <w:pPr>
      <w:widowControl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EB300E"/>
  </w:style>
  <w:style w:type="character" w:customStyle="1" w:styleId="eop">
    <w:name w:val="eop"/>
    <w:basedOn w:val="Absatz-Standardschriftart"/>
    <w:rsid w:val="00EB300E"/>
  </w:style>
  <w:style w:type="character" w:customStyle="1" w:styleId="spellingerror">
    <w:name w:val="spellingerror"/>
    <w:basedOn w:val="Absatz-Standardschriftart"/>
    <w:rsid w:val="00EB300E"/>
  </w:style>
  <w:style w:type="character" w:customStyle="1" w:styleId="ui-provider">
    <w:name w:val="ui-provider"/>
    <w:basedOn w:val="Absatz-Standardschriftart"/>
    <w:rsid w:val="00CA6D1A"/>
  </w:style>
  <w:style w:type="numbering" w:customStyle="1" w:styleId="Formatvorlage2">
    <w:name w:val="Formatvorlage2"/>
    <w:uiPriority w:val="99"/>
    <w:rsid w:val="00203655"/>
    <w:pPr>
      <w:numPr>
        <w:numId w:val="21"/>
      </w:numPr>
    </w:pPr>
  </w:style>
  <w:style w:type="paragraph" w:customStyle="1" w:styleId="Default">
    <w:name w:val="Default"/>
    <w:rsid w:val="00A27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Standard"/>
    <w:rsid w:val="00905C32"/>
    <w:pPr>
      <w:widowControl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16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6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C5298"/>
            <w:bottom w:val="none" w:sz="0" w:space="0" w:color="auto"/>
            <w:right w:val="single" w:sz="6" w:space="0" w:color="0C5298"/>
          </w:divBdr>
          <w:divsChild>
            <w:div w:id="2195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0C529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erobatics@sfvs-fsvv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erobatics@sfvs-fsvv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fvs-fsvv.ch" TargetMode="External"/><Relationship Id="rId1" Type="http://schemas.openxmlformats.org/officeDocument/2006/relationships/hyperlink" Target="http://www.segelflu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12D02A2B6DB41BE115FF0E64C46EF" ma:contentTypeVersion="19" ma:contentTypeDescription="Ein neues Dokument erstellen." ma:contentTypeScope="" ma:versionID="4d57db442734c0141d30e8cc093c07ff">
  <xsd:schema xmlns:xsd="http://www.w3.org/2001/XMLSchema" xmlns:xs="http://www.w3.org/2001/XMLSchema" xmlns:p="http://schemas.microsoft.com/office/2006/metadata/properties" xmlns:ns2="1f7d6fa2-b215-4e12-8d40-3a083b1cfae1" xmlns:ns3="d8e81049-108d-4167-b887-aebefd278212" targetNamespace="http://schemas.microsoft.com/office/2006/metadata/properties" ma:root="true" ma:fieldsID="43b08ab14e6bb3bd1c07d0a8ba01b487" ns2:_="" ns3:_="">
    <xsd:import namespace="1f7d6fa2-b215-4e12-8d40-3a083b1cfae1"/>
    <xsd:import namespace="d8e81049-108d-4167-b887-aebefd278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d6fa2-b215-4e12-8d40-3a083b1cf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598520-7bd7-44d4-a155-e7106ad1d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1049-108d-4167-b887-aebefd278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f8e36a-2bcc-47d0-83ea-93d3ba177dc7}" ma:internalName="TaxCatchAll" ma:showField="CatchAllData" ma:web="d8e81049-108d-4167-b887-aebefd278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f7d6fa2-b215-4e12-8d40-3a083b1cfae1" xsi:nil="true"/>
    <SharedWithUsers xmlns="d8e81049-108d-4167-b887-aebefd278212">
      <UserInfo>
        <DisplayName>registration</DisplayName>
        <AccountId>102</AccountId>
        <AccountType/>
      </UserInfo>
      <UserInfo>
        <DisplayName>Valeria Huber</DisplayName>
        <AccountId>21</AccountId>
        <AccountType/>
      </UserInfo>
      <UserInfo>
        <DisplayName>Vorstand+ SFVS Members</DisplayName>
        <AccountId>7</AccountId>
        <AccountType/>
      </UserInfo>
      <UserInfo>
        <DisplayName>president</DisplayName>
        <AccountId>48</AccountId>
        <AccountType/>
      </UserInfo>
      <UserInfo>
        <DisplayName>safety</DisplayName>
        <AccountId>31</AccountId>
        <AccountType/>
      </UserInfo>
      <UserInfo>
        <DisplayName>aerobatics</DisplayName>
        <AccountId>42</AccountId>
        <AccountType/>
      </UserInfo>
      <UserInfo>
        <DisplayName>gliding</DisplayName>
        <AccountId>30</AccountId>
        <AccountType/>
      </UserInfo>
      <UserInfo>
        <DisplayName>finance</DisplayName>
        <AccountId>37</AccountId>
        <AccountType/>
      </UserInfo>
      <UserInfo>
        <DisplayName>secretary</DisplayName>
        <AccountId>29</AccountId>
        <AccountType/>
      </UserInfo>
      <UserInfo>
        <DisplayName>development</DisplayName>
        <AccountId>145</AccountId>
        <AccountType/>
      </UserInfo>
      <UserInfo>
        <DisplayName>juniorgliding</DisplayName>
        <AccountId>33</AccountId>
        <AccountType/>
      </UserInfo>
      <UserInfo>
        <DisplayName>communication</DisplayName>
        <AccountId>38</AccountId>
        <AccountType/>
      </UserInfo>
      <UserInfo>
        <DisplayName>sportadmin</DisplayName>
        <AccountId>144</AccountId>
        <AccountType/>
      </UserInfo>
      <UserInfo>
        <DisplayName>training</DisplayName>
        <AccountId>34</AccountId>
        <AccountType/>
      </UserInfo>
      <UserInfo>
        <DisplayName>airspace</DisplayName>
        <AccountId>40</AccountId>
        <AccountType/>
      </UserInfo>
      <UserInfo>
        <DisplayName>maintenance</DisplayName>
        <AccountId>60</AccountId>
        <AccountType/>
      </UserInfo>
      <UserInfo>
        <DisplayName>assistant</DisplayName>
        <AccountId>32</AccountId>
        <AccountType/>
      </UserInfo>
      <UserInfo>
        <DisplayName>sport</DisplayName>
        <AccountId>41</AccountId>
        <AccountType/>
      </UserInfo>
      <UserInfo>
        <DisplayName>operations</DisplayName>
        <AccountId>26</AccountId>
        <AccountType/>
      </UserInfo>
    </SharedWithUsers>
    <TaxCatchAll xmlns="d8e81049-108d-4167-b887-aebefd278212" xsi:nil="true"/>
    <lcf76f155ced4ddcb4097134ff3c332f xmlns="1f7d6fa2-b215-4e12-8d40-3a083b1cfa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F604F-1EC7-4BA9-BABF-C98DF8750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d6fa2-b215-4e12-8d40-3a083b1cfae1"/>
    <ds:schemaRef ds:uri="d8e81049-108d-4167-b887-aebefd278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630BC-9C53-475D-89DF-F8D8403A2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2030A-BE21-4EF2-A826-C16D95E99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50531-B3E5-4634-8BBF-102B1AD3E110}">
  <ds:schemaRefs>
    <ds:schemaRef ds:uri="http://schemas.microsoft.com/office/2006/metadata/properties"/>
    <ds:schemaRef ds:uri="http://schemas.microsoft.com/office/infopath/2007/PartnerControls"/>
    <ds:schemaRef ds:uri="1f7d6fa2-b215-4e12-8d40-3a083b1cfae1"/>
    <ds:schemaRef ds:uri="d8e81049-108d-4167-b887-aebefd2782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2037</Characters>
  <Application>Microsoft Office Word</Application>
  <DocSecurity>0</DocSecurity>
  <Lines>78</Lines>
  <Paragraphs>68</Paragraphs>
  <ScaleCrop>false</ScaleCrop>
  <Company>Aero-Club der Schweiz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president@sfvs-fsvv.ch</dc:creator>
  <cp:keywords>, docId:D90A52369E584E39EB198F551F8F0BB9</cp:keywords>
  <cp:lastModifiedBy>Magaldi Sergio</cp:lastModifiedBy>
  <cp:revision>68</cp:revision>
  <cp:lastPrinted>2025-08-14T04:15:00Z</cp:lastPrinted>
  <dcterms:created xsi:type="dcterms:W3CDTF">2026-01-18T14:16:00Z</dcterms:created>
  <dcterms:modified xsi:type="dcterms:W3CDTF">2026-01-20T18:49:00Z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0x010100F1412D02A2B6DB41BE115FF0E64C46EF</vt:lpwstr>
  </property>
  <property fmtid="{D5CDD505-2E9C-101B-9397-08002B2CF9AE}" pid="4" name="MediaServiceImageTags">
    <vt:lpwstr/>
  </property>
</Properties>
</file>